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F637D" w14:textId="77777777" w:rsidR="00CA01E3" w:rsidRDefault="00CA01E3" w:rsidP="00640C52">
      <w:pPr>
        <w:jc w:val="both"/>
        <w:rPr>
          <w:sz w:val="28"/>
          <w:szCs w:val="28"/>
        </w:rPr>
      </w:pPr>
    </w:p>
    <w:p w14:paraId="64B6F63C" w14:textId="77777777" w:rsidR="00CA01E3" w:rsidRDefault="00CA01E3" w:rsidP="00640C52">
      <w:pPr>
        <w:jc w:val="both"/>
        <w:rPr>
          <w:sz w:val="28"/>
          <w:szCs w:val="28"/>
        </w:rPr>
      </w:pPr>
    </w:p>
    <w:p w14:paraId="6277120C" w14:textId="77777777" w:rsidR="00CA01E3" w:rsidRDefault="00CA01E3" w:rsidP="00640C52">
      <w:pPr>
        <w:jc w:val="both"/>
        <w:rPr>
          <w:sz w:val="28"/>
          <w:szCs w:val="28"/>
        </w:rPr>
      </w:pPr>
    </w:p>
    <w:p w14:paraId="44A9257B" w14:textId="77777777" w:rsidR="00CA01E3" w:rsidRDefault="00CA01E3" w:rsidP="00640C52">
      <w:pPr>
        <w:jc w:val="both"/>
        <w:rPr>
          <w:sz w:val="28"/>
          <w:szCs w:val="28"/>
        </w:rPr>
      </w:pPr>
    </w:p>
    <w:p w14:paraId="7D3647E5" w14:textId="77777777" w:rsidR="00CA01E3" w:rsidRDefault="00CA01E3" w:rsidP="00640C52">
      <w:pPr>
        <w:jc w:val="both"/>
        <w:rPr>
          <w:sz w:val="28"/>
          <w:szCs w:val="28"/>
        </w:rPr>
      </w:pPr>
    </w:p>
    <w:p w14:paraId="58F4278C" w14:textId="77777777" w:rsidR="00CA01E3" w:rsidRDefault="00CA01E3" w:rsidP="00640C52">
      <w:pPr>
        <w:jc w:val="both"/>
        <w:rPr>
          <w:sz w:val="28"/>
          <w:szCs w:val="28"/>
        </w:rPr>
      </w:pPr>
    </w:p>
    <w:p w14:paraId="307DC423" w14:textId="77777777" w:rsidR="00CA01E3" w:rsidRDefault="00CA01E3" w:rsidP="00640C52">
      <w:pPr>
        <w:jc w:val="both"/>
        <w:rPr>
          <w:sz w:val="28"/>
          <w:szCs w:val="28"/>
        </w:rPr>
      </w:pPr>
    </w:p>
    <w:p w14:paraId="458A39DB" w14:textId="77777777" w:rsidR="00CA01E3" w:rsidRDefault="00CA01E3" w:rsidP="00640C52">
      <w:pPr>
        <w:jc w:val="both"/>
        <w:rPr>
          <w:sz w:val="28"/>
          <w:szCs w:val="28"/>
        </w:rPr>
      </w:pPr>
    </w:p>
    <w:p w14:paraId="70ED00FD" w14:textId="77777777" w:rsidR="00CA01E3" w:rsidRDefault="00CA01E3" w:rsidP="00640C52">
      <w:pPr>
        <w:jc w:val="both"/>
        <w:rPr>
          <w:sz w:val="28"/>
          <w:szCs w:val="28"/>
        </w:rPr>
      </w:pPr>
    </w:p>
    <w:p w14:paraId="2C2525F2" w14:textId="77777777" w:rsidR="00CA01E3" w:rsidRDefault="00CA01E3" w:rsidP="00640C52">
      <w:pPr>
        <w:jc w:val="both"/>
        <w:rPr>
          <w:sz w:val="28"/>
          <w:szCs w:val="28"/>
        </w:rPr>
      </w:pPr>
    </w:p>
    <w:p w14:paraId="73241DD0" w14:textId="77777777" w:rsidR="00CA01E3" w:rsidRDefault="00CA01E3" w:rsidP="00640C52">
      <w:pPr>
        <w:jc w:val="both"/>
        <w:rPr>
          <w:sz w:val="28"/>
          <w:szCs w:val="28"/>
        </w:rPr>
      </w:pPr>
    </w:p>
    <w:p w14:paraId="180D22AE" w14:textId="3353EA3B" w:rsidR="00CE08E4" w:rsidRDefault="00CA01E3" w:rsidP="00CA01E3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9 ноября 2023 года № 1331</w:t>
      </w:r>
    </w:p>
    <w:p w14:paraId="6CE95D97" w14:textId="77777777" w:rsidR="00CA01E3" w:rsidRDefault="00CA01E3" w:rsidP="00640C52">
      <w:pPr>
        <w:jc w:val="both"/>
        <w:rPr>
          <w:sz w:val="28"/>
          <w:szCs w:val="28"/>
        </w:rPr>
      </w:pPr>
    </w:p>
    <w:p w14:paraId="4AF8281B" w14:textId="77777777" w:rsidR="00CE08E4" w:rsidRDefault="00CE08E4" w:rsidP="00640C52">
      <w:pPr>
        <w:jc w:val="both"/>
        <w:rPr>
          <w:sz w:val="28"/>
          <w:szCs w:val="28"/>
        </w:rPr>
      </w:pPr>
    </w:p>
    <w:p w14:paraId="16639A5B" w14:textId="77777777" w:rsidR="00CA01E3" w:rsidRDefault="009F0E99" w:rsidP="00CA01E3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 внесении изменений в постановление</w:t>
      </w:r>
      <w:r w:rsidR="00CA01E3">
        <w:rPr>
          <w:b/>
          <w:sz w:val="28"/>
          <w:szCs w:val="28"/>
        </w:rPr>
        <w:t xml:space="preserve"> </w:t>
      </w:r>
      <w:r w:rsidRPr="005F7B5B">
        <w:rPr>
          <w:b/>
          <w:sz w:val="28"/>
          <w:szCs w:val="28"/>
        </w:rPr>
        <w:t>администрации</w:t>
      </w:r>
    </w:p>
    <w:p w14:paraId="372EB144" w14:textId="77777777" w:rsidR="00CA01E3" w:rsidRDefault="009F0E99" w:rsidP="00CA01E3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Пугачевского муниципального</w:t>
      </w:r>
      <w:r w:rsidR="00CA01E3">
        <w:rPr>
          <w:b/>
          <w:sz w:val="28"/>
          <w:szCs w:val="28"/>
        </w:rPr>
        <w:t xml:space="preserve"> </w:t>
      </w:r>
      <w:r w:rsidRPr="005F7B5B">
        <w:rPr>
          <w:b/>
          <w:sz w:val="28"/>
          <w:szCs w:val="28"/>
        </w:rPr>
        <w:t>района Саратовской области</w:t>
      </w:r>
    </w:p>
    <w:p w14:paraId="2D2764CF" w14:textId="3EB815F2" w:rsidR="009F0E99" w:rsidRDefault="009F0E99" w:rsidP="00CA01E3">
      <w:pPr>
        <w:ind w:right="-1"/>
        <w:rPr>
          <w:b/>
          <w:sz w:val="28"/>
          <w:szCs w:val="28"/>
        </w:rPr>
      </w:pPr>
      <w:r w:rsidRPr="005F7B5B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11 января 2021 года № 11</w:t>
      </w:r>
    </w:p>
    <w:p w14:paraId="5B531A3C" w14:textId="77777777" w:rsidR="00585F9F" w:rsidRDefault="00585F9F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1E22631D" w14:textId="77777777" w:rsidR="00CE08E4" w:rsidRDefault="00CE08E4" w:rsidP="00585F9F">
      <w:pPr>
        <w:jc w:val="both"/>
        <w:rPr>
          <w:b/>
          <w:bCs/>
          <w:iCs/>
          <w:color w:val="FF0000"/>
          <w:sz w:val="28"/>
          <w:szCs w:val="28"/>
        </w:rPr>
      </w:pPr>
    </w:p>
    <w:p w14:paraId="284117EB" w14:textId="391F3A48" w:rsidR="009F0E99" w:rsidRPr="003802ED" w:rsidRDefault="0023472E" w:rsidP="009F0E99">
      <w:pPr>
        <w:widowControl w:val="0"/>
        <w:tabs>
          <w:tab w:val="left" w:pos="-510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F0E99" w:rsidRPr="005B5FAF">
        <w:rPr>
          <w:sz w:val="28"/>
          <w:szCs w:val="28"/>
        </w:rPr>
        <w:t xml:space="preserve"> </w:t>
      </w:r>
      <w:r w:rsidR="009F0E99" w:rsidRPr="003802ED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="009F0E99" w:rsidRPr="003802ED">
        <w:rPr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643F57AE" w14:textId="3E18C869" w:rsidR="009F0E99" w:rsidRDefault="009F0E99" w:rsidP="000751D0">
      <w:pPr>
        <w:ind w:firstLine="567"/>
        <w:jc w:val="both"/>
        <w:rPr>
          <w:sz w:val="28"/>
          <w:szCs w:val="28"/>
        </w:rPr>
      </w:pPr>
      <w:r w:rsidRPr="00D91A15">
        <w:rPr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от </w:t>
      </w:r>
      <w:r w:rsidR="003928FE">
        <w:rPr>
          <w:sz w:val="28"/>
          <w:szCs w:val="28"/>
        </w:rPr>
        <w:t xml:space="preserve">11 января 2021 года № 11 </w:t>
      </w:r>
      <w:r>
        <w:rPr>
          <w:sz w:val="28"/>
          <w:szCs w:val="28"/>
        </w:rPr>
        <w:t>«</w:t>
      </w:r>
      <w:r w:rsidRPr="009F0E99">
        <w:rPr>
          <w:sz w:val="28"/>
          <w:szCs w:val="28"/>
        </w:rPr>
        <w:t>Об утверждении схемы размещения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нестационарных торговых объектов,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расположенных на территории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Пугачевского муниципального района</w:t>
      </w:r>
      <w:r w:rsidR="00F2094F">
        <w:rPr>
          <w:sz w:val="28"/>
          <w:szCs w:val="28"/>
        </w:rPr>
        <w:t xml:space="preserve"> </w:t>
      </w:r>
      <w:r w:rsidRPr="009F0E99">
        <w:rPr>
          <w:sz w:val="28"/>
          <w:szCs w:val="28"/>
        </w:rPr>
        <w:t>на 2021-2025 годы</w:t>
      </w:r>
      <w:r>
        <w:rPr>
          <w:sz w:val="28"/>
          <w:szCs w:val="28"/>
        </w:rPr>
        <w:t xml:space="preserve">» </w:t>
      </w:r>
      <w:r w:rsidRPr="003802ED">
        <w:rPr>
          <w:sz w:val="28"/>
          <w:szCs w:val="28"/>
        </w:rPr>
        <w:t>следующ</w:t>
      </w:r>
      <w:r w:rsidR="00B05510">
        <w:rPr>
          <w:sz w:val="28"/>
          <w:szCs w:val="28"/>
        </w:rPr>
        <w:t>и</w:t>
      </w:r>
      <w:r w:rsidRPr="003802ED">
        <w:rPr>
          <w:sz w:val="28"/>
          <w:szCs w:val="28"/>
        </w:rPr>
        <w:t>е изменени</w:t>
      </w:r>
      <w:r w:rsidR="00B05510">
        <w:rPr>
          <w:sz w:val="28"/>
          <w:szCs w:val="28"/>
        </w:rPr>
        <w:t>я</w:t>
      </w:r>
      <w:r w:rsidRPr="003802ED">
        <w:rPr>
          <w:sz w:val="28"/>
          <w:szCs w:val="28"/>
        </w:rPr>
        <w:t>:</w:t>
      </w:r>
    </w:p>
    <w:p w14:paraId="57CD2A5A" w14:textId="5A963A8E" w:rsidR="00B05510" w:rsidRDefault="00B05510" w:rsidP="0007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названии постановления слова и цифры «на 2021-2025 годы» исключить;</w:t>
      </w:r>
    </w:p>
    <w:p w14:paraId="5051530B" w14:textId="7375B6A0" w:rsidR="00B05510" w:rsidRDefault="00B05510" w:rsidP="000751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и цифры «на 2021-2025 годы» исключить;</w:t>
      </w:r>
    </w:p>
    <w:p w14:paraId="6D1388B9" w14:textId="21100412" w:rsidR="009F0E99" w:rsidRDefault="000D350A" w:rsidP="009F0E9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изложить в редакции согласно приложению</w:t>
      </w:r>
      <w:r w:rsidR="009F0E99">
        <w:rPr>
          <w:rFonts w:ascii="Times New Roman" w:hAnsi="Times New Roman"/>
          <w:sz w:val="28"/>
          <w:szCs w:val="28"/>
        </w:rPr>
        <w:t>.</w:t>
      </w:r>
    </w:p>
    <w:p w14:paraId="05B627C8" w14:textId="6AE4DE0D" w:rsidR="00DE1145" w:rsidRDefault="000751D0" w:rsidP="0023472E">
      <w:pPr>
        <w:widowControl w:val="0"/>
        <w:autoSpaceDE w:val="0"/>
        <w:autoSpaceDN w:val="0"/>
        <w:adjustRightInd w:val="0"/>
        <w:ind w:right="-2" w:firstLine="567"/>
        <w:jc w:val="both"/>
        <w:rPr>
          <w:bCs/>
          <w:sz w:val="28"/>
        </w:rPr>
      </w:pPr>
      <w:r w:rsidRPr="00916CA7">
        <w:rPr>
          <w:sz w:val="28"/>
          <w:szCs w:val="28"/>
        </w:rPr>
        <w:t>2.Признать утратившим силу постановлени</w:t>
      </w:r>
      <w:r w:rsidR="0023472E">
        <w:rPr>
          <w:sz w:val="28"/>
          <w:szCs w:val="28"/>
        </w:rPr>
        <w:t>е</w:t>
      </w:r>
      <w:r w:rsidRPr="00916CA7">
        <w:rPr>
          <w:sz w:val="28"/>
          <w:szCs w:val="28"/>
        </w:rPr>
        <w:t xml:space="preserve"> администрации Пугачевского муниципального района Саратовской области</w:t>
      </w:r>
      <w:r w:rsidR="0023472E">
        <w:rPr>
          <w:sz w:val="28"/>
          <w:szCs w:val="28"/>
        </w:rPr>
        <w:t xml:space="preserve"> </w:t>
      </w:r>
      <w:r w:rsidR="00DE1145">
        <w:rPr>
          <w:bCs/>
          <w:sz w:val="28"/>
        </w:rPr>
        <w:t>от 6 июля 2022 года № 722 «</w:t>
      </w:r>
      <w:r w:rsidR="00DE1145" w:rsidRPr="009F36D3">
        <w:rPr>
          <w:sz w:val="28"/>
          <w:szCs w:val="28"/>
        </w:rPr>
        <w:t>О внесении изменения в постановление администрации</w:t>
      </w:r>
      <w:r w:rsidR="00DE1145" w:rsidRPr="009F36D3">
        <w:rPr>
          <w:bCs/>
          <w:sz w:val="28"/>
        </w:rPr>
        <w:t xml:space="preserve"> </w:t>
      </w:r>
      <w:r w:rsidR="00DE1145" w:rsidRPr="009F36D3">
        <w:rPr>
          <w:sz w:val="28"/>
          <w:szCs w:val="28"/>
        </w:rPr>
        <w:t>Пугачевского муниципального района Саратовской области</w:t>
      </w:r>
      <w:r w:rsidR="00DE1145">
        <w:rPr>
          <w:sz w:val="28"/>
          <w:szCs w:val="28"/>
        </w:rPr>
        <w:t xml:space="preserve"> </w:t>
      </w:r>
      <w:r w:rsidR="00DE1145" w:rsidRPr="009F36D3">
        <w:rPr>
          <w:bCs/>
          <w:sz w:val="28"/>
        </w:rPr>
        <w:t xml:space="preserve">от </w:t>
      </w:r>
      <w:r w:rsidR="00DE1145">
        <w:rPr>
          <w:bCs/>
          <w:sz w:val="28"/>
        </w:rPr>
        <w:t>11 января 2021 года</w:t>
      </w:r>
      <w:r w:rsidR="00DE1145" w:rsidRPr="009F36D3">
        <w:rPr>
          <w:bCs/>
          <w:sz w:val="28"/>
        </w:rPr>
        <w:t xml:space="preserve"> № 1</w:t>
      </w:r>
      <w:r w:rsidR="00DE1145">
        <w:rPr>
          <w:bCs/>
          <w:sz w:val="28"/>
        </w:rPr>
        <w:t>1</w:t>
      </w:r>
      <w:r w:rsidR="00DE1145" w:rsidRPr="009F36D3">
        <w:rPr>
          <w:bCs/>
          <w:sz w:val="28"/>
        </w:rPr>
        <w:t>»</w:t>
      </w:r>
      <w:r w:rsidR="00DE1145">
        <w:rPr>
          <w:bCs/>
          <w:sz w:val="28"/>
        </w:rPr>
        <w:t>.</w:t>
      </w:r>
    </w:p>
    <w:p w14:paraId="3E86C563" w14:textId="69278F7B" w:rsidR="00DE1145" w:rsidRPr="00B53BF7" w:rsidRDefault="000751D0" w:rsidP="00DE1145">
      <w:pPr>
        <w:tabs>
          <w:tab w:val="left" w:pos="-5103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F9F">
        <w:rPr>
          <w:sz w:val="28"/>
          <w:szCs w:val="28"/>
        </w:rPr>
        <w:t>.</w:t>
      </w:r>
      <w:r w:rsidR="00DE1145" w:rsidRPr="00266F9B">
        <w:rPr>
          <w:sz w:val="28"/>
          <w:szCs w:val="28"/>
        </w:rPr>
        <w:t>О</w:t>
      </w:r>
      <w:r w:rsidR="00DE1145">
        <w:rPr>
          <w:sz w:val="28"/>
          <w:szCs w:val="28"/>
        </w:rPr>
        <w:t>тделу информации, анализа и общественных отношений о</w:t>
      </w:r>
      <w:r w:rsidR="00DE1145" w:rsidRPr="00266F9B">
        <w:rPr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</w:t>
      </w:r>
      <w:r w:rsidR="00DE1145">
        <w:rPr>
          <w:sz w:val="28"/>
          <w:szCs w:val="28"/>
        </w:rPr>
        <w:t xml:space="preserve"> и в газете «Деловой вестник Пугачевского муниципального района».</w:t>
      </w:r>
    </w:p>
    <w:p w14:paraId="73119885" w14:textId="37CD22C8" w:rsidR="00585F9F" w:rsidRPr="0042237B" w:rsidRDefault="000751D0" w:rsidP="00585F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F9F">
        <w:rPr>
          <w:sz w:val="28"/>
          <w:szCs w:val="28"/>
        </w:rPr>
        <w:t>.</w:t>
      </w:r>
      <w:r w:rsidR="00585F9F" w:rsidRPr="0042237B">
        <w:rPr>
          <w:sz w:val="28"/>
          <w:szCs w:val="28"/>
        </w:rPr>
        <w:t xml:space="preserve">Настоящее постановление вступает в силу со дня его </w:t>
      </w:r>
      <w:r w:rsidR="00E44CB4">
        <w:rPr>
          <w:sz w:val="28"/>
          <w:szCs w:val="28"/>
        </w:rPr>
        <w:t xml:space="preserve">официального </w:t>
      </w:r>
      <w:r w:rsidR="00585F9F" w:rsidRPr="0042237B">
        <w:rPr>
          <w:sz w:val="28"/>
          <w:szCs w:val="28"/>
        </w:rPr>
        <w:t xml:space="preserve">опубликования. </w:t>
      </w:r>
    </w:p>
    <w:p w14:paraId="05151F68" w14:textId="77777777" w:rsidR="0080111F" w:rsidRDefault="0080111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627A47" w14:textId="77777777" w:rsidR="00585F9F" w:rsidRPr="0042237B" w:rsidRDefault="00585F9F" w:rsidP="00585F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F9B0AF" w14:textId="77777777" w:rsidR="00E44CB4" w:rsidRDefault="00E44CB4" w:rsidP="00600ED7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600ED7" w:rsidRPr="002D4D59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600ED7" w:rsidRPr="002D4D59">
        <w:rPr>
          <w:rFonts w:ascii="Times New Roman" w:hAnsi="Times New Roman"/>
          <w:b/>
          <w:sz w:val="28"/>
          <w:szCs w:val="28"/>
        </w:rPr>
        <w:t xml:space="preserve">Пугачевского </w:t>
      </w:r>
    </w:p>
    <w:p w14:paraId="37FC20F0" w14:textId="26DE9A6B" w:rsidR="009D5CB2" w:rsidRPr="00F230E6" w:rsidRDefault="00600ED7" w:rsidP="009D5CB2">
      <w:pPr>
        <w:pStyle w:val="ad"/>
        <w:rPr>
          <w:rFonts w:ascii="Times New Roman" w:hAnsi="Times New Roman"/>
          <w:spacing w:val="2"/>
          <w:sz w:val="28"/>
          <w:szCs w:val="28"/>
        </w:rPr>
      </w:pPr>
      <w:r w:rsidRPr="002D4D5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AF54A4">
        <w:rPr>
          <w:rFonts w:ascii="Times New Roman" w:hAnsi="Times New Roman"/>
          <w:b/>
          <w:sz w:val="28"/>
          <w:szCs w:val="28"/>
        </w:rPr>
        <w:tab/>
      </w:r>
      <w:r w:rsidR="00F2094F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proofErr w:type="spellStart"/>
      <w:r w:rsidR="00D92D25">
        <w:rPr>
          <w:rFonts w:ascii="Times New Roman" w:hAnsi="Times New Roman"/>
          <w:b/>
          <w:sz w:val="28"/>
          <w:szCs w:val="28"/>
        </w:rPr>
        <w:t>А.В.Янин</w:t>
      </w:r>
      <w:proofErr w:type="spellEnd"/>
    </w:p>
    <w:p w14:paraId="5E885839" w14:textId="77777777" w:rsidR="009D5CB2" w:rsidRDefault="009D5CB2" w:rsidP="00585F9F">
      <w:pPr>
        <w:rPr>
          <w:szCs w:val="22"/>
        </w:rPr>
      </w:pPr>
    </w:p>
    <w:p w14:paraId="2FAD7606" w14:textId="77777777" w:rsidR="00E93AD9" w:rsidRDefault="00E93AD9" w:rsidP="00585F9F">
      <w:pPr>
        <w:rPr>
          <w:szCs w:val="22"/>
        </w:rPr>
      </w:pPr>
    </w:p>
    <w:p w14:paraId="63C5AC66" w14:textId="77777777" w:rsidR="003650A5" w:rsidRPr="003650A5" w:rsidRDefault="003650A5" w:rsidP="00585F9F">
      <w:pPr>
        <w:rPr>
          <w:sz w:val="28"/>
          <w:szCs w:val="28"/>
        </w:rPr>
      </w:pPr>
    </w:p>
    <w:p w14:paraId="3173B42D" w14:textId="77777777" w:rsidR="003650A5" w:rsidRDefault="003650A5" w:rsidP="00585F9F">
      <w:pPr>
        <w:rPr>
          <w:szCs w:val="22"/>
        </w:rPr>
        <w:sectPr w:rsidR="003650A5" w:rsidSect="00585F9F">
          <w:footerReference w:type="even" r:id="rId8"/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14:paraId="3ED3E423" w14:textId="77777777" w:rsidR="00585F9F" w:rsidRPr="0054078F" w:rsidRDefault="00585F9F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lastRenderedPageBreak/>
        <w:t>Приложение к постановлению</w:t>
      </w:r>
    </w:p>
    <w:p w14:paraId="61E3D89F" w14:textId="77777777" w:rsidR="00AF54A4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администрации Пугачевского</w:t>
      </w:r>
    </w:p>
    <w:p w14:paraId="39D95B17" w14:textId="77777777" w:rsidR="00CA01E3" w:rsidRDefault="00585F9F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 w:rsidRPr="0054078F">
        <w:rPr>
          <w:bCs/>
          <w:sz w:val="28"/>
          <w:szCs w:val="28"/>
        </w:rPr>
        <w:t>муниципального района</w:t>
      </w:r>
    </w:p>
    <w:p w14:paraId="7CFA37A8" w14:textId="27D7AA50" w:rsidR="00585F9F" w:rsidRPr="0054078F" w:rsidRDefault="00CA01E3" w:rsidP="00CE08E4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Саратовской области</w:t>
      </w:r>
      <w:r w:rsidR="00585F9F" w:rsidRPr="0054078F">
        <w:rPr>
          <w:bCs/>
          <w:sz w:val="28"/>
          <w:szCs w:val="28"/>
        </w:rPr>
        <w:t xml:space="preserve"> </w:t>
      </w:r>
    </w:p>
    <w:p w14:paraId="26361774" w14:textId="7BD87501" w:rsidR="00585F9F" w:rsidRDefault="00CA01E3" w:rsidP="00CE08E4">
      <w:pPr>
        <w:autoSpaceDE w:val="0"/>
        <w:autoSpaceDN w:val="0"/>
        <w:adjustRightInd w:val="0"/>
        <w:ind w:left="1162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585F9F" w:rsidRPr="0054078F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9 ноября </w:t>
      </w:r>
      <w:r w:rsidR="00CE08E4">
        <w:rPr>
          <w:bCs/>
          <w:sz w:val="28"/>
          <w:szCs w:val="28"/>
        </w:rPr>
        <w:t>202</w:t>
      </w:r>
      <w:r w:rsidR="00DE1145">
        <w:rPr>
          <w:bCs/>
          <w:sz w:val="28"/>
          <w:szCs w:val="28"/>
        </w:rPr>
        <w:t>3</w:t>
      </w:r>
      <w:r w:rsidR="00CE08E4">
        <w:rPr>
          <w:bCs/>
          <w:sz w:val="28"/>
          <w:szCs w:val="28"/>
        </w:rPr>
        <w:t xml:space="preserve"> года </w:t>
      </w:r>
      <w:r w:rsidR="00585F9F" w:rsidRPr="0054078F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1331</w:t>
      </w:r>
    </w:p>
    <w:p w14:paraId="4EA24BA8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«Приложение к постановлению администрации Пугачевского муниципального района</w:t>
      </w:r>
    </w:p>
    <w:p w14:paraId="433D3F47" w14:textId="77777777" w:rsidR="000D350A" w:rsidRDefault="000D350A" w:rsidP="000D350A">
      <w:pPr>
        <w:autoSpaceDE w:val="0"/>
        <w:autoSpaceDN w:val="0"/>
        <w:adjustRightInd w:val="0"/>
        <w:ind w:left="11624"/>
        <w:rPr>
          <w:bCs/>
          <w:sz w:val="28"/>
          <w:szCs w:val="28"/>
        </w:rPr>
      </w:pPr>
      <w:r>
        <w:rPr>
          <w:bCs/>
          <w:sz w:val="28"/>
          <w:szCs w:val="28"/>
        </w:rPr>
        <w:t>от 11 января 2021 года № 11»</w:t>
      </w:r>
    </w:p>
    <w:p w14:paraId="042E7484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538A859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>Схема</w:t>
      </w:r>
    </w:p>
    <w:p w14:paraId="18CB293C" w14:textId="072559C6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85F9F">
        <w:rPr>
          <w:b/>
          <w:bCs/>
          <w:sz w:val="28"/>
          <w:szCs w:val="28"/>
        </w:rPr>
        <w:t xml:space="preserve">размещения нестационарных торговых </w:t>
      </w:r>
      <w:proofErr w:type="gramStart"/>
      <w:r w:rsidRPr="00585F9F">
        <w:rPr>
          <w:b/>
          <w:bCs/>
          <w:sz w:val="28"/>
          <w:szCs w:val="28"/>
        </w:rPr>
        <w:t>объектов</w:t>
      </w:r>
      <w:r w:rsidR="00CA01E3">
        <w:rPr>
          <w:b/>
          <w:bCs/>
          <w:sz w:val="28"/>
          <w:szCs w:val="28"/>
        </w:rPr>
        <w:t xml:space="preserve"> </w:t>
      </w:r>
      <w:r w:rsidRPr="00585F9F">
        <w:rPr>
          <w:b/>
          <w:bCs/>
          <w:sz w:val="28"/>
          <w:szCs w:val="28"/>
        </w:rPr>
        <w:t xml:space="preserve"> на</w:t>
      </w:r>
      <w:proofErr w:type="gramEnd"/>
      <w:r w:rsidRPr="00585F9F">
        <w:rPr>
          <w:b/>
          <w:bCs/>
          <w:sz w:val="28"/>
          <w:szCs w:val="28"/>
        </w:rPr>
        <w:t xml:space="preserve"> территории Пугачевского муниципального района</w:t>
      </w:r>
    </w:p>
    <w:p w14:paraId="44F990E1" w14:textId="77777777" w:rsidR="00585F9F" w:rsidRPr="00585F9F" w:rsidRDefault="00585F9F" w:rsidP="00585F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677"/>
        <w:gridCol w:w="1843"/>
        <w:gridCol w:w="2552"/>
        <w:gridCol w:w="992"/>
        <w:gridCol w:w="1701"/>
        <w:gridCol w:w="1984"/>
        <w:gridCol w:w="1560"/>
      </w:tblGrid>
      <w:tr w:rsidR="00585F9F" w:rsidRPr="00585F9F" w14:paraId="0FC765D2" w14:textId="77777777" w:rsidTr="00B864F7">
        <w:tc>
          <w:tcPr>
            <w:tcW w:w="568" w:type="dxa"/>
            <w:shd w:val="clear" w:color="auto" w:fill="auto"/>
          </w:tcPr>
          <w:p w14:paraId="3537D66A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>№ п/п</w:t>
            </w:r>
          </w:p>
        </w:tc>
        <w:tc>
          <w:tcPr>
            <w:tcW w:w="4677" w:type="dxa"/>
            <w:shd w:val="clear" w:color="auto" w:fill="auto"/>
          </w:tcPr>
          <w:p w14:paraId="3A296FB5" w14:textId="77777777" w:rsidR="00585F9F" w:rsidRPr="00585F9F" w:rsidRDefault="00585F9F" w:rsidP="00D46BDD">
            <w:pPr>
              <w:jc w:val="center"/>
              <w:rPr>
                <w:b/>
              </w:rPr>
            </w:pPr>
            <w:r w:rsidRPr="00585F9F">
              <w:rPr>
                <w:b/>
              </w:rPr>
              <w:t>Адрес или адресное обозначение НТО,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843" w:type="dxa"/>
            <w:shd w:val="clear" w:color="auto" w:fill="auto"/>
          </w:tcPr>
          <w:p w14:paraId="62AF4C5E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>Тип торгового</w:t>
            </w:r>
          </w:p>
          <w:p w14:paraId="7A119546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>предприятия (торговый па</w:t>
            </w:r>
            <w:r w:rsidR="00375D9B">
              <w:rPr>
                <w:b/>
              </w:rPr>
              <w:t>вильон, киоск, торго</w:t>
            </w:r>
            <w:r w:rsidRPr="00585F9F">
              <w:rPr>
                <w:b/>
              </w:rPr>
              <w:t>вая па</w:t>
            </w:r>
            <w:r w:rsidR="00375D9B">
              <w:rPr>
                <w:b/>
              </w:rPr>
              <w:t>латка и иные неста</w:t>
            </w:r>
            <w:r w:rsidRPr="00585F9F">
              <w:rPr>
                <w:b/>
              </w:rPr>
              <w:t xml:space="preserve">ционарные торговые объекты) в соответствии </w:t>
            </w:r>
          </w:p>
          <w:p w14:paraId="0F98AA8D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 xml:space="preserve">с ГОСТ </w:t>
            </w:r>
          </w:p>
          <w:p w14:paraId="6ED38A1C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>51303-2013 «Торговля. Термины и определения»</w:t>
            </w:r>
          </w:p>
        </w:tc>
        <w:tc>
          <w:tcPr>
            <w:tcW w:w="2552" w:type="dxa"/>
            <w:shd w:val="clear" w:color="auto" w:fill="auto"/>
          </w:tcPr>
          <w:p w14:paraId="4466386D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>Группы товаров</w:t>
            </w:r>
          </w:p>
        </w:tc>
        <w:tc>
          <w:tcPr>
            <w:tcW w:w="992" w:type="dxa"/>
            <w:shd w:val="clear" w:color="auto" w:fill="auto"/>
          </w:tcPr>
          <w:p w14:paraId="208F88F0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 xml:space="preserve">Размер площади места размещения </w:t>
            </w:r>
          </w:p>
          <w:p w14:paraId="3D8522C6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 xml:space="preserve">НТО, </w:t>
            </w:r>
            <w:proofErr w:type="spellStart"/>
            <w:proofErr w:type="gramStart"/>
            <w:r w:rsidRPr="00585F9F">
              <w:rPr>
                <w:b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</w:tcPr>
          <w:p w14:paraId="3793D9A0" w14:textId="2DB85E24" w:rsidR="00585F9F" w:rsidRPr="00585F9F" w:rsidRDefault="00585F9F" w:rsidP="00585F9F">
            <w:pPr>
              <w:tabs>
                <w:tab w:val="left" w:pos="777"/>
              </w:tabs>
              <w:jc w:val="center"/>
              <w:rPr>
                <w:b/>
              </w:rPr>
            </w:pPr>
            <w:r w:rsidRPr="00585F9F">
              <w:rPr>
                <w:b/>
              </w:rPr>
              <w:t>Период функционирования НТО</w:t>
            </w:r>
            <w:r w:rsidR="0023472E">
              <w:rPr>
                <w:b/>
              </w:rPr>
              <w:t xml:space="preserve"> </w:t>
            </w:r>
            <w:r w:rsidRPr="00585F9F">
              <w:rPr>
                <w:b/>
              </w:rPr>
              <w:t>(с __ число, месяц</w:t>
            </w:r>
          </w:p>
          <w:p w14:paraId="3E10A4D8" w14:textId="77777777" w:rsidR="00585F9F" w:rsidRPr="00585F9F" w:rsidRDefault="00585F9F" w:rsidP="00585F9F">
            <w:pPr>
              <w:tabs>
                <w:tab w:val="left" w:pos="777"/>
              </w:tabs>
              <w:jc w:val="center"/>
              <w:rPr>
                <w:b/>
              </w:rPr>
            </w:pPr>
            <w:r w:rsidRPr="00585F9F">
              <w:rPr>
                <w:b/>
              </w:rPr>
              <w:t>по __ число, месяц)</w:t>
            </w:r>
          </w:p>
        </w:tc>
        <w:tc>
          <w:tcPr>
            <w:tcW w:w="1984" w:type="dxa"/>
            <w:shd w:val="clear" w:color="auto" w:fill="auto"/>
          </w:tcPr>
          <w:p w14:paraId="1F90C484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>Основания для размещения</w:t>
            </w:r>
          </w:p>
          <w:p w14:paraId="0FCFD1D3" w14:textId="77777777" w:rsidR="00585F9F" w:rsidRPr="00585F9F" w:rsidRDefault="00585F9F" w:rsidP="00D46BDD">
            <w:pPr>
              <w:jc w:val="center"/>
              <w:rPr>
                <w:b/>
              </w:rPr>
            </w:pPr>
            <w:r w:rsidRPr="00585F9F">
              <w:rPr>
                <w:b/>
              </w:rPr>
              <w:t>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560" w:type="dxa"/>
            <w:shd w:val="clear" w:color="auto" w:fill="auto"/>
          </w:tcPr>
          <w:p w14:paraId="32B14546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>Сведения об использовании НТО субъектами малого или среднего предпринимательства</w:t>
            </w:r>
          </w:p>
          <w:p w14:paraId="55BB5C0E" w14:textId="77777777" w:rsidR="00585F9F" w:rsidRPr="00585F9F" w:rsidRDefault="00585F9F" w:rsidP="00585F9F">
            <w:pPr>
              <w:jc w:val="center"/>
              <w:rPr>
                <w:b/>
              </w:rPr>
            </w:pPr>
            <w:r w:rsidRPr="00585F9F">
              <w:rPr>
                <w:b/>
              </w:rPr>
              <w:t>(+) или (-)</w:t>
            </w:r>
          </w:p>
        </w:tc>
      </w:tr>
      <w:tr w:rsidR="00585F9F" w:rsidRPr="00585F9F" w14:paraId="7ADCBC90" w14:textId="77777777" w:rsidTr="00B864F7">
        <w:tc>
          <w:tcPr>
            <w:tcW w:w="568" w:type="dxa"/>
            <w:shd w:val="clear" w:color="auto" w:fill="auto"/>
          </w:tcPr>
          <w:p w14:paraId="6F99EFDE" w14:textId="77777777" w:rsidR="00585F9F" w:rsidRPr="00D46BDD" w:rsidRDefault="00E9298F" w:rsidP="00585F9F">
            <w:pPr>
              <w:jc w:val="center"/>
            </w:pPr>
            <w:r>
              <w:t>1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F941BE5" w14:textId="65BBEF98" w:rsidR="00585F9F" w:rsidRPr="00D46BDD" w:rsidRDefault="00585F9F" w:rsidP="00E83D32">
            <w:r w:rsidRPr="00D46BDD">
              <w:t>г.</w:t>
            </w:r>
            <w:r w:rsidR="00E83D32">
              <w:t xml:space="preserve"> </w:t>
            </w:r>
            <w:r w:rsidRPr="00D46BDD">
              <w:t xml:space="preserve">Пугачев, </w:t>
            </w:r>
            <w:r w:rsidR="00E83D32">
              <w:t xml:space="preserve">просп. Революционный, </w:t>
            </w:r>
            <w:r w:rsidRPr="00D46BDD">
              <w:t xml:space="preserve">203, </w:t>
            </w:r>
            <w:r w:rsidR="00E83D32">
              <w:t xml:space="preserve">на расстоянии 8 </w:t>
            </w:r>
            <w:r w:rsidRPr="00D46BDD">
              <w:t>м</w:t>
            </w:r>
            <w:r w:rsidR="00E83D32">
              <w:t xml:space="preserve"> от дома № 203</w:t>
            </w:r>
            <w:r w:rsidR="001A17FB">
              <w:t xml:space="preserve"> по </w:t>
            </w:r>
            <w:proofErr w:type="spellStart"/>
            <w:proofErr w:type="gramStart"/>
            <w:r w:rsidR="001A17FB">
              <w:lastRenderedPageBreak/>
              <w:t>просп.Революционный</w:t>
            </w:r>
            <w:proofErr w:type="spellEnd"/>
            <w:proofErr w:type="gramEnd"/>
            <w:r w:rsidR="00E83D32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FFF10F5" w14:textId="77777777" w:rsidR="00585F9F" w:rsidRPr="00D46BDD" w:rsidRDefault="00E83D32" w:rsidP="00585F9F">
            <w:pPr>
              <w:jc w:val="center"/>
            </w:pPr>
            <w:r>
              <w:lastRenderedPageBreak/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73A6F15" w14:textId="77777777" w:rsidR="00585F9F" w:rsidRPr="00D46BDD" w:rsidRDefault="00585F9F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07C437A6" w14:textId="77777777" w:rsidR="00585F9F" w:rsidRPr="00D46BDD" w:rsidRDefault="00585F9F" w:rsidP="00585F9F">
            <w:pPr>
              <w:jc w:val="center"/>
            </w:pPr>
            <w:r w:rsidRPr="00D46BDD">
              <w:t>10</w:t>
            </w:r>
          </w:p>
        </w:tc>
        <w:tc>
          <w:tcPr>
            <w:tcW w:w="1701" w:type="dxa"/>
            <w:shd w:val="clear" w:color="auto" w:fill="auto"/>
          </w:tcPr>
          <w:p w14:paraId="0D97859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8EBD03D" w14:textId="77777777" w:rsidR="00585F9F" w:rsidRPr="00D46BDD" w:rsidRDefault="00FA6105" w:rsidP="00465652">
            <w:pPr>
              <w:jc w:val="center"/>
            </w:pPr>
            <w:r w:rsidRPr="00D46BDD">
              <w:t xml:space="preserve">договор </w:t>
            </w:r>
            <w:r w:rsidR="00465652" w:rsidRPr="00D46BDD">
              <w:t>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59A06F5A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85F9F" w:rsidRPr="00585F9F" w14:paraId="7A5C5202" w14:textId="77777777" w:rsidTr="00B864F7">
        <w:tc>
          <w:tcPr>
            <w:tcW w:w="568" w:type="dxa"/>
            <w:shd w:val="clear" w:color="auto" w:fill="auto"/>
          </w:tcPr>
          <w:p w14:paraId="013ADD99" w14:textId="77777777" w:rsidR="00585F9F" w:rsidRPr="00D46BDD" w:rsidRDefault="00E9298F" w:rsidP="00585F9F">
            <w:pPr>
              <w:jc w:val="center"/>
            </w:pPr>
            <w:r>
              <w:t>2</w:t>
            </w:r>
            <w:r w:rsidR="00585F9F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A53DEAB" w14:textId="77777777" w:rsidR="00585F9F" w:rsidRPr="00D46BDD" w:rsidRDefault="00585F9F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пересечение </w:t>
            </w:r>
            <w:proofErr w:type="spellStart"/>
            <w:r w:rsidRPr="00D46BDD">
              <w:t>ул.Бубенца</w:t>
            </w:r>
            <w:proofErr w:type="spellEnd"/>
            <w:r w:rsidR="00E83D32">
              <w:t xml:space="preserve"> – </w:t>
            </w:r>
            <w:proofErr w:type="spellStart"/>
            <w:proofErr w:type="gramStart"/>
            <w:r w:rsidRPr="00D46BDD">
              <w:t>просп.Революционного</w:t>
            </w:r>
            <w:proofErr w:type="spellEnd"/>
            <w:proofErr w:type="gramEnd"/>
            <w:r w:rsidRPr="00D46BDD">
              <w:t>,</w:t>
            </w:r>
            <w:r w:rsidR="00E83D32">
              <w:t xml:space="preserve"> 5 м от</w:t>
            </w:r>
            <w:r w:rsidR="00A650AF">
              <w:t xml:space="preserve"> левого угла </w:t>
            </w:r>
            <w:r w:rsidR="00E83D32">
              <w:t>здания В</w:t>
            </w:r>
            <w:r w:rsidRPr="00D46BDD">
              <w:t>оенного комиссариата</w:t>
            </w:r>
            <w:r w:rsidR="00E83D32">
              <w:t xml:space="preserve"> по просп. Революционный, 18</w:t>
            </w:r>
            <w:r w:rsidR="00A650AF">
              <w:t>9</w:t>
            </w:r>
          </w:p>
        </w:tc>
        <w:tc>
          <w:tcPr>
            <w:tcW w:w="1843" w:type="dxa"/>
            <w:shd w:val="clear" w:color="auto" w:fill="auto"/>
          </w:tcPr>
          <w:p w14:paraId="0E9226C8" w14:textId="77777777" w:rsidR="00585F9F" w:rsidRPr="00AD6935" w:rsidRDefault="00585F9F" w:rsidP="00585F9F">
            <w:pPr>
              <w:jc w:val="center"/>
            </w:pPr>
            <w:r w:rsidRPr="00AD6935">
              <w:t xml:space="preserve">киоск  </w:t>
            </w:r>
          </w:p>
        </w:tc>
        <w:tc>
          <w:tcPr>
            <w:tcW w:w="2552" w:type="dxa"/>
            <w:shd w:val="clear" w:color="auto" w:fill="auto"/>
          </w:tcPr>
          <w:p w14:paraId="17E691BD" w14:textId="77777777" w:rsidR="00585F9F" w:rsidRPr="00AD6935" w:rsidRDefault="00A650AF" w:rsidP="00585F9F">
            <w:pPr>
              <w:jc w:val="center"/>
            </w:pPr>
            <w:r w:rsidRPr="00AD6935">
              <w:t>Общественное питание</w:t>
            </w:r>
            <w:r w:rsidR="00585F9F" w:rsidRPr="00AD6935"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371B34A" w14:textId="77777777" w:rsidR="00585F9F" w:rsidRPr="00D46BDD" w:rsidRDefault="00585F9F" w:rsidP="00585F9F">
            <w:pPr>
              <w:jc w:val="center"/>
            </w:pPr>
            <w:r w:rsidRPr="00D46BDD">
              <w:t>9</w:t>
            </w:r>
          </w:p>
        </w:tc>
        <w:tc>
          <w:tcPr>
            <w:tcW w:w="1701" w:type="dxa"/>
            <w:shd w:val="clear" w:color="auto" w:fill="auto"/>
          </w:tcPr>
          <w:p w14:paraId="3BF7D721" w14:textId="77777777" w:rsidR="00585F9F" w:rsidRPr="00D46BDD" w:rsidRDefault="00585F9F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E04DE23" w14:textId="77777777" w:rsidR="00585F9F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BCAB3B1" w14:textId="77777777" w:rsidR="00585F9F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5343AE" w:rsidRPr="00585F9F" w14:paraId="1E87AAB6" w14:textId="77777777" w:rsidTr="00B864F7">
        <w:tc>
          <w:tcPr>
            <w:tcW w:w="568" w:type="dxa"/>
            <w:shd w:val="clear" w:color="auto" w:fill="auto"/>
          </w:tcPr>
          <w:p w14:paraId="42C30638" w14:textId="77777777" w:rsidR="005343AE" w:rsidRPr="00D46BDD" w:rsidRDefault="00E9298F" w:rsidP="006C682D">
            <w:pPr>
              <w:jc w:val="center"/>
            </w:pPr>
            <w:r>
              <w:t>3</w:t>
            </w:r>
            <w:r w:rsidR="005343AE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4ED276F9" w14:textId="77777777" w:rsidR="005343AE" w:rsidRPr="00D46BDD" w:rsidRDefault="00E93AD9" w:rsidP="00A650AF">
            <w:r>
              <w:t>г</w:t>
            </w:r>
            <w:r w:rsidR="005343AE" w:rsidRPr="00D46BDD">
              <w:t xml:space="preserve">. Пугачев, </w:t>
            </w:r>
            <w:r w:rsidR="00A650AF">
              <w:t xml:space="preserve">ул. М. Горького, </w:t>
            </w:r>
            <w:r w:rsidR="005343AE" w:rsidRPr="00D46BDD">
              <w:t xml:space="preserve">17, </w:t>
            </w:r>
            <w:r w:rsidR="00A650AF">
              <w:t xml:space="preserve">на расстоянии 20 м от кафе «Мария» по ул. </w:t>
            </w:r>
            <w:proofErr w:type="spellStart"/>
            <w:r w:rsidR="00A650AF">
              <w:t>М.Горького</w:t>
            </w:r>
            <w:proofErr w:type="spellEnd"/>
            <w:r w:rsidR="00710193">
              <w:t xml:space="preserve">. в сторону </w:t>
            </w:r>
            <w:proofErr w:type="spellStart"/>
            <w:r w:rsidR="00710193">
              <w:t>ул.Пушкинская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B2B061F" w14:textId="77777777" w:rsidR="005343AE" w:rsidRPr="00AD6935" w:rsidRDefault="00A650AF" w:rsidP="006C682D">
            <w:pPr>
              <w:jc w:val="center"/>
            </w:pPr>
            <w:r w:rsidRPr="00AD6935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3C96C108" w14:textId="77777777" w:rsidR="005343AE" w:rsidRPr="00AD6935" w:rsidRDefault="00500938" w:rsidP="006C682D">
            <w:pPr>
              <w:jc w:val="center"/>
            </w:pPr>
            <w:r w:rsidRPr="00AD6935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7E782DCA" w14:textId="77777777" w:rsidR="005343AE" w:rsidRPr="00D46BDD" w:rsidRDefault="005343AE" w:rsidP="006C682D">
            <w:pPr>
              <w:jc w:val="center"/>
            </w:pPr>
            <w:r w:rsidRPr="00D46BDD">
              <w:t>12</w:t>
            </w:r>
          </w:p>
        </w:tc>
        <w:tc>
          <w:tcPr>
            <w:tcW w:w="1701" w:type="dxa"/>
            <w:shd w:val="clear" w:color="auto" w:fill="auto"/>
          </w:tcPr>
          <w:p w14:paraId="63818F13" w14:textId="77777777" w:rsidR="005343AE" w:rsidRPr="00D46BDD" w:rsidRDefault="005343AE" w:rsidP="006C682D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C5AACEE" w14:textId="77777777" w:rsidR="005343AE" w:rsidRPr="00D46BDD" w:rsidRDefault="00465652" w:rsidP="006C682D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3DA92F48" w14:textId="77777777" w:rsidR="005343AE" w:rsidRPr="00D46BDD" w:rsidRDefault="00FA6105" w:rsidP="006C682D">
            <w:pPr>
              <w:jc w:val="center"/>
            </w:pPr>
            <w:r w:rsidRPr="00D46BDD">
              <w:t>+</w:t>
            </w:r>
          </w:p>
        </w:tc>
      </w:tr>
      <w:tr w:rsidR="00155B59" w:rsidRPr="00585F9F" w14:paraId="1570194C" w14:textId="77777777" w:rsidTr="00317853">
        <w:trPr>
          <w:trHeight w:val="217"/>
        </w:trPr>
        <w:tc>
          <w:tcPr>
            <w:tcW w:w="568" w:type="dxa"/>
            <w:shd w:val="clear" w:color="auto" w:fill="auto"/>
          </w:tcPr>
          <w:p w14:paraId="55ACBB84" w14:textId="77777777" w:rsidR="00155B59" w:rsidRPr="00D46BDD" w:rsidRDefault="002D01CD" w:rsidP="009D5CB2">
            <w:pPr>
              <w:jc w:val="center"/>
            </w:pPr>
            <w:r>
              <w:t>4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EA2A805" w14:textId="77777777" w:rsidR="00155B59" w:rsidRPr="00D46BDD" w:rsidRDefault="00155B59" w:rsidP="00A650AF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A650AF">
              <w:t>ул.Советская</w:t>
            </w:r>
            <w:proofErr w:type="spellEnd"/>
            <w:r w:rsidR="00A650AF">
              <w:t xml:space="preserve">, </w:t>
            </w:r>
            <w:r w:rsidRPr="00D46BDD">
              <w:t xml:space="preserve">92, </w:t>
            </w:r>
            <w:r w:rsidR="00A650AF">
              <w:t xml:space="preserve">на расстоянии </w:t>
            </w:r>
            <w:r w:rsidRPr="00D46BDD">
              <w:t>6 м</w:t>
            </w:r>
            <w:r w:rsidR="00A650AF">
              <w:t xml:space="preserve"> от дома № 92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114A554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017555E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A32C66D" w14:textId="77777777" w:rsidR="00155B59" w:rsidRPr="00D46BDD" w:rsidRDefault="00155B59" w:rsidP="00585F9F">
            <w:pPr>
              <w:jc w:val="center"/>
            </w:pPr>
            <w:r w:rsidRPr="00D46BDD">
              <w:t>22</w:t>
            </w:r>
          </w:p>
        </w:tc>
        <w:tc>
          <w:tcPr>
            <w:tcW w:w="1701" w:type="dxa"/>
            <w:shd w:val="clear" w:color="auto" w:fill="auto"/>
          </w:tcPr>
          <w:p w14:paraId="58F2FDD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D0019EE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7EFCBF5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2DE80F0" w14:textId="77777777" w:rsidTr="00B864F7">
        <w:tc>
          <w:tcPr>
            <w:tcW w:w="568" w:type="dxa"/>
            <w:shd w:val="clear" w:color="auto" w:fill="auto"/>
          </w:tcPr>
          <w:p w14:paraId="0887414B" w14:textId="77777777" w:rsidR="00155B59" w:rsidRPr="0054078F" w:rsidRDefault="002D01CD" w:rsidP="00E9298F">
            <w:pPr>
              <w:jc w:val="center"/>
            </w:pPr>
            <w:r>
              <w:t>5</w:t>
            </w:r>
            <w:r w:rsidR="00155B59" w:rsidRPr="0054078F">
              <w:t>.</w:t>
            </w:r>
          </w:p>
        </w:tc>
        <w:tc>
          <w:tcPr>
            <w:tcW w:w="4677" w:type="dxa"/>
            <w:shd w:val="clear" w:color="auto" w:fill="auto"/>
          </w:tcPr>
          <w:p w14:paraId="47E09511" w14:textId="77777777" w:rsidR="00155B59" w:rsidRPr="0054078F" w:rsidRDefault="00155B59" w:rsidP="00072D7B">
            <w:proofErr w:type="spellStart"/>
            <w:r w:rsidRPr="0054078F">
              <w:t>г.Пу</w:t>
            </w:r>
            <w:r>
              <w:t>гачев</w:t>
            </w:r>
            <w:proofErr w:type="spellEnd"/>
            <w:r>
              <w:t xml:space="preserve">, </w:t>
            </w:r>
            <w:r w:rsidR="00A650AF">
              <w:t xml:space="preserve">1-й микрорайон, </w:t>
            </w:r>
            <w:r w:rsidRPr="0054078F">
              <w:t>5,</w:t>
            </w:r>
            <w:r w:rsidR="00A650AF">
              <w:t xml:space="preserve"> на расстоянии </w:t>
            </w:r>
            <w:r w:rsidRPr="0054078F">
              <w:t xml:space="preserve">11 м </w:t>
            </w:r>
            <w:r w:rsidR="00A650AF">
              <w:t>от многоквартирного дома № 5 по ул. 1-й микрорайон и 2 м от торца магазина «Продукты»</w:t>
            </w:r>
            <w:r w:rsidR="00072D7B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DC37735" w14:textId="77777777" w:rsidR="00155B59" w:rsidRPr="0054078F" w:rsidRDefault="00155B59" w:rsidP="00585F9F">
            <w:pPr>
              <w:jc w:val="center"/>
            </w:pPr>
            <w:r w:rsidRPr="0054078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EC0F16A" w14:textId="77777777" w:rsidR="00155B59" w:rsidRPr="0054078F" w:rsidRDefault="00155B59" w:rsidP="00585F9F">
            <w:pPr>
              <w:jc w:val="center"/>
            </w:pPr>
            <w:r w:rsidRPr="0054078F">
              <w:t>хлебобулочные изделия</w:t>
            </w:r>
          </w:p>
        </w:tc>
        <w:tc>
          <w:tcPr>
            <w:tcW w:w="992" w:type="dxa"/>
            <w:shd w:val="clear" w:color="auto" w:fill="auto"/>
          </w:tcPr>
          <w:p w14:paraId="6AFA3C15" w14:textId="77777777" w:rsidR="00155B59" w:rsidRPr="0054078F" w:rsidRDefault="00155B59" w:rsidP="00585F9F">
            <w:pPr>
              <w:jc w:val="center"/>
            </w:pPr>
            <w:r w:rsidRPr="0054078F">
              <w:t>6</w:t>
            </w:r>
          </w:p>
        </w:tc>
        <w:tc>
          <w:tcPr>
            <w:tcW w:w="1701" w:type="dxa"/>
            <w:shd w:val="clear" w:color="auto" w:fill="auto"/>
          </w:tcPr>
          <w:p w14:paraId="1CDFE3E6" w14:textId="77777777" w:rsidR="00155B59" w:rsidRPr="0054078F" w:rsidRDefault="00155B59" w:rsidP="00585F9F">
            <w:pPr>
              <w:jc w:val="center"/>
            </w:pPr>
            <w:r w:rsidRPr="0054078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36A22E" w14:textId="77777777" w:rsidR="00155B59" w:rsidRPr="0054078F" w:rsidRDefault="00155B59" w:rsidP="00585F9F">
            <w:pPr>
              <w:jc w:val="center"/>
            </w:pPr>
            <w:r w:rsidRPr="00585F9F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EF89E52" w14:textId="77777777" w:rsidR="00155B59" w:rsidRPr="0054078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644C2539" w14:textId="77777777" w:rsidTr="00B864F7">
        <w:tc>
          <w:tcPr>
            <w:tcW w:w="568" w:type="dxa"/>
            <w:shd w:val="clear" w:color="auto" w:fill="auto"/>
          </w:tcPr>
          <w:p w14:paraId="1D05462A" w14:textId="77777777" w:rsidR="00155B59" w:rsidRPr="00D46BDD" w:rsidRDefault="002D01CD" w:rsidP="009F0E99">
            <w:pPr>
              <w:jc w:val="center"/>
            </w:pPr>
            <w:r>
              <w:t>6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E617DF7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="00072D7B">
              <w:t>ул.Топорковская</w:t>
            </w:r>
            <w:proofErr w:type="spellEnd"/>
            <w:r w:rsidR="00072D7B">
              <w:t xml:space="preserve">, </w:t>
            </w:r>
            <w:r w:rsidRPr="00D46BDD">
              <w:t xml:space="preserve">202, </w:t>
            </w:r>
            <w:r w:rsidR="00072D7B">
              <w:t xml:space="preserve">на расстоянии </w:t>
            </w:r>
            <w:r w:rsidRPr="00D46BDD">
              <w:t>30 м</w:t>
            </w:r>
            <w:r w:rsidR="00072D7B">
              <w:t xml:space="preserve"> от дома № 30 по ул. </w:t>
            </w:r>
            <w:proofErr w:type="spellStart"/>
            <w:r w:rsidR="00072D7B">
              <w:t>Топорковская</w:t>
            </w:r>
            <w:proofErr w:type="spellEnd"/>
            <w:r w:rsidR="00072D7B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D2A5C3A" w14:textId="77777777" w:rsidR="00155B59" w:rsidRPr="00D46BDD" w:rsidRDefault="00155B59" w:rsidP="00585F9F">
            <w:pPr>
              <w:jc w:val="center"/>
            </w:pPr>
            <w:r w:rsidRPr="00D46BDD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4D20DB56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008B49EA" w14:textId="77777777" w:rsidR="00155B59" w:rsidRPr="00D46BDD" w:rsidRDefault="00155B59" w:rsidP="00585F9F">
            <w:pPr>
              <w:jc w:val="center"/>
            </w:pPr>
            <w:r w:rsidRPr="00D46BDD">
              <w:t>21</w:t>
            </w:r>
          </w:p>
        </w:tc>
        <w:tc>
          <w:tcPr>
            <w:tcW w:w="1701" w:type="dxa"/>
            <w:shd w:val="clear" w:color="auto" w:fill="auto"/>
          </w:tcPr>
          <w:p w14:paraId="7A9F370C" w14:textId="77777777" w:rsidR="00155B59" w:rsidRPr="00D46BDD" w:rsidRDefault="00465652" w:rsidP="00585F9F">
            <w:pPr>
              <w:jc w:val="center"/>
            </w:pPr>
            <w:r w:rsidRPr="00D46BDD"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90FCB89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7E0015AA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2EFBFBED" w14:textId="77777777" w:rsidTr="00B864F7">
        <w:tc>
          <w:tcPr>
            <w:tcW w:w="568" w:type="dxa"/>
            <w:shd w:val="clear" w:color="auto" w:fill="auto"/>
          </w:tcPr>
          <w:p w14:paraId="583CEF52" w14:textId="77777777" w:rsidR="00155B59" w:rsidRPr="00585F9F" w:rsidRDefault="002D01CD" w:rsidP="005A781D">
            <w:pPr>
              <w:jc w:val="center"/>
            </w:pPr>
            <w:r>
              <w:t>7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34B6010B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 xml:space="preserve">185, </w:t>
            </w:r>
            <w:r w:rsidR="00072D7B">
              <w:t xml:space="preserve">на расстоянии </w:t>
            </w:r>
            <w:r w:rsidRPr="00585F9F">
              <w:t>7,6 м</w:t>
            </w:r>
            <w:r w:rsidR="00072D7B">
              <w:t xml:space="preserve"> от многоквартирного дома № 185 по ул. Ермощенко и 5 м от задней стены магазина «Хлеб-Соль» по </w:t>
            </w:r>
            <w:proofErr w:type="spellStart"/>
            <w:r w:rsidR="00072D7B">
              <w:t>ул.Ермощенко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4552DE2F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7228D17" w14:textId="77777777" w:rsidR="00155B59" w:rsidRPr="00585F9F" w:rsidRDefault="00155B59" w:rsidP="00585F9F">
            <w:pPr>
              <w:jc w:val="center"/>
            </w:pPr>
            <w:r w:rsidRPr="00585F9F">
              <w:t xml:space="preserve">хлебобулочные изделия </w:t>
            </w:r>
          </w:p>
        </w:tc>
        <w:tc>
          <w:tcPr>
            <w:tcW w:w="992" w:type="dxa"/>
            <w:shd w:val="clear" w:color="auto" w:fill="auto"/>
          </w:tcPr>
          <w:p w14:paraId="238B60EE" w14:textId="77777777" w:rsidR="00155B59" w:rsidRPr="00585F9F" w:rsidRDefault="00155B59" w:rsidP="00585F9F">
            <w:pPr>
              <w:jc w:val="center"/>
            </w:pPr>
            <w:r w:rsidRPr="00585F9F">
              <w:t>25</w:t>
            </w:r>
          </w:p>
        </w:tc>
        <w:tc>
          <w:tcPr>
            <w:tcW w:w="1701" w:type="dxa"/>
            <w:shd w:val="clear" w:color="auto" w:fill="auto"/>
          </w:tcPr>
          <w:p w14:paraId="35125F6E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CE3D80E" w14:textId="77777777" w:rsidR="00155B59" w:rsidRPr="00585F9F" w:rsidRDefault="00155B59" w:rsidP="00585F9F">
            <w:pPr>
              <w:jc w:val="center"/>
            </w:pPr>
            <w:r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6BE4436F" w14:textId="77777777" w:rsidR="00155B59" w:rsidRPr="00585F9F" w:rsidRDefault="00155B59" w:rsidP="00585F9F">
            <w:pPr>
              <w:jc w:val="center"/>
            </w:pPr>
            <w:r>
              <w:t>-</w:t>
            </w:r>
          </w:p>
        </w:tc>
      </w:tr>
      <w:tr w:rsidR="00155B59" w:rsidRPr="00585F9F" w14:paraId="3C32C89B" w14:textId="77777777" w:rsidTr="00B864F7">
        <w:tc>
          <w:tcPr>
            <w:tcW w:w="568" w:type="dxa"/>
            <w:shd w:val="clear" w:color="auto" w:fill="auto"/>
          </w:tcPr>
          <w:p w14:paraId="13FC7DA8" w14:textId="77777777" w:rsidR="00155B59" w:rsidRPr="00D46BDD" w:rsidRDefault="002D01CD" w:rsidP="005343AE">
            <w:pPr>
              <w:jc w:val="center"/>
            </w:pPr>
            <w:r>
              <w:t>8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586D3F3E" w14:textId="77777777" w:rsidR="00155B59" w:rsidRPr="00D46BDD" w:rsidRDefault="00155B59" w:rsidP="00072D7B">
            <w:proofErr w:type="spellStart"/>
            <w:r w:rsidRPr="00D46BDD">
              <w:t>г.Пугачев</w:t>
            </w:r>
            <w:proofErr w:type="spellEnd"/>
            <w:r w:rsidRPr="00D46BDD">
              <w:t xml:space="preserve">, </w:t>
            </w:r>
            <w:proofErr w:type="spellStart"/>
            <w:r w:rsidRPr="00D46BDD">
              <w:t>ул.Ермощенко</w:t>
            </w:r>
            <w:proofErr w:type="spellEnd"/>
            <w:r w:rsidRPr="00D46BDD">
              <w:t xml:space="preserve">, </w:t>
            </w:r>
            <w:r w:rsidR="00072D7B">
              <w:t xml:space="preserve">на расстоянии </w:t>
            </w:r>
            <w:r w:rsidRPr="00D46BDD">
              <w:t>70 м</w:t>
            </w:r>
            <w:r w:rsidR="00072D7B">
              <w:t xml:space="preserve"> от здания </w:t>
            </w:r>
            <w:r w:rsidR="00072D7B" w:rsidRPr="00072D7B">
              <w:t>Центр</w:t>
            </w:r>
            <w:r w:rsidR="00072D7B">
              <w:t>а</w:t>
            </w:r>
            <w:r w:rsidR="00072D7B" w:rsidRPr="00072D7B">
              <w:t xml:space="preserve"> развития творчества детей и юношества</w:t>
            </w:r>
            <w:r w:rsidR="00072D7B">
              <w:t xml:space="preserve"> по ул. </w:t>
            </w:r>
            <w:proofErr w:type="spellStart"/>
            <w:r w:rsidR="00072D7B">
              <w:t>Кутякова</w:t>
            </w:r>
            <w:proofErr w:type="spellEnd"/>
            <w:r w:rsidR="00072D7B">
              <w:t>, 47 и 2 м от проезжей части по ул. Ермощенко (напротив дома № 158/2)</w:t>
            </w:r>
          </w:p>
        </w:tc>
        <w:tc>
          <w:tcPr>
            <w:tcW w:w="1843" w:type="dxa"/>
            <w:shd w:val="clear" w:color="auto" w:fill="auto"/>
          </w:tcPr>
          <w:p w14:paraId="7220039D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513792EC" w14:textId="77777777" w:rsidR="00155B59" w:rsidRPr="00D46BDD" w:rsidRDefault="00155B59" w:rsidP="00585F9F">
            <w:pPr>
              <w:jc w:val="center"/>
            </w:pPr>
            <w:r w:rsidRPr="00D46BDD">
              <w:t xml:space="preserve">цветы </w:t>
            </w:r>
          </w:p>
        </w:tc>
        <w:tc>
          <w:tcPr>
            <w:tcW w:w="992" w:type="dxa"/>
            <w:shd w:val="clear" w:color="auto" w:fill="auto"/>
          </w:tcPr>
          <w:p w14:paraId="5C0C4F5C" w14:textId="77777777" w:rsidR="00155B59" w:rsidRPr="00D46BDD" w:rsidRDefault="00155B59" w:rsidP="00D46BDD">
            <w:pPr>
              <w:jc w:val="center"/>
            </w:pPr>
            <w:r w:rsidRPr="00D46BDD">
              <w:t>60,01</w:t>
            </w:r>
          </w:p>
        </w:tc>
        <w:tc>
          <w:tcPr>
            <w:tcW w:w="1701" w:type="dxa"/>
            <w:shd w:val="clear" w:color="auto" w:fill="auto"/>
          </w:tcPr>
          <w:p w14:paraId="5F4D5E47" w14:textId="77777777" w:rsidR="00155B59" w:rsidRPr="00D46BDD" w:rsidRDefault="00B864F7" w:rsidP="00585F9F">
            <w:pPr>
              <w:jc w:val="center"/>
            </w:pPr>
            <w:r>
              <w:t>с</w:t>
            </w:r>
            <w:r w:rsidR="00155B59" w:rsidRPr="00D46BDD">
              <w:t xml:space="preserve">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626AC2D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04A800C9" w14:textId="77777777" w:rsidR="00155B59" w:rsidRPr="00585F9F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30BAD4BB" w14:textId="77777777" w:rsidTr="00B864F7">
        <w:tc>
          <w:tcPr>
            <w:tcW w:w="568" w:type="dxa"/>
            <w:shd w:val="clear" w:color="auto" w:fill="auto"/>
          </w:tcPr>
          <w:p w14:paraId="0346B4E2" w14:textId="77777777" w:rsidR="00155B59" w:rsidRPr="00585F9F" w:rsidRDefault="002D01CD" w:rsidP="005343AE">
            <w:pPr>
              <w:jc w:val="center"/>
            </w:pPr>
            <w:r>
              <w:t>9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4A95FC05" w14:textId="070B214E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167,</w:t>
            </w:r>
            <w:r w:rsidR="001A17FB">
              <w:t xml:space="preserve"> </w:t>
            </w:r>
            <w:r w:rsidR="00072D7B">
              <w:t xml:space="preserve">на расстоянии </w:t>
            </w:r>
            <w:r w:rsidRPr="00585F9F">
              <w:t>3 м</w:t>
            </w:r>
            <w:r w:rsidR="00072D7B">
              <w:t xml:space="preserve"> от многоквартирного дома №167 по ул. Ермощенко и 10 м </w:t>
            </w:r>
            <w:r w:rsidR="00072D7B" w:rsidRPr="00072D7B">
              <w:t>от многоквартирного дома № 16</w:t>
            </w:r>
            <w:r w:rsidR="00072D7B">
              <w:t>5</w:t>
            </w:r>
            <w:r w:rsidR="00B864F7">
              <w:t xml:space="preserve"> по </w:t>
            </w:r>
            <w:proofErr w:type="spellStart"/>
            <w:r w:rsidR="00B864F7">
              <w:t>ул.</w:t>
            </w:r>
            <w:r w:rsidR="00072D7B" w:rsidRPr="00072D7B">
              <w:t>Ермощенко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6F23551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44F44BAD" w14:textId="7437D995" w:rsidR="00155B59" w:rsidRPr="00585F9F" w:rsidRDefault="00972DC7" w:rsidP="00585F9F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B081160" w14:textId="6028CF18" w:rsidR="00155B59" w:rsidRPr="00585F9F" w:rsidRDefault="005165B1" w:rsidP="00585F9F">
            <w:pPr>
              <w:jc w:val="center"/>
            </w:pPr>
            <w:r>
              <w:t>1</w:t>
            </w:r>
            <w:r w:rsidR="00155B59" w:rsidRPr="00585F9F">
              <w:t>5</w:t>
            </w:r>
          </w:p>
        </w:tc>
        <w:tc>
          <w:tcPr>
            <w:tcW w:w="1701" w:type="dxa"/>
            <w:shd w:val="clear" w:color="auto" w:fill="auto"/>
          </w:tcPr>
          <w:p w14:paraId="2F8F6E70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2C8C7B28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5D776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40CEC703" w14:textId="77777777" w:rsidTr="00B864F7">
        <w:tc>
          <w:tcPr>
            <w:tcW w:w="568" w:type="dxa"/>
            <w:shd w:val="clear" w:color="auto" w:fill="auto"/>
          </w:tcPr>
          <w:p w14:paraId="0A7FDEC2" w14:textId="77777777" w:rsidR="00155B59" w:rsidRPr="00585F9F" w:rsidRDefault="00E9298F" w:rsidP="002D01CD">
            <w:pPr>
              <w:jc w:val="center"/>
            </w:pPr>
            <w:r>
              <w:lastRenderedPageBreak/>
              <w:t>1</w:t>
            </w:r>
            <w:r w:rsidR="002D01CD">
              <w:t>0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66915D44" w14:textId="77777777" w:rsidR="00155B59" w:rsidRPr="00585F9F" w:rsidRDefault="00155B59" w:rsidP="00072D7B">
            <w:proofErr w:type="spellStart"/>
            <w:r w:rsidRPr="00585F9F">
              <w:t>г.Пугачев</w:t>
            </w:r>
            <w:proofErr w:type="spellEnd"/>
            <w:r w:rsidRPr="00585F9F">
              <w:t>,</w:t>
            </w:r>
            <w:r w:rsidR="00072D7B">
              <w:t xml:space="preserve"> </w:t>
            </w:r>
            <w:proofErr w:type="spellStart"/>
            <w:r w:rsidR="00072D7B">
              <w:t>ул.Ермощенко</w:t>
            </w:r>
            <w:proofErr w:type="spellEnd"/>
            <w:r w:rsidR="00072D7B">
              <w:t xml:space="preserve">, </w:t>
            </w:r>
            <w:r w:rsidRPr="00585F9F">
              <w:t>16</w:t>
            </w:r>
            <w:r w:rsidR="00072D7B">
              <w:t>5</w:t>
            </w:r>
            <w:r w:rsidRPr="00585F9F">
              <w:t xml:space="preserve">, </w:t>
            </w:r>
            <w:r w:rsidR="00072D7B" w:rsidRPr="00072D7B">
              <w:t>на расстоянии 3 м от многоквартирного дома № 16</w:t>
            </w:r>
            <w:r w:rsidR="00072D7B">
              <w:t>5</w:t>
            </w:r>
            <w:r w:rsidR="00072D7B" w:rsidRPr="00072D7B">
              <w:t xml:space="preserve"> по ул. Ермощенко и 10 м от многоквартирного дома № 16</w:t>
            </w:r>
            <w:r w:rsidR="00072D7B">
              <w:t>7</w:t>
            </w:r>
            <w:r w:rsidR="00072D7B" w:rsidRPr="00072D7B">
              <w:t xml:space="preserve"> по ул. Ермощенко</w:t>
            </w:r>
          </w:p>
        </w:tc>
        <w:tc>
          <w:tcPr>
            <w:tcW w:w="1843" w:type="dxa"/>
            <w:shd w:val="clear" w:color="auto" w:fill="auto"/>
          </w:tcPr>
          <w:p w14:paraId="71B3DAA8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1BD860E2" w14:textId="77777777" w:rsidR="00155B59" w:rsidRPr="00585F9F" w:rsidRDefault="00155B59" w:rsidP="00585F9F">
            <w:pPr>
              <w:jc w:val="center"/>
            </w:pPr>
            <w:r w:rsidRPr="00585F9F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57098FB3" w14:textId="77777777" w:rsidR="00155B59" w:rsidRPr="00585F9F" w:rsidRDefault="00155B59" w:rsidP="00585F9F">
            <w:pPr>
              <w:jc w:val="center"/>
            </w:pPr>
            <w:r w:rsidRPr="00585F9F">
              <w:t>15</w:t>
            </w:r>
          </w:p>
        </w:tc>
        <w:tc>
          <w:tcPr>
            <w:tcW w:w="1701" w:type="dxa"/>
            <w:shd w:val="clear" w:color="auto" w:fill="auto"/>
          </w:tcPr>
          <w:p w14:paraId="24DA9873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117461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24EA0501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155B59" w:rsidRPr="00585F9F" w14:paraId="0AC8BA6A" w14:textId="77777777" w:rsidTr="00B864F7">
        <w:tc>
          <w:tcPr>
            <w:tcW w:w="568" w:type="dxa"/>
            <w:shd w:val="clear" w:color="auto" w:fill="auto"/>
          </w:tcPr>
          <w:p w14:paraId="57B59B26" w14:textId="77777777" w:rsidR="00155B59" w:rsidRPr="00D46BDD" w:rsidRDefault="002D01CD" w:rsidP="00E9298F">
            <w:pPr>
              <w:jc w:val="center"/>
            </w:pPr>
            <w:r>
              <w:t>11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6D0DF192" w14:textId="77777777" w:rsidR="00155B59" w:rsidRPr="00D46BDD" w:rsidRDefault="00500938" w:rsidP="00AD6935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ул.Кутякова</w:t>
            </w:r>
            <w:proofErr w:type="spellEnd"/>
            <w:r>
              <w:t xml:space="preserve">, </w:t>
            </w:r>
            <w:r w:rsidR="00155B59" w:rsidRPr="00D46BDD">
              <w:t xml:space="preserve">30Б, </w:t>
            </w:r>
            <w:r>
              <w:t xml:space="preserve">на расстоянии </w:t>
            </w:r>
            <w:r w:rsidR="00155B59" w:rsidRPr="00D46BDD">
              <w:t>20 м</w:t>
            </w:r>
            <w:r>
              <w:t xml:space="preserve"> от торгового центра «Ы» по ул. </w:t>
            </w:r>
            <w:proofErr w:type="spellStart"/>
            <w:r>
              <w:t>Кутякова</w:t>
            </w:r>
            <w:proofErr w:type="spellEnd"/>
            <w:r w:rsidR="00AD6935">
              <w:t>, с правой стороны</w:t>
            </w:r>
          </w:p>
        </w:tc>
        <w:tc>
          <w:tcPr>
            <w:tcW w:w="1843" w:type="dxa"/>
            <w:shd w:val="clear" w:color="auto" w:fill="auto"/>
          </w:tcPr>
          <w:p w14:paraId="4AF9560A" w14:textId="77777777" w:rsidR="00155B59" w:rsidRPr="00D46BDD" w:rsidRDefault="00500938" w:rsidP="00585F9F">
            <w:pPr>
              <w:jc w:val="center"/>
            </w:pPr>
            <w:r w:rsidRPr="00500938">
              <w:t>бахчевой развал/елочный базар</w:t>
            </w:r>
          </w:p>
        </w:tc>
        <w:tc>
          <w:tcPr>
            <w:tcW w:w="2552" w:type="dxa"/>
            <w:shd w:val="clear" w:color="auto" w:fill="auto"/>
          </w:tcPr>
          <w:p w14:paraId="5A669BF7" w14:textId="77777777" w:rsidR="00155B59" w:rsidRPr="00D46BDD" w:rsidRDefault="00500938" w:rsidP="00585F9F">
            <w:pPr>
              <w:jc w:val="center"/>
            </w:pPr>
            <w:r w:rsidRPr="00500938">
              <w:t>бахчевые культуры и натуральная елка (сосна), хвойный лапник</w:t>
            </w:r>
          </w:p>
        </w:tc>
        <w:tc>
          <w:tcPr>
            <w:tcW w:w="992" w:type="dxa"/>
            <w:shd w:val="clear" w:color="auto" w:fill="auto"/>
          </w:tcPr>
          <w:p w14:paraId="2D7A46DF" w14:textId="77777777" w:rsidR="00155B59" w:rsidRPr="00D46BDD" w:rsidRDefault="00155B59" w:rsidP="00585F9F">
            <w:pPr>
              <w:jc w:val="center"/>
            </w:pPr>
            <w:r w:rsidRPr="00D46BDD">
              <w:t>12</w:t>
            </w:r>
          </w:p>
        </w:tc>
        <w:tc>
          <w:tcPr>
            <w:tcW w:w="1701" w:type="dxa"/>
            <w:shd w:val="clear" w:color="auto" w:fill="auto"/>
          </w:tcPr>
          <w:p w14:paraId="46FDA151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0B228522" w14:textId="77777777" w:rsidR="00155B59" w:rsidRPr="00D46BDD" w:rsidRDefault="00465652" w:rsidP="00585F9F">
            <w:pPr>
              <w:jc w:val="center"/>
            </w:pPr>
            <w:r w:rsidRPr="00D46BDD">
              <w:t>договор на право размещения</w:t>
            </w:r>
            <w:r w:rsidR="00D46BDD" w:rsidRPr="00D46BDD">
              <w:t xml:space="preserve"> НТО</w:t>
            </w:r>
          </w:p>
        </w:tc>
        <w:tc>
          <w:tcPr>
            <w:tcW w:w="1560" w:type="dxa"/>
            <w:shd w:val="clear" w:color="auto" w:fill="auto"/>
          </w:tcPr>
          <w:p w14:paraId="465A219F" w14:textId="77777777" w:rsidR="00155B59" w:rsidRPr="00D46BDD" w:rsidRDefault="00FA6105" w:rsidP="00585F9F">
            <w:pPr>
              <w:jc w:val="center"/>
            </w:pPr>
            <w:r w:rsidRPr="00D46BDD">
              <w:t>+</w:t>
            </w:r>
          </w:p>
        </w:tc>
      </w:tr>
      <w:tr w:rsidR="00155B59" w:rsidRPr="00585F9F" w14:paraId="73A98E09" w14:textId="77777777" w:rsidTr="00B864F7">
        <w:tc>
          <w:tcPr>
            <w:tcW w:w="568" w:type="dxa"/>
            <w:shd w:val="clear" w:color="auto" w:fill="auto"/>
          </w:tcPr>
          <w:p w14:paraId="51A42C54" w14:textId="77777777" w:rsidR="00155B59" w:rsidRPr="00585F9F" w:rsidRDefault="00E9298F" w:rsidP="002D01CD">
            <w:pPr>
              <w:jc w:val="center"/>
            </w:pPr>
            <w:r>
              <w:t>1</w:t>
            </w:r>
            <w:r w:rsidR="002D01CD">
              <w:t>2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5E34FB64" w14:textId="75E38284" w:rsidR="00AD6935" w:rsidRPr="00585F9F" w:rsidRDefault="00155B59" w:rsidP="001A17FB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ул.Бубенца</w:t>
            </w:r>
            <w:proofErr w:type="spellEnd"/>
            <w:r w:rsidR="00B864F7">
              <w:t xml:space="preserve">, </w:t>
            </w:r>
            <w:r w:rsidRPr="00585F9F">
              <w:t>21/5,</w:t>
            </w:r>
            <w:r w:rsidR="00B864F7">
              <w:t xml:space="preserve"> на расстоянии 3</w:t>
            </w:r>
            <w:r w:rsidRPr="00585F9F">
              <w:t>0 м</w:t>
            </w:r>
            <w:r w:rsidR="00B864F7">
              <w:t xml:space="preserve"> от нежилого здания ПАО «Сбербанк России» по ул. Бубенца и 3 метра от рекламной конструкции в сторону ул. Бубенца</w:t>
            </w:r>
          </w:p>
        </w:tc>
        <w:tc>
          <w:tcPr>
            <w:tcW w:w="1843" w:type="dxa"/>
            <w:shd w:val="clear" w:color="auto" w:fill="auto"/>
          </w:tcPr>
          <w:p w14:paraId="319D0F49" w14:textId="77777777" w:rsidR="00155B59" w:rsidRPr="00585F9F" w:rsidRDefault="00155B59" w:rsidP="00585F9F">
            <w:pPr>
              <w:jc w:val="center"/>
            </w:pPr>
            <w:r w:rsidRPr="00585F9F">
              <w:t xml:space="preserve">киоск </w:t>
            </w:r>
          </w:p>
        </w:tc>
        <w:tc>
          <w:tcPr>
            <w:tcW w:w="2552" w:type="dxa"/>
            <w:shd w:val="clear" w:color="auto" w:fill="auto"/>
          </w:tcPr>
          <w:p w14:paraId="716022D5" w14:textId="77777777" w:rsidR="00155B59" w:rsidRPr="00585F9F" w:rsidRDefault="00155B59" w:rsidP="00585F9F">
            <w:pPr>
              <w:jc w:val="center"/>
            </w:pPr>
            <w:r w:rsidRPr="00585F9F">
              <w:t xml:space="preserve">безалкогольные напитки, квас </w:t>
            </w:r>
          </w:p>
        </w:tc>
        <w:tc>
          <w:tcPr>
            <w:tcW w:w="992" w:type="dxa"/>
            <w:shd w:val="clear" w:color="auto" w:fill="auto"/>
          </w:tcPr>
          <w:p w14:paraId="102531E1" w14:textId="77777777" w:rsidR="00155B59" w:rsidRPr="00585F9F" w:rsidRDefault="00155B59" w:rsidP="00585F9F">
            <w:pPr>
              <w:jc w:val="center"/>
            </w:pPr>
            <w:r w:rsidRPr="00585F9F">
              <w:t>12</w:t>
            </w:r>
          </w:p>
        </w:tc>
        <w:tc>
          <w:tcPr>
            <w:tcW w:w="1701" w:type="dxa"/>
            <w:shd w:val="clear" w:color="auto" w:fill="auto"/>
          </w:tcPr>
          <w:p w14:paraId="7DF738CF" w14:textId="77777777" w:rsidR="00155B59" w:rsidRPr="00585F9F" w:rsidRDefault="00AD6935" w:rsidP="00585F9F">
            <w:pPr>
              <w:jc w:val="center"/>
            </w:pPr>
            <w:r w:rsidRPr="00AD6935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04B669F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7AC9A55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D46BDD" w:rsidRPr="00D46BDD" w14:paraId="7000B932" w14:textId="77777777" w:rsidTr="00B864F7">
        <w:tc>
          <w:tcPr>
            <w:tcW w:w="568" w:type="dxa"/>
            <w:shd w:val="clear" w:color="auto" w:fill="auto"/>
          </w:tcPr>
          <w:p w14:paraId="4ABAE355" w14:textId="77777777" w:rsidR="00155B59" w:rsidRPr="00D46BDD" w:rsidRDefault="00E9298F" w:rsidP="005343AE">
            <w:pPr>
              <w:jc w:val="center"/>
            </w:pPr>
            <w:r>
              <w:t>1</w:t>
            </w:r>
            <w:r w:rsidR="002D01CD">
              <w:t>3</w:t>
            </w:r>
            <w:r w:rsidR="00155B59" w:rsidRPr="00D46BDD">
              <w:t>.</w:t>
            </w:r>
          </w:p>
        </w:tc>
        <w:tc>
          <w:tcPr>
            <w:tcW w:w="4677" w:type="dxa"/>
            <w:shd w:val="clear" w:color="auto" w:fill="auto"/>
          </w:tcPr>
          <w:p w14:paraId="7EB01BA7" w14:textId="77777777" w:rsidR="00155B59" w:rsidRPr="00D46BDD" w:rsidRDefault="00155B59" w:rsidP="00B864F7">
            <w:proofErr w:type="spellStart"/>
            <w:r w:rsidRPr="00D46BDD">
              <w:t>г.Пугачев</w:t>
            </w:r>
            <w:proofErr w:type="spellEnd"/>
            <w:r w:rsidRPr="00D46BDD">
              <w:t>, ул.1</w:t>
            </w:r>
            <w:r w:rsidR="00B864F7">
              <w:t xml:space="preserve">-я Заводская, </w:t>
            </w:r>
            <w:r w:rsidRPr="00D46BDD">
              <w:t xml:space="preserve">51, </w:t>
            </w:r>
            <w:r w:rsidR="00B864F7">
              <w:t xml:space="preserve">на расстоянии </w:t>
            </w:r>
            <w:r w:rsidRPr="00D46BDD">
              <w:t>5 м</w:t>
            </w:r>
            <w:r w:rsidR="00B864F7">
              <w:t xml:space="preserve"> от дома № 51 по ул. 1-я Заводская и 2 м от проезжей части по ул. 1-я Заводская</w:t>
            </w:r>
          </w:p>
        </w:tc>
        <w:tc>
          <w:tcPr>
            <w:tcW w:w="1843" w:type="dxa"/>
            <w:shd w:val="clear" w:color="auto" w:fill="auto"/>
          </w:tcPr>
          <w:p w14:paraId="4521C576" w14:textId="77777777" w:rsidR="00155B59" w:rsidRPr="00D46BDD" w:rsidRDefault="00155B59" w:rsidP="00585F9F">
            <w:pPr>
              <w:jc w:val="center"/>
            </w:pPr>
            <w:r w:rsidRPr="00D46BDD">
              <w:t xml:space="preserve">торговый павильон </w:t>
            </w:r>
          </w:p>
        </w:tc>
        <w:tc>
          <w:tcPr>
            <w:tcW w:w="2552" w:type="dxa"/>
            <w:shd w:val="clear" w:color="auto" w:fill="auto"/>
          </w:tcPr>
          <w:p w14:paraId="3BA11A02" w14:textId="77777777" w:rsidR="00155B59" w:rsidRPr="00D46BDD" w:rsidRDefault="00155B59" w:rsidP="00585F9F">
            <w:pPr>
              <w:jc w:val="center"/>
            </w:pPr>
            <w:r w:rsidRPr="00D46BDD">
              <w:t>продовольственные товары</w:t>
            </w:r>
          </w:p>
        </w:tc>
        <w:tc>
          <w:tcPr>
            <w:tcW w:w="992" w:type="dxa"/>
            <w:shd w:val="clear" w:color="auto" w:fill="auto"/>
          </w:tcPr>
          <w:p w14:paraId="2E6F85E9" w14:textId="2E00310C" w:rsidR="00155B59" w:rsidRPr="00D46BDD" w:rsidRDefault="003954BD" w:rsidP="00D46BDD">
            <w:pPr>
              <w:jc w:val="center"/>
            </w:pPr>
            <w:r>
              <w:t>30</w:t>
            </w:r>
          </w:p>
        </w:tc>
        <w:tc>
          <w:tcPr>
            <w:tcW w:w="1701" w:type="dxa"/>
            <w:shd w:val="clear" w:color="auto" w:fill="auto"/>
          </w:tcPr>
          <w:p w14:paraId="0771048E" w14:textId="77777777" w:rsidR="00155B59" w:rsidRPr="00D46BDD" w:rsidRDefault="00155B59" w:rsidP="00585F9F">
            <w:pPr>
              <w:jc w:val="center"/>
            </w:pPr>
            <w:r w:rsidRPr="00D46BDD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15C864F3" w14:textId="77777777" w:rsidR="00155B59" w:rsidRPr="00D46BDD" w:rsidRDefault="00B864F7" w:rsidP="00585F9F">
            <w:pPr>
              <w:jc w:val="center"/>
            </w:pPr>
            <w:r w:rsidRPr="00AD6935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43D57BF2" w14:textId="77777777" w:rsidR="00155B59" w:rsidRPr="00D46BDD" w:rsidRDefault="00B864F7" w:rsidP="00585F9F">
            <w:pPr>
              <w:jc w:val="center"/>
            </w:pPr>
            <w:r>
              <w:t>-</w:t>
            </w:r>
          </w:p>
        </w:tc>
      </w:tr>
      <w:tr w:rsidR="00155B59" w:rsidRPr="00585F9F" w14:paraId="6A181BC1" w14:textId="77777777" w:rsidTr="00B864F7">
        <w:tc>
          <w:tcPr>
            <w:tcW w:w="568" w:type="dxa"/>
            <w:shd w:val="clear" w:color="auto" w:fill="auto"/>
          </w:tcPr>
          <w:p w14:paraId="66CD9B8A" w14:textId="77777777" w:rsidR="00155B59" w:rsidRPr="00585F9F" w:rsidRDefault="002D01CD" w:rsidP="00E9298F">
            <w:pPr>
              <w:jc w:val="center"/>
            </w:pPr>
            <w:r>
              <w:t>14</w:t>
            </w:r>
            <w:r w:rsidR="00155B59" w:rsidRPr="00585F9F">
              <w:t>.</w:t>
            </w:r>
          </w:p>
        </w:tc>
        <w:tc>
          <w:tcPr>
            <w:tcW w:w="4677" w:type="dxa"/>
            <w:shd w:val="clear" w:color="auto" w:fill="auto"/>
          </w:tcPr>
          <w:p w14:paraId="78D4D805" w14:textId="77777777" w:rsidR="00155B59" w:rsidRPr="00585F9F" w:rsidRDefault="00155B59" w:rsidP="00B864F7">
            <w:proofErr w:type="spellStart"/>
            <w:r w:rsidRPr="00585F9F">
              <w:t>г.Пугачев</w:t>
            </w:r>
            <w:proofErr w:type="spellEnd"/>
            <w:r w:rsidRPr="00585F9F">
              <w:t xml:space="preserve">, </w:t>
            </w:r>
            <w:proofErr w:type="spellStart"/>
            <w:r w:rsidR="00B864F7">
              <w:t>ул.Комарова</w:t>
            </w:r>
            <w:proofErr w:type="spellEnd"/>
            <w:r w:rsidR="00B864F7">
              <w:t xml:space="preserve">, </w:t>
            </w:r>
            <w:r w:rsidRPr="00585F9F">
              <w:t xml:space="preserve">18а, </w:t>
            </w:r>
            <w:r w:rsidR="00B864F7">
              <w:t xml:space="preserve">на расстоянии 1 м от </w:t>
            </w:r>
            <w:r w:rsidR="00710193">
              <w:t xml:space="preserve">торца здания </w:t>
            </w:r>
            <w:r w:rsidR="00B864F7">
              <w:t>гостиницы «У Сергея</w:t>
            </w:r>
            <w:r w:rsidR="00710193">
              <w:t>», с левой стороны</w:t>
            </w:r>
          </w:p>
        </w:tc>
        <w:tc>
          <w:tcPr>
            <w:tcW w:w="1843" w:type="dxa"/>
            <w:shd w:val="clear" w:color="auto" w:fill="auto"/>
          </w:tcPr>
          <w:p w14:paraId="18701E52" w14:textId="77777777" w:rsidR="00155B59" w:rsidRPr="00585F9F" w:rsidRDefault="00155B59" w:rsidP="00585F9F">
            <w:pPr>
              <w:jc w:val="center"/>
            </w:pPr>
            <w:r w:rsidRPr="00585F9F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2047F5D9" w14:textId="77777777" w:rsidR="00155B59" w:rsidRPr="00585F9F" w:rsidRDefault="00155B59" w:rsidP="00585F9F">
            <w:pPr>
              <w:jc w:val="center"/>
            </w:pPr>
            <w:r w:rsidRPr="00585F9F">
              <w:t>кондитерские изделия</w:t>
            </w:r>
          </w:p>
        </w:tc>
        <w:tc>
          <w:tcPr>
            <w:tcW w:w="992" w:type="dxa"/>
            <w:shd w:val="clear" w:color="auto" w:fill="auto"/>
          </w:tcPr>
          <w:p w14:paraId="03AF594E" w14:textId="77777777" w:rsidR="00155B59" w:rsidRPr="00585F9F" w:rsidRDefault="00155B59" w:rsidP="00585F9F">
            <w:pPr>
              <w:jc w:val="center"/>
            </w:pPr>
            <w:r w:rsidRPr="00585F9F">
              <w:t>20</w:t>
            </w:r>
          </w:p>
        </w:tc>
        <w:tc>
          <w:tcPr>
            <w:tcW w:w="1701" w:type="dxa"/>
            <w:shd w:val="clear" w:color="auto" w:fill="auto"/>
          </w:tcPr>
          <w:p w14:paraId="7901C625" w14:textId="77777777" w:rsidR="00155B59" w:rsidRPr="00585F9F" w:rsidRDefault="00155B59" w:rsidP="00585F9F">
            <w:pPr>
              <w:jc w:val="center"/>
            </w:pPr>
            <w:r w:rsidRPr="00585F9F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41B7E37" w14:textId="77777777" w:rsidR="00155B59" w:rsidRPr="00585F9F" w:rsidRDefault="00155B59" w:rsidP="00585F9F">
            <w:pPr>
              <w:jc w:val="center"/>
            </w:pPr>
            <w:r w:rsidRPr="00585F9F">
              <w:t xml:space="preserve">свободно </w:t>
            </w:r>
          </w:p>
        </w:tc>
        <w:tc>
          <w:tcPr>
            <w:tcW w:w="1560" w:type="dxa"/>
            <w:shd w:val="clear" w:color="auto" w:fill="auto"/>
          </w:tcPr>
          <w:p w14:paraId="3DC5D8BA" w14:textId="77777777" w:rsidR="00155B59" w:rsidRPr="00585F9F" w:rsidRDefault="00155B59" w:rsidP="00585F9F">
            <w:pPr>
              <w:jc w:val="center"/>
            </w:pPr>
            <w:r w:rsidRPr="00585F9F">
              <w:t>-</w:t>
            </w:r>
          </w:p>
        </w:tc>
      </w:tr>
      <w:tr w:rsidR="00E93AD9" w:rsidRPr="00585F9F" w14:paraId="35CC3A76" w14:textId="77777777" w:rsidTr="00317853">
        <w:tc>
          <w:tcPr>
            <w:tcW w:w="568" w:type="dxa"/>
            <w:shd w:val="clear" w:color="auto" w:fill="auto"/>
          </w:tcPr>
          <w:p w14:paraId="39EDA031" w14:textId="77777777" w:rsidR="00E93AD9" w:rsidRPr="00317853" w:rsidRDefault="00E93AD9" w:rsidP="00E9298F">
            <w:pPr>
              <w:jc w:val="center"/>
            </w:pPr>
            <w:r w:rsidRPr="00317853">
              <w:t>15.</w:t>
            </w:r>
          </w:p>
        </w:tc>
        <w:tc>
          <w:tcPr>
            <w:tcW w:w="4677" w:type="dxa"/>
            <w:shd w:val="clear" w:color="auto" w:fill="auto"/>
          </w:tcPr>
          <w:p w14:paraId="6C2752E9" w14:textId="77777777" w:rsidR="00E93AD9" w:rsidRPr="00EB7B46" w:rsidRDefault="00710193" w:rsidP="00710193">
            <w:r w:rsidRPr="00710193">
              <w:t xml:space="preserve">г. Пугачев, ул. М. Горького, 17, на расстоянии </w:t>
            </w:r>
            <w:r>
              <w:t>1</w:t>
            </w:r>
            <w:r w:rsidRPr="00710193">
              <w:t xml:space="preserve">0 м от кафе «Мария» по ул. </w:t>
            </w:r>
            <w:proofErr w:type="spellStart"/>
            <w:r w:rsidRPr="00710193">
              <w:t>М.Горького</w:t>
            </w:r>
            <w:proofErr w:type="spellEnd"/>
            <w:r>
              <w:t>, в сторону ул. Пушкинская</w:t>
            </w:r>
          </w:p>
        </w:tc>
        <w:tc>
          <w:tcPr>
            <w:tcW w:w="1843" w:type="dxa"/>
            <w:shd w:val="clear" w:color="auto" w:fill="auto"/>
          </w:tcPr>
          <w:p w14:paraId="3BA4B00D" w14:textId="77777777" w:rsidR="00E93AD9" w:rsidRPr="00EB7B46" w:rsidRDefault="00EB7B46" w:rsidP="00585F9F">
            <w:pPr>
              <w:jc w:val="center"/>
            </w:pPr>
            <w:r>
              <w:t>автомагазин</w:t>
            </w:r>
          </w:p>
        </w:tc>
        <w:tc>
          <w:tcPr>
            <w:tcW w:w="2552" w:type="dxa"/>
            <w:shd w:val="clear" w:color="auto" w:fill="auto"/>
          </w:tcPr>
          <w:p w14:paraId="3802C2DB" w14:textId="77777777" w:rsidR="00E93AD9" w:rsidRPr="00AD6935" w:rsidRDefault="00710193" w:rsidP="00585F9F">
            <w:pPr>
              <w:jc w:val="center"/>
            </w:pPr>
            <w:r w:rsidRPr="00AD6935">
              <w:t>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CFA271F" w14:textId="77777777" w:rsidR="00E93AD9" w:rsidRPr="00EB7B46" w:rsidRDefault="00E93AD9" w:rsidP="00585F9F">
            <w:pPr>
              <w:jc w:val="center"/>
            </w:pPr>
            <w:r w:rsidRPr="00EB7B46">
              <w:t>10</w:t>
            </w:r>
          </w:p>
        </w:tc>
        <w:tc>
          <w:tcPr>
            <w:tcW w:w="1701" w:type="dxa"/>
            <w:shd w:val="clear" w:color="auto" w:fill="auto"/>
          </w:tcPr>
          <w:p w14:paraId="03BBA8C2" w14:textId="77777777" w:rsidR="00E93AD9" w:rsidRPr="00EB7B46" w:rsidRDefault="00E93AD9" w:rsidP="00585F9F">
            <w:pPr>
              <w:jc w:val="center"/>
            </w:pPr>
            <w:r w:rsidRPr="00EB7B46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145BB72" w14:textId="77777777" w:rsidR="00E93AD9" w:rsidRPr="00EB7B46" w:rsidRDefault="00E93AD9" w:rsidP="00585F9F">
            <w:pPr>
              <w:jc w:val="center"/>
            </w:pPr>
            <w:r w:rsidRPr="00EB7B46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B34DB41" w14:textId="77777777" w:rsidR="00E93AD9" w:rsidRPr="00EB7B46" w:rsidRDefault="00E93AD9" w:rsidP="00585F9F">
            <w:pPr>
              <w:jc w:val="center"/>
            </w:pPr>
            <w:r w:rsidRPr="00EB7B46">
              <w:t>-</w:t>
            </w:r>
          </w:p>
        </w:tc>
      </w:tr>
      <w:tr w:rsidR="00E93AD9" w:rsidRPr="00585F9F" w14:paraId="08BF8A29" w14:textId="77777777" w:rsidTr="00317853">
        <w:tc>
          <w:tcPr>
            <w:tcW w:w="568" w:type="dxa"/>
            <w:shd w:val="clear" w:color="auto" w:fill="auto"/>
          </w:tcPr>
          <w:p w14:paraId="76EB7F6E" w14:textId="77777777" w:rsidR="00E93AD9" w:rsidRPr="00317853" w:rsidRDefault="00E93AD9" w:rsidP="005C5FC2">
            <w:pPr>
              <w:jc w:val="center"/>
            </w:pPr>
            <w:r w:rsidRPr="00317853">
              <w:t>1</w:t>
            </w:r>
            <w:r w:rsidR="005C5FC2" w:rsidRPr="00317853">
              <w:t>6</w:t>
            </w:r>
            <w:r w:rsidRPr="00317853">
              <w:t>.</w:t>
            </w:r>
          </w:p>
        </w:tc>
        <w:tc>
          <w:tcPr>
            <w:tcW w:w="4677" w:type="dxa"/>
            <w:shd w:val="clear" w:color="auto" w:fill="auto"/>
          </w:tcPr>
          <w:p w14:paraId="43849280" w14:textId="77777777" w:rsidR="00E93AD9" w:rsidRPr="001A17FB" w:rsidRDefault="00E93AD9" w:rsidP="00710193">
            <w:proofErr w:type="spellStart"/>
            <w:r w:rsidRPr="001A17FB">
              <w:t>г.Пугачев</w:t>
            </w:r>
            <w:proofErr w:type="spellEnd"/>
            <w:r w:rsidRPr="001A17FB">
              <w:t>, Соборная площадь</w:t>
            </w:r>
            <w:r w:rsidR="00710193" w:rsidRPr="001A17FB">
              <w:t xml:space="preserve">, на расстоянии 10 м от постамента памятника </w:t>
            </w:r>
            <w:proofErr w:type="spellStart"/>
            <w:r w:rsidR="00710193" w:rsidRPr="001A17FB">
              <w:t>В.И.Ленину</w:t>
            </w:r>
            <w:proofErr w:type="spellEnd"/>
            <w:r w:rsidR="00710193" w:rsidRPr="001A17FB">
              <w:t>, с левой стороны</w:t>
            </w:r>
          </w:p>
        </w:tc>
        <w:tc>
          <w:tcPr>
            <w:tcW w:w="1843" w:type="dxa"/>
            <w:shd w:val="clear" w:color="auto" w:fill="auto"/>
          </w:tcPr>
          <w:p w14:paraId="4FF515EF" w14:textId="77777777" w:rsidR="00E93AD9" w:rsidRPr="001A17FB" w:rsidRDefault="00E93AD9" w:rsidP="00585F9F">
            <w:pPr>
              <w:jc w:val="center"/>
            </w:pPr>
            <w:r w:rsidRPr="001A17FB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8575F13" w14:textId="77777777" w:rsidR="00E93AD9" w:rsidRPr="001A17FB" w:rsidRDefault="00E93AD9" w:rsidP="00585F9F">
            <w:pPr>
              <w:jc w:val="center"/>
            </w:pPr>
            <w:r w:rsidRPr="001A17FB">
              <w:t>продовольственные товары</w:t>
            </w:r>
            <w:r w:rsidR="00AD6935" w:rsidRPr="001A17FB">
              <w:t>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1AE708F0" w14:textId="77777777" w:rsidR="00E93AD9" w:rsidRPr="001A17FB" w:rsidRDefault="00B62380" w:rsidP="00585F9F">
            <w:pPr>
              <w:jc w:val="center"/>
            </w:pPr>
            <w:r w:rsidRPr="001A17FB">
              <w:t>17</w:t>
            </w:r>
          </w:p>
        </w:tc>
        <w:tc>
          <w:tcPr>
            <w:tcW w:w="1701" w:type="dxa"/>
            <w:shd w:val="clear" w:color="auto" w:fill="auto"/>
          </w:tcPr>
          <w:p w14:paraId="2C4E9909" w14:textId="77777777" w:rsidR="00E93AD9" w:rsidRPr="001A17FB" w:rsidRDefault="00E93AD9" w:rsidP="00585F9F">
            <w:pPr>
              <w:jc w:val="center"/>
            </w:pPr>
            <w:r w:rsidRPr="001A17FB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5E51AA6F" w14:textId="77777777" w:rsidR="00E93AD9" w:rsidRPr="001A17FB" w:rsidRDefault="00E93AD9" w:rsidP="00585F9F">
            <w:pPr>
              <w:jc w:val="center"/>
            </w:pPr>
            <w:r w:rsidRPr="001A17FB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7E045F0E" w14:textId="77777777" w:rsidR="00E93AD9" w:rsidRPr="001A17FB" w:rsidRDefault="00E93AD9" w:rsidP="00585F9F">
            <w:pPr>
              <w:jc w:val="center"/>
            </w:pPr>
            <w:r w:rsidRPr="001A17FB">
              <w:t>-</w:t>
            </w:r>
          </w:p>
        </w:tc>
      </w:tr>
      <w:tr w:rsidR="001A17FB" w:rsidRPr="00317853" w14:paraId="10E597A5" w14:textId="77777777" w:rsidTr="00317853">
        <w:tc>
          <w:tcPr>
            <w:tcW w:w="568" w:type="dxa"/>
            <w:shd w:val="clear" w:color="auto" w:fill="auto"/>
          </w:tcPr>
          <w:p w14:paraId="5BFF7583" w14:textId="62DF1AAF" w:rsidR="001A17FB" w:rsidRPr="00317853" w:rsidRDefault="001A17FB" w:rsidP="001A17FB">
            <w:pPr>
              <w:jc w:val="center"/>
            </w:pPr>
            <w:r w:rsidRPr="00317853">
              <w:t>17.</w:t>
            </w:r>
          </w:p>
        </w:tc>
        <w:tc>
          <w:tcPr>
            <w:tcW w:w="4677" w:type="dxa"/>
            <w:shd w:val="clear" w:color="auto" w:fill="auto"/>
          </w:tcPr>
          <w:p w14:paraId="724C1AC6" w14:textId="3FF019F2" w:rsidR="001A17FB" w:rsidRPr="00317853" w:rsidRDefault="001A17FB" w:rsidP="001A17FB">
            <w:proofErr w:type="spellStart"/>
            <w:r w:rsidRPr="00317853">
              <w:t>г.Пугачев</w:t>
            </w:r>
            <w:proofErr w:type="spellEnd"/>
            <w:r w:rsidRPr="00317853">
              <w:t>, просп. Революционный, 293, на расстоянии 2 м от дома № 2</w:t>
            </w:r>
            <w:r w:rsidR="008F10DE" w:rsidRPr="00317853">
              <w:t>9</w:t>
            </w:r>
            <w:r w:rsidRPr="00317853">
              <w:t>3</w:t>
            </w:r>
            <w:r w:rsidR="00223A47" w:rsidRPr="00317853">
              <w:t xml:space="preserve"> по </w:t>
            </w:r>
            <w:proofErr w:type="spellStart"/>
            <w:proofErr w:type="gramStart"/>
            <w:r w:rsidR="00223A47" w:rsidRPr="00317853">
              <w:t>просп.Революционный</w:t>
            </w:r>
            <w:proofErr w:type="spellEnd"/>
            <w:proofErr w:type="gramEnd"/>
            <w:r w:rsidRPr="00317853">
              <w:t xml:space="preserve">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6CAC0541" w14:textId="2F62A09C" w:rsidR="001A17FB" w:rsidRPr="00317853" w:rsidRDefault="001A17FB" w:rsidP="001A17FB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1E527B09" w14:textId="0D0E0B89" w:rsidR="001A17FB" w:rsidRPr="00317853" w:rsidRDefault="001A17FB" w:rsidP="001A17FB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5D46DBD0" w14:textId="3A469B15" w:rsidR="001A17FB" w:rsidRPr="00317853" w:rsidRDefault="001A17FB" w:rsidP="001A17FB">
            <w:pPr>
              <w:jc w:val="center"/>
            </w:pPr>
            <w:r w:rsidRPr="00317853">
              <w:t>15</w:t>
            </w:r>
          </w:p>
        </w:tc>
        <w:tc>
          <w:tcPr>
            <w:tcW w:w="1701" w:type="dxa"/>
            <w:shd w:val="clear" w:color="auto" w:fill="auto"/>
          </w:tcPr>
          <w:p w14:paraId="026BA8B6" w14:textId="05AED45F" w:rsidR="001A17FB" w:rsidRPr="00317853" w:rsidRDefault="001A17FB" w:rsidP="001A17FB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734020A" w14:textId="1F15EC0C" w:rsidR="001A17FB" w:rsidRPr="00317853" w:rsidRDefault="001A17FB" w:rsidP="001A17FB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213F351F" w14:textId="270D504B" w:rsidR="001A17FB" w:rsidRPr="00317853" w:rsidRDefault="001A17FB" w:rsidP="001A17FB">
            <w:pPr>
              <w:jc w:val="center"/>
            </w:pPr>
            <w:r w:rsidRPr="00317853">
              <w:t>-</w:t>
            </w:r>
          </w:p>
        </w:tc>
      </w:tr>
      <w:tr w:rsidR="00317853" w:rsidRPr="00317853" w14:paraId="3EA89F4D" w14:textId="77777777" w:rsidTr="00317853">
        <w:tc>
          <w:tcPr>
            <w:tcW w:w="568" w:type="dxa"/>
            <w:shd w:val="clear" w:color="auto" w:fill="auto"/>
          </w:tcPr>
          <w:p w14:paraId="38235843" w14:textId="341C77F8" w:rsidR="00317853" w:rsidRPr="00317853" w:rsidRDefault="00317853" w:rsidP="00317853">
            <w:pPr>
              <w:jc w:val="center"/>
            </w:pPr>
            <w:r>
              <w:t>18.</w:t>
            </w:r>
          </w:p>
        </w:tc>
        <w:tc>
          <w:tcPr>
            <w:tcW w:w="4677" w:type="dxa"/>
            <w:shd w:val="clear" w:color="auto" w:fill="auto"/>
          </w:tcPr>
          <w:p w14:paraId="3EFDCCE5" w14:textId="3A5B8C75" w:rsidR="00317853" w:rsidRPr="00317853" w:rsidRDefault="00317853" w:rsidP="00317853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ул.Советская</w:t>
            </w:r>
            <w:proofErr w:type="spellEnd"/>
            <w:r w:rsidRPr="00317853">
              <w:t xml:space="preserve">, 148,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15,4 м от дома № 148 по ул. Советская (на территории остановочного павильона)</w:t>
            </w:r>
          </w:p>
        </w:tc>
        <w:tc>
          <w:tcPr>
            <w:tcW w:w="1843" w:type="dxa"/>
            <w:shd w:val="clear" w:color="auto" w:fill="auto"/>
          </w:tcPr>
          <w:p w14:paraId="29AA3CC4" w14:textId="52AC2C1C" w:rsidR="00317853" w:rsidRPr="00317853" w:rsidRDefault="00317853" w:rsidP="00317853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02EA014D" w14:textId="32250DB5" w:rsidR="00317853" w:rsidRPr="00317853" w:rsidRDefault="00317853" w:rsidP="00317853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66408F22" w14:textId="528BA2EF" w:rsidR="00317853" w:rsidRPr="00317853" w:rsidRDefault="00317853" w:rsidP="00317853">
            <w:pPr>
              <w:jc w:val="center"/>
            </w:pPr>
            <w:r w:rsidRPr="00317853">
              <w:t>21</w:t>
            </w:r>
          </w:p>
        </w:tc>
        <w:tc>
          <w:tcPr>
            <w:tcW w:w="1701" w:type="dxa"/>
            <w:shd w:val="clear" w:color="auto" w:fill="auto"/>
          </w:tcPr>
          <w:p w14:paraId="55BFF2FB" w14:textId="51F67DEB" w:rsidR="00317853" w:rsidRPr="00317853" w:rsidRDefault="00317853" w:rsidP="0031785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3FD959AE" w14:textId="78498B11" w:rsidR="00317853" w:rsidRPr="00317853" w:rsidRDefault="00317853" w:rsidP="0031785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10524187" w14:textId="3868FE31" w:rsidR="00317853" w:rsidRPr="00317853" w:rsidRDefault="00317853" w:rsidP="00317853">
            <w:pPr>
              <w:jc w:val="center"/>
            </w:pPr>
            <w:r w:rsidRPr="00317853">
              <w:t>-</w:t>
            </w:r>
          </w:p>
        </w:tc>
      </w:tr>
      <w:tr w:rsidR="00317853" w:rsidRPr="00317853" w14:paraId="4BB8E546" w14:textId="77777777" w:rsidTr="00317853">
        <w:tc>
          <w:tcPr>
            <w:tcW w:w="568" w:type="dxa"/>
            <w:shd w:val="clear" w:color="auto" w:fill="auto"/>
          </w:tcPr>
          <w:p w14:paraId="13634A34" w14:textId="17E082B4" w:rsidR="00317853" w:rsidRPr="00317853" w:rsidRDefault="00317853" w:rsidP="00317853">
            <w:pPr>
              <w:jc w:val="center"/>
            </w:pPr>
            <w:r>
              <w:lastRenderedPageBreak/>
              <w:t>19.</w:t>
            </w:r>
          </w:p>
        </w:tc>
        <w:tc>
          <w:tcPr>
            <w:tcW w:w="4677" w:type="dxa"/>
            <w:shd w:val="clear" w:color="auto" w:fill="auto"/>
          </w:tcPr>
          <w:p w14:paraId="63226CE1" w14:textId="50FD255D" w:rsidR="00317853" w:rsidRPr="00317853" w:rsidRDefault="00317853" w:rsidP="00317853">
            <w:proofErr w:type="spellStart"/>
            <w:r w:rsidRPr="00317853">
              <w:t>г.Пугачев</w:t>
            </w:r>
            <w:proofErr w:type="spellEnd"/>
            <w:r w:rsidRPr="00317853">
              <w:t xml:space="preserve">,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, 37/3, на </w:t>
            </w:r>
            <w:proofErr w:type="spellStart"/>
            <w:proofErr w:type="gramStart"/>
            <w:r w:rsidRPr="00317853">
              <w:t>расстоя-нии</w:t>
            </w:r>
            <w:proofErr w:type="spellEnd"/>
            <w:proofErr w:type="gramEnd"/>
            <w:r w:rsidRPr="00317853">
              <w:t xml:space="preserve"> 28,4 м от многоквартирного дома № 37/3 по </w:t>
            </w:r>
            <w:proofErr w:type="spellStart"/>
            <w:r w:rsidRPr="00317853">
              <w:t>ул.Кутякова</w:t>
            </w:r>
            <w:proofErr w:type="spellEnd"/>
            <w:r w:rsidRPr="00317853">
              <w:t xml:space="preserve"> (на территории оста-</w:t>
            </w:r>
            <w:proofErr w:type="spellStart"/>
            <w:r w:rsidRPr="00317853">
              <w:t>новочного</w:t>
            </w:r>
            <w:proofErr w:type="spellEnd"/>
            <w:r w:rsidRPr="00317853">
              <w:t xml:space="preserve"> павильона)</w:t>
            </w:r>
          </w:p>
        </w:tc>
        <w:tc>
          <w:tcPr>
            <w:tcW w:w="1843" w:type="dxa"/>
            <w:shd w:val="clear" w:color="auto" w:fill="auto"/>
          </w:tcPr>
          <w:p w14:paraId="3AB7D239" w14:textId="058915D5" w:rsidR="00317853" w:rsidRPr="00317853" w:rsidRDefault="00317853" w:rsidP="00317853">
            <w:pPr>
              <w:jc w:val="center"/>
            </w:pPr>
            <w:r w:rsidRPr="00317853">
              <w:t>торговый павильон</w:t>
            </w:r>
          </w:p>
        </w:tc>
        <w:tc>
          <w:tcPr>
            <w:tcW w:w="2552" w:type="dxa"/>
            <w:shd w:val="clear" w:color="auto" w:fill="auto"/>
          </w:tcPr>
          <w:p w14:paraId="3908B06C" w14:textId="7717428D" w:rsidR="00317853" w:rsidRPr="00317853" w:rsidRDefault="00317853" w:rsidP="00317853">
            <w:pPr>
              <w:jc w:val="center"/>
            </w:pPr>
            <w:r w:rsidRPr="00317853">
              <w:t>продовольственные товары/общественное питание</w:t>
            </w:r>
          </w:p>
        </w:tc>
        <w:tc>
          <w:tcPr>
            <w:tcW w:w="992" w:type="dxa"/>
            <w:shd w:val="clear" w:color="auto" w:fill="auto"/>
          </w:tcPr>
          <w:p w14:paraId="1D64DF4D" w14:textId="52610193" w:rsidR="00317853" w:rsidRPr="00317853" w:rsidRDefault="00317853" w:rsidP="00317853">
            <w:pPr>
              <w:jc w:val="center"/>
            </w:pPr>
            <w:r w:rsidRPr="00317853">
              <w:t>21</w:t>
            </w:r>
          </w:p>
        </w:tc>
        <w:tc>
          <w:tcPr>
            <w:tcW w:w="1701" w:type="dxa"/>
            <w:shd w:val="clear" w:color="auto" w:fill="auto"/>
          </w:tcPr>
          <w:p w14:paraId="41D74C10" w14:textId="6E864309" w:rsidR="00317853" w:rsidRPr="00317853" w:rsidRDefault="00317853" w:rsidP="00317853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7B8DD966" w14:textId="2FC699EB" w:rsidR="00317853" w:rsidRPr="00317853" w:rsidRDefault="00317853" w:rsidP="00317853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0BDA2B39" w14:textId="710BAAB4" w:rsidR="00317853" w:rsidRPr="00317853" w:rsidRDefault="00317853" w:rsidP="00317853">
            <w:pPr>
              <w:jc w:val="center"/>
            </w:pPr>
            <w:r w:rsidRPr="00317853">
              <w:t>-</w:t>
            </w:r>
          </w:p>
        </w:tc>
      </w:tr>
      <w:tr w:rsidR="00560882" w:rsidRPr="00317853" w14:paraId="478C34D3" w14:textId="77777777" w:rsidTr="007417AE">
        <w:tc>
          <w:tcPr>
            <w:tcW w:w="568" w:type="dxa"/>
            <w:shd w:val="clear" w:color="auto" w:fill="auto"/>
          </w:tcPr>
          <w:p w14:paraId="59216A4C" w14:textId="0548AF70" w:rsidR="00560882" w:rsidRDefault="00560882" w:rsidP="00560882">
            <w:pPr>
              <w:jc w:val="center"/>
            </w:pPr>
            <w:r>
              <w:t>20.</w:t>
            </w:r>
          </w:p>
        </w:tc>
        <w:tc>
          <w:tcPr>
            <w:tcW w:w="4677" w:type="dxa"/>
            <w:shd w:val="clear" w:color="auto" w:fill="auto"/>
          </w:tcPr>
          <w:p w14:paraId="71F7C72A" w14:textId="7FC55D67" w:rsidR="00560882" w:rsidRPr="007417AE" w:rsidRDefault="00560882" w:rsidP="00560882">
            <w:proofErr w:type="spellStart"/>
            <w:r>
              <w:t>г.Пугачев</w:t>
            </w:r>
            <w:proofErr w:type="spellEnd"/>
            <w:r>
              <w:t xml:space="preserve">, </w:t>
            </w:r>
            <w:proofErr w:type="spellStart"/>
            <w:r>
              <w:t>ул.М.Горького</w:t>
            </w:r>
            <w:proofErr w:type="spellEnd"/>
            <w:r>
              <w:t>, 23</w:t>
            </w:r>
            <w:r w:rsidR="007417AE">
              <w:t xml:space="preserve">, на расстоянии </w:t>
            </w:r>
            <w:r w:rsidR="00CA117F">
              <w:t>1</w:t>
            </w:r>
            <w:r w:rsidR="007417AE">
              <w:t>0 м от магазина «Казахстанские продукты» в юго-западном направлении</w:t>
            </w:r>
          </w:p>
        </w:tc>
        <w:tc>
          <w:tcPr>
            <w:tcW w:w="1843" w:type="dxa"/>
            <w:shd w:val="clear" w:color="auto" w:fill="auto"/>
          </w:tcPr>
          <w:p w14:paraId="49A08321" w14:textId="323280A1" w:rsidR="00560882" w:rsidRPr="00560882" w:rsidRDefault="00560882" w:rsidP="00560882">
            <w:pPr>
              <w:jc w:val="center"/>
            </w:pPr>
            <w:r>
              <w:t>киоск</w:t>
            </w:r>
          </w:p>
        </w:tc>
        <w:tc>
          <w:tcPr>
            <w:tcW w:w="2552" w:type="dxa"/>
            <w:shd w:val="clear" w:color="auto" w:fill="auto"/>
          </w:tcPr>
          <w:p w14:paraId="2DD35FFB" w14:textId="3B8CDE2D" w:rsidR="00560882" w:rsidRPr="00317853" w:rsidRDefault="00560882" w:rsidP="00560882">
            <w:pPr>
              <w:jc w:val="center"/>
            </w:pPr>
            <w:r>
              <w:t>газеты, периодические издания</w:t>
            </w:r>
          </w:p>
        </w:tc>
        <w:tc>
          <w:tcPr>
            <w:tcW w:w="992" w:type="dxa"/>
            <w:shd w:val="clear" w:color="auto" w:fill="auto"/>
          </w:tcPr>
          <w:p w14:paraId="2115F59B" w14:textId="769D2991" w:rsidR="00560882" w:rsidRPr="00317853" w:rsidRDefault="00560882" w:rsidP="00560882">
            <w:pPr>
              <w:jc w:val="center"/>
            </w:pPr>
            <w:r>
              <w:t>20</w:t>
            </w:r>
          </w:p>
        </w:tc>
        <w:tc>
          <w:tcPr>
            <w:tcW w:w="1701" w:type="dxa"/>
            <w:shd w:val="clear" w:color="auto" w:fill="auto"/>
          </w:tcPr>
          <w:p w14:paraId="627BF17B" w14:textId="52BE5EE9" w:rsidR="00560882" w:rsidRPr="00317853" w:rsidRDefault="00560882" w:rsidP="00560882">
            <w:pPr>
              <w:jc w:val="center"/>
            </w:pPr>
            <w:r w:rsidRPr="00317853">
              <w:t>с 1 января по 31 декабря</w:t>
            </w:r>
          </w:p>
        </w:tc>
        <w:tc>
          <w:tcPr>
            <w:tcW w:w="1984" w:type="dxa"/>
            <w:shd w:val="clear" w:color="auto" w:fill="auto"/>
          </w:tcPr>
          <w:p w14:paraId="47EBE209" w14:textId="6C4BF3EC" w:rsidR="00560882" w:rsidRPr="00317853" w:rsidRDefault="00560882" w:rsidP="00560882">
            <w:pPr>
              <w:jc w:val="center"/>
            </w:pPr>
            <w:r w:rsidRPr="00317853">
              <w:t>свободно</w:t>
            </w:r>
          </w:p>
        </w:tc>
        <w:tc>
          <w:tcPr>
            <w:tcW w:w="1560" w:type="dxa"/>
            <w:shd w:val="clear" w:color="auto" w:fill="auto"/>
          </w:tcPr>
          <w:p w14:paraId="3F4B51C1" w14:textId="38D9986D" w:rsidR="00560882" w:rsidRPr="00317853" w:rsidRDefault="00560882" w:rsidP="00560882">
            <w:pPr>
              <w:jc w:val="center"/>
            </w:pPr>
            <w:r w:rsidRPr="00317853">
              <w:t>-</w:t>
            </w:r>
          </w:p>
        </w:tc>
      </w:tr>
    </w:tbl>
    <w:p w14:paraId="3723F3ED" w14:textId="3EF1C856" w:rsidR="00585F9F" w:rsidRDefault="00585F9F" w:rsidP="00223A47">
      <w:pPr>
        <w:rPr>
          <w:szCs w:val="22"/>
        </w:rPr>
      </w:pPr>
    </w:p>
    <w:p w14:paraId="5C9F690D" w14:textId="6A8E0172" w:rsidR="00CA01E3" w:rsidRDefault="00CA01E3" w:rsidP="00223A47">
      <w:pPr>
        <w:rPr>
          <w:szCs w:val="22"/>
        </w:rPr>
      </w:pPr>
    </w:p>
    <w:p w14:paraId="64DA5791" w14:textId="275E37C2" w:rsidR="00CA01E3" w:rsidRDefault="00CA01E3" w:rsidP="00223A47">
      <w:pPr>
        <w:rPr>
          <w:szCs w:val="22"/>
        </w:rPr>
      </w:pPr>
    </w:p>
    <w:p w14:paraId="648DDE66" w14:textId="4A931D14" w:rsidR="00CA01E3" w:rsidRDefault="00CA01E3" w:rsidP="00CA01E3">
      <w:pPr>
        <w:jc w:val="center"/>
        <w:rPr>
          <w:szCs w:val="22"/>
        </w:rPr>
      </w:pPr>
      <w:r>
        <w:rPr>
          <w:szCs w:val="22"/>
        </w:rPr>
        <w:t>___________________</w:t>
      </w:r>
    </w:p>
    <w:p w14:paraId="08CF6076" w14:textId="77777777" w:rsidR="00CA01E3" w:rsidRPr="00585F9F" w:rsidRDefault="00CA01E3" w:rsidP="00CA01E3">
      <w:pPr>
        <w:jc w:val="center"/>
        <w:rPr>
          <w:szCs w:val="22"/>
        </w:rPr>
      </w:pPr>
      <w:bookmarkStart w:id="0" w:name="_GoBack"/>
      <w:bookmarkEnd w:id="0"/>
    </w:p>
    <w:sectPr w:rsidR="00CA01E3" w:rsidRPr="00585F9F" w:rsidSect="00CA01E3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3AE6F" w14:textId="77777777" w:rsidR="002B5EFF" w:rsidRDefault="002B5EFF">
      <w:r>
        <w:separator/>
      </w:r>
    </w:p>
  </w:endnote>
  <w:endnote w:type="continuationSeparator" w:id="0">
    <w:p w14:paraId="22B3BD90" w14:textId="77777777" w:rsidR="002B5EFF" w:rsidRDefault="002B5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0C56" w14:textId="77777777" w:rsidR="00CE08E4" w:rsidRDefault="003451F5" w:rsidP="0064519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E08E4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44EF32" w14:textId="77777777" w:rsidR="00CE08E4" w:rsidRDefault="00CE08E4" w:rsidP="00477D1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4DF92" w14:textId="77777777" w:rsidR="002B5EFF" w:rsidRDefault="002B5EFF">
      <w:r>
        <w:separator/>
      </w:r>
    </w:p>
  </w:footnote>
  <w:footnote w:type="continuationSeparator" w:id="0">
    <w:p w14:paraId="0615A35B" w14:textId="77777777" w:rsidR="002B5EFF" w:rsidRDefault="002B5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3"/>
    <w:lvl w:ilvl="0">
      <w:start w:val="3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hint="default"/>
      </w:rPr>
    </w:lvl>
  </w:abstractNum>
  <w:abstractNum w:abstractNumId="3" w15:restartNumberingAfterBreak="0">
    <w:nsid w:val="12C00DA3"/>
    <w:multiLevelType w:val="hybridMultilevel"/>
    <w:tmpl w:val="A8AC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85D92"/>
    <w:multiLevelType w:val="hybridMultilevel"/>
    <w:tmpl w:val="4D5C3EC8"/>
    <w:lvl w:ilvl="0" w:tplc="E0AE111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BF6462"/>
    <w:multiLevelType w:val="multilevel"/>
    <w:tmpl w:val="265E7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A0"/>
    <w:rsid w:val="00030823"/>
    <w:rsid w:val="0004579E"/>
    <w:rsid w:val="00047155"/>
    <w:rsid w:val="00051CF3"/>
    <w:rsid w:val="00053380"/>
    <w:rsid w:val="00056DA1"/>
    <w:rsid w:val="000619B2"/>
    <w:rsid w:val="00061D03"/>
    <w:rsid w:val="00072D7B"/>
    <w:rsid w:val="000751D0"/>
    <w:rsid w:val="00081838"/>
    <w:rsid w:val="000A0D09"/>
    <w:rsid w:val="000A393D"/>
    <w:rsid w:val="000A3B57"/>
    <w:rsid w:val="000A7FD9"/>
    <w:rsid w:val="000C0E02"/>
    <w:rsid w:val="000C7549"/>
    <w:rsid w:val="000D1FFD"/>
    <w:rsid w:val="000D350A"/>
    <w:rsid w:val="000E40EF"/>
    <w:rsid w:val="000E4542"/>
    <w:rsid w:val="000F163D"/>
    <w:rsid w:val="000F6467"/>
    <w:rsid w:val="000F7C8C"/>
    <w:rsid w:val="001027F7"/>
    <w:rsid w:val="00107A6C"/>
    <w:rsid w:val="001325B8"/>
    <w:rsid w:val="00142C19"/>
    <w:rsid w:val="00150516"/>
    <w:rsid w:val="001521BC"/>
    <w:rsid w:val="00153FD0"/>
    <w:rsid w:val="00155B59"/>
    <w:rsid w:val="001662F9"/>
    <w:rsid w:val="001668A6"/>
    <w:rsid w:val="00173AF8"/>
    <w:rsid w:val="001740EF"/>
    <w:rsid w:val="00176B60"/>
    <w:rsid w:val="00182A1A"/>
    <w:rsid w:val="001870E6"/>
    <w:rsid w:val="001904C9"/>
    <w:rsid w:val="00191E73"/>
    <w:rsid w:val="001A0B6E"/>
    <w:rsid w:val="001A17FB"/>
    <w:rsid w:val="001A7538"/>
    <w:rsid w:val="001A77A0"/>
    <w:rsid w:val="001C0097"/>
    <w:rsid w:val="001C5E0D"/>
    <w:rsid w:val="001D3080"/>
    <w:rsid w:val="001D32BA"/>
    <w:rsid w:val="001E72A7"/>
    <w:rsid w:val="001F25CE"/>
    <w:rsid w:val="001F7D4E"/>
    <w:rsid w:val="00200BB2"/>
    <w:rsid w:val="00202885"/>
    <w:rsid w:val="00221B59"/>
    <w:rsid w:val="00223A47"/>
    <w:rsid w:val="00224CEC"/>
    <w:rsid w:val="0022755F"/>
    <w:rsid w:val="0023472E"/>
    <w:rsid w:val="0024474C"/>
    <w:rsid w:val="00254372"/>
    <w:rsid w:val="002604AE"/>
    <w:rsid w:val="00270AAF"/>
    <w:rsid w:val="00271F05"/>
    <w:rsid w:val="002759B0"/>
    <w:rsid w:val="00275F78"/>
    <w:rsid w:val="00282796"/>
    <w:rsid w:val="00286BA8"/>
    <w:rsid w:val="00290D65"/>
    <w:rsid w:val="002A6AB8"/>
    <w:rsid w:val="002B05CB"/>
    <w:rsid w:val="002B38C1"/>
    <w:rsid w:val="002B5EFF"/>
    <w:rsid w:val="002C1714"/>
    <w:rsid w:val="002D01CD"/>
    <w:rsid w:val="002D2BF6"/>
    <w:rsid w:val="002D7AC0"/>
    <w:rsid w:val="002F55F7"/>
    <w:rsid w:val="003043F8"/>
    <w:rsid w:val="0030637F"/>
    <w:rsid w:val="00317853"/>
    <w:rsid w:val="003358DB"/>
    <w:rsid w:val="0034275B"/>
    <w:rsid w:val="003451F5"/>
    <w:rsid w:val="00354C26"/>
    <w:rsid w:val="00357C0F"/>
    <w:rsid w:val="0036320B"/>
    <w:rsid w:val="003650A5"/>
    <w:rsid w:val="0036787D"/>
    <w:rsid w:val="00370CCC"/>
    <w:rsid w:val="00375D9B"/>
    <w:rsid w:val="00390A8C"/>
    <w:rsid w:val="003928FE"/>
    <w:rsid w:val="003934B2"/>
    <w:rsid w:val="003954BD"/>
    <w:rsid w:val="003A1988"/>
    <w:rsid w:val="003B7F08"/>
    <w:rsid w:val="003C1450"/>
    <w:rsid w:val="003C6062"/>
    <w:rsid w:val="003D3BA7"/>
    <w:rsid w:val="003D3F42"/>
    <w:rsid w:val="003E334D"/>
    <w:rsid w:val="00410C30"/>
    <w:rsid w:val="00414F6D"/>
    <w:rsid w:val="00417508"/>
    <w:rsid w:val="00420E72"/>
    <w:rsid w:val="00432008"/>
    <w:rsid w:val="00436B5E"/>
    <w:rsid w:val="00453F36"/>
    <w:rsid w:val="00460DA5"/>
    <w:rsid w:val="00465652"/>
    <w:rsid w:val="00476193"/>
    <w:rsid w:val="00477D11"/>
    <w:rsid w:val="00491942"/>
    <w:rsid w:val="00492914"/>
    <w:rsid w:val="0049591B"/>
    <w:rsid w:val="00495938"/>
    <w:rsid w:val="004A1E9E"/>
    <w:rsid w:val="004A68D0"/>
    <w:rsid w:val="004B598F"/>
    <w:rsid w:val="004B69E5"/>
    <w:rsid w:val="004B6EB8"/>
    <w:rsid w:val="004D105E"/>
    <w:rsid w:val="004D7F80"/>
    <w:rsid w:val="004E291F"/>
    <w:rsid w:val="004E62BA"/>
    <w:rsid w:val="004E79E6"/>
    <w:rsid w:val="00500938"/>
    <w:rsid w:val="00507122"/>
    <w:rsid w:val="005165B1"/>
    <w:rsid w:val="0052093C"/>
    <w:rsid w:val="005263FA"/>
    <w:rsid w:val="00531888"/>
    <w:rsid w:val="005343AE"/>
    <w:rsid w:val="0054078F"/>
    <w:rsid w:val="00560882"/>
    <w:rsid w:val="0056712D"/>
    <w:rsid w:val="00570B92"/>
    <w:rsid w:val="00575062"/>
    <w:rsid w:val="00575E0C"/>
    <w:rsid w:val="00585AA8"/>
    <w:rsid w:val="00585F9F"/>
    <w:rsid w:val="005863C2"/>
    <w:rsid w:val="005920AD"/>
    <w:rsid w:val="005925D8"/>
    <w:rsid w:val="00592E8B"/>
    <w:rsid w:val="005937F6"/>
    <w:rsid w:val="005A07BD"/>
    <w:rsid w:val="005A781D"/>
    <w:rsid w:val="005B1105"/>
    <w:rsid w:val="005C252A"/>
    <w:rsid w:val="005C5FC2"/>
    <w:rsid w:val="005D053C"/>
    <w:rsid w:val="005D443D"/>
    <w:rsid w:val="005E00EE"/>
    <w:rsid w:val="005E039F"/>
    <w:rsid w:val="005E64FA"/>
    <w:rsid w:val="005F387A"/>
    <w:rsid w:val="005F4E69"/>
    <w:rsid w:val="00600ED7"/>
    <w:rsid w:val="00605A76"/>
    <w:rsid w:val="00605FEE"/>
    <w:rsid w:val="006069C2"/>
    <w:rsid w:val="00626BF2"/>
    <w:rsid w:val="006368AD"/>
    <w:rsid w:val="00640AD5"/>
    <w:rsid w:val="00640C52"/>
    <w:rsid w:val="00644268"/>
    <w:rsid w:val="0064519B"/>
    <w:rsid w:val="0065533C"/>
    <w:rsid w:val="006574F8"/>
    <w:rsid w:val="006651FA"/>
    <w:rsid w:val="0067442C"/>
    <w:rsid w:val="006745B0"/>
    <w:rsid w:val="00683312"/>
    <w:rsid w:val="00693A5B"/>
    <w:rsid w:val="00694343"/>
    <w:rsid w:val="00697F8C"/>
    <w:rsid w:val="006A2D03"/>
    <w:rsid w:val="006A5468"/>
    <w:rsid w:val="006B1666"/>
    <w:rsid w:val="006C682D"/>
    <w:rsid w:val="006D17C1"/>
    <w:rsid w:val="006E3073"/>
    <w:rsid w:val="006E3E65"/>
    <w:rsid w:val="006F424B"/>
    <w:rsid w:val="006F4541"/>
    <w:rsid w:val="00700934"/>
    <w:rsid w:val="00707429"/>
    <w:rsid w:val="0070796B"/>
    <w:rsid w:val="00710193"/>
    <w:rsid w:val="007156F9"/>
    <w:rsid w:val="00721DF5"/>
    <w:rsid w:val="00740959"/>
    <w:rsid w:val="007417AE"/>
    <w:rsid w:val="00741AEE"/>
    <w:rsid w:val="007460ED"/>
    <w:rsid w:val="0074764B"/>
    <w:rsid w:val="00757CD1"/>
    <w:rsid w:val="00780E24"/>
    <w:rsid w:val="00783F89"/>
    <w:rsid w:val="00787013"/>
    <w:rsid w:val="00787530"/>
    <w:rsid w:val="007A4355"/>
    <w:rsid w:val="007A7402"/>
    <w:rsid w:val="007B5BB9"/>
    <w:rsid w:val="007C4D9B"/>
    <w:rsid w:val="007C7B44"/>
    <w:rsid w:val="007E6434"/>
    <w:rsid w:val="007E7254"/>
    <w:rsid w:val="007F7945"/>
    <w:rsid w:val="0080111F"/>
    <w:rsid w:val="008031FE"/>
    <w:rsid w:val="00824293"/>
    <w:rsid w:val="00824C49"/>
    <w:rsid w:val="00834ACA"/>
    <w:rsid w:val="008434F3"/>
    <w:rsid w:val="00844491"/>
    <w:rsid w:val="00854C69"/>
    <w:rsid w:val="0087260D"/>
    <w:rsid w:val="00875FAD"/>
    <w:rsid w:val="008811A6"/>
    <w:rsid w:val="00882347"/>
    <w:rsid w:val="008A6C2A"/>
    <w:rsid w:val="008A6D5D"/>
    <w:rsid w:val="008B4A23"/>
    <w:rsid w:val="008B60BA"/>
    <w:rsid w:val="008B7DE2"/>
    <w:rsid w:val="008C55EB"/>
    <w:rsid w:val="008D59E1"/>
    <w:rsid w:val="008F10DE"/>
    <w:rsid w:val="008F786F"/>
    <w:rsid w:val="009032DA"/>
    <w:rsid w:val="00910F72"/>
    <w:rsid w:val="0092010D"/>
    <w:rsid w:val="00926407"/>
    <w:rsid w:val="009276B0"/>
    <w:rsid w:val="0093740D"/>
    <w:rsid w:val="00937CA1"/>
    <w:rsid w:val="0095284E"/>
    <w:rsid w:val="00952C02"/>
    <w:rsid w:val="00972DC7"/>
    <w:rsid w:val="009763A0"/>
    <w:rsid w:val="009B2EE6"/>
    <w:rsid w:val="009B7AD4"/>
    <w:rsid w:val="009C0CBC"/>
    <w:rsid w:val="009C59B8"/>
    <w:rsid w:val="009C7112"/>
    <w:rsid w:val="009D1051"/>
    <w:rsid w:val="009D5CB2"/>
    <w:rsid w:val="009F0E99"/>
    <w:rsid w:val="009F5759"/>
    <w:rsid w:val="00A03F8E"/>
    <w:rsid w:val="00A040F7"/>
    <w:rsid w:val="00A117DF"/>
    <w:rsid w:val="00A1659B"/>
    <w:rsid w:val="00A41F94"/>
    <w:rsid w:val="00A45946"/>
    <w:rsid w:val="00A46EFC"/>
    <w:rsid w:val="00A52C8D"/>
    <w:rsid w:val="00A52F3A"/>
    <w:rsid w:val="00A650AF"/>
    <w:rsid w:val="00A66E79"/>
    <w:rsid w:val="00A75DCD"/>
    <w:rsid w:val="00A8646F"/>
    <w:rsid w:val="00A91496"/>
    <w:rsid w:val="00A934A9"/>
    <w:rsid w:val="00A965A2"/>
    <w:rsid w:val="00AB35DE"/>
    <w:rsid w:val="00AD2826"/>
    <w:rsid w:val="00AD29B1"/>
    <w:rsid w:val="00AD6935"/>
    <w:rsid w:val="00AF3BAF"/>
    <w:rsid w:val="00AF54A4"/>
    <w:rsid w:val="00B00E12"/>
    <w:rsid w:val="00B05510"/>
    <w:rsid w:val="00B12ED2"/>
    <w:rsid w:val="00B13112"/>
    <w:rsid w:val="00B132F4"/>
    <w:rsid w:val="00B22AEE"/>
    <w:rsid w:val="00B30510"/>
    <w:rsid w:val="00B313DA"/>
    <w:rsid w:val="00B4119E"/>
    <w:rsid w:val="00B44678"/>
    <w:rsid w:val="00B53D1A"/>
    <w:rsid w:val="00B616FA"/>
    <w:rsid w:val="00B61EE1"/>
    <w:rsid w:val="00B62380"/>
    <w:rsid w:val="00B7311C"/>
    <w:rsid w:val="00B7765F"/>
    <w:rsid w:val="00B833E9"/>
    <w:rsid w:val="00B864F7"/>
    <w:rsid w:val="00BA3F12"/>
    <w:rsid w:val="00BA468A"/>
    <w:rsid w:val="00BA4C0C"/>
    <w:rsid w:val="00BB57D5"/>
    <w:rsid w:val="00BD4B70"/>
    <w:rsid w:val="00BE16E1"/>
    <w:rsid w:val="00BE65B5"/>
    <w:rsid w:val="00BF05E2"/>
    <w:rsid w:val="00BF2EA7"/>
    <w:rsid w:val="00BF31F7"/>
    <w:rsid w:val="00BF39AA"/>
    <w:rsid w:val="00C20CB0"/>
    <w:rsid w:val="00C258C2"/>
    <w:rsid w:val="00C34C15"/>
    <w:rsid w:val="00C47E9C"/>
    <w:rsid w:val="00C52B17"/>
    <w:rsid w:val="00C56BA2"/>
    <w:rsid w:val="00C66A02"/>
    <w:rsid w:val="00C70257"/>
    <w:rsid w:val="00C72D31"/>
    <w:rsid w:val="00C86826"/>
    <w:rsid w:val="00CA01E3"/>
    <w:rsid w:val="00CA117F"/>
    <w:rsid w:val="00CB253B"/>
    <w:rsid w:val="00CB25C6"/>
    <w:rsid w:val="00CB322E"/>
    <w:rsid w:val="00CB56FA"/>
    <w:rsid w:val="00CD1308"/>
    <w:rsid w:val="00CD625E"/>
    <w:rsid w:val="00CE08E4"/>
    <w:rsid w:val="00CF1FEB"/>
    <w:rsid w:val="00D046D3"/>
    <w:rsid w:val="00D11E7E"/>
    <w:rsid w:val="00D274B3"/>
    <w:rsid w:val="00D33F01"/>
    <w:rsid w:val="00D46BDD"/>
    <w:rsid w:val="00D52384"/>
    <w:rsid w:val="00D775A9"/>
    <w:rsid w:val="00D80F66"/>
    <w:rsid w:val="00D84272"/>
    <w:rsid w:val="00D92D25"/>
    <w:rsid w:val="00DB4769"/>
    <w:rsid w:val="00DC436C"/>
    <w:rsid w:val="00DD4C0E"/>
    <w:rsid w:val="00DE1145"/>
    <w:rsid w:val="00DE148F"/>
    <w:rsid w:val="00DF1D69"/>
    <w:rsid w:val="00E125B5"/>
    <w:rsid w:val="00E16716"/>
    <w:rsid w:val="00E216F8"/>
    <w:rsid w:val="00E2667B"/>
    <w:rsid w:val="00E30BE8"/>
    <w:rsid w:val="00E32360"/>
    <w:rsid w:val="00E357DA"/>
    <w:rsid w:val="00E44CB4"/>
    <w:rsid w:val="00E5158F"/>
    <w:rsid w:val="00E54DF6"/>
    <w:rsid w:val="00E62CEB"/>
    <w:rsid w:val="00E71660"/>
    <w:rsid w:val="00E75CF4"/>
    <w:rsid w:val="00E83D32"/>
    <w:rsid w:val="00E9021C"/>
    <w:rsid w:val="00E92203"/>
    <w:rsid w:val="00E9298F"/>
    <w:rsid w:val="00E9399B"/>
    <w:rsid w:val="00E93AD9"/>
    <w:rsid w:val="00EB2CEA"/>
    <w:rsid w:val="00EB7B46"/>
    <w:rsid w:val="00EC47B2"/>
    <w:rsid w:val="00ED1E33"/>
    <w:rsid w:val="00EE190A"/>
    <w:rsid w:val="00EE2C68"/>
    <w:rsid w:val="00EE3A73"/>
    <w:rsid w:val="00EE71FB"/>
    <w:rsid w:val="00F00C01"/>
    <w:rsid w:val="00F024C9"/>
    <w:rsid w:val="00F03DF6"/>
    <w:rsid w:val="00F1659A"/>
    <w:rsid w:val="00F16B4E"/>
    <w:rsid w:val="00F17187"/>
    <w:rsid w:val="00F2094F"/>
    <w:rsid w:val="00F268E1"/>
    <w:rsid w:val="00F31CF1"/>
    <w:rsid w:val="00F34E52"/>
    <w:rsid w:val="00F5702D"/>
    <w:rsid w:val="00F57DD6"/>
    <w:rsid w:val="00F90ED3"/>
    <w:rsid w:val="00FA6105"/>
    <w:rsid w:val="00FA783E"/>
    <w:rsid w:val="00FA7C45"/>
    <w:rsid w:val="00FB07AA"/>
    <w:rsid w:val="00FB27D8"/>
    <w:rsid w:val="00FB3C73"/>
    <w:rsid w:val="00FB4F14"/>
    <w:rsid w:val="00FB6B45"/>
    <w:rsid w:val="00FC4675"/>
    <w:rsid w:val="00FC4839"/>
    <w:rsid w:val="00FD6130"/>
    <w:rsid w:val="00FD7F01"/>
    <w:rsid w:val="00FE1909"/>
    <w:rsid w:val="00FF5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EF493"/>
  <w15:docId w15:val="{A344D5B4-464A-4C40-B097-6DD676CC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3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1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F16B4E"/>
    <w:rPr>
      <w:rFonts w:ascii="Courier New" w:hAnsi="Courier New" w:cs="Courier New"/>
      <w:lang w:val="ru-RU" w:eastAsia="ru-RU" w:bidi="ar-SA"/>
    </w:rPr>
  </w:style>
  <w:style w:type="paragraph" w:styleId="a4">
    <w:name w:val="Body Text"/>
    <w:basedOn w:val="a"/>
    <w:link w:val="a5"/>
    <w:rsid w:val="007156F9"/>
    <w:rPr>
      <w:sz w:val="28"/>
      <w:szCs w:val="20"/>
    </w:rPr>
  </w:style>
  <w:style w:type="character" w:customStyle="1" w:styleId="a5">
    <w:name w:val="Основной текст Знак"/>
    <w:link w:val="a4"/>
    <w:rsid w:val="007156F9"/>
    <w:rPr>
      <w:sz w:val="28"/>
      <w:lang w:val="ru-RU" w:eastAsia="ru-RU" w:bidi="ar-SA"/>
    </w:rPr>
  </w:style>
  <w:style w:type="paragraph" w:styleId="a6">
    <w:name w:val="footer"/>
    <w:basedOn w:val="a"/>
    <w:link w:val="a7"/>
    <w:uiPriority w:val="99"/>
    <w:rsid w:val="00477D1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77D11"/>
  </w:style>
  <w:style w:type="paragraph" w:styleId="a9">
    <w:name w:val="header"/>
    <w:basedOn w:val="a"/>
    <w:rsid w:val="006E3E65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03DF6"/>
    <w:rPr>
      <w:rFonts w:ascii="Segoe U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F03DF6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85F9F"/>
  </w:style>
  <w:style w:type="paragraph" w:styleId="ac">
    <w:name w:val="List Paragraph"/>
    <w:basedOn w:val="a"/>
    <w:uiPriority w:val="34"/>
    <w:qFormat/>
    <w:rsid w:val="00585F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585F9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5F9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7">
    <w:name w:val="Нижний колонтитул Знак"/>
    <w:link w:val="a6"/>
    <w:uiPriority w:val="99"/>
    <w:rsid w:val="00585F9F"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585F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600ED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B4EDB-BD85-4D20-B164-03E4769F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Организация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balykovava</dc:creator>
  <cp:lastModifiedBy>admin</cp:lastModifiedBy>
  <cp:revision>22</cp:revision>
  <cp:lastPrinted>2023-11-09T07:48:00Z</cp:lastPrinted>
  <dcterms:created xsi:type="dcterms:W3CDTF">2023-09-08T09:33:00Z</dcterms:created>
  <dcterms:modified xsi:type="dcterms:W3CDTF">2023-11-09T07:49:00Z</dcterms:modified>
</cp:coreProperties>
</file>