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B1A1E" w14:textId="77777777" w:rsidR="00DA548C" w:rsidRDefault="00DA548C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9A59D19" w14:textId="77777777" w:rsidR="00DA548C" w:rsidRDefault="00DA548C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B5DB59A" w14:textId="77777777" w:rsidR="00DA548C" w:rsidRDefault="00DA548C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7237E0E" w14:textId="77777777" w:rsidR="00DA548C" w:rsidRDefault="00DA548C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CB55C7F" w14:textId="77777777" w:rsidR="00DA548C" w:rsidRDefault="00DA548C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4D75D7B" w14:textId="77777777" w:rsidR="00DA548C" w:rsidRDefault="00DA548C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DB7C7C5" w14:textId="77777777" w:rsidR="00DA548C" w:rsidRDefault="00DA548C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E97D78C" w14:textId="77777777" w:rsidR="00DA548C" w:rsidRDefault="00DA548C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7DEA988" w14:textId="77777777" w:rsidR="00DA548C" w:rsidRDefault="00DA548C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A6EB17D" w14:textId="77777777" w:rsidR="00DA548C" w:rsidRDefault="00DA548C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C1B9BC0" w14:textId="77777777" w:rsidR="00DA548C" w:rsidRDefault="00DA548C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6E6905A" w14:textId="39A13C39" w:rsidR="00306664" w:rsidRDefault="00DA548C" w:rsidP="00DA548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от 21 ноября 2023 года № 1396</w:t>
      </w:r>
    </w:p>
    <w:p w14:paraId="663CB478" w14:textId="799019D7" w:rsidR="00306664" w:rsidRDefault="00306664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83C43B8" w14:textId="77777777" w:rsidR="00DA548C" w:rsidRDefault="00DA548C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1E44F63" w14:textId="77777777" w:rsidR="00BB3FB5" w:rsidRDefault="002A7B3F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муниципальной </w:t>
      </w:r>
      <w:r w:rsidR="00BB3FB5">
        <w:rPr>
          <w:rFonts w:ascii="Times New Roman" w:hAnsi="Times New Roman"/>
          <w:b/>
          <w:bCs/>
          <w:sz w:val="28"/>
          <w:szCs w:val="28"/>
        </w:rPr>
        <w:t>программы</w:t>
      </w:r>
    </w:p>
    <w:p w14:paraId="6EC6631A" w14:textId="77777777" w:rsidR="00A97959" w:rsidRPr="00AB76D4" w:rsidRDefault="00A97959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Hlk118376567"/>
      <w:r w:rsidRPr="00AB76D4">
        <w:rPr>
          <w:rFonts w:ascii="Times New Roman" w:hAnsi="Times New Roman"/>
          <w:b/>
          <w:sz w:val="28"/>
          <w:szCs w:val="28"/>
        </w:rPr>
        <w:t xml:space="preserve">«Развитие транспортной системы, обеспечение </w:t>
      </w:r>
    </w:p>
    <w:p w14:paraId="4BD4C9FD" w14:textId="77777777" w:rsidR="00A97959" w:rsidRPr="00AB76D4" w:rsidRDefault="00A97959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76D4">
        <w:rPr>
          <w:rFonts w:ascii="Times New Roman" w:hAnsi="Times New Roman"/>
          <w:b/>
          <w:sz w:val="28"/>
          <w:szCs w:val="28"/>
        </w:rPr>
        <w:t>безопасности дорожного движения Пугачевского</w:t>
      </w:r>
    </w:p>
    <w:p w14:paraId="3D55DE54" w14:textId="77777777" w:rsidR="00A97959" w:rsidRPr="00AB76D4" w:rsidRDefault="00A97959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76D4">
        <w:rPr>
          <w:rFonts w:ascii="Times New Roman" w:hAnsi="Times New Roman"/>
          <w:b/>
          <w:sz w:val="28"/>
          <w:szCs w:val="28"/>
        </w:rPr>
        <w:t xml:space="preserve">муниципального района Саратовской области </w:t>
      </w:r>
    </w:p>
    <w:p w14:paraId="223F1A2E" w14:textId="77777777" w:rsidR="00A97959" w:rsidRPr="00AB76D4" w:rsidRDefault="006C581A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20586F">
        <w:rPr>
          <w:rFonts w:ascii="Times New Roman" w:hAnsi="Times New Roman"/>
          <w:b/>
          <w:sz w:val="28"/>
          <w:szCs w:val="28"/>
        </w:rPr>
        <w:t>4</w:t>
      </w:r>
      <w:r w:rsidR="00A97959" w:rsidRPr="00AB76D4">
        <w:rPr>
          <w:rFonts w:ascii="Times New Roman" w:hAnsi="Times New Roman"/>
          <w:b/>
          <w:sz w:val="28"/>
          <w:szCs w:val="28"/>
        </w:rPr>
        <w:t>-202</w:t>
      </w:r>
      <w:r w:rsidR="0020586F">
        <w:rPr>
          <w:rFonts w:ascii="Times New Roman" w:hAnsi="Times New Roman"/>
          <w:b/>
          <w:sz w:val="28"/>
          <w:szCs w:val="28"/>
        </w:rPr>
        <w:t>6</w:t>
      </w:r>
      <w:r w:rsidR="00A97959" w:rsidRPr="00AB76D4">
        <w:rPr>
          <w:rFonts w:ascii="Times New Roman" w:hAnsi="Times New Roman"/>
          <w:b/>
          <w:sz w:val="28"/>
          <w:szCs w:val="28"/>
        </w:rPr>
        <w:t xml:space="preserve"> годы»</w:t>
      </w:r>
    </w:p>
    <w:bookmarkEnd w:id="0"/>
    <w:p w14:paraId="69DC0C22" w14:textId="77777777" w:rsidR="00A97959" w:rsidRPr="00AB76D4" w:rsidRDefault="00A97959" w:rsidP="00A97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9CA61BF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14BDB8" w14:textId="5F9F1FF1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проведения мероприятий по </w:t>
      </w:r>
      <w:r>
        <w:rPr>
          <w:rFonts w:ascii="Times New Roman" w:hAnsi="Times New Roman"/>
          <w:sz w:val="28"/>
          <w:szCs w:val="28"/>
        </w:rPr>
        <w:t>развитию транспортной системы,</w:t>
      </w:r>
      <w:r w:rsidR="00B06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обеспечению безопасности дорожного движения на территории Пугачевского муниципального района Саратовской области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6 октября 2003 года № 131-ФЗ «Об общих принципах организации местного самоуправления в Российской Федерации», </w:t>
      </w:r>
      <w:hyperlink r:id="rId8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F7273C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Уставом Пугачевского муниципального района</w:t>
        </w:r>
      </w:hyperlink>
      <w:r w:rsidRPr="00F7273C">
        <w:rPr>
          <w:rFonts w:ascii="Times New Roman" w:hAnsi="Times New Roman"/>
          <w:sz w:val="28"/>
          <w:szCs w:val="28"/>
        </w:rPr>
        <w:t xml:space="preserve"> а</w:t>
      </w:r>
      <w:r w:rsidRPr="00AB76D4">
        <w:rPr>
          <w:rFonts w:ascii="Times New Roman" w:hAnsi="Times New Roman"/>
          <w:sz w:val="28"/>
          <w:szCs w:val="28"/>
        </w:rPr>
        <w:t>дми</w:t>
      </w:r>
      <w:r>
        <w:rPr>
          <w:rFonts w:ascii="Times New Roman" w:hAnsi="Times New Roman"/>
          <w:color w:val="000000"/>
          <w:sz w:val="28"/>
          <w:szCs w:val="28"/>
        </w:rPr>
        <w:t xml:space="preserve">нистрация Пугачевского муниципального района ПОСТАНОВЛЯЕТ: </w:t>
      </w:r>
    </w:p>
    <w:p w14:paraId="4ABF13CF" w14:textId="5B9FE105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4B2043">
        <w:rPr>
          <w:rFonts w:ascii="Times New Roman" w:hAnsi="Times New Roman"/>
          <w:bCs/>
          <w:sz w:val="28"/>
          <w:szCs w:val="28"/>
        </w:rPr>
        <w:t xml:space="preserve">прилагаемую </w:t>
      </w:r>
      <w:r>
        <w:rPr>
          <w:rFonts w:ascii="Times New Roman" w:hAnsi="Times New Roman"/>
          <w:bCs/>
          <w:sz w:val="28"/>
          <w:szCs w:val="28"/>
        </w:rPr>
        <w:t xml:space="preserve">муниципальную программу </w:t>
      </w:r>
      <w:r>
        <w:rPr>
          <w:rFonts w:ascii="Times New Roman" w:hAnsi="Times New Roman"/>
          <w:sz w:val="28"/>
          <w:szCs w:val="28"/>
        </w:rPr>
        <w:t>«Развитие транспортной системы, обеспечение безопасности дорожного движения Пугачевского муниципального ра</w:t>
      </w:r>
      <w:r w:rsidR="006C581A">
        <w:rPr>
          <w:rFonts w:ascii="Times New Roman" w:hAnsi="Times New Roman"/>
          <w:sz w:val="28"/>
          <w:szCs w:val="28"/>
        </w:rPr>
        <w:t>йона Саратовской области на 202</w:t>
      </w:r>
      <w:r w:rsidR="0020586F">
        <w:rPr>
          <w:rFonts w:ascii="Times New Roman" w:hAnsi="Times New Roman"/>
          <w:sz w:val="28"/>
          <w:szCs w:val="28"/>
        </w:rPr>
        <w:t>4</w:t>
      </w:r>
      <w:r w:rsidR="006C581A">
        <w:rPr>
          <w:rFonts w:ascii="Times New Roman" w:hAnsi="Times New Roman"/>
          <w:sz w:val="28"/>
          <w:szCs w:val="28"/>
        </w:rPr>
        <w:t>-202</w:t>
      </w:r>
      <w:r w:rsidR="0020586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годы».</w:t>
      </w:r>
    </w:p>
    <w:p w14:paraId="1F67CF7B" w14:textId="29158ABA" w:rsidR="00E84A04" w:rsidRPr="00E84A04" w:rsidRDefault="00E84A04" w:rsidP="00D232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4A04">
        <w:rPr>
          <w:rFonts w:ascii="Times New Roman" w:hAnsi="Times New Roman"/>
          <w:sz w:val="28"/>
          <w:szCs w:val="28"/>
        </w:rPr>
        <w:t>2.</w:t>
      </w:r>
      <w:r w:rsidR="00D232B7">
        <w:rPr>
          <w:rFonts w:ascii="Times New Roman" w:hAnsi="Times New Roman"/>
          <w:kern w:val="2"/>
          <w:sz w:val="28"/>
          <w:szCs w:val="28"/>
        </w:rPr>
        <w:t>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градостроительству.</w:t>
      </w:r>
      <w:r w:rsidR="00D232B7">
        <w:rPr>
          <w:rFonts w:ascii="Times New Roman" w:hAnsi="Times New Roman"/>
          <w:sz w:val="28"/>
          <w:szCs w:val="28"/>
        </w:rPr>
        <w:tab/>
      </w:r>
    </w:p>
    <w:p w14:paraId="6C8F6F02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ab/>
      </w:r>
      <w:r w:rsidR="00E84A04">
        <w:rPr>
          <w:rFonts w:ascii="Times New Roman" w:hAnsi="Times New Roman"/>
          <w:kern w:val="2"/>
          <w:sz w:val="28"/>
          <w:szCs w:val="28"/>
        </w:rPr>
        <w:t>3</w:t>
      </w:r>
      <w:r w:rsidR="004F72CC">
        <w:rPr>
          <w:rFonts w:ascii="Times New Roman" w:hAnsi="Times New Roman"/>
          <w:kern w:val="2"/>
          <w:sz w:val="28"/>
          <w:szCs w:val="28"/>
        </w:rPr>
        <w:t>.</w:t>
      </w:r>
      <w:r w:rsidR="00D232B7" w:rsidRPr="0094422D">
        <w:rPr>
          <w:rFonts w:ascii="Times New Roman" w:hAnsi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55A28AF3" w14:textId="77777777" w:rsidR="00A97959" w:rsidRDefault="00A97959" w:rsidP="00A97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4A0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D232B7">
        <w:rPr>
          <w:rFonts w:ascii="Times New Roman" w:hAnsi="Times New Roman"/>
          <w:sz w:val="28"/>
          <w:szCs w:val="28"/>
        </w:rPr>
        <w:t>Настоящее постановление вступает в силу с 1 января 202</w:t>
      </w:r>
      <w:r w:rsidR="0040549A">
        <w:rPr>
          <w:rFonts w:ascii="Times New Roman" w:hAnsi="Times New Roman"/>
          <w:sz w:val="28"/>
          <w:szCs w:val="28"/>
        </w:rPr>
        <w:t>4</w:t>
      </w:r>
      <w:r w:rsidR="00D232B7">
        <w:rPr>
          <w:rFonts w:ascii="Times New Roman" w:hAnsi="Times New Roman"/>
          <w:sz w:val="28"/>
          <w:szCs w:val="28"/>
        </w:rPr>
        <w:t xml:space="preserve"> года.</w:t>
      </w:r>
    </w:p>
    <w:p w14:paraId="57B9636B" w14:textId="46E5743E" w:rsidR="00A97959" w:rsidRDefault="00A97959" w:rsidP="00A97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A94BA8" w14:textId="77777777" w:rsidR="004B2043" w:rsidRDefault="004B2043" w:rsidP="00A97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27E339" w14:textId="77777777" w:rsidR="00A97959" w:rsidRDefault="00A97959" w:rsidP="00A979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B44FC5D" w14:textId="77777777" w:rsidR="000D6328" w:rsidRPr="006B0052" w:rsidRDefault="000D6328" w:rsidP="000D6328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6B0052"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009262F7" w14:textId="6F563644" w:rsidR="000D6328" w:rsidRDefault="000D6328" w:rsidP="000D6328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6B0052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6B0052">
        <w:rPr>
          <w:rFonts w:ascii="Times New Roman" w:hAnsi="Times New Roman"/>
          <w:b/>
          <w:sz w:val="28"/>
          <w:szCs w:val="28"/>
        </w:rPr>
        <w:tab/>
      </w:r>
      <w:r w:rsidRPr="006B0052">
        <w:rPr>
          <w:rFonts w:ascii="Times New Roman" w:hAnsi="Times New Roman"/>
          <w:b/>
          <w:sz w:val="28"/>
          <w:szCs w:val="28"/>
        </w:rPr>
        <w:tab/>
      </w:r>
      <w:r w:rsidRPr="006B0052">
        <w:rPr>
          <w:rFonts w:ascii="Times New Roman" w:hAnsi="Times New Roman"/>
          <w:b/>
          <w:sz w:val="28"/>
          <w:szCs w:val="28"/>
        </w:rPr>
        <w:tab/>
      </w:r>
      <w:r w:rsidRPr="006B0052">
        <w:rPr>
          <w:rFonts w:ascii="Times New Roman" w:hAnsi="Times New Roman"/>
          <w:b/>
          <w:sz w:val="28"/>
          <w:szCs w:val="28"/>
        </w:rPr>
        <w:tab/>
      </w:r>
      <w:r w:rsidR="004B2043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А.В.Янин</w:t>
      </w:r>
      <w:proofErr w:type="spellEnd"/>
    </w:p>
    <w:p w14:paraId="5E5E55E8" w14:textId="4077BC6E" w:rsidR="004B2043" w:rsidRDefault="002A7B3F" w:rsidP="004B2043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14:paraId="4C849E94" w14:textId="324FEC23" w:rsidR="004B2043" w:rsidRDefault="004B2043" w:rsidP="004B2043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УТВЕРЖДЕНА</w:t>
      </w:r>
    </w:p>
    <w:p w14:paraId="13828B26" w14:textId="4EE4F405" w:rsidR="002A7B3F" w:rsidRDefault="004B2043" w:rsidP="004B2043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2A7B3F">
        <w:rPr>
          <w:rFonts w:ascii="Times New Roman" w:hAnsi="Times New Roman"/>
          <w:bCs/>
          <w:sz w:val="28"/>
          <w:szCs w:val="28"/>
        </w:rPr>
        <w:t>остановлени</w:t>
      </w:r>
      <w:r>
        <w:rPr>
          <w:rFonts w:ascii="Times New Roman" w:hAnsi="Times New Roman"/>
          <w:bCs/>
          <w:sz w:val="28"/>
          <w:szCs w:val="28"/>
        </w:rPr>
        <w:t xml:space="preserve">ем </w:t>
      </w:r>
      <w:r w:rsidR="002A7B3F">
        <w:rPr>
          <w:rFonts w:ascii="Times New Roman" w:hAnsi="Times New Roman"/>
          <w:bCs/>
          <w:sz w:val="28"/>
          <w:szCs w:val="28"/>
        </w:rPr>
        <w:t>администрации Пугачевского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A7B3F">
        <w:rPr>
          <w:rFonts w:ascii="Times New Roman" w:hAnsi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Саратовской области</w:t>
      </w:r>
    </w:p>
    <w:p w14:paraId="1220E449" w14:textId="519BA01E" w:rsidR="002A7B3F" w:rsidRDefault="00AA7AB8" w:rsidP="004B204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DA548C">
        <w:rPr>
          <w:rFonts w:ascii="Times New Roman" w:hAnsi="Times New Roman"/>
          <w:bCs/>
          <w:sz w:val="28"/>
          <w:szCs w:val="28"/>
        </w:rPr>
        <w:t>21 ноября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40549A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года №</w:t>
      </w:r>
      <w:r w:rsidR="00DA548C">
        <w:rPr>
          <w:rFonts w:ascii="Times New Roman" w:hAnsi="Times New Roman"/>
          <w:bCs/>
          <w:sz w:val="28"/>
          <w:szCs w:val="28"/>
        </w:rPr>
        <w:t xml:space="preserve"> 1396</w:t>
      </w:r>
    </w:p>
    <w:p w14:paraId="12E26FD5" w14:textId="38F245D8" w:rsidR="00A97959" w:rsidRDefault="00A97959" w:rsidP="002A7B3F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16E5320" w14:textId="77777777" w:rsidR="004B2043" w:rsidRDefault="004B2043" w:rsidP="002A7B3F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FE63CC4" w14:textId="77777777" w:rsidR="004B2043" w:rsidRDefault="004B2043" w:rsidP="00E84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4A0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14:paraId="3E642BA9" w14:textId="620019FF" w:rsidR="00E84A04" w:rsidRPr="00E84A04" w:rsidRDefault="00E84A04" w:rsidP="00E84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4A04">
        <w:rPr>
          <w:rFonts w:ascii="Times New Roman" w:hAnsi="Times New Roman"/>
          <w:b/>
          <w:bCs/>
          <w:sz w:val="28"/>
          <w:szCs w:val="28"/>
        </w:rPr>
        <w:t>«Развитие транспортной системы, обеспечение</w:t>
      </w:r>
      <w:r w:rsidR="004B20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84A04">
        <w:rPr>
          <w:rFonts w:ascii="Times New Roman" w:hAnsi="Times New Roman"/>
          <w:b/>
          <w:bCs/>
          <w:sz w:val="28"/>
          <w:szCs w:val="28"/>
        </w:rPr>
        <w:t>безопасности дорожного движения Пугачевского</w:t>
      </w:r>
      <w:r w:rsidR="004B20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84A04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Саратовской области </w:t>
      </w:r>
    </w:p>
    <w:p w14:paraId="23EBD347" w14:textId="77777777" w:rsidR="00A97959" w:rsidRPr="00AB76D4" w:rsidRDefault="00E84A04" w:rsidP="00E84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4A04">
        <w:rPr>
          <w:rFonts w:ascii="Times New Roman" w:hAnsi="Times New Roman"/>
          <w:b/>
          <w:bCs/>
          <w:sz w:val="28"/>
          <w:szCs w:val="28"/>
        </w:rPr>
        <w:t>на 202</w:t>
      </w:r>
      <w:r w:rsidR="0040549A">
        <w:rPr>
          <w:rFonts w:ascii="Times New Roman" w:hAnsi="Times New Roman"/>
          <w:b/>
          <w:bCs/>
          <w:sz w:val="28"/>
          <w:szCs w:val="28"/>
        </w:rPr>
        <w:t>4</w:t>
      </w:r>
      <w:r w:rsidRPr="00E84A04">
        <w:rPr>
          <w:rFonts w:ascii="Times New Roman" w:hAnsi="Times New Roman"/>
          <w:b/>
          <w:bCs/>
          <w:sz w:val="28"/>
          <w:szCs w:val="28"/>
        </w:rPr>
        <w:t>-202</w:t>
      </w:r>
      <w:r w:rsidR="0040549A">
        <w:rPr>
          <w:rFonts w:ascii="Times New Roman" w:hAnsi="Times New Roman"/>
          <w:b/>
          <w:bCs/>
          <w:sz w:val="28"/>
          <w:szCs w:val="28"/>
        </w:rPr>
        <w:t>6</w:t>
      </w:r>
      <w:r w:rsidRPr="00E84A04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14:paraId="26A6D4B7" w14:textId="77777777" w:rsidR="004B2043" w:rsidRDefault="004B2043" w:rsidP="004B2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A4ACE3C" w14:textId="22D6D49A" w:rsidR="004B2043" w:rsidRDefault="004B2043" w:rsidP="004B2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Паспорт </w:t>
      </w:r>
      <w:r w:rsidRPr="00AB76D4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14:paraId="29151F50" w14:textId="77777777" w:rsidR="00A97959" w:rsidRPr="00AB76D4" w:rsidRDefault="00A97959" w:rsidP="00A97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36"/>
        <w:gridCol w:w="7225"/>
      </w:tblGrid>
      <w:tr w:rsidR="00A97959" w:rsidRPr="00973A79" w14:paraId="6AF8A9C1" w14:textId="77777777" w:rsidTr="00A97959">
        <w:trPr>
          <w:trHeight w:val="9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A5F15B5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8BD6" w14:textId="77777777" w:rsidR="00A97959" w:rsidRPr="00AA22AB" w:rsidRDefault="00A979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791445F" w14:textId="77777777" w:rsidR="00A97959" w:rsidRDefault="00A97959" w:rsidP="000D63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«Развитие транспортной системы, обеспечение безопасности дорожного движения Пугачевского муниципального района Саратовской области на 202</w:t>
            </w:r>
            <w:r w:rsidR="0040549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7B219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 (д</w:t>
            </w:r>
            <w:r w:rsidR="00FD74B2">
              <w:rPr>
                <w:rFonts w:ascii="Times New Roman" w:hAnsi="Times New Roman"/>
                <w:sz w:val="28"/>
                <w:szCs w:val="28"/>
              </w:rPr>
              <w:t>алее – муниципальная программа);</w:t>
            </w:r>
          </w:p>
        </w:tc>
      </w:tr>
      <w:tr w:rsidR="00A97959" w:rsidRPr="00973A79" w14:paraId="22142C8E" w14:textId="77777777" w:rsidTr="00A97959">
        <w:trPr>
          <w:trHeight w:val="9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095489F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F12C" w14:textId="77777777" w:rsidR="00A97959" w:rsidRPr="00AA22AB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0A41707" w14:textId="77777777" w:rsidR="00A97959" w:rsidRPr="00973A79" w:rsidRDefault="00850E3F">
            <w:pPr>
              <w:spacing w:after="0" w:line="240" w:lineRule="auto"/>
              <w:ind w:right="-94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отдел жилищно-коммунального хозяйства</w:t>
            </w:r>
            <w:r w:rsidR="00A97959" w:rsidRPr="00973A79">
              <w:rPr>
                <w:rFonts w:ascii="Times New Roman" w:hAnsi="Times New Roman"/>
                <w:noProof/>
                <w:sz w:val="28"/>
                <w:szCs w:val="28"/>
              </w:rPr>
              <w:t xml:space="preserve"> администрации Пу</w:t>
            </w:r>
            <w:r w:rsidR="00FD74B2">
              <w:rPr>
                <w:rFonts w:ascii="Times New Roman" w:hAnsi="Times New Roman"/>
                <w:noProof/>
                <w:sz w:val="28"/>
                <w:szCs w:val="28"/>
              </w:rPr>
              <w:t>гачевского муниципального района;</w:t>
            </w:r>
          </w:p>
        </w:tc>
      </w:tr>
      <w:tr w:rsidR="00A97959" w:rsidRPr="00973A79" w14:paraId="73C51D11" w14:textId="77777777" w:rsidTr="00A97959">
        <w:trPr>
          <w:trHeight w:val="6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AFE0239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3F36" w14:textId="77777777" w:rsidR="00A97959" w:rsidRPr="00AA22AB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A8DFA39" w14:textId="77777777" w:rsidR="00A97959" w:rsidRPr="00973A79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73A79">
              <w:rPr>
                <w:rFonts w:ascii="Times New Roman" w:hAnsi="Times New Roman"/>
                <w:sz w:val="28"/>
                <w:szCs w:val="28"/>
              </w:rPr>
              <w:t>администрация Пуг</w:t>
            </w:r>
            <w:r w:rsidR="00FD74B2">
              <w:rPr>
                <w:rFonts w:ascii="Times New Roman" w:hAnsi="Times New Roman"/>
                <w:sz w:val="28"/>
                <w:szCs w:val="28"/>
              </w:rPr>
              <w:t>ачевского муниципального района;</w:t>
            </w:r>
          </w:p>
        </w:tc>
      </w:tr>
      <w:tr w:rsidR="00A97959" w:rsidRPr="00973A79" w14:paraId="43B9D530" w14:textId="77777777" w:rsidTr="00A97959">
        <w:trPr>
          <w:trHeight w:val="7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BF91680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1A1F" w14:textId="77777777" w:rsidR="00A97959" w:rsidRPr="00AA22AB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FB3E736" w14:textId="77777777" w:rsidR="00A97959" w:rsidRDefault="00A97959" w:rsidP="00F72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подрядные организации, на основании конкурсного отбора</w:t>
            </w:r>
            <w:r w:rsidR="00F7273C">
              <w:rPr>
                <w:rFonts w:ascii="Times New Roman" w:hAnsi="Times New Roman"/>
                <w:noProof/>
                <w:sz w:val="28"/>
                <w:szCs w:val="28"/>
              </w:rPr>
              <w:t>;</w:t>
            </w:r>
          </w:p>
        </w:tc>
      </w:tr>
      <w:tr w:rsidR="00A97959" w:rsidRPr="00973A79" w14:paraId="70F2C26C" w14:textId="77777777" w:rsidTr="004450F6">
        <w:trPr>
          <w:trHeight w:val="4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B3472B8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E658" w14:textId="77777777" w:rsidR="00A97959" w:rsidRPr="00AA22AB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D8E8E37" w14:textId="77777777" w:rsidR="00A97959" w:rsidRDefault="008A1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нет;</w:t>
            </w:r>
          </w:p>
        </w:tc>
      </w:tr>
      <w:tr w:rsidR="00A97959" w:rsidRPr="00973A79" w14:paraId="658F47E4" w14:textId="77777777" w:rsidTr="00A97959">
        <w:trPr>
          <w:trHeight w:val="19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C199F66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D0C3" w14:textId="77777777" w:rsidR="00A97959" w:rsidRPr="00AA22AB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9C9B855" w14:textId="77777777" w:rsidR="00A97959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достижение нормативного технического и эксплуатацион-ного состояния автомобильных дорог общего пользования местного значения;</w:t>
            </w:r>
          </w:p>
          <w:p w14:paraId="5AB17982" w14:textId="77777777" w:rsidR="00EA2CE0" w:rsidRDefault="00A97959" w:rsidP="007527B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обеспечение сохранности жизни, здоровья граждан и их имущества, гарантии их законных прав на безопасн</w:t>
            </w:r>
            <w:r w:rsidR="008A129F">
              <w:rPr>
                <w:rFonts w:ascii="Times New Roman" w:hAnsi="Times New Roman"/>
                <w:noProof/>
                <w:sz w:val="28"/>
                <w:szCs w:val="28"/>
              </w:rPr>
              <w:t>ые условия движения на дорога</w:t>
            </w:r>
            <w:r w:rsidR="007527BB">
              <w:rPr>
                <w:rFonts w:ascii="Times New Roman" w:hAnsi="Times New Roman"/>
                <w:noProof/>
                <w:sz w:val="28"/>
                <w:szCs w:val="28"/>
              </w:rPr>
              <w:t>х</w:t>
            </w:r>
            <w:r w:rsidR="008A129F">
              <w:rPr>
                <w:rFonts w:ascii="Times New Roman" w:hAnsi="Times New Roman"/>
                <w:noProof/>
                <w:sz w:val="28"/>
                <w:szCs w:val="28"/>
              </w:rPr>
              <w:t>;</w:t>
            </w:r>
          </w:p>
        </w:tc>
      </w:tr>
      <w:tr w:rsidR="00A97959" w:rsidRPr="00973A79" w14:paraId="12634E54" w14:textId="77777777" w:rsidTr="00A97959">
        <w:trPr>
          <w:trHeight w:val="6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4C5E399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4264" w14:textId="77777777" w:rsidR="00A97959" w:rsidRPr="00AA22AB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C34E00D" w14:textId="77777777" w:rsidR="00A97959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поддержание автомобильных дорог общего пользования местного значения на техническом уровне, соотвест-вующем категории дорог, путем выполнения мероприятий по ремонту</w:t>
            </w:r>
            <w:r w:rsidR="004F72CC">
              <w:rPr>
                <w:rFonts w:ascii="Times New Roman" w:hAnsi="Times New Roman"/>
                <w:noProof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содержанию дорог и искуственных сооруже-ний на них; </w:t>
            </w:r>
          </w:p>
          <w:p w14:paraId="538437F3" w14:textId="77777777" w:rsidR="00EA2CE0" w:rsidRPr="004450F6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рисков возникновения дорожно-транспортных происшествий путем выполнения мероприятий по профилактике б</w:t>
            </w:r>
            <w:r w:rsidR="008A129F">
              <w:rPr>
                <w:rFonts w:ascii="Times New Roman" w:hAnsi="Times New Roman"/>
                <w:sz w:val="28"/>
                <w:szCs w:val="28"/>
              </w:rPr>
              <w:t>езопасности дорожного движения;</w:t>
            </w:r>
          </w:p>
        </w:tc>
      </w:tr>
      <w:tr w:rsidR="00A97959" w:rsidRPr="00973A79" w14:paraId="5EFCBC41" w14:textId="77777777" w:rsidTr="00A97959">
        <w:trPr>
          <w:trHeight w:val="22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6C0B952" w14:textId="77777777" w:rsidR="00A97959" w:rsidRDefault="00A97959" w:rsidP="00DE01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393C" w14:textId="77777777" w:rsidR="00A97959" w:rsidRPr="00AA22AB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6AA8059" w14:textId="77777777" w:rsidR="00A97959" w:rsidRPr="00973A79" w:rsidRDefault="004F7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4F72C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протяженность автомобильных дорог общего пользования местного значения, подлежащих капитальному ремонту и ремонту автомобильных дорог</w:t>
            </w:r>
            <w:r w:rsidR="00A97959" w:rsidRPr="00973A79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; </w:t>
            </w:r>
          </w:p>
          <w:p w14:paraId="160AB019" w14:textId="77777777" w:rsidR="00A97959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4"/>
              </w:rPr>
              <w:t>площадь выполненного ямочного ремонта (в рамках содержания дорог);</w:t>
            </w:r>
          </w:p>
          <w:p w14:paraId="331279C9" w14:textId="4DFE8E1E"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8"/>
                <w:szCs w:val="24"/>
              </w:rPr>
            </w:pPr>
            <w:r w:rsidRPr="004F72CC">
              <w:rPr>
                <w:rFonts w:ascii="Times New Roman" w:eastAsia="Times New Roman" w:hAnsi="Times New Roman"/>
                <w:color w:val="00000A"/>
                <w:sz w:val="28"/>
                <w:szCs w:val="24"/>
              </w:rPr>
              <w:t>протяженность автомобильных дорог общего пользования местного значения, подлежащих содержанию</w:t>
            </w:r>
            <w:r w:rsidR="006D5DAE">
              <w:rPr>
                <w:rFonts w:ascii="Times New Roman" w:eastAsia="Times New Roman" w:hAnsi="Times New Roman"/>
                <w:color w:val="00000A"/>
                <w:sz w:val="28"/>
                <w:szCs w:val="24"/>
              </w:rPr>
              <w:t>;</w:t>
            </w:r>
          </w:p>
          <w:p w14:paraId="66D6F187" w14:textId="1FE66998" w:rsidR="00EA2CE0" w:rsidRPr="004450F6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4"/>
              </w:rPr>
              <w:t>количество установленных дорожных знаков</w:t>
            </w:r>
            <w:r w:rsidR="006D5DAE">
              <w:rPr>
                <w:rFonts w:ascii="Times New Roman" w:eastAsia="Times New Roman" w:hAnsi="Times New Roman"/>
                <w:color w:val="00000A"/>
                <w:sz w:val="28"/>
                <w:szCs w:val="24"/>
              </w:rPr>
              <w:t>.</w:t>
            </w:r>
          </w:p>
        </w:tc>
      </w:tr>
      <w:tr w:rsidR="00A97959" w:rsidRPr="00973A79" w14:paraId="4C1E8817" w14:textId="77777777" w:rsidTr="004450F6">
        <w:trPr>
          <w:trHeight w:val="9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0CEFF41" w14:textId="77777777" w:rsidR="00A97959" w:rsidRDefault="00A979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1AD5" w14:textId="77777777" w:rsidR="00A97959" w:rsidRPr="00AA22AB" w:rsidRDefault="00A97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A22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DC93C64" w14:textId="77777777" w:rsidR="00A97959" w:rsidRDefault="004450F6" w:rsidP="000D63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</w:t>
            </w:r>
            <w:r w:rsidR="007B21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-202</w:t>
            </w:r>
            <w:r w:rsidR="007B21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годы</w:t>
            </w:r>
            <w:r w:rsidR="008A12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97959" w:rsidRPr="00973A79" w14:paraId="69F8F874" w14:textId="77777777" w:rsidTr="004450F6">
        <w:trPr>
          <w:trHeight w:val="26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A57CA4C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ADB0" w14:textId="77777777" w:rsidR="00A97959" w:rsidRPr="00AA22AB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A22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32BF7E0" w14:textId="555BAAC2" w:rsidR="00D42D4D" w:rsidRPr="00A66048" w:rsidRDefault="00D42D4D" w:rsidP="00AA2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6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всего по муниципальной программе – </w:t>
            </w:r>
            <w:r w:rsidR="00E53732" w:rsidRPr="00E53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A60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6D5D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A60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974</w:t>
            </w:r>
            <w:r w:rsidR="00E53732" w:rsidRPr="00E53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CA60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950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6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950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6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руб., в том числе:</w:t>
            </w:r>
          </w:p>
          <w:p w14:paraId="78D13C64" w14:textId="3CB04A40" w:rsidR="00A66048" w:rsidRPr="00A66048" w:rsidRDefault="00D42D4D" w:rsidP="00C32D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CA60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A66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E53732" w:rsidRPr="00E5373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CA6040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95046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A6040">
              <w:rPr>
                <w:rFonts w:ascii="Times New Roman" w:eastAsia="Times New Roman" w:hAnsi="Times New Roman"/>
                <w:sz w:val="28"/>
                <w:szCs w:val="28"/>
              </w:rPr>
              <w:t>243</w:t>
            </w:r>
            <w:r w:rsidR="00E53732" w:rsidRPr="00E53732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CA604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95046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66048" w:rsidRPr="00A66048">
              <w:rPr>
                <w:rFonts w:ascii="Times New Roman" w:eastAsia="Times New Roman" w:hAnsi="Times New Roman"/>
                <w:sz w:val="28"/>
                <w:szCs w:val="28"/>
              </w:rPr>
              <w:t>тыс. руб. за счет средств бюджета Пугачевского муниципального района Саратовской области;</w:t>
            </w:r>
          </w:p>
          <w:p w14:paraId="0E06B773" w14:textId="48547EAF" w:rsidR="00A97959" w:rsidRPr="00A66048" w:rsidRDefault="00A97959" w:rsidP="00C32D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048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CA604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A66048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E53732" w:rsidRPr="00E5373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CA6040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95046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A6040">
              <w:rPr>
                <w:rFonts w:ascii="Times New Roman" w:eastAsia="Times New Roman" w:hAnsi="Times New Roman"/>
                <w:sz w:val="28"/>
                <w:szCs w:val="28"/>
              </w:rPr>
              <w:t>634</w:t>
            </w:r>
            <w:r w:rsidR="00E53732" w:rsidRPr="00E53732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CA6040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95046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66048">
              <w:rPr>
                <w:rFonts w:ascii="Times New Roman" w:eastAsia="Times New Roman" w:hAnsi="Times New Roman"/>
                <w:sz w:val="28"/>
                <w:szCs w:val="28"/>
              </w:rPr>
              <w:t>тыс. руб. за счет средств бюджета Пугачевского муниципального района Саратовской области;</w:t>
            </w:r>
          </w:p>
          <w:p w14:paraId="32B878A4" w14:textId="1D938564" w:rsidR="00A97959" w:rsidRDefault="00A97959" w:rsidP="000D63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66048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4A378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A66048">
              <w:rPr>
                <w:rFonts w:ascii="Times New Roman" w:eastAsia="Times New Roman" w:hAnsi="Times New Roman"/>
                <w:sz w:val="28"/>
                <w:szCs w:val="28"/>
              </w:rPr>
              <w:t>год –</w:t>
            </w:r>
            <w:r w:rsidR="0095046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A3784"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  <w:r w:rsidR="0095046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A3784">
              <w:rPr>
                <w:rFonts w:ascii="Times New Roman" w:eastAsia="Times New Roman" w:hAnsi="Times New Roman"/>
                <w:sz w:val="28"/>
                <w:szCs w:val="28"/>
              </w:rPr>
              <w:t>097</w:t>
            </w:r>
            <w:r w:rsidR="00E53732" w:rsidRPr="00E53732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4A378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95046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66048">
              <w:rPr>
                <w:rFonts w:ascii="Times New Roman" w:eastAsia="Times New Roman" w:hAnsi="Times New Roman"/>
                <w:sz w:val="28"/>
                <w:szCs w:val="28"/>
              </w:rPr>
              <w:t>тыс. руб. за счет средств бюджета Пугачевского муниципаль</w:t>
            </w:r>
            <w:r w:rsidR="008A129F">
              <w:rPr>
                <w:rFonts w:ascii="Times New Roman" w:eastAsia="Times New Roman" w:hAnsi="Times New Roman"/>
                <w:sz w:val="28"/>
                <w:szCs w:val="28"/>
              </w:rPr>
              <w:t>ного района Саратовской области;</w:t>
            </w:r>
          </w:p>
        </w:tc>
      </w:tr>
      <w:tr w:rsidR="00A97959" w:rsidRPr="00973A79" w14:paraId="4582361F" w14:textId="77777777" w:rsidTr="00A97959">
        <w:trPr>
          <w:trHeight w:val="19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F6061EB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3DCC" w14:textId="77777777" w:rsidR="00A97959" w:rsidRPr="00AA22AB" w:rsidRDefault="00A979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4E4BB9D" w14:textId="77777777" w:rsidR="00A97959" w:rsidRDefault="00A97959" w:rsidP="00C32D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автомобильных дорог общего пользования местного значения в соответствие с требованиями технического и эксплуатационного регламента;</w:t>
            </w:r>
          </w:p>
          <w:p w14:paraId="45FE3D4B" w14:textId="77777777" w:rsidR="00EA2CE0" w:rsidRPr="004450F6" w:rsidRDefault="00A97959" w:rsidP="00C32D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количества дорожно-транспортных происшествий с тяжкими последствиями, отсутствие аварийно-опасных участков автомобильных дорог</w:t>
            </w:r>
            <w:r w:rsidR="004450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2F630EDE" w14:textId="1928FE10" w:rsidR="00A97959" w:rsidRDefault="00315ADA" w:rsidP="00A97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4A77278" w14:textId="77777777" w:rsidR="00315ADA" w:rsidRDefault="00315ADA" w:rsidP="00A97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63E18B1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1.Общая характеристика сферы реализации муниципальной программы</w:t>
      </w:r>
    </w:p>
    <w:p w14:paraId="17460111" w14:textId="36DF4A73" w:rsidR="00A97959" w:rsidRDefault="00A97959" w:rsidP="00A97959">
      <w:pPr>
        <w:pStyle w:val="ad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F37E3FD" w14:textId="77777777" w:rsidR="00315ADA" w:rsidRDefault="00315ADA" w:rsidP="00A97959">
      <w:pPr>
        <w:pStyle w:val="ad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3A39694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left="60" w:firstLine="64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вопросам местного значения относится развитие транспортной инфраструктуры, повышение безопасности на дорогах общего пользования местного значения. </w:t>
      </w:r>
    </w:p>
    <w:p w14:paraId="65D4AED0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left="60" w:firstLine="64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Повышение уровня и качества жизни являются приоритетными социально-экономическими задачами развития Пугачевского муниципального района. Капитальный ремонт, ремонт и содержание автомобильных дорог общего пользования</w:t>
      </w:r>
      <w:r>
        <w:rPr>
          <w:rFonts w:ascii="Times New Roman" w:hAnsi="Times New Roman"/>
          <w:sz w:val="28"/>
          <w:szCs w:val="28"/>
        </w:rPr>
        <w:t xml:space="preserve">, повышение безопасности дорожного движения на дорогах местного значения </w:t>
      </w:r>
      <w:r>
        <w:rPr>
          <w:rFonts w:ascii="Times New Roman" w:hAnsi="Times New Roman"/>
          <w:bCs/>
          <w:sz w:val="28"/>
          <w:szCs w:val="28"/>
        </w:rPr>
        <w:t>Пугачевского</w:t>
      </w:r>
      <w:r w:rsidR="008A129F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являются важной социально-экономической задачей. </w:t>
      </w:r>
    </w:p>
    <w:p w14:paraId="2B4355ED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left="60" w:firstLine="648"/>
        <w:contextualSpacing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Автомобильные дороги общего пользования местного значения являются одним из элементов транспортной инфраструктуры. Состояние дорог имеет большое значение для экономики Пугачевского</w:t>
      </w:r>
      <w:r w:rsidR="008A129F"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района и </w:t>
      </w:r>
      <w:r>
        <w:rPr>
          <w:rFonts w:ascii="Times New Roman" w:hAnsi="Times New Roman"/>
          <w:bCs/>
          <w:sz w:val="28"/>
          <w:szCs w:val="28"/>
        </w:rPr>
        <w:lastRenderedPageBreak/>
        <w:t>безопасности дорожного движения. Современное водонепроницаемое плотное покрытие дорог в сочетании с рациональным озеленением препятствуют образованию пыли и способствуют сохранению чистоты воздуха, что улучшает экологию и комфортность проживания, сохраняет здоровье жителей. Совершенствование безопасности дорожного движения направлено на профилактику и сокращение количества дорожно-транспортных происшествий (далее ДТП), недопущение появления аварийно-опасных участков на дорогах.</w:t>
      </w:r>
    </w:p>
    <w:p w14:paraId="5144424F" w14:textId="5A5A88D9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72CC">
        <w:rPr>
          <w:rFonts w:ascii="Times New Roman" w:hAnsi="Times New Roman"/>
          <w:sz w:val="28"/>
          <w:szCs w:val="28"/>
        </w:rPr>
        <w:t xml:space="preserve">Протяженность автомобильных дорог общего пользования местного значения на территории </w:t>
      </w:r>
      <w:r w:rsidRPr="004F72CC">
        <w:rPr>
          <w:rFonts w:ascii="Times New Roman" w:hAnsi="Times New Roman"/>
          <w:bCs/>
          <w:sz w:val="28"/>
          <w:szCs w:val="28"/>
        </w:rPr>
        <w:t>Пугачевского муниципального района Саратовской области</w:t>
      </w:r>
      <w:r w:rsidRPr="004F72CC">
        <w:rPr>
          <w:rFonts w:ascii="Times New Roman" w:hAnsi="Times New Roman"/>
          <w:sz w:val="28"/>
          <w:szCs w:val="28"/>
        </w:rPr>
        <w:t xml:space="preserve"> по состоянию на 1 января 20</w:t>
      </w:r>
      <w:r w:rsidR="006C581A" w:rsidRPr="004F72CC">
        <w:rPr>
          <w:rFonts w:ascii="Times New Roman" w:hAnsi="Times New Roman"/>
          <w:sz w:val="28"/>
          <w:szCs w:val="28"/>
        </w:rPr>
        <w:t>2</w:t>
      </w:r>
      <w:r w:rsidR="00511DBA">
        <w:rPr>
          <w:rFonts w:ascii="Times New Roman" w:hAnsi="Times New Roman"/>
          <w:sz w:val="28"/>
          <w:szCs w:val="28"/>
        </w:rPr>
        <w:t>3</w:t>
      </w:r>
      <w:r w:rsidRPr="004F72CC">
        <w:rPr>
          <w:rFonts w:ascii="Times New Roman" w:hAnsi="Times New Roman"/>
          <w:sz w:val="28"/>
          <w:szCs w:val="28"/>
        </w:rPr>
        <w:t xml:space="preserve"> года составляет </w:t>
      </w:r>
      <w:r w:rsidR="00F56183" w:rsidRPr="004F72CC">
        <w:rPr>
          <w:rFonts w:ascii="Times New Roman" w:eastAsia="Times New Roman" w:hAnsi="Times New Roman"/>
          <w:color w:val="000000"/>
          <w:sz w:val="28"/>
          <w:szCs w:val="28"/>
        </w:rPr>
        <w:t>221</w:t>
      </w:r>
      <w:r w:rsidRPr="004F72CC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F56183" w:rsidRPr="004F72CC">
        <w:rPr>
          <w:rFonts w:ascii="Times New Roman" w:eastAsia="Times New Roman" w:hAnsi="Times New Roman"/>
          <w:color w:val="000000"/>
          <w:sz w:val="28"/>
          <w:szCs w:val="28"/>
        </w:rPr>
        <w:t>26</w:t>
      </w:r>
      <w:r w:rsidR="00DA548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F72CC">
        <w:rPr>
          <w:rFonts w:ascii="Times New Roman" w:hAnsi="Times New Roman"/>
          <w:sz w:val="28"/>
          <w:szCs w:val="28"/>
        </w:rPr>
        <w:t>км.</w:t>
      </w:r>
    </w:p>
    <w:p w14:paraId="42B0A90A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последние 15 лет интенсивность движения автотранспорта увеличилась в 3 раза, количество автотранспорта в личном пользовании возросло более чем 4 раза, а протяженность автомобильных дорог общего пользования местного значения и их состояние остаются на прежнем уровне.</w:t>
      </w:r>
    </w:p>
    <w:p w14:paraId="0E51C465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Строительство (реконструкция) автодорог на территории </w:t>
      </w:r>
      <w:r>
        <w:rPr>
          <w:rFonts w:ascii="Times New Roman" w:hAnsi="Times New Roman"/>
          <w:bCs/>
          <w:sz w:val="28"/>
          <w:szCs w:val="28"/>
        </w:rPr>
        <w:t xml:space="preserve">Пугачевского муниципального района </w:t>
      </w:r>
      <w:r>
        <w:rPr>
          <w:rFonts w:ascii="Times New Roman" w:hAnsi="Times New Roman"/>
          <w:sz w:val="28"/>
          <w:szCs w:val="28"/>
        </w:rPr>
        <w:t>велось, в основном, в 70-80 годы прошлого века, в последующие годы из-за финансовых проблем в период перестройки строительство и капитальный ремонт автомобильных дорог практически не проводились. Автомобильные дороги общего пользования местного значения на территории Пугачевского муниципального района, как элемент социальной и производственной инфраструктуры должны обеспечивать эффективную работу грузового, общественного и личного транспорта.</w:t>
      </w:r>
    </w:p>
    <w:p w14:paraId="71E80F69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Из-за несоответствия уровня транспортно-эксплуатационного состояния дорожной сети спросу на автомобильные перевозки, экономике и населению </w:t>
      </w:r>
      <w:r w:rsidR="00443F3C">
        <w:rPr>
          <w:rFonts w:ascii="Times New Roman" w:hAnsi="Times New Roman"/>
          <w:sz w:val="28"/>
          <w:szCs w:val="28"/>
        </w:rPr>
        <w:t>Пугаче</w:t>
      </w:r>
      <w:r w:rsidR="007527BB">
        <w:rPr>
          <w:rFonts w:ascii="Times New Roman" w:hAnsi="Times New Roman"/>
          <w:sz w:val="28"/>
          <w:szCs w:val="28"/>
        </w:rPr>
        <w:t xml:space="preserve">вского </w:t>
      </w:r>
      <w:r>
        <w:rPr>
          <w:rFonts w:ascii="Times New Roman" w:hAnsi="Times New Roman"/>
          <w:sz w:val="28"/>
          <w:szCs w:val="28"/>
        </w:rPr>
        <w:t>муниципального района наносится значительный материальный ущерб.</w:t>
      </w:r>
    </w:p>
    <w:p w14:paraId="6EA41C3D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Качество дорог - важнейший фактор инвестиционной привлекательности территории, наличие современной дорожной инфраструктуры - необходимое условие социально-экономического развития района.</w:t>
      </w:r>
    </w:p>
    <w:p w14:paraId="28DC3BFC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Неудовлетворительная транспортная доступность и качество автомобильных дорог общего пользования местного значения являются причиной ряда негативных социальных последствий, включая:</w:t>
      </w:r>
    </w:p>
    <w:p w14:paraId="23F5F4B6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качества и увеличение стоимости товаров и услуг из-за трудностей доставки;</w:t>
      </w:r>
    </w:p>
    <w:p w14:paraId="2DB9AC81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риска ДТП и большое количество людей, получивших увечья;</w:t>
      </w:r>
    </w:p>
    <w:p w14:paraId="471BA828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вредных выхлопов и шумового воздействия от автомобилей;</w:t>
      </w:r>
    </w:p>
    <w:p w14:paraId="0B0ED177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расходов на эксплуатацию и ремонт автотранспорта.</w:t>
      </w:r>
    </w:p>
    <w:p w14:paraId="528667EB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решения данной проблемы требуется совместное взаимодействие органов власти Саратовской области, министерства транспорта и дорожного хозяйства области, администрации </w:t>
      </w:r>
      <w:r>
        <w:rPr>
          <w:rFonts w:ascii="Times New Roman" w:hAnsi="Times New Roman"/>
          <w:bCs/>
          <w:sz w:val="28"/>
          <w:szCs w:val="28"/>
        </w:rPr>
        <w:t>Пугачевского муниципального района Саратовской области,</w:t>
      </w:r>
      <w:r>
        <w:rPr>
          <w:rFonts w:ascii="Times New Roman" w:hAnsi="Times New Roman"/>
          <w:sz w:val="28"/>
          <w:szCs w:val="28"/>
        </w:rPr>
        <w:t xml:space="preserve"> участие подрядных организаций, что обуславливает необходимость применения программных методов решения задач.</w:t>
      </w:r>
    </w:p>
    <w:p w14:paraId="094D8A3A" w14:textId="0E321BF5" w:rsidR="00A97959" w:rsidRDefault="00A97959" w:rsidP="00A9795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16"/>
          <w:szCs w:val="16"/>
        </w:rPr>
      </w:pPr>
    </w:p>
    <w:p w14:paraId="33673E93" w14:textId="77777777" w:rsidR="00315ADA" w:rsidRDefault="00315ADA" w:rsidP="00A9795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16"/>
          <w:szCs w:val="16"/>
        </w:rPr>
      </w:pPr>
    </w:p>
    <w:p w14:paraId="7EBC7D1A" w14:textId="2430BA10" w:rsidR="00A97959" w:rsidRDefault="00A97959" w:rsidP="00614C6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</w:t>
      </w:r>
      <w:r>
        <w:rPr>
          <w:rFonts w:ascii="Times New Roman" w:eastAsia="Times New Roman" w:hAnsi="Times New Roman"/>
          <w:b/>
          <w:sz w:val="28"/>
          <w:szCs w:val="28"/>
        </w:rPr>
        <w:t>Цели и задачи муниципальной программы, целевые показатели (индикаторы), описание ожидаемых конечных результатов,</w:t>
      </w:r>
      <w:r w:rsidR="00B06E9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сроки и этапы реализации муниципальной программы</w:t>
      </w:r>
    </w:p>
    <w:p w14:paraId="20184AD4" w14:textId="77777777" w:rsidR="006C581A" w:rsidRDefault="006C581A" w:rsidP="00A9795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14:paraId="5EFB6E92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В соответствии с основными приоритетами развития территорий основными целями </w:t>
      </w:r>
      <w:r w:rsidR="00CB2609">
        <w:rPr>
          <w:rFonts w:ascii="Times New Roman" w:hAnsi="Times New Roman"/>
          <w:bCs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bCs/>
          <w:sz w:val="28"/>
          <w:szCs w:val="28"/>
        </w:rPr>
        <w:t>являются:</w:t>
      </w:r>
    </w:p>
    <w:p w14:paraId="6ECDC2C9" w14:textId="6A8662BE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достижение нормативного</w:t>
      </w:r>
      <w:r w:rsidR="00DD1088">
        <w:rPr>
          <w:rFonts w:ascii="Times New Roman" w:hAnsi="Times New Roman"/>
          <w:noProof/>
          <w:sz w:val="28"/>
          <w:szCs w:val="28"/>
        </w:rPr>
        <w:t>,</w:t>
      </w:r>
      <w:r>
        <w:rPr>
          <w:rFonts w:ascii="Times New Roman" w:hAnsi="Times New Roman"/>
          <w:noProof/>
          <w:sz w:val="28"/>
          <w:szCs w:val="28"/>
        </w:rPr>
        <w:t xml:space="preserve"> технического и эксплуатационного состояния автомобильных дорог общего пользования местного значения;</w:t>
      </w:r>
    </w:p>
    <w:p w14:paraId="66B67A80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left="60" w:firstLine="708"/>
        <w:contextualSpacing/>
        <w:jc w:val="both"/>
        <w:outlineLvl w:val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обеспечение сохранности жизни, здоровья граждан и их имущества, гарантии их законных прав на безопас</w:t>
      </w:r>
      <w:r w:rsidR="008A129F">
        <w:rPr>
          <w:rFonts w:ascii="Times New Roman" w:hAnsi="Times New Roman"/>
          <w:noProof/>
          <w:sz w:val="28"/>
          <w:szCs w:val="28"/>
        </w:rPr>
        <w:t>ные условия движения на дорогах</w:t>
      </w:r>
      <w:r w:rsidR="004450F6">
        <w:rPr>
          <w:rFonts w:ascii="Times New Roman" w:hAnsi="Times New Roman"/>
          <w:noProof/>
          <w:sz w:val="28"/>
          <w:szCs w:val="28"/>
        </w:rPr>
        <w:t>.</w:t>
      </w:r>
    </w:p>
    <w:p w14:paraId="0186667B" w14:textId="77777777" w:rsidR="00A97959" w:rsidRDefault="00CB2609" w:rsidP="00A97959">
      <w:pPr>
        <w:autoSpaceDE w:val="0"/>
        <w:autoSpaceDN w:val="0"/>
        <w:adjustRightInd w:val="0"/>
        <w:spacing w:after="0" w:line="240" w:lineRule="auto"/>
        <w:ind w:left="60" w:firstLine="70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д</w:t>
      </w:r>
      <w:r w:rsidR="00A97959">
        <w:rPr>
          <w:rFonts w:ascii="Times New Roman" w:hAnsi="Times New Roman"/>
          <w:bCs/>
          <w:sz w:val="28"/>
          <w:szCs w:val="28"/>
        </w:rPr>
        <w:t>остижени</w:t>
      </w:r>
      <w:r>
        <w:rPr>
          <w:rFonts w:ascii="Times New Roman" w:hAnsi="Times New Roman"/>
          <w:bCs/>
          <w:sz w:val="28"/>
          <w:szCs w:val="28"/>
        </w:rPr>
        <w:t>я</w:t>
      </w:r>
      <w:r w:rsidR="00A97959">
        <w:rPr>
          <w:rFonts w:ascii="Times New Roman" w:hAnsi="Times New Roman"/>
          <w:bCs/>
          <w:sz w:val="28"/>
          <w:szCs w:val="28"/>
        </w:rPr>
        <w:t xml:space="preserve"> цели</w:t>
      </w:r>
      <w:r>
        <w:rPr>
          <w:rFonts w:ascii="Times New Roman" w:hAnsi="Times New Roman"/>
          <w:bCs/>
          <w:sz w:val="28"/>
          <w:szCs w:val="28"/>
        </w:rPr>
        <w:t xml:space="preserve"> муниципальной</w:t>
      </w:r>
      <w:r w:rsidR="00A97959">
        <w:rPr>
          <w:rFonts w:ascii="Times New Roman" w:hAnsi="Times New Roman"/>
          <w:bCs/>
          <w:sz w:val="28"/>
          <w:szCs w:val="28"/>
        </w:rPr>
        <w:t xml:space="preserve"> программы требует решения следующих задач:</w:t>
      </w:r>
    </w:p>
    <w:p w14:paraId="1C163854" w14:textId="77777777" w:rsidR="00F56183" w:rsidRDefault="00F56183" w:rsidP="00A9795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noProof/>
          <w:sz w:val="28"/>
          <w:szCs w:val="28"/>
        </w:rPr>
      </w:pPr>
      <w:r w:rsidRPr="00F56183">
        <w:rPr>
          <w:rFonts w:ascii="Times New Roman" w:hAnsi="Times New Roman"/>
          <w:noProof/>
          <w:sz w:val="28"/>
          <w:szCs w:val="28"/>
        </w:rPr>
        <w:t>поддержание автомобильных дорог общего пользования местного значения на техническом уровне, соотвествующем категории дорог, путем выполнения мероприятий по ремонту</w:t>
      </w:r>
      <w:r w:rsidR="004F72CC">
        <w:rPr>
          <w:rFonts w:ascii="Times New Roman" w:hAnsi="Times New Roman"/>
          <w:noProof/>
          <w:sz w:val="28"/>
          <w:szCs w:val="28"/>
        </w:rPr>
        <w:t>,</w:t>
      </w:r>
      <w:r w:rsidRPr="00F56183">
        <w:rPr>
          <w:rFonts w:ascii="Times New Roman" w:hAnsi="Times New Roman"/>
          <w:noProof/>
          <w:sz w:val="28"/>
          <w:szCs w:val="28"/>
        </w:rPr>
        <w:t xml:space="preserve"> содержанию дорог и искуственных сооружений на них; </w:t>
      </w:r>
    </w:p>
    <w:p w14:paraId="1B7BB879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снижение рисков </w:t>
      </w:r>
      <w:r w:rsidR="00CB2609">
        <w:rPr>
          <w:rFonts w:ascii="Times New Roman" w:hAnsi="Times New Roman"/>
          <w:noProof/>
          <w:sz w:val="28"/>
          <w:szCs w:val="28"/>
        </w:rPr>
        <w:t>возникновения дорожно-транспортных происшествий путём выполнения мероприятий по профилактике безопасности дорожного движения</w:t>
      </w:r>
      <w:r w:rsidR="00DE0197">
        <w:rPr>
          <w:rFonts w:ascii="Times New Roman" w:hAnsi="Times New Roman"/>
          <w:noProof/>
          <w:sz w:val="28"/>
          <w:szCs w:val="28"/>
        </w:rPr>
        <w:t>.</w:t>
      </w:r>
    </w:p>
    <w:p w14:paraId="7460C3A5" w14:textId="77777777" w:rsidR="007A12AE" w:rsidRDefault="007A12AE" w:rsidP="00443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Сведения о целевых показателях (ин</w:t>
      </w:r>
      <w:r w:rsidR="002473DD">
        <w:rPr>
          <w:rFonts w:ascii="Times New Roman" w:hAnsi="Times New Roman"/>
          <w:noProof/>
          <w:sz w:val="28"/>
          <w:szCs w:val="28"/>
        </w:rPr>
        <w:t>дикаторах)</w:t>
      </w:r>
      <w:r w:rsidR="00CB2609">
        <w:rPr>
          <w:rFonts w:ascii="Times New Roman" w:hAnsi="Times New Roman"/>
          <w:noProof/>
          <w:sz w:val="28"/>
          <w:szCs w:val="28"/>
        </w:rPr>
        <w:t xml:space="preserve"> муниципальной</w:t>
      </w:r>
      <w:r w:rsidR="002473DD">
        <w:rPr>
          <w:rFonts w:ascii="Times New Roman" w:hAnsi="Times New Roman"/>
          <w:noProof/>
          <w:sz w:val="28"/>
          <w:szCs w:val="28"/>
        </w:rPr>
        <w:t xml:space="preserve"> програм</w:t>
      </w:r>
      <w:r w:rsidR="00443F3C">
        <w:rPr>
          <w:rFonts w:ascii="Times New Roman" w:hAnsi="Times New Roman"/>
          <w:noProof/>
          <w:sz w:val="28"/>
          <w:szCs w:val="28"/>
        </w:rPr>
        <w:t>-</w:t>
      </w:r>
      <w:r w:rsidR="002473DD">
        <w:rPr>
          <w:rFonts w:ascii="Times New Roman" w:hAnsi="Times New Roman"/>
          <w:noProof/>
          <w:sz w:val="28"/>
          <w:szCs w:val="28"/>
        </w:rPr>
        <w:t>мы</w:t>
      </w:r>
      <w:r w:rsidR="007527BB">
        <w:rPr>
          <w:rFonts w:ascii="Times New Roman" w:hAnsi="Times New Roman"/>
          <w:noProof/>
          <w:sz w:val="28"/>
          <w:szCs w:val="28"/>
        </w:rPr>
        <w:t>и их значениях</w:t>
      </w:r>
      <w:r>
        <w:rPr>
          <w:rFonts w:ascii="Times New Roman" w:hAnsi="Times New Roman"/>
          <w:noProof/>
          <w:sz w:val="28"/>
          <w:szCs w:val="28"/>
        </w:rPr>
        <w:t xml:space="preserve"> приведены в приложении № 1 к муниципальной программе.</w:t>
      </w:r>
    </w:p>
    <w:p w14:paraId="3F3E96A7" w14:textId="77777777" w:rsidR="007A12AE" w:rsidRDefault="007A12AE" w:rsidP="007A1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результате исполнени</w:t>
      </w:r>
      <w:r w:rsidR="00CB2609">
        <w:rPr>
          <w:rFonts w:ascii="Times New Roman" w:hAnsi="Times New Roman"/>
          <w:noProof/>
          <w:sz w:val="28"/>
          <w:szCs w:val="28"/>
        </w:rPr>
        <w:t>я муниципальной программы ожидае</w:t>
      </w:r>
      <w:r>
        <w:rPr>
          <w:rFonts w:ascii="Times New Roman" w:hAnsi="Times New Roman"/>
          <w:noProof/>
          <w:sz w:val="28"/>
          <w:szCs w:val="28"/>
        </w:rPr>
        <w:t>тся:</w:t>
      </w:r>
    </w:p>
    <w:p w14:paraId="5F2650B8" w14:textId="77777777" w:rsidR="00B40ECD" w:rsidRDefault="00B40ECD" w:rsidP="00B40EC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приведение автомобильных дорог общего пользования местного значения в соответствие с требованиями технического и эксплуатационного регламента;</w:t>
      </w:r>
    </w:p>
    <w:p w14:paraId="5BF38AB1" w14:textId="77777777" w:rsidR="00B40ECD" w:rsidRDefault="00B40ECD" w:rsidP="00B40E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количества дорожно-транспортных происшествий с тяжкими последствиями, отсутствие аварийно- опасных участков автомобильных дорог.</w:t>
      </w:r>
    </w:p>
    <w:p w14:paraId="291C9F10" w14:textId="77777777" w:rsidR="007A12AE" w:rsidRDefault="007A12AE" w:rsidP="007A1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  <w:t>Период реализации муниципальной программы 202</w:t>
      </w:r>
      <w:r w:rsidR="004A3784">
        <w:rPr>
          <w:rFonts w:ascii="Times New Roman" w:hAnsi="Times New Roman"/>
          <w:noProof/>
          <w:sz w:val="28"/>
          <w:szCs w:val="28"/>
        </w:rPr>
        <w:t>4</w:t>
      </w:r>
      <w:r>
        <w:rPr>
          <w:rFonts w:ascii="Times New Roman" w:hAnsi="Times New Roman"/>
          <w:noProof/>
          <w:sz w:val="28"/>
          <w:szCs w:val="28"/>
        </w:rPr>
        <w:t>-202</w:t>
      </w:r>
      <w:r w:rsidR="004A3784">
        <w:rPr>
          <w:rFonts w:ascii="Times New Roman" w:hAnsi="Times New Roman"/>
          <w:noProof/>
          <w:sz w:val="28"/>
          <w:szCs w:val="28"/>
        </w:rPr>
        <w:t>6</w:t>
      </w:r>
      <w:r>
        <w:rPr>
          <w:rFonts w:ascii="Times New Roman" w:hAnsi="Times New Roman"/>
          <w:noProof/>
          <w:sz w:val="28"/>
          <w:szCs w:val="28"/>
        </w:rPr>
        <w:t xml:space="preserve"> годы.</w:t>
      </w:r>
    </w:p>
    <w:p w14:paraId="4A0EFED4" w14:textId="77777777" w:rsidR="007A12AE" w:rsidRPr="007A12AE" w:rsidRDefault="007A12AE" w:rsidP="00A9795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noProof/>
          <w:sz w:val="28"/>
          <w:szCs w:val="28"/>
        </w:rPr>
      </w:pPr>
    </w:p>
    <w:p w14:paraId="3C52F8F0" w14:textId="77777777" w:rsidR="006C1DB8" w:rsidRDefault="006C1DB8" w:rsidP="006C1D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eastAsia="Times New Roman" w:hAnsi="Times New Roman"/>
          <w:b/>
          <w:sz w:val="28"/>
          <w:szCs w:val="28"/>
        </w:rPr>
        <w:t>Перечень основных мероприятий муниципальной программы</w:t>
      </w:r>
    </w:p>
    <w:p w14:paraId="5624D492" w14:textId="77777777" w:rsidR="00614C69" w:rsidRDefault="00614C69" w:rsidP="006C1D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14:paraId="5DFBC685" w14:textId="7C5ECFA0" w:rsidR="00614C69" w:rsidRPr="00614C69" w:rsidRDefault="00614C69" w:rsidP="00887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C69">
        <w:rPr>
          <w:rFonts w:ascii="Times New Roman" w:eastAsia="Times New Roman" w:hAnsi="Times New Roman"/>
          <w:sz w:val="28"/>
          <w:szCs w:val="28"/>
        </w:rPr>
        <w:t>Перечень основных мероприятий муниципальной программы</w:t>
      </w:r>
      <w:r w:rsidR="00B06E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14C69">
        <w:rPr>
          <w:rFonts w:ascii="Times New Roman" w:hAnsi="Times New Roman"/>
          <w:sz w:val="28"/>
          <w:szCs w:val="28"/>
        </w:rPr>
        <w:t>«Развитие тра</w:t>
      </w:r>
      <w:r>
        <w:rPr>
          <w:rFonts w:ascii="Times New Roman" w:hAnsi="Times New Roman"/>
          <w:sz w:val="28"/>
          <w:szCs w:val="28"/>
        </w:rPr>
        <w:t xml:space="preserve">нспортной системы, обеспечение </w:t>
      </w:r>
      <w:r w:rsidRPr="00614C69">
        <w:rPr>
          <w:rFonts w:ascii="Times New Roman" w:hAnsi="Times New Roman"/>
          <w:sz w:val="28"/>
          <w:szCs w:val="28"/>
        </w:rPr>
        <w:t>безопасности дорожного движения Пугач</w:t>
      </w:r>
      <w:r>
        <w:rPr>
          <w:rFonts w:ascii="Times New Roman" w:hAnsi="Times New Roman"/>
          <w:sz w:val="28"/>
          <w:szCs w:val="28"/>
        </w:rPr>
        <w:t xml:space="preserve">евского </w:t>
      </w:r>
      <w:r w:rsidRPr="00614C6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 xml:space="preserve">ого района Саратовской области </w:t>
      </w:r>
      <w:r w:rsidRPr="00614C69">
        <w:rPr>
          <w:rFonts w:ascii="Times New Roman" w:hAnsi="Times New Roman"/>
          <w:sz w:val="28"/>
          <w:szCs w:val="28"/>
        </w:rPr>
        <w:t>на 202</w:t>
      </w:r>
      <w:r w:rsidR="004A3784">
        <w:rPr>
          <w:rFonts w:ascii="Times New Roman" w:hAnsi="Times New Roman"/>
          <w:sz w:val="28"/>
          <w:szCs w:val="28"/>
        </w:rPr>
        <w:t>4</w:t>
      </w:r>
      <w:r w:rsidRPr="00614C69">
        <w:rPr>
          <w:rFonts w:ascii="Times New Roman" w:hAnsi="Times New Roman"/>
          <w:sz w:val="28"/>
          <w:szCs w:val="28"/>
        </w:rPr>
        <w:t>-202</w:t>
      </w:r>
      <w:r w:rsidR="004A3784">
        <w:rPr>
          <w:rFonts w:ascii="Times New Roman" w:hAnsi="Times New Roman"/>
          <w:sz w:val="28"/>
          <w:szCs w:val="28"/>
        </w:rPr>
        <w:t>6</w:t>
      </w:r>
      <w:r w:rsidRPr="00614C69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приведён в приложении № 2 к муниципальной программе.</w:t>
      </w:r>
    </w:p>
    <w:p w14:paraId="1EFBC239" w14:textId="1AD86C90" w:rsidR="00614C69" w:rsidRDefault="00614C69" w:rsidP="00614C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7BC99E03" w14:textId="77777777" w:rsidR="00315ADA" w:rsidRPr="00614C69" w:rsidRDefault="00315ADA" w:rsidP="00614C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3B56B962" w14:textId="77777777" w:rsidR="002E045A" w:rsidRDefault="002E045A" w:rsidP="002E045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4.Финансовое обеспечение реализации </w:t>
      </w:r>
      <w:r w:rsidR="00850E3F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>
        <w:rPr>
          <w:rFonts w:ascii="Times New Roman" w:hAnsi="Times New Roman"/>
          <w:b/>
          <w:bCs/>
          <w:sz w:val="28"/>
          <w:szCs w:val="28"/>
        </w:rPr>
        <w:t>программы</w:t>
      </w:r>
    </w:p>
    <w:p w14:paraId="0912B2AE" w14:textId="00BFC0CB" w:rsidR="007402AD" w:rsidRDefault="007402AD" w:rsidP="002E045A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</w:p>
    <w:p w14:paraId="5753EE35" w14:textId="77777777" w:rsidR="00315ADA" w:rsidRDefault="00315ADA" w:rsidP="002E045A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</w:p>
    <w:p w14:paraId="2D5D7B07" w14:textId="5C5028D5" w:rsidR="00B40ECD" w:rsidRDefault="00B40ECD" w:rsidP="00B40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Распределение объема финансовых ресурсов, необходимых для реализации муниципальной программы</w:t>
      </w:r>
      <w:r w:rsidR="00B06E9A">
        <w:rPr>
          <w:rFonts w:ascii="Times New Roman" w:eastAsia="Times New Roman" w:hAnsi="Times New Roman"/>
          <w:sz w:val="28"/>
          <w:szCs w:val="28"/>
        </w:rPr>
        <w:t xml:space="preserve"> </w:t>
      </w:r>
      <w:r w:rsidR="007527BB">
        <w:rPr>
          <w:rFonts w:ascii="Times New Roman" w:eastAsia="Times New Roman" w:hAnsi="Times New Roman"/>
          <w:sz w:val="28"/>
          <w:szCs w:val="28"/>
        </w:rPr>
        <w:t>приведено</w:t>
      </w:r>
      <w:r>
        <w:rPr>
          <w:rFonts w:ascii="Times New Roman" w:eastAsia="Times New Roman" w:hAnsi="Times New Roman"/>
          <w:sz w:val="28"/>
          <w:szCs w:val="28"/>
        </w:rPr>
        <w:t xml:space="preserve"> в приложении № 3 к муниципальной программе.</w:t>
      </w:r>
    </w:p>
    <w:p w14:paraId="76458FC2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5A90BF9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13D2B19" w14:textId="77777777" w:rsidR="002473DD" w:rsidRDefault="002473DD" w:rsidP="00E751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lastRenderedPageBreak/>
        <w:t xml:space="preserve">5.Организация управления и контроль за ходом реализации </w:t>
      </w:r>
      <w:r w:rsidR="00850E3F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муниципальной 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программы</w:t>
      </w:r>
    </w:p>
    <w:p w14:paraId="42AB172D" w14:textId="77777777" w:rsidR="002473DD" w:rsidRDefault="002473DD" w:rsidP="002473DD">
      <w:pPr>
        <w:spacing w:after="0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14:paraId="38A502EC" w14:textId="77777777" w:rsidR="00850E3F" w:rsidRDefault="002473DD" w:rsidP="002473DD">
      <w:pPr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управление и контроль за ходом реализации муниципальной программы осуществляет координатор программы – </w:t>
      </w:r>
      <w:r w:rsidR="00E84A04">
        <w:rPr>
          <w:rFonts w:ascii="Times New Roman" w:hAnsi="Times New Roman"/>
          <w:sz w:val="28"/>
          <w:szCs w:val="28"/>
        </w:rPr>
        <w:t>заместитель главы Пугач</w:t>
      </w:r>
      <w:r w:rsidR="00597A04">
        <w:rPr>
          <w:rFonts w:ascii="Times New Roman" w:hAnsi="Times New Roman"/>
          <w:sz w:val="28"/>
          <w:szCs w:val="28"/>
        </w:rPr>
        <w:t xml:space="preserve">евского муниципального района по жилищно-коммунальному хозяйству и градостроительству. </w:t>
      </w:r>
    </w:p>
    <w:p w14:paraId="2D6DEEF4" w14:textId="77777777" w:rsidR="002473DD" w:rsidRDefault="002473DD" w:rsidP="002473DD">
      <w:pPr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Текущее управление и контроль за реализацией основных мероприятий программы осуществляет ответственный исполнитель муниципальной программы</w:t>
      </w:r>
      <w:r w:rsidR="00597A04">
        <w:rPr>
          <w:rFonts w:ascii="Times New Roman" w:hAnsi="Times New Roman"/>
          <w:sz w:val="28"/>
          <w:szCs w:val="28"/>
        </w:rPr>
        <w:t xml:space="preserve"> - </w:t>
      </w:r>
      <w:r w:rsidR="00597A04" w:rsidRPr="00597A04">
        <w:rPr>
          <w:rFonts w:ascii="Times New Roman" w:hAnsi="Times New Roman"/>
          <w:sz w:val="28"/>
          <w:szCs w:val="28"/>
        </w:rPr>
        <w:t>отдел жилищно-коммунального хозяйства администрации Пугачевского муниципального района</w:t>
      </w:r>
      <w:r w:rsidR="00597A04">
        <w:rPr>
          <w:rFonts w:ascii="Times New Roman" w:hAnsi="Times New Roman"/>
          <w:sz w:val="28"/>
          <w:szCs w:val="28"/>
        </w:rPr>
        <w:t>.</w:t>
      </w:r>
    </w:p>
    <w:p w14:paraId="6D74CA99" w14:textId="77777777" w:rsidR="002473DD" w:rsidRDefault="002473DD" w:rsidP="002473DD">
      <w:pPr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исполнитель программы под контролем координатора муниципальной программы выполняет следующие функции:</w:t>
      </w:r>
    </w:p>
    <w:p w14:paraId="348D461F" w14:textId="77777777" w:rsidR="002473DD" w:rsidRDefault="002473DD" w:rsidP="002473DD">
      <w:pPr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взаимодействия всех участников реализации муниципальной программы;</w:t>
      </w:r>
    </w:p>
    <w:p w14:paraId="2AC7D487" w14:textId="77777777" w:rsidR="002473DD" w:rsidRDefault="002473DD" w:rsidP="002473DD">
      <w:pPr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подготовку предложений о распределении средств из всех источников, предусмотренных на реализацию мероприятий муниципальной программы;</w:t>
      </w:r>
    </w:p>
    <w:p w14:paraId="4F30FA89" w14:textId="77777777" w:rsidR="002473DD" w:rsidRDefault="002473DD" w:rsidP="002473D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 соответствии с установленным порядком, разрабатывает предложения по внесению изменений в муниципальную программу, в том числе в части содержания мероприятий, назначения исполнителей, объемов и источников финансирования муниципальной программы;</w:t>
      </w:r>
    </w:p>
    <w:p w14:paraId="25083C27" w14:textId="77777777" w:rsidR="002473DD" w:rsidRDefault="002473DD" w:rsidP="002473D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осуществляет организацию информационной и разъяснительной работы, направленной на освещение целей, задач и ходе выполнения мероприятий муниципальной программы.</w:t>
      </w:r>
    </w:p>
    <w:p w14:paraId="47F86A9A" w14:textId="0A3B4907" w:rsidR="003672D3" w:rsidRDefault="002473DD" w:rsidP="0088717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FFFFFF"/>
        </w:rPr>
        <w:t>Ответственный исполнитель муниципальной программы предоставляет отчет о реализации</w:t>
      </w:r>
      <w:r w:rsidR="00CB2609">
        <w:rPr>
          <w:rFonts w:ascii="Times New Roman" w:hAnsi="Times New Roman"/>
          <w:sz w:val="28"/>
          <w:shd w:val="clear" w:color="auto" w:fill="FFFFFF"/>
        </w:rPr>
        <w:t xml:space="preserve"> муниципальной</w:t>
      </w:r>
      <w:r>
        <w:rPr>
          <w:rFonts w:ascii="Times New Roman" w:hAnsi="Times New Roman"/>
          <w:sz w:val="28"/>
          <w:shd w:val="clear" w:color="auto" w:fill="FFFFFF"/>
        </w:rPr>
        <w:t xml:space="preserve"> программы в отдел экономического развития, промышленности и торговли администрации </w:t>
      </w:r>
      <w:r>
        <w:rPr>
          <w:rFonts w:ascii="Times New Roman" w:hAnsi="Times New Roman"/>
          <w:sz w:val="28"/>
          <w:szCs w:val="28"/>
        </w:rPr>
        <w:t xml:space="preserve">Пугачевского муниципального </w:t>
      </w:r>
      <w:r>
        <w:rPr>
          <w:rFonts w:ascii="Times New Roman" w:hAnsi="Times New Roman"/>
          <w:sz w:val="28"/>
          <w:shd w:val="clear" w:color="auto" w:fill="FFFFFF"/>
        </w:rPr>
        <w:t>района в с</w:t>
      </w:r>
      <w:r w:rsidR="008A129F">
        <w:rPr>
          <w:rFonts w:ascii="Times New Roman" w:hAnsi="Times New Roman"/>
          <w:sz w:val="28"/>
          <w:shd w:val="clear" w:color="auto" w:fill="FFFFFF"/>
        </w:rPr>
        <w:t>роки и по форме, установленные</w:t>
      </w:r>
      <w:r w:rsidR="00AF7066">
        <w:rPr>
          <w:rFonts w:ascii="Times New Roman" w:hAnsi="Times New Roman"/>
          <w:sz w:val="28"/>
          <w:shd w:val="clear" w:color="auto" w:fill="FFFFFF"/>
        </w:rPr>
        <w:t xml:space="preserve"> порядком разработки,</w:t>
      </w:r>
      <w:r w:rsidR="00B06E9A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AF7066">
        <w:rPr>
          <w:rFonts w:ascii="Times New Roman" w:eastAsia="Times New Roman" w:hAnsi="Times New Roman"/>
          <w:sz w:val="28"/>
          <w:szCs w:val="28"/>
        </w:rPr>
        <w:t>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 w:rsidR="00FD758A">
        <w:rPr>
          <w:rFonts w:ascii="Times New Roman" w:hAnsi="Times New Roman"/>
          <w:sz w:val="28"/>
          <w:shd w:val="clear" w:color="auto" w:fill="FFFFFF"/>
        </w:rPr>
        <w:t xml:space="preserve">, утверждённого </w:t>
      </w:r>
      <w:r w:rsidR="008A129F">
        <w:rPr>
          <w:rFonts w:ascii="Times New Roman" w:hAnsi="Times New Roman"/>
          <w:sz w:val="28"/>
          <w:shd w:val="clear" w:color="auto" w:fill="FFFFFF"/>
        </w:rPr>
        <w:t>п</w:t>
      </w:r>
      <w:r>
        <w:rPr>
          <w:rFonts w:ascii="Times New Roman" w:hAnsi="Times New Roman"/>
          <w:sz w:val="28"/>
          <w:shd w:val="clear" w:color="auto" w:fill="FFFFFF"/>
        </w:rPr>
        <w:t>остановлением администрации Пугачевского муниципального района Саратовской облас</w:t>
      </w:r>
      <w:r w:rsidR="00AF7066">
        <w:rPr>
          <w:rFonts w:ascii="Times New Roman" w:hAnsi="Times New Roman"/>
          <w:sz w:val="28"/>
          <w:shd w:val="clear" w:color="auto" w:fill="FFFFFF"/>
        </w:rPr>
        <w:t>ти от 5 декабря 2019 года № 1410.</w:t>
      </w:r>
    </w:p>
    <w:p w14:paraId="201E65E5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937D4C3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DEA1D1F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96C17C3" w14:textId="77777777" w:rsidR="003672D3" w:rsidRDefault="00E751E0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___________________</w:t>
      </w:r>
    </w:p>
    <w:p w14:paraId="62D86416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2848E70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2592E7C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259360B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37B2C85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767D311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5190A9E" w14:textId="77777777" w:rsidR="001F515C" w:rsidRDefault="001F515C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  <w:sectPr w:rsidR="001F515C" w:rsidSect="006C581A">
          <w:footerReference w:type="even" r:id="rId9"/>
          <w:footerReference w:type="default" r:id="rId10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6CB92843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1 к муниципальной программе</w:t>
      </w:r>
    </w:p>
    <w:p w14:paraId="164A7C84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«Развитие транспортной системы, обеспечение</w:t>
      </w:r>
    </w:p>
    <w:p w14:paraId="42979644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безопасности дорожного движения Пугачёвского</w:t>
      </w:r>
    </w:p>
    <w:p w14:paraId="4C6C7F07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</w:t>
      </w:r>
    </w:p>
    <w:p w14:paraId="7951FE97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</w:t>
      </w:r>
      <w:r w:rsidR="004A3784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-202</w:t>
      </w:r>
      <w:r w:rsidR="004A3784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 w:rsidR="00850E3F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59A0D8E5" w14:textId="77777777" w:rsidR="000B1253" w:rsidRDefault="000B1253" w:rsidP="007527BB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14:paraId="44FA9D0F" w14:textId="77777777" w:rsidR="007402AD" w:rsidRPr="00783E83" w:rsidRDefault="007402AD" w:rsidP="007402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83E83">
        <w:rPr>
          <w:rFonts w:ascii="Times New Roman" w:eastAsia="Times New Roman" w:hAnsi="Times New Roman"/>
          <w:b/>
          <w:sz w:val="28"/>
          <w:szCs w:val="28"/>
        </w:rPr>
        <w:t>Сведения</w:t>
      </w:r>
    </w:p>
    <w:p w14:paraId="5D68145A" w14:textId="77777777" w:rsidR="007402AD" w:rsidRPr="00783E83" w:rsidRDefault="007402AD" w:rsidP="00740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83E83">
        <w:rPr>
          <w:rFonts w:ascii="Times New Roman" w:eastAsia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</w:p>
    <w:p w14:paraId="7CE19A9B" w14:textId="77777777" w:rsidR="0088717D" w:rsidRDefault="007402AD" w:rsidP="00740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3E83">
        <w:rPr>
          <w:rFonts w:ascii="Times New Roman" w:hAnsi="Times New Roman"/>
          <w:b/>
          <w:sz w:val="28"/>
          <w:szCs w:val="28"/>
        </w:rPr>
        <w:t>«Развитие транспортной системы, обеспечение безопасности дорожного д</w:t>
      </w:r>
      <w:r w:rsidR="0088717D">
        <w:rPr>
          <w:rFonts w:ascii="Times New Roman" w:hAnsi="Times New Roman"/>
          <w:b/>
          <w:sz w:val="28"/>
          <w:szCs w:val="28"/>
        </w:rPr>
        <w:t>вижения Пугачевского</w:t>
      </w:r>
    </w:p>
    <w:p w14:paraId="75F52B4F" w14:textId="325B7B62" w:rsidR="007402AD" w:rsidRDefault="007402AD" w:rsidP="00740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83E83"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  <w:r w:rsidR="00B06E9A">
        <w:rPr>
          <w:rFonts w:ascii="Times New Roman" w:hAnsi="Times New Roman"/>
          <w:b/>
          <w:sz w:val="28"/>
          <w:szCs w:val="28"/>
        </w:rPr>
        <w:t xml:space="preserve"> </w:t>
      </w:r>
      <w:r w:rsidRPr="00783E83">
        <w:rPr>
          <w:rFonts w:ascii="Times New Roman" w:hAnsi="Times New Roman"/>
          <w:b/>
          <w:sz w:val="28"/>
          <w:szCs w:val="28"/>
        </w:rPr>
        <w:t>на 202</w:t>
      </w:r>
      <w:r w:rsidR="004A3784">
        <w:rPr>
          <w:rFonts w:ascii="Times New Roman" w:hAnsi="Times New Roman"/>
          <w:b/>
          <w:sz w:val="28"/>
          <w:szCs w:val="28"/>
        </w:rPr>
        <w:t>4</w:t>
      </w:r>
      <w:r w:rsidRPr="00783E83">
        <w:rPr>
          <w:rFonts w:ascii="Times New Roman" w:hAnsi="Times New Roman"/>
          <w:b/>
          <w:sz w:val="28"/>
          <w:szCs w:val="28"/>
        </w:rPr>
        <w:t>-202</w:t>
      </w:r>
      <w:r w:rsidR="004A3784">
        <w:rPr>
          <w:rFonts w:ascii="Times New Roman" w:hAnsi="Times New Roman"/>
          <w:b/>
          <w:sz w:val="28"/>
          <w:szCs w:val="28"/>
        </w:rPr>
        <w:t>6</w:t>
      </w:r>
      <w:r w:rsidRPr="00783E83">
        <w:rPr>
          <w:rFonts w:ascii="Times New Roman" w:hAnsi="Times New Roman"/>
          <w:b/>
          <w:sz w:val="28"/>
          <w:szCs w:val="28"/>
        </w:rPr>
        <w:t xml:space="preserve"> годы»</w:t>
      </w:r>
      <w:r w:rsidR="00B10D76">
        <w:rPr>
          <w:rFonts w:ascii="Times New Roman" w:hAnsi="Times New Roman"/>
          <w:b/>
          <w:sz w:val="28"/>
          <w:szCs w:val="28"/>
        </w:rPr>
        <w:t>,</w:t>
      </w:r>
      <w:r w:rsidRPr="00783E83">
        <w:rPr>
          <w:rFonts w:ascii="Times New Roman" w:hAnsi="Times New Roman"/>
          <w:b/>
          <w:sz w:val="28"/>
          <w:szCs w:val="28"/>
        </w:rPr>
        <w:t xml:space="preserve"> </w:t>
      </w:r>
      <w:r w:rsidRPr="00783E83">
        <w:rPr>
          <w:rFonts w:ascii="Times New Roman" w:eastAsia="Times New Roman" w:hAnsi="Times New Roman"/>
          <w:b/>
          <w:bCs/>
          <w:sz w:val="28"/>
          <w:szCs w:val="28"/>
        </w:rPr>
        <w:t>их значениях</w:t>
      </w:r>
    </w:p>
    <w:p w14:paraId="598B7168" w14:textId="77777777" w:rsidR="007402AD" w:rsidRPr="00C57A95" w:rsidRDefault="007402AD" w:rsidP="00740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6608"/>
        <w:gridCol w:w="1371"/>
        <w:gridCol w:w="1359"/>
        <w:gridCol w:w="7"/>
        <w:gridCol w:w="1366"/>
        <w:gridCol w:w="1345"/>
        <w:gridCol w:w="1383"/>
        <w:gridCol w:w="1298"/>
        <w:gridCol w:w="34"/>
      </w:tblGrid>
      <w:tr w:rsidR="00597A04" w:rsidRPr="00F56183" w14:paraId="06B8E8D9" w14:textId="77777777" w:rsidTr="004B2043">
        <w:trPr>
          <w:gridAfter w:val="1"/>
          <w:wAfter w:w="34" w:type="dxa"/>
          <w:trHeight w:val="19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786C" w14:textId="77777777" w:rsidR="00597A04" w:rsidRPr="00FB1053" w:rsidRDefault="00597A04" w:rsidP="00597A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B105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3AB8AD" w14:textId="77777777" w:rsidR="00597A04" w:rsidRPr="00FB1053" w:rsidRDefault="00597A04" w:rsidP="00597A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B1053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CB9ED6" w14:textId="77777777" w:rsidR="00597A04" w:rsidRPr="00FB1053" w:rsidRDefault="00597A04" w:rsidP="00597A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B1053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575A" w14:textId="77777777" w:rsidR="00597A04" w:rsidRPr="00F56183" w:rsidRDefault="00597A04" w:rsidP="00597A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83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597A04" w:rsidRPr="00FB1053" w14:paraId="00C5C98B" w14:textId="77777777" w:rsidTr="004B2043">
        <w:trPr>
          <w:trHeight w:val="353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97571" w14:textId="77777777" w:rsidR="00597A04" w:rsidRPr="00FB1053" w:rsidRDefault="00597A04" w:rsidP="00597A04">
            <w:pPr>
              <w:jc w:val="both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B5B20" w14:textId="77777777" w:rsidR="00597A04" w:rsidRPr="00F56183" w:rsidRDefault="00597A04" w:rsidP="00597A04">
            <w:pPr>
              <w:jc w:val="both"/>
              <w:rPr>
                <w:rFonts w:ascii="Times New Roman" w:eastAsia="Times New Roman" w:hAnsi="Times New Roman" w:cs="Arial"/>
                <w:color w:val="00000A"/>
                <w:sz w:val="24"/>
                <w:szCs w:val="24"/>
                <w:highlight w:val="lightGray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3A3D4" w14:textId="77777777" w:rsidR="00597A04" w:rsidRPr="00F56183" w:rsidRDefault="00597A04" w:rsidP="00597A04">
            <w:pPr>
              <w:jc w:val="both"/>
              <w:rPr>
                <w:rFonts w:ascii="Times New Roman" w:eastAsia="Times New Roman" w:hAnsi="Times New Roman" w:cs="Arial"/>
                <w:color w:val="00000A"/>
                <w:sz w:val="24"/>
                <w:szCs w:val="24"/>
                <w:highlight w:val="lightGray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0E79D" w14:textId="77777777" w:rsidR="00597A04" w:rsidRPr="00F56183" w:rsidRDefault="00597A04" w:rsidP="00597A04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83">
              <w:rPr>
                <w:rFonts w:ascii="Times New Roman" w:hAnsi="Times New Roman"/>
                <w:sz w:val="24"/>
                <w:szCs w:val="24"/>
              </w:rPr>
              <w:t>202</w:t>
            </w:r>
            <w:r w:rsidR="004A378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C024594" w14:textId="77777777" w:rsidR="006A7A1E" w:rsidRPr="00F56183" w:rsidRDefault="006A7A1E" w:rsidP="00597A04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342CE8" w14:textId="77777777" w:rsidR="00597A04" w:rsidRPr="00F56183" w:rsidRDefault="00597A04" w:rsidP="00597A04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56183">
              <w:rPr>
                <w:rFonts w:ascii="Times New Roman" w:hAnsi="Times New Roman"/>
                <w:sz w:val="24"/>
                <w:szCs w:val="24"/>
              </w:rPr>
              <w:t>202</w:t>
            </w:r>
            <w:r w:rsidR="00B61F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ABC116" w14:textId="77777777" w:rsidR="00597A04" w:rsidRPr="00F56183" w:rsidRDefault="00597A04" w:rsidP="00597A04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202</w:t>
            </w:r>
            <w:r w:rsidR="00B61F3A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1B25C3" w14:textId="77777777" w:rsidR="00597A04" w:rsidRPr="00F56183" w:rsidRDefault="00597A04" w:rsidP="00597A04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202</w:t>
            </w:r>
            <w:r w:rsidR="00B61F3A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5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84693A" w14:textId="77777777" w:rsidR="00597A04" w:rsidRPr="00F56183" w:rsidRDefault="00597A04" w:rsidP="00597A04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202</w:t>
            </w:r>
            <w:r w:rsidR="00B61F3A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6</w:t>
            </w:r>
          </w:p>
        </w:tc>
      </w:tr>
      <w:tr w:rsidR="00597A04" w:rsidRPr="00F56183" w14:paraId="05459EB9" w14:textId="77777777" w:rsidTr="00315ADA">
        <w:trPr>
          <w:gridAfter w:val="1"/>
          <w:wAfter w:w="34" w:type="dxa"/>
          <w:trHeight w:val="399"/>
        </w:trPr>
        <w:tc>
          <w:tcPr>
            <w:tcW w:w="1583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7A17" w14:textId="77777777" w:rsidR="00597A04" w:rsidRPr="00F56183" w:rsidRDefault="00597A04" w:rsidP="0059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Цель: </w:t>
            </w:r>
            <w:r w:rsidRPr="00F56183">
              <w:rPr>
                <w:rFonts w:ascii="Times New Roman" w:hAnsi="Times New Roman"/>
                <w:noProof/>
                <w:sz w:val="24"/>
                <w:szCs w:val="24"/>
              </w:rPr>
              <w:t>достижение нормативного технического и эксплуатационного состояния автомобильных дорог общего пользования местного значения.</w:t>
            </w:r>
          </w:p>
        </w:tc>
      </w:tr>
      <w:tr w:rsidR="00597A04" w:rsidRPr="00F56183" w14:paraId="663B5D94" w14:textId="77777777" w:rsidTr="004B2043">
        <w:trPr>
          <w:gridAfter w:val="1"/>
          <w:wAfter w:w="34" w:type="dxa"/>
          <w:trHeight w:val="685"/>
        </w:trPr>
        <w:tc>
          <w:tcPr>
            <w:tcW w:w="1583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E065" w14:textId="0F415D74" w:rsidR="00597A04" w:rsidRPr="00F56183" w:rsidRDefault="00597A04" w:rsidP="0059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Задача: </w:t>
            </w:r>
            <w:r w:rsidRPr="00F56183">
              <w:rPr>
                <w:rFonts w:ascii="Times New Roman" w:hAnsi="Times New Roman"/>
                <w:noProof/>
                <w:sz w:val="24"/>
                <w:szCs w:val="24"/>
              </w:rPr>
              <w:t>поддержание автомобильных дорог общего пользования местного значения на техническом уровне, соотвествующем категории дорог, путем выполнения мероприятий по ремонту</w:t>
            </w:r>
            <w:r w:rsidR="00494BDC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 w:rsidRPr="00F56183">
              <w:rPr>
                <w:rFonts w:ascii="Times New Roman" w:hAnsi="Times New Roman"/>
                <w:noProof/>
                <w:sz w:val="24"/>
                <w:szCs w:val="24"/>
              </w:rPr>
              <w:t xml:space="preserve"> содержанию дорог и искуственных сооружений на них</w:t>
            </w:r>
          </w:p>
        </w:tc>
      </w:tr>
      <w:tr w:rsidR="00597A04" w:rsidRPr="00FB1053" w14:paraId="642EDBA0" w14:textId="77777777" w:rsidTr="004B2043">
        <w:trPr>
          <w:trHeight w:val="748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0E81DD45" w14:textId="77777777" w:rsidR="00597A04" w:rsidRPr="00FB1053" w:rsidRDefault="00597A04" w:rsidP="00597A04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1.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7126620" w14:textId="77777777" w:rsidR="00597A04" w:rsidRPr="00F56183" w:rsidRDefault="00597A04" w:rsidP="00597A04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протяженность автомобильных дорог общего пользования местного значения, подлежащих капитальному ремонту и ремонту автомобильных дорог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4AD19" w14:textId="77777777" w:rsidR="00597A04" w:rsidRPr="00F56183" w:rsidRDefault="00597A04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highlight w:val="lightGray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км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158E5" w14:textId="77777777" w:rsidR="00597A04" w:rsidRPr="00F56183" w:rsidRDefault="00B61F3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2,0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C2799" w14:textId="77777777" w:rsidR="00597A04" w:rsidRPr="00F56183" w:rsidRDefault="00B61F3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813B1" w14:textId="77777777" w:rsidR="00597A04" w:rsidRPr="00F56183" w:rsidRDefault="00B61F3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3,56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5383190" w14:textId="77777777" w:rsidR="00597A04" w:rsidRPr="00F56183" w:rsidRDefault="00B61F3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3,56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7D226FF" w14:textId="7CA5A39E" w:rsidR="00597A04" w:rsidRPr="00F56183" w:rsidRDefault="00BB1699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3,56</w:t>
            </w:r>
          </w:p>
        </w:tc>
      </w:tr>
      <w:tr w:rsidR="00597A04" w:rsidRPr="00FB1053" w14:paraId="1ECFFA96" w14:textId="77777777" w:rsidTr="004B2043">
        <w:trPr>
          <w:trHeight w:val="526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4AC84E7" w14:textId="77777777" w:rsidR="00597A04" w:rsidRPr="00FB1053" w:rsidRDefault="00597A04" w:rsidP="00597A04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bookmarkStart w:id="1" w:name="_Hlk130479235"/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7394D2" w14:textId="77777777" w:rsidR="00597A04" w:rsidRPr="00FB1053" w:rsidRDefault="00597A04" w:rsidP="00597A04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площадь </w:t>
            </w:r>
            <w:r w:rsidR="004F72CC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выполненного </w:t>
            </w: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ямочного ремонта (в рамках содержания дорог)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FC5B" w14:textId="77777777" w:rsidR="00597A04" w:rsidRPr="00FB1053" w:rsidRDefault="00597A04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EE26" w14:textId="77777777" w:rsidR="00597A04" w:rsidRPr="00F56183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5,0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FF65" w14:textId="77777777" w:rsidR="00597A04" w:rsidRPr="00F06542" w:rsidRDefault="00B61F3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06542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8,7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C380" w14:textId="77777777" w:rsidR="00597A04" w:rsidRPr="00F06542" w:rsidRDefault="00B61F3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06542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2FB801" w14:textId="77777777" w:rsidR="00597A04" w:rsidRPr="00F06542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06542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5,0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B2C22D" w14:textId="26B68F42" w:rsidR="00597A04" w:rsidRPr="00F06542" w:rsidRDefault="00BB1699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5,0</w:t>
            </w:r>
          </w:p>
        </w:tc>
      </w:tr>
      <w:tr w:rsidR="00F56183" w:rsidRPr="00FB1053" w14:paraId="4B89DBE6" w14:textId="77777777" w:rsidTr="004B2043">
        <w:trPr>
          <w:trHeight w:val="526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CD15DA" w14:textId="77777777" w:rsidR="00F56183" w:rsidRPr="00FB1053" w:rsidRDefault="00F56183" w:rsidP="00597A04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bookmarkStart w:id="2" w:name="_Hlk130479135"/>
            <w:bookmarkEnd w:id="1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CC1001" w14:textId="77777777" w:rsidR="00F56183" w:rsidRPr="00FB1053" w:rsidRDefault="00F56183" w:rsidP="00597A04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протяженность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, подлежащих </w:t>
            </w:r>
            <w:r w:rsidR="0020194E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содержанию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DEF7" w14:textId="77777777" w:rsidR="00F56183" w:rsidRPr="00FB1053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км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7315" w14:textId="77777777" w:rsidR="00F56183" w:rsidRPr="000022FB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2FB">
              <w:rPr>
                <w:rFonts w:ascii="Times New Roman" w:eastAsia="Times New Roman" w:hAnsi="Times New Roman"/>
                <w:sz w:val="24"/>
                <w:szCs w:val="24"/>
              </w:rPr>
              <w:t>221,26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E62A" w14:textId="77777777" w:rsidR="00F56183" w:rsidRPr="00F06542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221,26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A4B5" w14:textId="77777777" w:rsidR="00F56183" w:rsidRPr="00F06542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221,26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FCB095" w14:textId="77777777" w:rsidR="00F56183" w:rsidRPr="00F06542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221,26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0F35A4" w14:textId="77777777" w:rsidR="00F56183" w:rsidRPr="00F06542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221,26</w:t>
            </w:r>
          </w:p>
        </w:tc>
      </w:tr>
      <w:bookmarkEnd w:id="2"/>
      <w:tr w:rsidR="00597A04" w:rsidRPr="00FB1053" w14:paraId="7C835142" w14:textId="77777777" w:rsidTr="004B2043">
        <w:trPr>
          <w:gridAfter w:val="1"/>
          <w:wAfter w:w="34" w:type="dxa"/>
          <w:trHeight w:val="536"/>
        </w:trPr>
        <w:tc>
          <w:tcPr>
            <w:tcW w:w="1583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C5E232" w14:textId="77777777" w:rsidR="00597A04" w:rsidRDefault="00597A04" w:rsidP="0059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FD3673">
              <w:rPr>
                <w:rFonts w:ascii="Times New Roman" w:hAnsi="Times New Roman"/>
                <w:sz w:val="24"/>
                <w:szCs w:val="24"/>
              </w:rPr>
              <w:t>обеспечение сохранности жизни, здоровья граждан и их имущества, гарантии их законных прав на безопас</w:t>
            </w:r>
            <w:r>
              <w:rPr>
                <w:rFonts w:ascii="Times New Roman" w:hAnsi="Times New Roman"/>
                <w:sz w:val="24"/>
                <w:szCs w:val="24"/>
              </w:rPr>
              <w:t>ные условия движения на дорогах.</w:t>
            </w:r>
          </w:p>
        </w:tc>
      </w:tr>
      <w:tr w:rsidR="00597A04" w:rsidRPr="00FB1053" w14:paraId="79C02170" w14:textId="77777777" w:rsidTr="004B2043">
        <w:trPr>
          <w:gridAfter w:val="1"/>
          <w:wAfter w:w="34" w:type="dxa"/>
          <w:trHeight w:val="536"/>
        </w:trPr>
        <w:tc>
          <w:tcPr>
            <w:tcW w:w="1583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D13A8D" w14:textId="77777777" w:rsidR="00597A04" w:rsidRDefault="00597A04" w:rsidP="0059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FB1053">
              <w:rPr>
                <w:rFonts w:ascii="Times New Roman" w:hAnsi="Times New Roman"/>
                <w:sz w:val="24"/>
                <w:szCs w:val="24"/>
              </w:rPr>
              <w:t>снижение рисков возникновения дорожно-транспортных происшествий путем выполнения мероприятий по профилактике безопасности дорожного движения</w:t>
            </w:r>
          </w:p>
        </w:tc>
      </w:tr>
      <w:tr w:rsidR="00597A04" w:rsidRPr="00FB1053" w14:paraId="583DCEC1" w14:textId="77777777" w:rsidTr="004B2043">
        <w:trPr>
          <w:trHeight w:val="529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ACFCD4E" w14:textId="77777777" w:rsidR="00597A04" w:rsidRPr="00FB1053" w:rsidRDefault="00511DBA" w:rsidP="00597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4</w:t>
            </w:r>
            <w:r w:rsidR="00597A04"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0420D8" w14:textId="77777777" w:rsidR="00597A04" w:rsidRPr="00FB1053" w:rsidRDefault="00597A04" w:rsidP="00597A04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количество установленных дорожных знаков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3CE" w14:textId="77777777" w:rsidR="00597A04" w:rsidRPr="00FB1053" w:rsidRDefault="00597A04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10F" w14:textId="16B04D02" w:rsidR="00597A04" w:rsidRPr="000428FA" w:rsidRDefault="000428F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FA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4385" w14:textId="77777777" w:rsidR="00597A04" w:rsidRPr="00A104AD" w:rsidRDefault="00B61F3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FB57" w14:textId="77777777" w:rsidR="00597A04" w:rsidRPr="00FB1053" w:rsidRDefault="00B61F3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C61107" w14:textId="77777777" w:rsidR="00597A04" w:rsidRPr="00FB1053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33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87EA8B" w14:textId="2CFF1AC9" w:rsidR="00597A04" w:rsidRDefault="00BB1699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33</w:t>
            </w:r>
          </w:p>
        </w:tc>
      </w:tr>
    </w:tbl>
    <w:p w14:paraId="48C5BEEC" w14:textId="77777777" w:rsidR="003672D3" w:rsidRDefault="003672D3" w:rsidP="007402A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3672D3" w:rsidSect="00315ADA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14:paraId="653A5001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2 к муниципальной программе</w:t>
      </w:r>
    </w:p>
    <w:p w14:paraId="091C2244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«Развитие транспортной системы, обеспечение</w:t>
      </w:r>
    </w:p>
    <w:p w14:paraId="175B2D66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безопасности дорожного движения Пугачёвского</w:t>
      </w:r>
    </w:p>
    <w:p w14:paraId="1FE9595B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</w:t>
      </w:r>
    </w:p>
    <w:p w14:paraId="5615AD7B" w14:textId="07F6337B" w:rsidR="001356FC" w:rsidRDefault="00ED02C8" w:rsidP="00C57A9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</w:t>
      </w:r>
      <w:r w:rsidR="00DB192D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-202</w:t>
      </w:r>
      <w:r w:rsidR="00DB192D">
        <w:rPr>
          <w:rFonts w:ascii="Times New Roman" w:hAnsi="Times New Roman"/>
          <w:bCs/>
          <w:sz w:val="28"/>
          <w:szCs w:val="28"/>
        </w:rPr>
        <w:t>6</w:t>
      </w:r>
      <w:r w:rsidR="00315AD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год</w:t>
      </w:r>
      <w:r w:rsidR="00850E3F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18AD3515" w14:textId="77777777" w:rsidR="00C57A95" w:rsidRDefault="00C57A95" w:rsidP="00A97959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14:paraId="47DA2199" w14:textId="77777777" w:rsidR="00A97959" w:rsidRDefault="00A97959" w:rsidP="00A97959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основных мероприятий программы</w:t>
      </w:r>
    </w:p>
    <w:p w14:paraId="1647C28D" w14:textId="77777777" w:rsidR="00A97959" w:rsidRDefault="00A97959" w:rsidP="00A97959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транспортной системы, обеспечение безопасности дорожного движения</w:t>
      </w:r>
    </w:p>
    <w:p w14:paraId="59FF5823" w14:textId="77777777" w:rsidR="00A97959" w:rsidRDefault="00A97959" w:rsidP="007527BB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Пугачевского муниципального района Саратовской област</w:t>
      </w:r>
      <w:r w:rsidR="001A0DB0">
        <w:rPr>
          <w:rFonts w:ascii="Times New Roman" w:hAnsi="Times New Roman"/>
          <w:b/>
          <w:sz w:val="28"/>
          <w:szCs w:val="28"/>
        </w:rPr>
        <w:t>и на 202</w:t>
      </w:r>
      <w:r w:rsidR="00DB192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137203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850E3F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33E52A68" w14:textId="77777777" w:rsidR="001356FC" w:rsidRPr="007527BB" w:rsidRDefault="001356FC" w:rsidP="007527BB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1"/>
        <w:tblW w:w="16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49"/>
        <w:gridCol w:w="1701"/>
        <w:gridCol w:w="1560"/>
        <w:gridCol w:w="1275"/>
        <w:gridCol w:w="1215"/>
        <w:gridCol w:w="1135"/>
        <w:gridCol w:w="1165"/>
        <w:gridCol w:w="2758"/>
      </w:tblGrid>
      <w:tr w:rsidR="003672D3" w:rsidRPr="00C425B2" w14:paraId="370F0B2A" w14:textId="77777777" w:rsidTr="008774BE">
        <w:trPr>
          <w:trHeight w:val="31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89CA3" w14:textId="77777777" w:rsidR="003672D3" w:rsidRPr="00C425B2" w:rsidRDefault="003672D3" w:rsidP="0000128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BE16A4" w14:textId="1F6D3643" w:rsidR="003672D3" w:rsidRPr="00C425B2" w:rsidRDefault="003672D3" w:rsidP="0000128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Цель, задачи,</w:t>
            </w:r>
            <w:r w:rsidR="00B06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5B2"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  <w:p w14:paraId="0D77947B" w14:textId="77777777" w:rsidR="003672D3" w:rsidRPr="00C425B2" w:rsidRDefault="003672D3" w:rsidP="0000128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7F2BF" w14:textId="77777777" w:rsidR="003672D3" w:rsidRPr="00C425B2" w:rsidRDefault="003672D3" w:rsidP="001A0DB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Сроки выполнения (квартал, год)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786ED7" w14:textId="77777777" w:rsidR="003672D3" w:rsidRPr="00C425B2" w:rsidRDefault="003672D3" w:rsidP="001A0DB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4105B2" w14:textId="77777777" w:rsidR="003672D3" w:rsidRPr="00C425B2" w:rsidRDefault="003672D3" w:rsidP="0000128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09846478" w14:textId="77777777" w:rsidR="003672D3" w:rsidRPr="00C425B2" w:rsidRDefault="003672D3" w:rsidP="001A0D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3672D3" w:rsidRPr="00C425B2" w14:paraId="6C0F2FE1" w14:textId="77777777" w:rsidTr="008774BE">
        <w:trPr>
          <w:trHeight w:val="35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2C0D3E" w14:textId="77777777" w:rsidR="003672D3" w:rsidRPr="00C425B2" w:rsidRDefault="003672D3" w:rsidP="0000128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EC33" w14:textId="77777777" w:rsidR="003672D3" w:rsidRPr="00C425B2" w:rsidRDefault="003672D3" w:rsidP="0000128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30D9" w14:textId="77777777" w:rsidR="003672D3" w:rsidRPr="00C425B2" w:rsidRDefault="003672D3" w:rsidP="0000128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ECEA40" w14:textId="77777777" w:rsidR="003672D3" w:rsidRPr="00C425B2" w:rsidRDefault="003672D3" w:rsidP="0000128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E33E91" w14:textId="77777777" w:rsidR="003672D3" w:rsidRPr="00C425B2" w:rsidRDefault="003672D3" w:rsidP="0000128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BE405B0" w14:textId="77777777" w:rsidR="003672D3" w:rsidRPr="00C425B2" w:rsidRDefault="003672D3" w:rsidP="000D632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202</w:t>
            </w:r>
            <w:r w:rsidR="00137203">
              <w:rPr>
                <w:rFonts w:ascii="Times New Roman" w:hAnsi="Times New Roman"/>
                <w:sz w:val="24"/>
                <w:szCs w:val="24"/>
              </w:rPr>
              <w:t>4</w:t>
            </w:r>
            <w:r w:rsidR="001A0DB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C425B2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BAEF95" w14:textId="77777777" w:rsidR="003672D3" w:rsidRPr="00C425B2" w:rsidRDefault="003672D3" w:rsidP="000D632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202</w:t>
            </w:r>
            <w:r w:rsidR="00137203">
              <w:rPr>
                <w:rFonts w:ascii="Times New Roman" w:hAnsi="Times New Roman"/>
                <w:sz w:val="24"/>
                <w:szCs w:val="24"/>
              </w:rPr>
              <w:t>5</w:t>
            </w:r>
            <w:r w:rsidRPr="00C425B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85D4E9" w14:textId="77777777" w:rsidR="003672D3" w:rsidRPr="00C425B2" w:rsidRDefault="003672D3" w:rsidP="000D632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202</w:t>
            </w:r>
            <w:r w:rsidR="00137203">
              <w:rPr>
                <w:rFonts w:ascii="Times New Roman" w:hAnsi="Times New Roman"/>
                <w:sz w:val="24"/>
                <w:szCs w:val="24"/>
              </w:rPr>
              <w:t>6</w:t>
            </w:r>
            <w:r w:rsidRPr="00C425B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5C7D0" w14:textId="77777777" w:rsidR="003672D3" w:rsidRPr="00C425B2" w:rsidRDefault="003672D3" w:rsidP="0000128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D3" w:rsidRPr="00C425B2" w14:paraId="6ACF4D9C" w14:textId="77777777" w:rsidTr="008774BE">
        <w:trPr>
          <w:trHeight w:val="759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ACC938" w14:textId="77777777" w:rsidR="003672D3" w:rsidRPr="00C425B2" w:rsidRDefault="003672D3" w:rsidP="00001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 xml:space="preserve"> Цели: </w:t>
            </w:r>
            <w:r w:rsidRPr="00C425B2">
              <w:rPr>
                <w:rFonts w:ascii="Times New Roman" w:hAnsi="Times New Roman"/>
                <w:noProof/>
                <w:sz w:val="24"/>
                <w:szCs w:val="24"/>
              </w:rPr>
              <w:t>достижение нормативного технического и эксплуатационного состояния автомобильных дорог общег</w:t>
            </w:r>
            <w:r w:rsidR="008D723A">
              <w:rPr>
                <w:rFonts w:ascii="Times New Roman" w:hAnsi="Times New Roman"/>
                <w:noProof/>
                <w:sz w:val="24"/>
                <w:szCs w:val="24"/>
              </w:rPr>
              <w:t>о пользования местного значения.</w:t>
            </w:r>
          </w:p>
          <w:p w14:paraId="08B03433" w14:textId="77777777" w:rsidR="003672D3" w:rsidRPr="00C425B2" w:rsidRDefault="003672D3" w:rsidP="00001285">
            <w:pPr>
              <w:spacing w:after="0" w:line="240" w:lineRule="auto"/>
              <w:ind w:left="426"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D3" w:rsidRPr="00C425B2" w14:paraId="36399B0A" w14:textId="77777777" w:rsidTr="00315ADA">
        <w:trPr>
          <w:trHeight w:val="732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145A5" w14:textId="77777777" w:rsidR="003672D3" w:rsidRPr="00C425B2" w:rsidRDefault="008D723A" w:rsidP="00BB3FB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Задача</w:t>
            </w:r>
            <w:r w:rsidR="003672D3" w:rsidRPr="00C425B2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:</w:t>
            </w:r>
            <w:r w:rsidR="003672D3" w:rsidRPr="00C425B2">
              <w:rPr>
                <w:rFonts w:ascii="Times New Roman" w:hAnsi="Times New Roman"/>
                <w:noProof/>
                <w:sz w:val="24"/>
                <w:szCs w:val="24"/>
              </w:rPr>
              <w:t xml:space="preserve"> поддержание автомобильных дорог общего пользования местного значения на техническом уровне, соотвествующем категории дорог, путем вы</w:t>
            </w:r>
            <w:r w:rsidR="009B0290">
              <w:rPr>
                <w:rFonts w:ascii="Times New Roman" w:hAnsi="Times New Roman"/>
                <w:noProof/>
                <w:sz w:val="24"/>
                <w:szCs w:val="24"/>
              </w:rPr>
              <w:t xml:space="preserve">полнения мероприятий по ремонту, </w:t>
            </w:r>
            <w:r w:rsidR="003672D3" w:rsidRPr="00C425B2">
              <w:rPr>
                <w:rFonts w:ascii="Times New Roman" w:hAnsi="Times New Roman"/>
                <w:noProof/>
                <w:sz w:val="24"/>
                <w:szCs w:val="24"/>
              </w:rPr>
              <w:t xml:space="preserve">содержанию дорог и </w:t>
            </w:r>
            <w:r w:rsidR="00BB3FB5">
              <w:rPr>
                <w:rFonts w:ascii="Times New Roman" w:hAnsi="Times New Roman"/>
                <w:noProof/>
                <w:sz w:val="24"/>
                <w:szCs w:val="24"/>
              </w:rPr>
              <w:t>искуственных сооружений на них</w:t>
            </w:r>
          </w:p>
        </w:tc>
      </w:tr>
      <w:tr w:rsidR="000E438B" w:rsidRPr="00C425B2" w14:paraId="086B8A28" w14:textId="77777777" w:rsidTr="008774BE">
        <w:trPr>
          <w:trHeight w:val="13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FDAF24" w14:textId="77777777" w:rsidR="000E438B" w:rsidRPr="00C425B2" w:rsidRDefault="000E438B" w:rsidP="000E438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34D01E" w14:textId="77777777" w:rsidR="000E438B" w:rsidRPr="00C425B2" w:rsidRDefault="000E438B" w:rsidP="000E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Пугачевского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220F925" w14:textId="77777777" w:rsidR="000E438B" w:rsidRDefault="000E438B" w:rsidP="000E43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="0013720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13720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14:paraId="7602F002" w14:textId="77777777" w:rsidR="000E438B" w:rsidRPr="00C425B2" w:rsidRDefault="000E438B" w:rsidP="000E43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9BE6865" w14:textId="77777777" w:rsidR="000E438B" w:rsidRPr="00C425B2" w:rsidRDefault="000E438B" w:rsidP="000E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48B7EBA5" w14:textId="77777777" w:rsidR="000E438B" w:rsidRPr="00C425B2" w:rsidRDefault="000E438B" w:rsidP="000E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2D7E392" w14:textId="77777777" w:rsidR="000E438B" w:rsidRPr="00A92074" w:rsidRDefault="000E438B" w:rsidP="000E438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074">
              <w:rPr>
                <w:rFonts w:ascii="Times New Roman" w:hAnsi="Times New Roman"/>
                <w:sz w:val="24"/>
                <w:szCs w:val="24"/>
              </w:rPr>
              <w:t>61 </w:t>
            </w:r>
            <w:r w:rsidR="00CD5EA2">
              <w:rPr>
                <w:rFonts w:ascii="Times New Roman" w:hAnsi="Times New Roman"/>
                <w:sz w:val="24"/>
                <w:szCs w:val="24"/>
              </w:rPr>
              <w:t>689</w:t>
            </w:r>
            <w:r w:rsidRPr="00A920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F422E95" w14:textId="77777777" w:rsidR="000E438B" w:rsidRPr="00A92074" w:rsidRDefault="00CD5EA2" w:rsidP="000E438B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18 148</w:t>
            </w:r>
            <w:r w:rsidR="000E438B" w:rsidRPr="00A9207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01DC19" w14:textId="77777777" w:rsidR="000E438B" w:rsidRPr="00A92074" w:rsidRDefault="005A7052" w:rsidP="000E438B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5EA2">
              <w:rPr>
                <w:rFonts w:ascii="Times New Roman" w:hAnsi="Times New Roman"/>
                <w:sz w:val="24"/>
                <w:szCs w:val="24"/>
              </w:rPr>
              <w:t>8 538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65A059" w14:textId="77777777" w:rsidR="000E438B" w:rsidRPr="00A92074" w:rsidRDefault="00CD5EA2" w:rsidP="000E438B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25 001</w:t>
            </w:r>
            <w:r w:rsidR="005A7052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C53412" w14:textId="77777777" w:rsidR="000E438B" w:rsidRPr="00C425B2" w:rsidRDefault="000E438B" w:rsidP="000E438B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организации, на основании конкурс-ного отбора</w:t>
            </w:r>
          </w:p>
        </w:tc>
      </w:tr>
      <w:tr w:rsidR="000E438B" w:rsidRPr="00C425B2" w14:paraId="4F7827CD" w14:textId="77777777" w:rsidTr="008774BE">
        <w:trPr>
          <w:trHeight w:val="555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9FDE6D" w14:textId="77777777" w:rsidR="000E438B" w:rsidRPr="00C425B2" w:rsidRDefault="000E438B" w:rsidP="000E438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B06C" w14:textId="643BD81B" w:rsidR="000E438B" w:rsidRPr="00C425B2" w:rsidRDefault="000E438B" w:rsidP="000E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</w:t>
            </w:r>
            <w:r w:rsidR="00FE3C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автомобильных дорог общего пользования местного значения Пугачевского муниципального района Саратовской области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90FB40" w14:textId="77777777" w:rsidR="000E438B" w:rsidRDefault="000E438B" w:rsidP="000E43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3720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13720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14:paraId="77037BD2" w14:textId="77777777" w:rsidR="000E438B" w:rsidRPr="00C425B2" w:rsidRDefault="000E438B" w:rsidP="000E43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B2229F" w14:textId="77777777" w:rsidR="000E438B" w:rsidRPr="00C425B2" w:rsidRDefault="000E438B" w:rsidP="000E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0700" w14:textId="77777777" w:rsidR="000E438B" w:rsidRPr="00A92074" w:rsidRDefault="00CD5EA2" w:rsidP="000E438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0E438B" w:rsidRPr="00A92074">
              <w:rPr>
                <w:rFonts w:ascii="Times New Roman" w:hAnsi="Times New Roman"/>
                <w:sz w:val="24"/>
                <w:szCs w:val="24"/>
              </w:rPr>
              <w:t> </w:t>
            </w:r>
            <w:r w:rsidR="00176C39">
              <w:rPr>
                <w:rFonts w:ascii="Times New Roman" w:hAnsi="Times New Roman"/>
                <w:sz w:val="24"/>
                <w:szCs w:val="24"/>
              </w:rPr>
              <w:t>385</w:t>
            </w:r>
            <w:r w:rsidR="000E438B" w:rsidRPr="00A92074">
              <w:rPr>
                <w:rFonts w:ascii="Times New Roman" w:hAnsi="Times New Roman"/>
                <w:sz w:val="24"/>
                <w:szCs w:val="24"/>
              </w:rPr>
              <w:t>,</w:t>
            </w:r>
            <w:r w:rsidR="00176C3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90471A7" w14:textId="77777777" w:rsidR="000E438B" w:rsidRPr="00A92074" w:rsidRDefault="000E438B" w:rsidP="000E438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14:paraId="4A88E7AA" w14:textId="77777777" w:rsidR="000E438B" w:rsidRPr="00A92074" w:rsidRDefault="000E438B" w:rsidP="000E438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2FFD" w14:textId="77777777" w:rsidR="000E438B" w:rsidRPr="00A92074" w:rsidRDefault="00176C39" w:rsidP="000E438B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20 795</w:t>
            </w:r>
            <w:r w:rsidR="000E438B" w:rsidRPr="00A9207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39BE7A" w14:textId="77777777" w:rsidR="000E438B" w:rsidRPr="00A92074" w:rsidRDefault="00176C39" w:rsidP="000E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20 795</w:t>
            </w:r>
            <w:r w:rsidRPr="00A9207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4CFF54" w14:textId="77777777" w:rsidR="000E438B" w:rsidRPr="00A92074" w:rsidRDefault="00176C39" w:rsidP="000E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20 795</w:t>
            </w:r>
            <w:r w:rsidRPr="00A9207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EBF08D" w14:textId="77777777" w:rsidR="000E438B" w:rsidRPr="00C425B2" w:rsidRDefault="000E438B" w:rsidP="000E438B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организации, на основании конкурс-ного отбора</w:t>
            </w:r>
          </w:p>
        </w:tc>
      </w:tr>
      <w:tr w:rsidR="008D723A" w:rsidRPr="00C425B2" w14:paraId="26F22E3B" w14:textId="77777777" w:rsidTr="008774BE">
        <w:trPr>
          <w:trHeight w:val="555"/>
        </w:trPr>
        <w:tc>
          <w:tcPr>
            <w:tcW w:w="1602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9BCC1C" w14:textId="77777777" w:rsidR="008D723A" w:rsidRDefault="008D723A" w:rsidP="00542778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</w:t>
            </w:r>
            <w:r w:rsidRPr="008D723A">
              <w:rPr>
                <w:rFonts w:ascii="Times New Roman" w:hAnsi="Times New Roman"/>
                <w:sz w:val="24"/>
                <w:szCs w:val="24"/>
              </w:rPr>
              <w:t>обеспечение сохранности жизни, здоровья граждан и их имущества, гарантии их законных прав на безопас</w:t>
            </w:r>
            <w:r>
              <w:rPr>
                <w:rFonts w:ascii="Times New Roman" w:hAnsi="Times New Roman"/>
                <w:sz w:val="24"/>
                <w:szCs w:val="24"/>
              </w:rPr>
              <w:t>ные условия движения на дорогах.</w:t>
            </w:r>
          </w:p>
        </w:tc>
      </w:tr>
      <w:tr w:rsidR="00542778" w:rsidRPr="00C425B2" w14:paraId="5B918327" w14:textId="77777777" w:rsidTr="008774BE">
        <w:trPr>
          <w:trHeight w:val="555"/>
        </w:trPr>
        <w:tc>
          <w:tcPr>
            <w:tcW w:w="1602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E46207" w14:textId="77777777" w:rsidR="00542778" w:rsidRPr="00C425B2" w:rsidRDefault="008D723A" w:rsidP="00542778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="00542778" w:rsidRPr="00C425B2">
              <w:rPr>
                <w:rFonts w:ascii="Times New Roman" w:hAnsi="Times New Roman"/>
                <w:sz w:val="24"/>
                <w:szCs w:val="24"/>
              </w:rPr>
              <w:t>: снижение рисков возникновения дорожно-транспортных происшествий путем выполнения мероприятий по профилактике безопасности дорожного движения</w:t>
            </w:r>
          </w:p>
        </w:tc>
      </w:tr>
      <w:tr w:rsidR="00542778" w:rsidRPr="00C425B2" w14:paraId="6033A40D" w14:textId="77777777" w:rsidTr="008774BE">
        <w:trPr>
          <w:trHeight w:val="821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78615C7C" w14:textId="77777777" w:rsidR="00542778" w:rsidRPr="00C425B2" w:rsidRDefault="00542778" w:rsidP="005427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A2601C6" w14:textId="77777777" w:rsidR="00542778" w:rsidRPr="00C425B2" w:rsidRDefault="00542778" w:rsidP="0054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F1EE52B" w14:textId="77777777" w:rsidR="00CC05F1" w:rsidRDefault="00542778" w:rsidP="00D2519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3720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C425B2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13720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14:paraId="4F4A6D19" w14:textId="77777777" w:rsidR="00542778" w:rsidRPr="00C425B2" w:rsidRDefault="00CC05F1" w:rsidP="00D251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="00542778" w:rsidRPr="00C425B2">
              <w:rPr>
                <w:rFonts w:ascii="Times New Roman" w:eastAsia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548470C" w14:textId="77777777" w:rsidR="00542778" w:rsidRPr="00C425B2" w:rsidRDefault="00542778" w:rsidP="0054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0DA97EF" w14:textId="77777777" w:rsidR="00542778" w:rsidRPr="00C425B2" w:rsidRDefault="00542778" w:rsidP="0054277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D03A057" w14:textId="77777777" w:rsidR="00542778" w:rsidRPr="00C425B2" w:rsidRDefault="00542778" w:rsidP="0054277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F2AEE77" w14:textId="77777777" w:rsidR="00542778" w:rsidRPr="00C425B2" w:rsidRDefault="00542778" w:rsidP="00542778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B224D" w14:textId="77777777" w:rsidR="00542778" w:rsidRPr="00C425B2" w:rsidRDefault="00542778" w:rsidP="00542778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F2F99FE" w14:textId="77777777" w:rsidR="00542778" w:rsidRPr="00C425B2" w:rsidRDefault="00F7273C" w:rsidP="00D2519F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организации, на основании конкурс-ного отбора</w:t>
            </w:r>
          </w:p>
        </w:tc>
      </w:tr>
      <w:tr w:rsidR="000E438B" w:rsidRPr="00C425B2" w14:paraId="00AF77BD" w14:textId="77777777" w:rsidTr="008774BE">
        <w:trPr>
          <w:trHeight w:val="2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96D73" w14:textId="77777777" w:rsidR="000E438B" w:rsidRPr="00C425B2" w:rsidRDefault="000E438B" w:rsidP="000E438B">
            <w:pPr>
              <w:tabs>
                <w:tab w:val="center" w:pos="246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8AFBE" w14:textId="77777777" w:rsidR="000E438B" w:rsidRPr="00F7273C" w:rsidRDefault="000E438B" w:rsidP="000E438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F7273C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5AD321" w14:textId="77777777" w:rsidR="000E438B" w:rsidRPr="00A92074" w:rsidRDefault="000E438B" w:rsidP="000E438B">
            <w:p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074">
              <w:rPr>
                <w:rFonts w:ascii="Times New Roman" w:hAnsi="Times New Roman"/>
                <w:sz w:val="24"/>
                <w:szCs w:val="24"/>
              </w:rPr>
              <w:t>1</w:t>
            </w:r>
            <w:r w:rsidR="00176C39">
              <w:rPr>
                <w:rFonts w:ascii="Times New Roman" w:hAnsi="Times New Roman"/>
                <w:sz w:val="24"/>
                <w:szCs w:val="24"/>
              </w:rPr>
              <w:t>24</w:t>
            </w:r>
            <w:r w:rsidRPr="00A92074">
              <w:rPr>
                <w:rFonts w:ascii="Times New Roman" w:hAnsi="Times New Roman"/>
                <w:sz w:val="24"/>
                <w:szCs w:val="24"/>
              </w:rPr>
              <w:t> </w:t>
            </w:r>
            <w:r w:rsidR="00E7039C">
              <w:rPr>
                <w:rFonts w:ascii="Times New Roman" w:hAnsi="Times New Roman"/>
                <w:sz w:val="24"/>
                <w:szCs w:val="24"/>
              </w:rPr>
              <w:t>974</w:t>
            </w:r>
            <w:r w:rsidRPr="00A92074">
              <w:rPr>
                <w:rFonts w:ascii="Times New Roman" w:hAnsi="Times New Roman"/>
                <w:sz w:val="24"/>
                <w:szCs w:val="24"/>
              </w:rPr>
              <w:t>,</w:t>
            </w:r>
            <w:r w:rsidR="00E703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62814A" w14:textId="77777777" w:rsidR="000E438B" w:rsidRPr="00A92074" w:rsidRDefault="000E438B" w:rsidP="000E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074">
              <w:rPr>
                <w:rFonts w:ascii="Times New Roman" w:hAnsi="Times New Roman"/>
                <w:sz w:val="24"/>
                <w:szCs w:val="24"/>
              </w:rPr>
              <w:t>3</w:t>
            </w:r>
            <w:r w:rsidR="00E7039C">
              <w:rPr>
                <w:rFonts w:ascii="Times New Roman" w:hAnsi="Times New Roman"/>
                <w:sz w:val="24"/>
                <w:szCs w:val="24"/>
              </w:rPr>
              <w:t>9 243</w:t>
            </w:r>
            <w:r w:rsidRPr="00A92074">
              <w:rPr>
                <w:rFonts w:ascii="Times New Roman" w:hAnsi="Times New Roman"/>
                <w:sz w:val="24"/>
                <w:szCs w:val="24"/>
              </w:rPr>
              <w:t>,</w:t>
            </w:r>
            <w:r w:rsidR="00E703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06C7BA" w14:textId="77777777" w:rsidR="000E438B" w:rsidRPr="00A92074" w:rsidRDefault="000E438B" w:rsidP="000E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074">
              <w:rPr>
                <w:rFonts w:ascii="Times New Roman" w:hAnsi="Times New Roman"/>
                <w:sz w:val="24"/>
                <w:szCs w:val="24"/>
              </w:rPr>
              <w:t>3</w:t>
            </w:r>
            <w:r w:rsidR="00E7039C">
              <w:rPr>
                <w:rFonts w:ascii="Times New Roman" w:hAnsi="Times New Roman"/>
                <w:sz w:val="24"/>
                <w:szCs w:val="24"/>
              </w:rPr>
              <w:t>9 634</w:t>
            </w:r>
            <w:r w:rsidRPr="00A92074">
              <w:rPr>
                <w:rFonts w:ascii="Times New Roman" w:hAnsi="Times New Roman"/>
                <w:sz w:val="24"/>
                <w:szCs w:val="24"/>
              </w:rPr>
              <w:t>,</w:t>
            </w:r>
            <w:r w:rsidR="00E703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290E3A" w14:textId="77777777" w:rsidR="000E438B" w:rsidRPr="00A92074" w:rsidRDefault="00E7039C" w:rsidP="000E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46 097</w:t>
            </w:r>
            <w:r w:rsidR="000E438B" w:rsidRPr="00A9207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139106" w14:textId="77777777" w:rsidR="000E438B" w:rsidRPr="00C425B2" w:rsidRDefault="000E438B" w:rsidP="000E438B">
            <w:p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9137FE" w14:textId="77777777" w:rsidR="0053355F" w:rsidRDefault="0053355F" w:rsidP="005335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C1DFD2A" w14:textId="77777777" w:rsidR="00010E0C" w:rsidRDefault="00010E0C" w:rsidP="0053355F">
      <w:pPr>
        <w:jc w:val="both"/>
        <w:rPr>
          <w:rFonts w:ascii="Times New Roman" w:hAnsi="Times New Roman"/>
          <w:sz w:val="28"/>
          <w:szCs w:val="28"/>
        </w:rPr>
      </w:pPr>
    </w:p>
    <w:p w14:paraId="55861D28" w14:textId="6B633084" w:rsidR="00A97959" w:rsidRDefault="00315ADA" w:rsidP="00315AD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14:paraId="57491A8F" w14:textId="77777777" w:rsidR="00315ADA" w:rsidRDefault="00315ADA" w:rsidP="00315ADA">
      <w:pPr>
        <w:jc w:val="center"/>
        <w:rPr>
          <w:rFonts w:ascii="Times New Roman" w:hAnsi="Times New Roman"/>
          <w:sz w:val="28"/>
          <w:szCs w:val="28"/>
        </w:rPr>
      </w:pPr>
    </w:p>
    <w:p w14:paraId="15196CC3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6E3788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5502D9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5AF947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19E658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A697BB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17D200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E02782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589A70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29B053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5E40E3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EC0B0D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70A93F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19A037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32762B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17FBA" w:rsidSect="00315ADA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14:paraId="51EC2291" w14:textId="77777777" w:rsidR="001F515C" w:rsidRDefault="001F515C" w:rsidP="009E1B2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3 к муниципальной программе</w:t>
      </w:r>
    </w:p>
    <w:p w14:paraId="6AF6F16F" w14:textId="77777777" w:rsidR="001F515C" w:rsidRDefault="001F515C" w:rsidP="009E1B2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«Развитие транспортной системы, обеспечение</w:t>
      </w:r>
    </w:p>
    <w:p w14:paraId="1E992A95" w14:textId="77777777" w:rsidR="001356FC" w:rsidRDefault="001F515C" w:rsidP="009E1B2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безопасности </w:t>
      </w:r>
      <w:r w:rsidR="001356FC">
        <w:rPr>
          <w:rFonts w:ascii="Times New Roman" w:hAnsi="Times New Roman"/>
          <w:bCs/>
          <w:sz w:val="28"/>
          <w:szCs w:val="28"/>
        </w:rPr>
        <w:t>дорожного движения Пугачёвского</w:t>
      </w:r>
    </w:p>
    <w:p w14:paraId="75036853" w14:textId="77777777" w:rsidR="001F515C" w:rsidRDefault="001F515C" w:rsidP="009E1B2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</w:t>
      </w:r>
    </w:p>
    <w:p w14:paraId="1EC61BF6" w14:textId="77777777" w:rsidR="001F515C" w:rsidRDefault="001F515C" w:rsidP="009E1B2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</w:t>
      </w:r>
      <w:r w:rsidR="00E7039C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-202</w:t>
      </w:r>
      <w:r w:rsidR="00F8656D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 w:rsidR="00850E3F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67B836C2" w14:textId="77777777" w:rsidR="00A97959" w:rsidRDefault="00A97959" w:rsidP="00315ADA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2119B088" w14:textId="77777777" w:rsidR="00A97959" w:rsidRDefault="00A97959" w:rsidP="00A979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</w:rPr>
        <w:t>Распределение объема финансовых ресурсов, необходимых</w:t>
      </w:r>
    </w:p>
    <w:p w14:paraId="71961524" w14:textId="77777777" w:rsidR="009E1B27" w:rsidRDefault="00A97959" w:rsidP="00A979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для реализации </w:t>
      </w: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 программы </w:t>
      </w:r>
      <w:r>
        <w:rPr>
          <w:rFonts w:ascii="Times New Roman" w:hAnsi="Times New Roman"/>
          <w:b/>
          <w:sz w:val="28"/>
          <w:szCs w:val="28"/>
        </w:rPr>
        <w:t xml:space="preserve">«Развитие транспортной системы, обеспечение </w:t>
      </w:r>
      <w:r w:rsidR="009E1B27">
        <w:rPr>
          <w:rFonts w:ascii="Times New Roman" w:hAnsi="Times New Roman"/>
          <w:b/>
          <w:sz w:val="28"/>
          <w:szCs w:val="28"/>
        </w:rPr>
        <w:t>безопасности</w:t>
      </w:r>
    </w:p>
    <w:p w14:paraId="25B5E7B6" w14:textId="77777777" w:rsidR="00A97959" w:rsidRDefault="00A97959" w:rsidP="00A979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дорожного движения Пугачевского муниципального района Саратовской области на 202</w:t>
      </w:r>
      <w:r w:rsidR="00F8656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F8656D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XSpec="center" w:tblpY="192"/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3513"/>
        <w:gridCol w:w="1644"/>
        <w:gridCol w:w="1461"/>
        <w:gridCol w:w="1461"/>
        <w:gridCol w:w="1461"/>
        <w:gridCol w:w="1513"/>
      </w:tblGrid>
      <w:tr w:rsidR="006D637F" w:rsidRPr="00800A27" w14:paraId="2412DB35" w14:textId="77777777" w:rsidTr="00515874">
        <w:trPr>
          <w:trHeight w:val="824"/>
        </w:trPr>
        <w:tc>
          <w:tcPr>
            <w:tcW w:w="4786" w:type="dxa"/>
            <w:vMerge w:val="restart"/>
            <w:shd w:val="clear" w:color="auto" w:fill="auto"/>
          </w:tcPr>
          <w:p w14:paraId="4E86FEAB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513" w:type="dxa"/>
            <w:vMerge w:val="restart"/>
            <w:shd w:val="clear" w:color="auto" w:fill="auto"/>
          </w:tcPr>
          <w:p w14:paraId="2BE4BFE3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644" w:type="dxa"/>
            <w:vMerge w:val="restart"/>
            <w:shd w:val="clear" w:color="auto" w:fill="auto"/>
          </w:tcPr>
          <w:p w14:paraId="01A2322C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  <w:tc>
          <w:tcPr>
            <w:tcW w:w="5896" w:type="dxa"/>
            <w:gridSpan w:val="4"/>
          </w:tcPr>
          <w:p w14:paraId="466B7922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Распределение объема денежных средств в период реализации программы</w:t>
            </w:r>
          </w:p>
        </w:tc>
      </w:tr>
      <w:tr w:rsidR="006D637F" w:rsidRPr="00800A27" w14:paraId="14765021" w14:textId="77777777" w:rsidTr="00515874">
        <w:trPr>
          <w:trHeight w:val="147"/>
        </w:trPr>
        <w:tc>
          <w:tcPr>
            <w:tcW w:w="4786" w:type="dxa"/>
            <w:vMerge/>
            <w:shd w:val="clear" w:color="auto" w:fill="auto"/>
          </w:tcPr>
          <w:p w14:paraId="027034A2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auto"/>
          </w:tcPr>
          <w:p w14:paraId="259FDD0E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14:paraId="00F03064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14:paraId="197D2FB1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1" w:type="dxa"/>
          </w:tcPr>
          <w:p w14:paraId="729B5817" w14:textId="77777777" w:rsidR="006D637F" w:rsidRPr="00800A27" w:rsidRDefault="006D637F" w:rsidP="00AD7E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8656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61" w:type="dxa"/>
            <w:shd w:val="clear" w:color="auto" w:fill="auto"/>
          </w:tcPr>
          <w:p w14:paraId="4C8F57F0" w14:textId="77777777" w:rsidR="006D637F" w:rsidRPr="00800A27" w:rsidRDefault="006D637F" w:rsidP="00AD7E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8656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13" w:type="dxa"/>
            <w:shd w:val="clear" w:color="auto" w:fill="auto"/>
          </w:tcPr>
          <w:p w14:paraId="322D71DF" w14:textId="77777777" w:rsidR="006D637F" w:rsidRPr="00800A27" w:rsidRDefault="006D637F" w:rsidP="00AD7E83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8656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D637F" w:rsidRPr="00800A27" w14:paraId="6D1A23A0" w14:textId="77777777" w:rsidTr="00515874">
        <w:trPr>
          <w:trHeight w:val="2066"/>
        </w:trPr>
        <w:tc>
          <w:tcPr>
            <w:tcW w:w="4786" w:type="dxa"/>
            <w:shd w:val="clear" w:color="auto" w:fill="auto"/>
          </w:tcPr>
          <w:p w14:paraId="19ECCCD8" w14:textId="524D4678" w:rsidR="006D637F" w:rsidRPr="00800A27" w:rsidRDefault="006D637F" w:rsidP="00AD7E83">
            <w:pPr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00A27">
              <w:rPr>
                <w:rFonts w:ascii="Times New Roman" w:hAnsi="Times New Roman"/>
                <w:sz w:val="24"/>
                <w:szCs w:val="24"/>
              </w:rPr>
              <w:t>Развитие транспортной системы, обеспечение безопасности дорожного движения Пуг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00A27">
              <w:rPr>
                <w:rFonts w:ascii="Times New Roman" w:hAnsi="Times New Roman"/>
                <w:sz w:val="24"/>
                <w:szCs w:val="24"/>
              </w:rPr>
              <w:t>чевского муниципального района Сара</w:t>
            </w:r>
            <w:r>
              <w:rPr>
                <w:rFonts w:ascii="Times New Roman" w:hAnsi="Times New Roman"/>
                <w:sz w:val="24"/>
                <w:szCs w:val="24"/>
              </w:rPr>
              <w:t>товской области на 202</w:t>
            </w:r>
            <w:r w:rsidR="0048633D">
              <w:rPr>
                <w:rFonts w:ascii="Times New Roman" w:hAnsi="Times New Roman"/>
                <w:sz w:val="24"/>
                <w:szCs w:val="24"/>
              </w:rPr>
              <w:t>4</w:t>
            </w:r>
            <w:r w:rsidRPr="00800A27">
              <w:rPr>
                <w:rFonts w:ascii="Times New Roman" w:hAnsi="Times New Roman"/>
                <w:sz w:val="24"/>
                <w:szCs w:val="24"/>
              </w:rPr>
              <w:t>-202</w:t>
            </w:r>
            <w:r w:rsidR="0048633D">
              <w:rPr>
                <w:rFonts w:ascii="Times New Roman" w:hAnsi="Times New Roman"/>
                <w:sz w:val="24"/>
                <w:szCs w:val="24"/>
              </w:rPr>
              <w:t>6</w:t>
            </w:r>
            <w:r w:rsidR="000E4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A2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513" w:type="dxa"/>
            <w:shd w:val="clear" w:color="auto" w:fill="auto"/>
          </w:tcPr>
          <w:p w14:paraId="2C7B3F8E" w14:textId="4962A044" w:rsidR="00850E3F" w:rsidRPr="00766960" w:rsidRDefault="00315ADA" w:rsidP="006D637F">
            <w:pPr>
              <w:spacing w:after="0" w:line="240" w:lineRule="auto"/>
              <w:ind w:right="-94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</w:t>
            </w:r>
            <w:r w:rsidR="0076696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тдел жилищно-ко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</w:t>
            </w:r>
            <w:bookmarkStart w:id="3" w:name="_GoBack"/>
            <w:bookmarkEnd w:id="3"/>
            <w:r w:rsidR="0076696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мунального хозяйства администрации </w:t>
            </w:r>
            <w:r w:rsidR="00C46F8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Пугачевского муниципального района</w:t>
            </w:r>
            <w:r w:rsidR="00494BD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;</w:t>
            </w:r>
          </w:p>
          <w:p w14:paraId="0F41F033" w14:textId="77777777" w:rsidR="00F7273C" w:rsidRDefault="00F7273C" w:rsidP="006D637F">
            <w:pPr>
              <w:spacing w:after="0" w:line="240" w:lineRule="auto"/>
              <w:ind w:right="-9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7273C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района;</w:t>
            </w:r>
          </w:p>
          <w:p w14:paraId="6FA87E2F" w14:textId="77777777" w:rsidR="00F7273C" w:rsidRPr="00F7273C" w:rsidRDefault="00F7273C" w:rsidP="006D637F">
            <w:pPr>
              <w:spacing w:after="0" w:line="240" w:lineRule="auto"/>
              <w:ind w:right="-94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C425B2">
              <w:rPr>
                <w:rFonts w:ascii="Times New Roman" w:hAnsi="Times New Roman"/>
                <w:noProof/>
                <w:sz w:val="24"/>
                <w:szCs w:val="24"/>
              </w:rPr>
              <w:t>подрядные ор</w:t>
            </w:r>
            <w:r w:rsidR="00515874">
              <w:rPr>
                <w:rFonts w:ascii="Times New Roman" w:hAnsi="Times New Roman"/>
                <w:noProof/>
                <w:sz w:val="24"/>
                <w:szCs w:val="24"/>
              </w:rPr>
              <w:t>ганизации, на основании конкурс</w:t>
            </w:r>
            <w:r w:rsidRPr="00C425B2">
              <w:rPr>
                <w:rFonts w:ascii="Times New Roman" w:hAnsi="Times New Roman"/>
                <w:noProof/>
                <w:sz w:val="24"/>
                <w:szCs w:val="24"/>
              </w:rPr>
              <w:t>ного отбора</w:t>
            </w:r>
          </w:p>
        </w:tc>
        <w:tc>
          <w:tcPr>
            <w:tcW w:w="1644" w:type="dxa"/>
            <w:shd w:val="clear" w:color="auto" w:fill="auto"/>
          </w:tcPr>
          <w:p w14:paraId="2DFDD0FA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14:paraId="7D46E30E" w14:textId="77777777" w:rsidR="006D637F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238180EE" w14:textId="77777777" w:rsidR="00515874" w:rsidRPr="00800A27" w:rsidRDefault="00515874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3A3BF338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  <w:p w14:paraId="28EE6D22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5DDD7742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14:paraId="14350AE0" w14:textId="77777777" w:rsidR="00AD7E83" w:rsidRDefault="00F8656D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124 974</w:t>
            </w:r>
            <w:r w:rsidR="000E438B" w:rsidRPr="000E438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1EEFC6E" w14:textId="77777777" w:rsidR="000E438B" w:rsidRDefault="000E438B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5856E59F" w14:textId="77777777" w:rsidR="00515874" w:rsidRPr="00800A27" w:rsidRDefault="00515874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18B3E08D" w14:textId="77777777" w:rsidR="00F8656D" w:rsidRDefault="00F8656D" w:rsidP="00F865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124 974</w:t>
            </w:r>
            <w:r w:rsidRPr="000E438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7BA4841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14:paraId="5072C6F2" w14:textId="77777777" w:rsidR="00AD7E83" w:rsidRDefault="000E438B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438B">
              <w:rPr>
                <w:rFonts w:ascii="Times New Roman" w:hAnsi="Times New Roman"/>
                <w:sz w:val="24"/>
                <w:szCs w:val="24"/>
              </w:rPr>
              <w:t>3</w:t>
            </w:r>
            <w:r w:rsidR="00D917B3">
              <w:rPr>
                <w:rFonts w:ascii="Times New Roman" w:hAnsi="Times New Roman"/>
                <w:sz w:val="24"/>
                <w:szCs w:val="24"/>
              </w:rPr>
              <w:t>9 243</w:t>
            </w:r>
            <w:r w:rsidRPr="000E438B">
              <w:rPr>
                <w:rFonts w:ascii="Times New Roman" w:hAnsi="Times New Roman"/>
                <w:sz w:val="24"/>
                <w:szCs w:val="24"/>
              </w:rPr>
              <w:t>,</w:t>
            </w:r>
            <w:r w:rsidR="00D917B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E4709E1" w14:textId="77777777" w:rsidR="000E438B" w:rsidRDefault="000E438B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6652E004" w14:textId="77777777" w:rsidR="00515874" w:rsidRPr="00800A27" w:rsidRDefault="00515874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1468ED25" w14:textId="77777777" w:rsidR="00D917B3" w:rsidRDefault="00D917B3" w:rsidP="00D917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438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9 243</w:t>
            </w:r>
            <w:r w:rsidRPr="000E438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185E694E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14:paraId="78FA8609" w14:textId="77777777" w:rsidR="006D637F" w:rsidRDefault="000E438B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438B">
              <w:rPr>
                <w:rFonts w:ascii="Times New Roman" w:hAnsi="Times New Roman"/>
                <w:sz w:val="24"/>
                <w:szCs w:val="24"/>
              </w:rPr>
              <w:t>3</w:t>
            </w:r>
            <w:r w:rsidR="00D917B3">
              <w:rPr>
                <w:rFonts w:ascii="Times New Roman" w:hAnsi="Times New Roman"/>
                <w:sz w:val="24"/>
                <w:szCs w:val="24"/>
              </w:rPr>
              <w:t>9 634</w:t>
            </w:r>
            <w:r w:rsidRPr="000E438B">
              <w:rPr>
                <w:rFonts w:ascii="Times New Roman" w:hAnsi="Times New Roman"/>
                <w:sz w:val="24"/>
                <w:szCs w:val="24"/>
              </w:rPr>
              <w:t>,</w:t>
            </w:r>
            <w:r w:rsidR="00D917B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3DF50A05" w14:textId="77777777" w:rsidR="00AD7E83" w:rsidRDefault="00AD7E83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7C8E3A4E" w14:textId="77777777" w:rsidR="00515874" w:rsidRPr="00800A27" w:rsidRDefault="00515874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775FB007" w14:textId="77777777" w:rsidR="00D917B3" w:rsidRDefault="00D917B3" w:rsidP="00D917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438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9 634</w:t>
            </w:r>
            <w:r w:rsidRPr="000E438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2CF0F9C0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shd w:val="clear" w:color="auto" w:fill="auto"/>
          </w:tcPr>
          <w:p w14:paraId="33AA024F" w14:textId="77777777" w:rsidR="00AD7E83" w:rsidRDefault="00D917B3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46 097,0</w:t>
            </w:r>
          </w:p>
          <w:p w14:paraId="1C275616" w14:textId="77777777" w:rsidR="00515874" w:rsidRDefault="00515874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2C1E451D" w14:textId="77777777" w:rsidR="000E438B" w:rsidRPr="00800A27" w:rsidRDefault="000E438B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204E2914" w14:textId="77777777" w:rsidR="00D917B3" w:rsidRDefault="00D917B3" w:rsidP="00D917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46 097,0</w:t>
            </w:r>
          </w:p>
          <w:p w14:paraId="718A98F0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ED59575" w14:textId="77777777" w:rsidR="00D2519F" w:rsidRDefault="00D2519F" w:rsidP="00A979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02D36560" w14:textId="50B2D44A" w:rsidR="00A97959" w:rsidRDefault="00A97959" w:rsidP="00A97959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</w:pPr>
    </w:p>
    <w:p w14:paraId="7786F0AC" w14:textId="77777777" w:rsidR="00315ADA" w:rsidRPr="00973A79" w:rsidRDefault="00315ADA" w:rsidP="00A97959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</w:pPr>
    </w:p>
    <w:p w14:paraId="02E4CC60" w14:textId="77777777" w:rsidR="00A97959" w:rsidRPr="0053355F" w:rsidRDefault="00C57A95" w:rsidP="00C57A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sectPr w:rsidR="00A97959" w:rsidRPr="0053355F" w:rsidSect="009E1B27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A73A8" w14:textId="77777777" w:rsidR="004E1105" w:rsidRDefault="004E1105" w:rsidP="001F1799">
      <w:pPr>
        <w:spacing w:after="0" w:line="240" w:lineRule="auto"/>
      </w:pPr>
      <w:r>
        <w:separator/>
      </w:r>
    </w:p>
  </w:endnote>
  <w:endnote w:type="continuationSeparator" w:id="0">
    <w:p w14:paraId="0C02C763" w14:textId="77777777" w:rsidR="004E1105" w:rsidRDefault="004E1105" w:rsidP="001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D2008" w14:textId="77777777" w:rsidR="00ED12B2" w:rsidRDefault="00AD2D06" w:rsidP="008712CB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ED12B2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D12B2">
      <w:rPr>
        <w:rStyle w:val="af3"/>
        <w:noProof/>
      </w:rPr>
      <w:t>39</w:t>
    </w:r>
    <w:r>
      <w:rPr>
        <w:rStyle w:val="af3"/>
      </w:rPr>
      <w:fldChar w:fldCharType="end"/>
    </w:r>
  </w:p>
  <w:p w14:paraId="5B629D4F" w14:textId="77777777" w:rsidR="00ED12B2" w:rsidRDefault="00ED12B2" w:rsidP="008712CB">
    <w:pPr>
      <w:pStyle w:val="ab"/>
      <w:ind w:right="360"/>
    </w:pPr>
  </w:p>
  <w:p w14:paraId="7139C7B2" w14:textId="77777777" w:rsidR="0064576A" w:rsidRDefault="0064576A"/>
  <w:p w14:paraId="50AEFC5D" w14:textId="77777777" w:rsidR="00DF5210" w:rsidRDefault="00DF5210"/>
  <w:p w14:paraId="641449A2" w14:textId="77777777" w:rsidR="00467D56" w:rsidRDefault="00467D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0B8FF" w14:textId="77777777" w:rsidR="00ED12B2" w:rsidRDefault="00ED12B2" w:rsidP="008712CB">
    <w:pPr>
      <w:pStyle w:val="ab"/>
      <w:framePr w:wrap="around" w:vAnchor="text" w:hAnchor="margin" w:xAlign="right" w:y="1"/>
      <w:rPr>
        <w:rStyle w:val="af3"/>
      </w:rPr>
    </w:pPr>
  </w:p>
  <w:p w14:paraId="30A5C75C" w14:textId="77777777" w:rsidR="00ED12B2" w:rsidRDefault="00ED12B2" w:rsidP="00C57A95">
    <w:pPr>
      <w:pStyle w:val="ab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09C81" w14:textId="77777777" w:rsidR="004E1105" w:rsidRDefault="004E1105" w:rsidP="001F1799">
      <w:pPr>
        <w:spacing w:after="0" w:line="240" w:lineRule="auto"/>
      </w:pPr>
      <w:r>
        <w:separator/>
      </w:r>
    </w:p>
  </w:footnote>
  <w:footnote w:type="continuationSeparator" w:id="0">
    <w:p w14:paraId="1B08EE78" w14:textId="77777777" w:rsidR="004E1105" w:rsidRDefault="004E1105" w:rsidP="001F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027F7160"/>
    <w:multiLevelType w:val="hybridMultilevel"/>
    <w:tmpl w:val="2FECD372"/>
    <w:lvl w:ilvl="0" w:tplc="92CCF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916547"/>
    <w:multiLevelType w:val="hybridMultilevel"/>
    <w:tmpl w:val="65EC88C4"/>
    <w:lvl w:ilvl="0" w:tplc="A8D0AC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1A730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40C7"/>
    <w:multiLevelType w:val="hybridMultilevel"/>
    <w:tmpl w:val="FB4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7C7B"/>
    <w:multiLevelType w:val="hybridMultilevel"/>
    <w:tmpl w:val="87D4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6532"/>
    <w:multiLevelType w:val="hybridMultilevel"/>
    <w:tmpl w:val="79DC7FE8"/>
    <w:lvl w:ilvl="0" w:tplc="84D66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7D72B7"/>
    <w:multiLevelType w:val="hybridMultilevel"/>
    <w:tmpl w:val="F3D26988"/>
    <w:lvl w:ilvl="0" w:tplc="6BF4CD8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9EB2814"/>
    <w:multiLevelType w:val="hybridMultilevel"/>
    <w:tmpl w:val="76FE5CE0"/>
    <w:lvl w:ilvl="0" w:tplc="BCCEE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B6592"/>
    <w:multiLevelType w:val="hybridMultilevel"/>
    <w:tmpl w:val="71E4A27E"/>
    <w:lvl w:ilvl="0" w:tplc="07D60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3D441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639A8"/>
    <w:multiLevelType w:val="hybridMultilevel"/>
    <w:tmpl w:val="49EAF20E"/>
    <w:lvl w:ilvl="0" w:tplc="6BF27E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6091E"/>
    <w:multiLevelType w:val="hybridMultilevel"/>
    <w:tmpl w:val="0504BB96"/>
    <w:lvl w:ilvl="0" w:tplc="6C347B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9006F"/>
    <w:multiLevelType w:val="hybridMultilevel"/>
    <w:tmpl w:val="6B80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429240E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53E81"/>
    <w:multiLevelType w:val="hybridMultilevel"/>
    <w:tmpl w:val="EEEC5500"/>
    <w:lvl w:ilvl="0" w:tplc="639E42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35CA0"/>
    <w:multiLevelType w:val="hybridMultilevel"/>
    <w:tmpl w:val="49FE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3"/>
  </w:num>
  <w:num w:numId="8">
    <w:abstractNumId w:val="5"/>
  </w:num>
  <w:num w:numId="9">
    <w:abstractNumId w:val="18"/>
  </w:num>
  <w:num w:numId="10">
    <w:abstractNumId w:val="17"/>
  </w:num>
  <w:num w:numId="11">
    <w:abstractNumId w:val="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6"/>
  </w:num>
  <w:num w:numId="19">
    <w:abstractNumId w:val="10"/>
  </w:num>
  <w:num w:numId="20">
    <w:abstractNumId w:val="7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662"/>
    <w:rsid w:val="00001285"/>
    <w:rsid w:val="000022FB"/>
    <w:rsid w:val="0000248A"/>
    <w:rsid w:val="0000514A"/>
    <w:rsid w:val="0000791F"/>
    <w:rsid w:val="00010E0C"/>
    <w:rsid w:val="00010F42"/>
    <w:rsid w:val="00020486"/>
    <w:rsid w:val="00030FC8"/>
    <w:rsid w:val="00031A86"/>
    <w:rsid w:val="00033277"/>
    <w:rsid w:val="000428FA"/>
    <w:rsid w:val="000458DD"/>
    <w:rsid w:val="000579B1"/>
    <w:rsid w:val="00061868"/>
    <w:rsid w:val="00062C0E"/>
    <w:rsid w:val="000676E2"/>
    <w:rsid w:val="00071E7B"/>
    <w:rsid w:val="00082409"/>
    <w:rsid w:val="000833EB"/>
    <w:rsid w:val="000846E0"/>
    <w:rsid w:val="000870B0"/>
    <w:rsid w:val="00087238"/>
    <w:rsid w:val="00090853"/>
    <w:rsid w:val="00090F71"/>
    <w:rsid w:val="00095028"/>
    <w:rsid w:val="00097067"/>
    <w:rsid w:val="000A142E"/>
    <w:rsid w:val="000A3CE1"/>
    <w:rsid w:val="000A5DA5"/>
    <w:rsid w:val="000B1253"/>
    <w:rsid w:val="000B4E3F"/>
    <w:rsid w:val="000B5A2B"/>
    <w:rsid w:val="000B73C0"/>
    <w:rsid w:val="000C1E2D"/>
    <w:rsid w:val="000C2597"/>
    <w:rsid w:val="000C6E02"/>
    <w:rsid w:val="000D6328"/>
    <w:rsid w:val="000E1CD1"/>
    <w:rsid w:val="000E438B"/>
    <w:rsid w:val="000E5504"/>
    <w:rsid w:val="000F6F06"/>
    <w:rsid w:val="00105D20"/>
    <w:rsid w:val="00105E42"/>
    <w:rsid w:val="00107B63"/>
    <w:rsid w:val="00110A57"/>
    <w:rsid w:val="00112EFD"/>
    <w:rsid w:val="001147BF"/>
    <w:rsid w:val="00123767"/>
    <w:rsid w:val="00123814"/>
    <w:rsid w:val="00126090"/>
    <w:rsid w:val="00133CFC"/>
    <w:rsid w:val="001356FC"/>
    <w:rsid w:val="00135F29"/>
    <w:rsid w:val="00136941"/>
    <w:rsid w:val="00137203"/>
    <w:rsid w:val="00141816"/>
    <w:rsid w:val="0014200B"/>
    <w:rsid w:val="00142481"/>
    <w:rsid w:val="00146FF5"/>
    <w:rsid w:val="001518B6"/>
    <w:rsid w:val="00153179"/>
    <w:rsid w:val="001546B8"/>
    <w:rsid w:val="001550C9"/>
    <w:rsid w:val="00156432"/>
    <w:rsid w:val="00156998"/>
    <w:rsid w:val="00157C5C"/>
    <w:rsid w:val="001624ED"/>
    <w:rsid w:val="001653B8"/>
    <w:rsid w:val="00171E2D"/>
    <w:rsid w:val="00176C39"/>
    <w:rsid w:val="00180C0D"/>
    <w:rsid w:val="00182718"/>
    <w:rsid w:val="001828EC"/>
    <w:rsid w:val="00187AEC"/>
    <w:rsid w:val="001922A9"/>
    <w:rsid w:val="00195001"/>
    <w:rsid w:val="001959B6"/>
    <w:rsid w:val="00195E46"/>
    <w:rsid w:val="00196D3B"/>
    <w:rsid w:val="001A0DB0"/>
    <w:rsid w:val="001A1BB5"/>
    <w:rsid w:val="001A298B"/>
    <w:rsid w:val="001A5CE1"/>
    <w:rsid w:val="001A697B"/>
    <w:rsid w:val="001A6FC5"/>
    <w:rsid w:val="001B0E91"/>
    <w:rsid w:val="001B67C4"/>
    <w:rsid w:val="001B7468"/>
    <w:rsid w:val="001B7656"/>
    <w:rsid w:val="001C1BE2"/>
    <w:rsid w:val="001C213D"/>
    <w:rsid w:val="001D30ED"/>
    <w:rsid w:val="001D3AB2"/>
    <w:rsid w:val="001D6025"/>
    <w:rsid w:val="001E15A7"/>
    <w:rsid w:val="001F1035"/>
    <w:rsid w:val="001F1799"/>
    <w:rsid w:val="001F2C98"/>
    <w:rsid w:val="001F515C"/>
    <w:rsid w:val="001F7491"/>
    <w:rsid w:val="0020194E"/>
    <w:rsid w:val="002031A8"/>
    <w:rsid w:val="00204BD1"/>
    <w:rsid w:val="0020586F"/>
    <w:rsid w:val="002058B3"/>
    <w:rsid w:val="00205ABF"/>
    <w:rsid w:val="002079BF"/>
    <w:rsid w:val="00214790"/>
    <w:rsid w:val="002240B8"/>
    <w:rsid w:val="002275A9"/>
    <w:rsid w:val="002316B9"/>
    <w:rsid w:val="002319A2"/>
    <w:rsid w:val="0023446C"/>
    <w:rsid w:val="002348C7"/>
    <w:rsid w:val="00236855"/>
    <w:rsid w:val="00236C67"/>
    <w:rsid w:val="002436C4"/>
    <w:rsid w:val="00243DB7"/>
    <w:rsid w:val="00244BEF"/>
    <w:rsid w:val="002473DD"/>
    <w:rsid w:val="002619F9"/>
    <w:rsid w:val="00264C9F"/>
    <w:rsid w:val="002666D1"/>
    <w:rsid w:val="002738F8"/>
    <w:rsid w:val="00273DE3"/>
    <w:rsid w:val="00274E35"/>
    <w:rsid w:val="002758FD"/>
    <w:rsid w:val="00286427"/>
    <w:rsid w:val="002926C4"/>
    <w:rsid w:val="00294D78"/>
    <w:rsid w:val="00294EE9"/>
    <w:rsid w:val="00297368"/>
    <w:rsid w:val="00297BF0"/>
    <w:rsid w:val="002A5925"/>
    <w:rsid w:val="002A6347"/>
    <w:rsid w:val="002A7B3F"/>
    <w:rsid w:val="002B13E5"/>
    <w:rsid w:val="002B6A79"/>
    <w:rsid w:val="002C079E"/>
    <w:rsid w:val="002C75B8"/>
    <w:rsid w:val="002C7E5D"/>
    <w:rsid w:val="002D05EA"/>
    <w:rsid w:val="002D0FBD"/>
    <w:rsid w:val="002D4322"/>
    <w:rsid w:val="002D496B"/>
    <w:rsid w:val="002E045A"/>
    <w:rsid w:val="002E3639"/>
    <w:rsid w:val="002E75C4"/>
    <w:rsid w:val="002F146A"/>
    <w:rsid w:val="003026E2"/>
    <w:rsid w:val="003039A4"/>
    <w:rsid w:val="00304744"/>
    <w:rsid w:val="00306664"/>
    <w:rsid w:val="003070CB"/>
    <w:rsid w:val="00311E64"/>
    <w:rsid w:val="00313DCF"/>
    <w:rsid w:val="00314480"/>
    <w:rsid w:val="00315ADA"/>
    <w:rsid w:val="00330507"/>
    <w:rsid w:val="00335F27"/>
    <w:rsid w:val="00340183"/>
    <w:rsid w:val="00341E5B"/>
    <w:rsid w:val="00344C00"/>
    <w:rsid w:val="00345086"/>
    <w:rsid w:val="00355861"/>
    <w:rsid w:val="00361669"/>
    <w:rsid w:val="00365EE6"/>
    <w:rsid w:val="003672D3"/>
    <w:rsid w:val="003769F4"/>
    <w:rsid w:val="0038051E"/>
    <w:rsid w:val="003846EF"/>
    <w:rsid w:val="00390B3F"/>
    <w:rsid w:val="003A11DA"/>
    <w:rsid w:val="003A2679"/>
    <w:rsid w:val="003A6832"/>
    <w:rsid w:val="003B1D03"/>
    <w:rsid w:val="003C1530"/>
    <w:rsid w:val="003C4FDC"/>
    <w:rsid w:val="003D03E2"/>
    <w:rsid w:val="003D329C"/>
    <w:rsid w:val="003D4DFC"/>
    <w:rsid w:val="003D6395"/>
    <w:rsid w:val="003D7A12"/>
    <w:rsid w:val="003E097B"/>
    <w:rsid w:val="003E32F5"/>
    <w:rsid w:val="003E387A"/>
    <w:rsid w:val="003E3E87"/>
    <w:rsid w:val="003E5491"/>
    <w:rsid w:val="003E6BB6"/>
    <w:rsid w:val="003F0B6F"/>
    <w:rsid w:val="003F4523"/>
    <w:rsid w:val="003F586D"/>
    <w:rsid w:val="003F5CD2"/>
    <w:rsid w:val="00402D6E"/>
    <w:rsid w:val="0040549A"/>
    <w:rsid w:val="00407DDC"/>
    <w:rsid w:val="004125EA"/>
    <w:rsid w:val="004145AB"/>
    <w:rsid w:val="0041647D"/>
    <w:rsid w:val="00425FA8"/>
    <w:rsid w:val="004267F2"/>
    <w:rsid w:val="0042759D"/>
    <w:rsid w:val="00430387"/>
    <w:rsid w:val="00432FFB"/>
    <w:rsid w:val="00435E89"/>
    <w:rsid w:val="00437793"/>
    <w:rsid w:val="00440136"/>
    <w:rsid w:val="004414F8"/>
    <w:rsid w:val="004419B8"/>
    <w:rsid w:val="00443F3C"/>
    <w:rsid w:val="004450F6"/>
    <w:rsid w:val="00446252"/>
    <w:rsid w:val="004528D7"/>
    <w:rsid w:val="00452E32"/>
    <w:rsid w:val="004562C3"/>
    <w:rsid w:val="00463FBB"/>
    <w:rsid w:val="00467D56"/>
    <w:rsid w:val="004747D8"/>
    <w:rsid w:val="00480552"/>
    <w:rsid w:val="00483179"/>
    <w:rsid w:val="00483947"/>
    <w:rsid w:val="00485FA3"/>
    <w:rsid w:val="0048633D"/>
    <w:rsid w:val="00490B90"/>
    <w:rsid w:val="00493F2B"/>
    <w:rsid w:val="00494BDC"/>
    <w:rsid w:val="004A3784"/>
    <w:rsid w:val="004B192A"/>
    <w:rsid w:val="004B2043"/>
    <w:rsid w:val="004B2DE6"/>
    <w:rsid w:val="004B6B85"/>
    <w:rsid w:val="004B7407"/>
    <w:rsid w:val="004C013E"/>
    <w:rsid w:val="004C57FE"/>
    <w:rsid w:val="004C5CCC"/>
    <w:rsid w:val="004C72F4"/>
    <w:rsid w:val="004D10D7"/>
    <w:rsid w:val="004D40AC"/>
    <w:rsid w:val="004D47C0"/>
    <w:rsid w:val="004E0E1F"/>
    <w:rsid w:val="004E1105"/>
    <w:rsid w:val="004E14EB"/>
    <w:rsid w:val="004F1236"/>
    <w:rsid w:val="004F55A5"/>
    <w:rsid w:val="004F6E3F"/>
    <w:rsid w:val="004F72CC"/>
    <w:rsid w:val="004F7A42"/>
    <w:rsid w:val="004F7DAD"/>
    <w:rsid w:val="00506B82"/>
    <w:rsid w:val="00507F3F"/>
    <w:rsid w:val="005116F7"/>
    <w:rsid w:val="005117D0"/>
    <w:rsid w:val="00511DBA"/>
    <w:rsid w:val="00515874"/>
    <w:rsid w:val="00517E55"/>
    <w:rsid w:val="00517FBA"/>
    <w:rsid w:val="005223E1"/>
    <w:rsid w:val="005244EC"/>
    <w:rsid w:val="0052729E"/>
    <w:rsid w:val="00530688"/>
    <w:rsid w:val="0053355F"/>
    <w:rsid w:val="00541701"/>
    <w:rsid w:val="00542778"/>
    <w:rsid w:val="00545F73"/>
    <w:rsid w:val="00547E78"/>
    <w:rsid w:val="00551BCC"/>
    <w:rsid w:val="00551ED5"/>
    <w:rsid w:val="005566D0"/>
    <w:rsid w:val="00556DD9"/>
    <w:rsid w:val="00560CD9"/>
    <w:rsid w:val="00563304"/>
    <w:rsid w:val="00564B48"/>
    <w:rsid w:val="005653E8"/>
    <w:rsid w:val="00565C0C"/>
    <w:rsid w:val="00567641"/>
    <w:rsid w:val="00572D4D"/>
    <w:rsid w:val="00587DB4"/>
    <w:rsid w:val="00595B9F"/>
    <w:rsid w:val="005960E1"/>
    <w:rsid w:val="0059756A"/>
    <w:rsid w:val="00597A04"/>
    <w:rsid w:val="005A10C1"/>
    <w:rsid w:val="005A14B1"/>
    <w:rsid w:val="005A16E8"/>
    <w:rsid w:val="005A5176"/>
    <w:rsid w:val="005A5A69"/>
    <w:rsid w:val="005A7052"/>
    <w:rsid w:val="005B3B69"/>
    <w:rsid w:val="005B4B20"/>
    <w:rsid w:val="005C26BA"/>
    <w:rsid w:val="005C5956"/>
    <w:rsid w:val="005C6E4B"/>
    <w:rsid w:val="005D0598"/>
    <w:rsid w:val="005D2B81"/>
    <w:rsid w:val="005D3CA8"/>
    <w:rsid w:val="005D5EDE"/>
    <w:rsid w:val="005D6181"/>
    <w:rsid w:val="005D7793"/>
    <w:rsid w:val="005E2904"/>
    <w:rsid w:val="005E2F52"/>
    <w:rsid w:val="005F7B5E"/>
    <w:rsid w:val="00600B88"/>
    <w:rsid w:val="00600CD1"/>
    <w:rsid w:val="00606B17"/>
    <w:rsid w:val="006073A0"/>
    <w:rsid w:val="00610229"/>
    <w:rsid w:val="00613483"/>
    <w:rsid w:val="00614C69"/>
    <w:rsid w:val="00617B3A"/>
    <w:rsid w:val="00620935"/>
    <w:rsid w:val="00637D06"/>
    <w:rsid w:val="00642851"/>
    <w:rsid w:val="0064576A"/>
    <w:rsid w:val="00646F07"/>
    <w:rsid w:val="0065141B"/>
    <w:rsid w:val="006539CB"/>
    <w:rsid w:val="006543FC"/>
    <w:rsid w:val="00656A58"/>
    <w:rsid w:val="00656C9A"/>
    <w:rsid w:val="006570B2"/>
    <w:rsid w:val="0065787E"/>
    <w:rsid w:val="00660EB0"/>
    <w:rsid w:val="00661C41"/>
    <w:rsid w:val="00665664"/>
    <w:rsid w:val="006733E0"/>
    <w:rsid w:val="0067435E"/>
    <w:rsid w:val="00675508"/>
    <w:rsid w:val="00677C8D"/>
    <w:rsid w:val="00683079"/>
    <w:rsid w:val="006856EF"/>
    <w:rsid w:val="00694F6B"/>
    <w:rsid w:val="00695209"/>
    <w:rsid w:val="006974FE"/>
    <w:rsid w:val="006A29E1"/>
    <w:rsid w:val="006A6137"/>
    <w:rsid w:val="006A726A"/>
    <w:rsid w:val="006A7A1E"/>
    <w:rsid w:val="006A7EEF"/>
    <w:rsid w:val="006B0328"/>
    <w:rsid w:val="006B046D"/>
    <w:rsid w:val="006B0507"/>
    <w:rsid w:val="006B2BAB"/>
    <w:rsid w:val="006B356F"/>
    <w:rsid w:val="006B405C"/>
    <w:rsid w:val="006B4986"/>
    <w:rsid w:val="006C1DB8"/>
    <w:rsid w:val="006C2225"/>
    <w:rsid w:val="006C2AE3"/>
    <w:rsid w:val="006C581A"/>
    <w:rsid w:val="006C6526"/>
    <w:rsid w:val="006D27DB"/>
    <w:rsid w:val="006D31DD"/>
    <w:rsid w:val="006D3B0F"/>
    <w:rsid w:val="006D5B0E"/>
    <w:rsid w:val="006D5DAE"/>
    <w:rsid w:val="006D637F"/>
    <w:rsid w:val="006E3721"/>
    <w:rsid w:val="006E44CA"/>
    <w:rsid w:val="006E44CB"/>
    <w:rsid w:val="006E4CBC"/>
    <w:rsid w:val="006E4D4C"/>
    <w:rsid w:val="006F50E5"/>
    <w:rsid w:val="006F7C32"/>
    <w:rsid w:val="00700AFE"/>
    <w:rsid w:val="00700B34"/>
    <w:rsid w:val="0070527C"/>
    <w:rsid w:val="007079A8"/>
    <w:rsid w:val="00710C98"/>
    <w:rsid w:val="00711374"/>
    <w:rsid w:val="00711611"/>
    <w:rsid w:val="00717AA4"/>
    <w:rsid w:val="00722B60"/>
    <w:rsid w:val="00724674"/>
    <w:rsid w:val="007261B4"/>
    <w:rsid w:val="00732731"/>
    <w:rsid w:val="00737CBC"/>
    <w:rsid w:val="007402AD"/>
    <w:rsid w:val="00740A85"/>
    <w:rsid w:val="0074309D"/>
    <w:rsid w:val="00743E92"/>
    <w:rsid w:val="00744646"/>
    <w:rsid w:val="00747C95"/>
    <w:rsid w:val="007527BB"/>
    <w:rsid w:val="007534A4"/>
    <w:rsid w:val="00753599"/>
    <w:rsid w:val="00762356"/>
    <w:rsid w:val="0076496D"/>
    <w:rsid w:val="00766960"/>
    <w:rsid w:val="007676B8"/>
    <w:rsid w:val="00767CBA"/>
    <w:rsid w:val="00771FFD"/>
    <w:rsid w:val="00773D6D"/>
    <w:rsid w:val="007771D2"/>
    <w:rsid w:val="00780613"/>
    <w:rsid w:val="00780724"/>
    <w:rsid w:val="00782B54"/>
    <w:rsid w:val="0078336F"/>
    <w:rsid w:val="00787945"/>
    <w:rsid w:val="00794D3A"/>
    <w:rsid w:val="0079539B"/>
    <w:rsid w:val="00796643"/>
    <w:rsid w:val="00797604"/>
    <w:rsid w:val="007A12AE"/>
    <w:rsid w:val="007B01D6"/>
    <w:rsid w:val="007B0E29"/>
    <w:rsid w:val="007B219B"/>
    <w:rsid w:val="007B451A"/>
    <w:rsid w:val="007C07DC"/>
    <w:rsid w:val="007C1D78"/>
    <w:rsid w:val="007C2E14"/>
    <w:rsid w:val="007C34C2"/>
    <w:rsid w:val="007C3CD5"/>
    <w:rsid w:val="007C788B"/>
    <w:rsid w:val="007D10F4"/>
    <w:rsid w:val="007E23B1"/>
    <w:rsid w:val="007E6776"/>
    <w:rsid w:val="007E6E78"/>
    <w:rsid w:val="0080078B"/>
    <w:rsid w:val="00801D2B"/>
    <w:rsid w:val="00815AB2"/>
    <w:rsid w:val="00820E36"/>
    <w:rsid w:val="008218A3"/>
    <w:rsid w:val="00827866"/>
    <w:rsid w:val="008303F3"/>
    <w:rsid w:val="00830B08"/>
    <w:rsid w:val="00832E09"/>
    <w:rsid w:val="00841ABF"/>
    <w:rsid w:val="008441F6"/>
    <w:rsid w:val="008447D0"/>
    <w:rsid w:val="00850E3F"/>
    <w:rsid w:val="00853157"/>
    <w:rsid w:val="00853571"/>
    <w:rsid w:val="00855863"/>
    <w:rsid w:val="00856AE1"/>
    <w:rsid w:val="008619AC"/>
    <w:rsid w:val="0087003F"/>
    <w:rsid w:val="008712CB"/>
    <w:rsid w:val="008774BE"/>
    <w:rsid w:val="00884F5B"/>
    <w:rsid w:val="00885443"/>
    <w:rsid w:val="0088717D"/>
    <w:rsid w:val="008967DF"/>
    <w:rsid w:val="00897D4E"/>
    <w:rsid w:val="008A129F"/>
    <w:rsid w:val="008A230B"/>
    <w:rsid w:val="008A2345"/>
    <w:rsid w:val="008A4743"/>
    <w:rsid w:val="008A51DF"/>
    <w:rsid w:val="008A7086"/>
    <w:rsid w:val="008B44A9"/>
    <w:rsid w:val="008B5B1B"/>
    <w:rsid w:val="008B68C0"/>
    <w:rsid w:val="008B68FD"/>
    <w:rsid w:val="008C5778"/>
    <w:rsid w:val="008C7A06"/>
    <w:rsid w:val="008D4296"/>
    <w:rsid w:val="008D562F"/>
    <w:rsid w:val="008D723A"/>
    <w:rsid w:val="008E0418"/>
    <w:rsid w:val="008E551B"/>
    <w:rsid w:val="008F03B2"/>
    <w:rsid w:val="008F0848"/>
    <w:rsid w:val="009036C3"/>
    <w:rsid w:val="0090473E"/>
    <w:rsid w:val="00910E74"/>
    <w:rsid w:val="0091197A"/>
    <w:rsid w:val="00911AE5"/>
    <w:rsid w:val="00913375"/>
    <w:rsid w:val="0091348D"/>
    <w:rsid w:val="00913AAF"/>
    <w:rsid w:val="0091463D"/>
    <w:rsid w:val="0092067A"/>
    <w:rsid w:val="00922EB4"/>
    <w:rsid w:val="00923716"/>
    <w:rsid w:val="0092427A"/>
    <w:rsid w:val="00924C44"/>
    <w:rsid w:val="0094422D"/>
    <w:rsid w:val="00944A75"/>
    <w:rsid w:val="009451E8"/>
    <w:rsid w:val="009465BB"/>
    <w:rsid w:val="0095046A"/>
    <w:rsid w:val="00952091"/>
    <w:rsid w:val="00955509"/>
    <w:rsid w:val="00962DA8"/>
    <w:rsid w:val="00963AF7"/>
    <w:rsid w:val="009649CA"/>
    <w:rsid w:val="00966E75"/>
    <w:rsid w:val="00967FA0"/>
    <w:rsid w:val="00970578"/>
    <w:rsid w:val="009707DC"/>
    <w:rsid w:val="00973A79"/>
    <w:rsid w:val="00974E36"/>
    <w:rsid w:val="00977F9A"/>
    <w:rsid w:val="00982064"/>
    <w:rsid w:val="0098606B"/>
    <w:rsid w:val="009903A8"/>
    <w:rsid w:val="009964BC"/>
    <w:rsid w:val="009965A3"/>
    <w:rsid w:val="009A0442"/>
    <w:rsid w:val="009A2D86"/>
    <w:rsid w:val="009B0290"/>
    <w:rsid w:val="009B21C2"/>
    <w:rsid w:val="009B394D"/>
    <w:rsid w:val="009C1974"/>
    <w:rsid w:val="009C5088"/>
    <w:rsid w:val="009D0D85"/>
    <w:rsid w:val="009D4E88"/>
    <w:rsid w:val="009E0C06"/>
    <w:rsid w:val="009E1B27"/>
    <w:rsid w:val="009E222E"/>
    <w:rsid w:val="009E65D5"/>
    <w:rsid w:val="009F0B20"/>
    <w:rsid w:val="009F27C0"/>
    <w:rsid w:val="00A01905"/>
    <w:rsid w:val="00A04691"/>
    <w:rsid w:val="00A0649B"/>
    <w:rsid w:val="00A104AD"/>
    <w:rsid w:val="00A22244"/>
    <w:rsid w:val="00A25224"/>
    <w:rsid w:val="00A2751E"/>
    <w:rsid w:val="00A36262"/>
    <w:rsid w:val="00A410C2"/>
    <w:rsid w:val="00A42FA5"/>
    <w:rsid w:val="00A4527A"/>
    <w:rsid w:val="00A4782B"/>
    <w:rsid w:val="00A507E5"/>
    <w:rsid w:val="00A5398F"/>
    <w:rsid w:val="00A54759"/>
    <w:rsid w:val="00A559CB"/>
    <w:rsid w:val="00A6140C"/>
    <w:rsid w:val="00A63212"/>
    <w:rsid w:val="00A647A8"/>
    <w:rsid w:val="00A66048"/>
    <w:rsid w:val="00A67497"/>
    <w:rsid w:val="00A70E24"/>
    <w:rsid w:val="00A9096E"/>
    <w:rsid w:val="00A9258B"/>
    <w:rsid w:val="00A97959"/>
    <w:rsid w:val="00AA19A3"/>
    <w:rsid w:val="00AA22AB"/>
    <w:rsid w:val="00AA672A"/>
    <w:rsid w:val="00AA68EC"/>
    <w:rsid w:val="00AA6ECF"/>
    <w:rsid w:val="00AA7AB8"/>
    <w:rsid w:val="00AB05E7"/>
    <w:rsid w:val="00AB16EC"/>
    <w:rsid w:val="00AB76D4"/>
    <w:rsid w:val="00AC2B9F"/>
    <w:rsid w:val="00AD1178"/>
    <w:rsid w:val="00AD2662"/>
    <w:rsid w:val="00AD2D06"/>
    <w:rsid w:val="00AD3E70"/>
    <w:rsid w:val="00AD4666"/>
    <w:rsid w:val="00AD7E83"/>
    <w:rsid w:val="00AE16CD"/>
    <w:rsid w:val="00AE1B1B"/>
    <w:rsid w:val="00AE1BDB"/>
    <w:rsid w:val="00AE39C4"/>
    <w:rsid w:val="00AF1AD9"/>
    <w:rsid w:val="00AF7066"/>
    <w:rsid w:val="00B068BA"/>
    <w:rsid w:val="00B06E9A"/>
    <w:rsid w:val="00B10D76"/>
    <w:rsid w:val="00B12301"/>
    <w:rsid w:val="00B12717"/>
    <w:rsid w:val="00B131EA"/>
    <w:rsid w:val="00B20DEC"/>
    <w:rsid w:val="00B227C7"/>
    <w:rsid w:val="00B2325C"/>
    <w:rsid w:val="00B24F57"/>
    <w:rsid w:val="00B25020"/>
    <w:rsid w:val="00B255A2"/>
    <w:rsid w:val="00B339B2"/>
    <w:rsid w:val="00B361E8"/>
    <w:rsid w:val="00B405DD"/>
    <w:rsid w:val="00B40ECD"/>
    <w:rsid w:val="00B42213"/>
    <w:rsid w:val="00B548AA"/>
    <w:rsid w:val="00B55941"/>
    <w:rsid w:val="00B56EC0"/>
    <w:rsid w:val="00B57645"/>
    <w:rsid w:val="00B57BBD"/>
    <w:rsid w:val="00B61F3A"/>
    <w:rsid w:val="00B656B1"/>
    <w:rsid w:val="00B71B5A"/>
    <w:rsid w:val="00B7547F"/>
    <w:rsid w:val="00B77C29"/>
    <w:rsid w:val="00B77C8B"/>
    <w:rsid w:val="00B82128"/>
    <w:rsid w:val="00B84875"/>
    <w:rsid w:val="00B84DAD"/>
    <w:rsid w:val="00B86108"/>
    <w:rsid w:val="00B867A1"/>
    <w:rsid w:val="00B90376"/>
    <w:rsid w:val="00B90BB8"/>
    <w:rsid w:val="00BA6D7B"/>
    <w:rsid w:val="00BB1699"/>
    <w:rsid w:val="00BB203D"/>
    <w:rsid w:val="00BB3FB5"/>
    <w:rsid w:val="00BC237F"/>
    <w:rsid w:val="00BD5087"/>
    <w:rsid w:val="00BE024D"/>
    <w:rsid w:val="00BE0D51"/>
    <w:rsid w:val="00BE21BC"/>
    <w:rsid w:val="00BE355D"/>
    <w:rsid w:val="00BE77BC"/>
    <w:rsid w:val="00BF031B"/>
    <w:rsid w:val="00BF37CB"/>
    <w:rsid w:val="00C11464"/>
    <w:rsid w:val="00C13E9F"/>
    <w:rsid w:val="00C148FB"/>
    <w:rsid w:val="00C16896"/>
    <w:rsid w:val="00C214BA"/>
    <w:rsid w:val="00C23BCA"/>
    <w:rsid w:val="00C250DE"/>
    <w:rsid w:val="00C307F6"/>
    <w:rsid w:val="00C31C74"/>
    <w:rsid w:val="00C322EB"/>
    <w:rsid w:val="00C32DF0"/>
    <w:rsid w:val="00C36EC4"/>
    <w:rsid w:val="00C439E0"/>
    <w:rsid w:val="00C46F85"/>
    <w:rsid w:val="00C47E46"/>
    <w:rsid w:val="00C53FBC"/>
    <w:rsid w:val="00C5730F"/>
    <w:rsid w:val="00C57A95"/>
    <w:rsid w:val="00C60173"/>
    <w:rsid w:val="00C62B84"/>
    <w:rsid w:val="00C70694"/>
    <w:rsid w:val="00C72828"/>
    <w:rsid w:val="00C734D9"/>
    <w:rsid w:val="00C73DDE"/>
    <w:rsid w:val="00C76067"/>
    <w:rsid w:val="00C76182"/>
    <w:rsid w:val="00C7690F"/>
    <w:rsid w:val="00C80731"/>
    <w:rsid w:val="00C85A04"/>
    <w:rsid w:val="00C90559"/>
    <w:rsid w:val="00C915CC"/>
    <w:rsid w:val="00CA6040"/>
    <w:rsid w:val="00CA6555"/>
    <w:rsid w:val="00CB2609"/>
    <w:rsid w:val="00CB7DBA"/>
    <w:rsid w:val="00CC02FB"/>
    <w:rsid w:val="00CC05F1"/>
    <w:rsid w:val="00CC37BD"/>
    <w:rsid w:val="00CD0639"/>
    <w:rsid w:val="00CD5EA2"/>
    <w:rsid w:val="00CD6467"/>
    <w:rsid w:val="00CD6EC6"/>
    <w:rsid w:val="00CE335A"/>
    <w:rsid w:val="00CE58F7"/>
    <w:rsid w:val="00CF078E"/>
    <w:rsid w:val="00CF656E"/>
    <w:rsid w:val="00D01684"/>
    <w:rsid w:val="00D039EF"/>
    <w:rsid w:val="00D114FC"/>
    <w:rsid w:val="00D1228F"/>
    <w:rsid w:val="00D1473F"/>
    <w:rsid w:val="00D17502"/>
    <w:rsid w:val="00D232B7"/>
    <w:rsid w:val="00D2519F"/>
    <w:rsid w:val="00D25847"/>
    <w:rsid w:val="00D32FA5"/>
    <w:rsid w:val="00D33B9D"/>
    <w:rsid w:val="00D352FF"/>
    <w:rsid w:val="00D36840"/>
    <w:rsid w:val="00D42A05"/>
    <w:rsid w:val="00D42D4D"/>
    <w:rsid w:val="00D4376D"/>
    <w:rsid w:val="00D50BCA"/>
    <w:rsid w:val="00D55AF5"/>
    <w:rsid w:val="00D56536"/>
    <w:rsid w:val="00D623D4"/>
    <w:rsid w:val="00D62D32"/>
    <w:rsid w:val="00D771A9"/>
    <w:rsid w:val="00D776DA"/>
    <w:rsid w:val="00D814F2"/>
    <w:rsid w:val="00D82FBB"/>
    <w:rsid w:val="00D870CA"/>
    <w:rsid w:val="00D917B3"/>
    <w:rsid w:val="00D949CE"/>
    <w:rsid w:val="00D97D46"/>
    <w:rsid w:val="00DA05C0"/>
    <w:rsid w:val="00DA06FC"/>
    <w:rsid w:val="00DA1B16"/>
    <w:rsid w:val="00DA548C"/>
    <w:rsid w:val="00DA5801"/>
    <w:rsid w:val="00DA7FFE"/>
    <w:rsid w:val="00DB192D"/>
    <w:rsid w:val="00DC2273"/>
    <w:rsid w:val="00DC4A43"/>
    <w:rsid w:val="00DD1088"/>
    <w:rsid w:val="00DD1240"/>
    <w:rsid w:val="00DD3984"/>
    <w:rsid w:val="00DD6E51"/>
    <w:rsid w:val="00DE0197"/>
    <w:rsid w:val="00DE0401"/>
    <w:rsid w:val="00DE1EBC"/>
    <w:rsid w:val="00DE2C5B"/>
    <w:rsid w:val="00DE754A"/>
    <w:rsid w:val="00DE7D91"/>
    <w:rsid w:val="00DF0F35"/>
    <w:rsid w:val="00DF1ED0"/>
    <w:rsid w:val="00DF3AEC"/>
    <w:rsid w:val="00DF5210"/>
    <w:rsid w:val="00E009AC"/>
    <w:rsid w:val="00E01FDC"/>
    <w:rsid w:val="00E04F67"/>
    <w:rsid w:val="00E149F5"/>
    <w:rsid w:val="00E14B40"/>
    <w:rsid w:val="00E20570"/>
    <w:rsid w:val="00E265A4"/>
    <w:rsid w:val="00E36E38"/>
    <w:rsid w:val="00E43B7E"/>
    <w:rsid w:val="00E46968"/>
    <w:rsid w:val="00E5171B"/>
    <w:rsid w:val="00E53732"/>
    <w:rsid w:val="00E53B7D"/>
    <w:rsid w:val="00E54199"/>
    <w:rsid w:val="00E5423E"/>
    <w:rsid w:val="00E56650"/>
    <w:rsid w:val="00E579EE"/>
    <w:rsid w:val="00E57B97"/>
    <w:rsid w:val="00E61ABC"/>
    <w:rsid w:val="00E622EA"/>
    <w:rsid w:val="00E65C9B"/>
    <w:rsid w:val="00E67AB4"/>
    <w:rsid w:val="00E7039C"/>
    <w:rsid w:val="00E73541"/>
    <w:rsid w:val="00E751E0"/>
    <w:rsid w:val="00E84A04"/>
    <w:rsid w:val="00E856DC"/>
    <w:rsid w:val="00E85BD9"/>
    <w:rsid w:val="00E90241"/>
    <w:rsid w:val="00E95C16"/>
    <w:rsid w:val="00EA0C8A"/>
    <w:rsid w:val="00EA0F8F"/>
    <w:rsid w:val="00EA2CE0"/>
    <w:rsid w:val="00EB1F4A"/>
    <w:rsid w:val="00EB35C1"/>
    <w:rsid w:val="00EB62D5"/>
    <w:rsid w:val="00ED02C8"/>
    <w:rsid w:val="00ED12B2"/>
    <w:rsid w:val="00ED4BA7"/>
    <w:rsid w:val="00ED731D"/>
    <w:rsid w:val="00EE17AB"/>
    <w:rsid w:val="00EE76A8"/>
    <w:rsid w:val="00EF2003"/>
    <w:rsid w:val="00F0001B"/>
    <w:rsid w:val="00F01A2F"/>
    <w:rsid w:val="00F03E47"/>
    <w:rsid w:val="00F06542"/>
    <w:rsid w:val="00F1644A"/>
    <w:rsid w:val="00F20D65"/>
    <w:rsid w:val="00F222AC"/>
    <w:rsid w:val="00F23132"/>
    <w:rsid w:val="00F241CA"/>
    <w:rsid w:val="00F25139"/>
    <w:rsid w:val="00F2799E"/>
    <w:rsid w:val="00F35B4C"/>
    <w:rsid w:val="00F43548"/>
    <w:rsid w:val="00F56183"/>
    <w:rsid w:val="00F634A4"/>
    <w:rsid w:val="00F646D5"/>
    <w:rsid w:val="00F67332"/>
    <w:rsid w:val="00F7273C"/>
    <w:rsid w:val="00F821ED"/>
    <w:rsid w:val="00F84796"/>
    <w:rsid w:val="00F8656D"/>
    <w:rsid w:val="00F956DE"/>
    <w:rsid w:val="00FA06A8"/>
    <w:rsid w:val="00FA2F9F"/>
    <w:rsid w:val="00FA3658"/>
    <w:rsid w:val="00FA5C00"/>
    <w:rsid w:val="00FA6B63"/>
    <w:rsid w:val="00FA713D"/>
    <w:rsid w:val="00FB077B"/>
    <w:rsid w:val="00FB4142"/>
    <w:rsid w:val="00FC202F"/>
    <w:rsid w:val="00FC5D62"/>
    <w:rsid w:val="00FC6A9D"/>
    <w:rsid w:val="00FC7183"/>
    <w:rsid w:val="00FC76B2"/>
    <w:rsid w:val="00FD3673"/>
    <w:rsid w:val="00FD42E2"/>
    <w:rsid w:val="00FD74B2"/>
    <w:rsid w:val="00FD758A"/>
    <w:rsid w:val="00FE3CFD"/>
    <w:rsid w:val="00FE5B87"/>
    <w:rsid w:val="00FE694C"/>
    <w:rsid w:val="00FE73F4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575A"/>
  <w15:docId w15:val="{8C751F6D-296A-4D4F-A304-196D2EB6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C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FA3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204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FA3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A36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6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071E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204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Обычный (веб)1"/>
    <w:basedOn w:val="a"/>
    <w:uiPriority w:val="99"/>
    <w:semiHidden/>
    <w:unhideWhenUsed/>
    <w:rsid w:val="00204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04BD1"/>
    <w:rPr>
      <w:b/>
      <w:bCs/>
    </w:rPr>
  </w:style>
  <w:style w:type="character" w:customStyle="1" w:styleId="apple-converted-space">
    <w:name w:val="apple-converted-space"/>
    <w:basedOn w:val="a0"/>
    <w:rsid w:val="00204BD1"/>
  </w:style>
  <w:style w:type="paragraph" w:styleId="a5">
    <w:name w:val="Balloon Text"/>
    <w:basedOn w:val="a"/>
    <w:link w:val="a6"/>
    <w:unhideWhenUsed/>
    <w:rsid w:val="00204B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04BD1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4E14EB"/>
    <w:rPr>
      <w:rFonts w:eastAsia="Times New Roman"/>
    </w:rPr>
  </w:style>
  <w:style w:type="character" w:customStyle="1" w:styleId="a8">
    <w:name w:val="Без интервала Знак"/>
    <w:link w:val="a7"/>
    <w:uiPriority w:val="1"/>
    <w:rsid w:val="004E14EB"/>
    <w:rPr>
      <w:rFonts w:eastAsia="Times New Roman"/>
      <w:lang w:val="ru-RU" w:eastAsia="ru-RU" w:bidi="ar-SA"/>
    </w:rPr>
  </w:style>
  <w:style w:type="paragraph" w:customStyle="1" w:styleId="Standard">
    <w:name w:val="Standard"/>
    <w:rsid w:val="004E14E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9">
    <w:name w:val="header"/>
    <w:basedOn w:val="a"/>
    <w:link w:val="aa"/>
    <w:uiPriority w:val="99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1799"/>
  </w:style>
  <w:style w:type="paragraph" w:styleId="ab">
    <w:name w:val="footer"/>
    <w:basedOn w:val="a"/>
    <w:link w:val="ac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1F1799"/>
  </w:style>
  <w:style w:type="paragraph" w:styleId="ad">
    <w:name w:val="List Paragraph"/>
    <w:basedOn w:val="a"/>
    <w:uiPriority w:val="34"/>
    <w:qFormat/>
    <w:rsid w:val="00CF656E"/>
    <w:pPr>
      <w:ind w:left="720"/>
      <w:contextualSpacing/>
    </w:pPr>
  </w:style>
  <w:style w:type="character" w:styleId="ae">
    <w:name w:val="Emphasis"/>
    <w:uiPriority w:val="20"/>
    <w:qFormat/>
    <w:rsid w:val="00C73DDE"/>
    <w:rPr>
      <w:i/>
      <w:iCs/>
    </w:rPr>
  </w:style>
  <w:style w:type="paragraph" w:customStyle="1" w:styleId="ConsPlusNormal">
    <w:name w:val="ConsPlusNormal"/>
    <w:rsid w:val="00CE335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Standard"/>
    <w:rsid w:val="000C2597"/>
    <w:pPr>
      <w:suppressLineNumbers/>
    </w:pPr>
  </w:style>
  <w:style w:type="character" w:customStyle="1" w:styleId="10">
    <w:name w:val="Заголовок 1 Знак"/>
    <w:link w:val="1"/>
    <w:rsid w:val="00FA3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rsid w:val="00FA3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semiHidden/>
    <w:rsid w:val="00FA36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uiPriority w:val="99"/>
    <w:unhideWhenUsed/>
    <w:rsid w:val="00FA3658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FA3658"/>
    <w:rPr>
      <w:color w:val="800080"/>
      <w:u w:val="single"/>
    </w:rPr>
  </w:style>
  <w:style w:type="paragraph" w:styleId="af1">
    <w:name w:val="Body Text Indent"/>
    <w:basedOn w:val="a"/>
    <w:link w:val="af2"/>
    <w:unhideWhenUsed/>
    <w:rsid w:val="00FA3658"/>
    <w:pPr>
      <w:suppressAutoHyphens/>
      <w:spacing w:after="0" w:line="240" w:lineRule="auto"/>
      <w:ind w:left="2552" w:hanging="2552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af2">
    <w:name w:val="Основной текст с отступом Знак"/>
    <w:link w:val="af1"/>
    <w:rsid w:val="00FA365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page number"/>
    <w:basedOn w:val="a0"/>
    <w:rsid w:val="00ED12B2"/>
  </w:style>
  <w:style w:type="paragraph" w:customStyle="1" w:styleId="ConsPlusTitle">
    <w:name w:val="ConsPlusTitle"/>
    <w:rsid w:val="00D1228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customStyle="1" w:styleId="12">
    <w:name w:val="Сетка таблицы1"/>
    <w:basedOn w:val="a1"/>
    <w:uiPriority w:val="59"/>
    <w:rsid w:val="00D122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8A51DF"/>
  </w:style>
  <w:style w:type="table" w:customStyle="1" w:styleId="21">
    <w:name w:val="Сетка таблицы2"/>
    <w:basedOn w:val="a1"/>
    <w:next w:val="a3"/>
    <w:rsid w:val="008A5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Символ нумерации"/>
    <w:rsid w:val="0053355F"/>
  </w:style>
  <w:style w:type="character" w:customStyle="1" w:styleId="14">
    <w:name w:val="Основной шрифт абзаца1"/>
    <w:rsid w:val="0053355F"/>
  </w:style>
  <w:style w:type="paragraph" w:styleId="af5">
    <w:name w:val="Body Text"/>
    <w:basedOn w:val="a"/>
    <w:link w:val="af6"/>
    <w:rsid w:val="0053355F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/>
      <w:kern w:val="1"/>
      <w:sz w:val="21"/>
      <w:szCs w:val="24"/>
      <w:lang w:eastAsia="ar-SA"/>
    </w:rPr>
  </w:style>
  <w:style w:type="character" w:customStyle="1" w:styleId="af6">
    <w:name w:val="Основной текст Знак"/>
    <w:link w:val="af5"/>
    <w:rsid w:val="0053355F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f7">
    <w:name w:val="List"/>
    <w:basedOn w:val="af5"/>
    <w:rsid w:val="0053355F"/>
    <w:rPr>
      <w:sz w:val="24"/>
    </w:rPr>
  </w:style>
  <w:style w:type="paragraph" w:customStyle="1" w:styleId="af8">
    <w:name w:val="Содержимое таблицы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5">
    <w:name w:val="Название1"/>
    <w:basedOn w:val="a"/>
    <w:next w:val="af5"/>
    <w:rsid w:val="0053355F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16">
    <w:name w:val="Указатель1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17">
    <w:name w:val="Обычный1"/>
    <w:rsid w:val="0053355F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a"/>
    <w:rsid w:val="0053355F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styleId="22">
    <w:name w:val="Body Text 2"/>
    <w:basedOn w:val="a"/>
    <w:link w:val="23"/>
    <w:rsid w:val="0053355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2 Знак"/>
    <w:link w:val="22"/>
    <w:rsid w:val="0053355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1">
    <w:name w:val="Сетка таблицы3"/>
    <w:basedOn w:val="a1"/>
    <w:next w:val="a3"/>
    <w:uiPriority w:val="59"/>
    <w:rsid w:val="0053355F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53355F"/>
  </w:style>
  <w:style w:type="paragraph" w:customStyle="1" w:styleId="af9">
    <w:name w:val="Òåêñò äîêóìåíòà"/>
    <w:basedOn w:val="a"/>
    <w:rsid w:val="0053355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53355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xl63">
    <w:name w:val="xl63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4">
    <w:name w:val="xl6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5">
    <w:name w:val="xl65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67">
    <w:name w:val="xl6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68">
    <w:name w:val="xl68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335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80"/>
      <w:sz w:val="18"/>
      <w:szCs w:val="18"/>
      <w:lang w:eastAsia="ru-RU"/>
    </w:rPr>
  </w:style>
  <w:style w:type="paragraph" w:customStyle="1" w:styleId="xl72">
    <w:name w:val="xl72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53355F"/>
    <w:pPr>
      <w:shd w:val="clear" w:color="000000" w:fill="CC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78">
    <w:name w:val="xl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79">
    <w:name w:val="xl7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80">
    <w:name w:val="xl80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3">
    <w:name w:val="xl83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91">
    <w:name w:val="xl9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99"/>
      <w:sz w:val="18"/>
      <w:szCs w:val="18"/>
      <w:lang w:eastAsia="ru-RU"/>
    </w:rPr>
  </w:style>
  <w:style w:type="paragraph" w:customStyle="1" w:styleId="xl93">
    <w:name w:val="xl9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8000"/>
      <w:sz w:val="18"/>
      <w:szCs w:val="18"/>
      <w:lang w:eastAsia="ru-RU"/>
    </w:rPr>
  </w:style>
  <w:style w:type="paragraph" w:customStyle="1" w:styleId="xl95">
    <w:name w:val="xl95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8000"/>
      <w:sz w:val="18"/>
      <w:szCs w:val="18"/>
      <w:lang w:eastAsia="ru-RU"/>
    </w:rPr>
  </w:style>
  <w:style w:type="paragraph" w:customStyle="1" w:styleId="xl96">
    <w:name w:val="xl96"/>
    <w:basedOn w:val="a"/>
    <w:rsid w:val="0053355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97">
    <w:name w:val="xl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98">
    <w:name w:val="xl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99">
    <w:name w:val="xl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0">
    <w:name w:val="xl1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01">
    <w:name w:val="xl1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02">
    <w:name w:val="xl1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104">
    <w:name w:val="xl1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05">
    <w:name w:val="xl1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06">
    <w:name w:val="xl1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07">
    <w:name w:val="xl1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8">
    <w:name w:val="xl1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9">
    <w:name w:val="xl10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10">
    <w:name w:val="xl11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8000"/>
      <w:lang w:eastAsia="ru-RU"/>
    </w:rPr>
  </w:style>
  <w:style w:type="paragraph" w:customStyle="1" w:styleId="xl111">
    <w:name w:val="xl1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8000"/>
      <w:lang w:eastAsia="ru-RU"/>
    </w:rPr>
  </w:style>
  <w:style w:type="paragraph" w:customStyle="1" w:styleId="xl112">
    <w:name w:val="xl1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66CC"/>
      <w:lang w:eastAsia="ru-RU"/>
    </w:rPr>
  </w:style>
  <w:style w:type="paragraph" w:customStyle="1" w:styleId="xl113">
    <w:name w:val="xl11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4">
    <w:name w:val="xl11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5">
    <w:name w:val="xl11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6">
    <w:name w:val="xl1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7">
    <w:name w:val="xl1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18">
    <w:name w:val="xl1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CCFF"/>
      <w:lang w:eastAsia="ru-RU"/>
    </w:rPr>
  </w:style>
  <w:style w:type="paragraph" w:customStyle="1" w:styleId="xl119">
    <w:name w:val="xl1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66FF"/>
      <w:lang w:eastAsia="ru-RU"/>
    </w:rPr>
  </w:style>
  <w:style w:type="paragraph" w:customStyle="1" w:styleId="xl120">
    <w:name w:val="xl1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1">
    <w:name w:val="xl1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2">
    <w:name w:val="xl1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23">
    <w:name w:val="xl1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24">
    <w:name w:val="xl1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5">
    <w:name w:val="xl1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6">
    <w:name w:val="xl1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7">
    <w:name w:val="xl1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28">
    <w:name w:val="xl1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29">
    <w:name w:val="xl1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30">
    <w:name w:val="xl1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32">
    <w:name w:val="xl13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FF"/>
      <w:lang w:eastAsia="ru-RU"/>
    </w:rPr>
  </w:style>
  <w:style w:type="paragraph" w:customStyle="1" w:styleId="xl133">
    <w:name w:val="xl13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CCFF"/>
      <w:lang w:eastAsia="ru-RU"/>
    </w:rPr>
  </w:style>
  <w:style w:type="paragraph" w:customStyle="1" w:styleId="xl135">
    <w:name w:val="xl13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36">
    <w:name w:val="xl1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37">
    <w:name w:val="xl1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8">
    <w:name w:val="xl1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66FF"/>
      <w:lang w:eastAsia="ru-RU"/>
    </w:rPr>
  </w:style>
  <w:style w:type="paragraph" w:customStyle="1" w:styleId="xl139">
    <w:name w:val="xl1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99"/>
      <w:lang w:eastAsia="ru-RU"/>
    </w:rPr>
  </w:style>
  <w:style w:type="paragraph" w:customStyle="1" w:styleId="xl140">
    <w:name w:val="xl1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141">
    <w:name w:val="xl1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8000"/>
      <w:lang w:eastAsia="ru-RU"/>
    </w:rPr>
  </w:style>
  <w:style w:type="paragraph" w:customStyle="1" w:styleId="xl142">
    <w:name w:val="xl1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FF"/>
      <w:lang w:eastAsia="ru-RU"/>
    </w:rPr>
  </w:style>
  <w:style w:type="paragraph" w:customStyle="1" w:styleId="xl143">
    <w:name w:val="xl1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44">
    <w:name w:val="xl1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9966"/>
      <w:lang w:eastAsia="ru-RU"/>
    </w:rPr>
  </w:style>
  <w:style w:type="paragraph" w:customStyle="1" w:styleId="xl145">
    <w:name w:val="xl1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6">
    <w:name w:val="xl1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7">
    <w:name w:val="xl1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48">
    <w:name w:val="xl1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49">
    <w:name w:val="xl14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3366"/>
      <w:lang w:eastAsia="ru-RU"/>
    </w:rPr>
  </w:style>
  <w:style w:type="paragraph" w:customStyle="1" w:styleId="xl150">
    <w:name w:val="xl1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3366"/>
      <w:lang w:eastAsia="ru-RU"/>
    </w:rPr>
  </w:style>
  <w:style w:type="paragraph" w:customStyle="1" w:styleId="xl151">
    <w:name w:val="xl1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152">
    <w:name w:val="xl15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153">
    <w:name w:val="xl153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154">
    <w:name w:val="xl154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155">
    <w:name w:val="xl1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156">
    <w:name w:val="xl1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57">
    <w:name w:val="xl15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F79646"/>
      <w:sz w:val="24"/>
      <w:szCs w:val="24"/>
      <w:lang w:eastAsia="ru-RU"/>
    </w:rPr>
  </w:style>
  <w:style w:type="paragraph" w:customStyle="1" w:styleId="xl158">
    <w:name w:val="xl15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59">
    <w:name w:val="xl15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0">
    <w:name w:val="xl16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1">
    <w:name w:val="xl1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9966"/>
      <w:lang w:eastAsia="ru-RU"/>
    </w:rPr>
  </w:style>
  <w:style w:type="paragraph" w:customStyle="1" w:styleId="xl162">
    <w:name w:val="xl162"/>
    <w:basedOn w:val="a"/>
    <w:rsid w:val="0053355F"/>
    <w:pP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3">
    <w:name w:val="xl1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4">
    <w:name w:val="xl16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5">
    <w:name w:val="xl16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66">
    <w:name w:val="xl16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67">
    <w:name w:val="xl16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68">
    <w:name w:val="xl16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69">
    <w:name w:val="xl16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170">
    <w:name w:val="xl1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1">
    <w:name w:val="xl1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72">
    <w:name w:val="xl1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3">
    <w:name w:val="xl1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74">
    <w:name w:val="xl1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75">
    <w:name w:val="xl1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176">
    <w:name w:val="xl17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177">
    <w:name w:val="xl17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8">
    <w:name w:val="xl1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9">
    <w:name w:val="xl17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80">
    <w:name w:val="xl1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181">
    <w:name w:val="xl18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182">
    <w:name w:val="xl18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83">
    <w:name w:val="xl18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84">
    <w:name w:val="xl18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8000"/>
      <w:lang w:eastAsia="ru-RU"/>
    </w:rPr>
  </w:style>
  <w:style w:type="paragraph" w:customStyle="1" w:styleId="xl185">
    <w:name w:val="xl18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86">
    <w:name w:val="xl18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187">
    <w:name w:val="xl18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CCFF"/>
      <w:lang w:eastAsia="ru-RU"/>
    </w:rPr>
  </w:style>
  <w:style w:type="paragraph" w:customStyle="1" w:styleId="xl188">
    <w:name w:val="xl1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993366"/>
      <w:lang w:eastAsia="ru-RU"/>
    </w:rPr>
  </w:style>
  <w:style w:type="paragraph" w:customStyle="1" w:styleId="xl189">
    <w:name w:val="xl1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0">
    <w:name w:val="xl1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191">
    <w:name w:val="xl1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92">
    <w:name w:val="xl1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93">
    <w:name w:val="xl1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8000"/>
      <w:lang w:eastAsia="ru-RU"/>
    </w:rPr>
  </w:style>
  <w:style w:type="paragraph" w:customStyle="1" w:styleId="xl194">
    <w:name w:val="xl1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3366"/>
      <w:lang w:eastAsia="ru-RU"/>
    </w:rPr>
  </w:style>
  <w:style w:type="paragraph" w:customStyle="1" w:styleId="xl195">
    <w:name w:val="xl195"/>
    <w:basedOn w:val="a"/>
    <w:rsid w:val="0053355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6">
    <w:name w:val="xl1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97">
    <w:name w:val="xl1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80"/>
      <w:lang w:eastAsia="ru-RU"/>
    </w:rPr>
  </w:style>
  <w:style w:type="paragraph" w:customStyle="1" w:styleId="xl198">
    <w:name w:val="xl1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FF00"/>
      <w:lang w:eastAsia="ru-RU"/>
    </w:rPr>
  </w:style>
  <w:style w:type="paragraph" w:customStyle="1" w:styleId="xl199">
    <w:name w:val="xl1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80"/>
      <w:lang w:eastAsia="ru-RU"/>
    </w:rPr>
  </w:style>
  <w:style w:type="paragraph" w:customStyle="1" w:styleId="xl200">
    <w:name w:val="xl2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201">
    <w:name w:val="xl2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FF00"/>
      <w:lang w:eastAsia="ru-RU"/>
    </w:rPr>
  </w:style>
  <w:style w:type="paragraph" w:customStyle="1" w:styleId="xl202">
    <w:name w:val="xl2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3366"/>
      <w:lang w:eastAsia="ru-RU"/>
    </w:rPr>
  </w:style>
  <w:style w:type="paragraph" w:customStyle="1" w:styleId="xl203">
    <w:name w:val="xl2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3366"/>
      <w:lang w:eastAsia="ru-RU"/>
    </w:rPr>
  </w:style>
  <w:style w:type="paragraph" w:customStyle="1" w:styleId="xl204">
    <w:name w:val="xl2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205">
    <w:name w:val="xl2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06">
    <w:name w:val="xl2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07">
    <w:name w:val="xl2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208">
    <w:name w:val="xl2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B050"/>
      <w:lang w:eastAsia="ru-RU"/>
    </w:rPr>
  </w:style>
  <w:style w:type="paragraph" w:customStyle="1" w:styleId="xl209">
    <w:name w:val="xl20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10">
    <w:name w:val="xl21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1">
    <w:name w:val="xl21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2">
    <w:name w:val="xl2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B050"/>
      <w:lang w:eastAsia="ru-RU"/>
    </w:rPr>
  </w:style>
  <w:style w:type="paragraph" w:customStyle="1" w:styleId="xl213">
    <w:name w:val="xl213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8000"/>
      <w:sz w:val="18"/>
      <w:szCs w:val="18"/>
      <w:lang w:eastAsia="ru-RU"/>
    </w:rPr>
  </w:style>
  <w:style w:type="paragraph" w:customStyle="1" w:styleId="xl214">
    <w:name w:val="xl21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215">
    <w:name w:val="xl215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6">
    <w:name w:val="xl2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217">
    <w:name w:val="xl2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218">
    <w:name w:val="xl2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19">
    <w:name w:val="xl2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20">
    <w:name w:val="xl2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21">
    <w:name w:val="xl2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222">
    <w:name w:val="xl2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23">
    <w:name w:val="xl2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24">
    <w:name w:val="xl2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25">
    <w:name w:val="xl2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226">
    <w:name w:val="xl2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27">
    <w:name w:val="xl2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28">
    <w:name w:val="xl2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B050"/>
      <w:lang w:eastAsia="ru-RU"/>
    </w:rPr>
  </w:style>
  <w:style w:type="paragraph" w:customStyle="1" w:styleId="xl229">
    <w:name w:val="xl2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B050"/>
      <w:lang w:eastAsia="ru-RU"/>
    </w:rPr>
  </w:style>
  <w:style w:type="paragraph" w:customStyle="1" w:styleId="xl230">
    <w:name w:val="xl2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53735"/>
      <w:lang w:eastAsia="ru-RU"/>
    </w:rPr>
  </w:style>
  <w:style w:type="paragraph" w:customStyle="1" w:styleId="xl231">
    <w:name w:val="xl2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32">
    <w:name w:val="xl232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18"/>
      <w:szCs w:val="18"/>
      <w:lang w:eastAsia="ru-RU"/>
    </w:rPr>
  </w:style>
  <w:style w:type="paragraph" w:customStyle="1" w:styleId="xl233">
    <w:name w:val="xl23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CCFF"/>
      <w:lang w:eastAsia="ru-RU"/>
    </w:rPr>
  </w:style>
  <w:style w:type="paragraph" w:customStyle="1" w:styleId="xl237">
    <w:name w:val="xl2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38">
    <w:name w:val="xl2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953735"/>
      <w:lang w:eastAsia="ru-RU"/>
    </w:rPr>
  </w:style>
  <w:style w:type="paragraph" w:customStyle="1" w:styleId="xl239">
    <w:name w:val="xl2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53735"/>
      <w:lang w:eastAsia="ru-RU"/>
    </w:rPr>
  </w:style>
  <w:style w:type="paragraph" w:customStyle="1" w:styleId="xl240">
    <w:name w:val="xl2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53735"/>
      <w:lang w:eastAsia="ru-RU"/>
    </w:rPr>
  </w:style>
  <w:style w:type="paragraph" w:customStyle="1" w:styleId="xl241">
    <w:name w:val="xl2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42">
    <w:name w:val="xl2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243">
    <w:name w:val="xl2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44">
    <w:name w:val="xl2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245">
    <w:name w:val="xl2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246">
    <w:name w:val="xl2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247">
    <w:name w:val="xl2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48">
    <w:name w:val="xl2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49">
    <w:name w:val="xl249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8000"/>
      <w:sz w:val="18"/>
      <w:szCs w:val="18"/>
      <w:lang w:eastAsia="ru-RU"/>
    </w:rPr>
  </w:style>
  <w:style w:type="paragraph" w:customStyle="1" w:styleId="xl250">
    <w:name w:val="xl2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70C0"/>
      <w:lang w:eastAsia="ru-RU"/>
    </w:rPr>
  </w:style>
  <w:style w:type="paragraph" w:customStyle="1" w:styleId="xl251">
    <w:name w:val="xl2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52">
    <w:name w:val="xl25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53">
    <w:name w:val="xl25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80"/>
      <w:lang w:eastAsia="ru-RU"/>
    </w:rPr>
  </w:style>
  <w:style w:type="paragraph" w:customStyle="1" w:styleId="xl254">
    <w:name w:val="xl25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255">
    <w:name w:val="xl2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56">
    <w:name w:val="xl2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7030A0"/>
      <w:lang w:eastAsia="ru-RU"/>
    </w:rPr>
  </w:style>
  <w:style w:type="paragraph" w:customStyle="1" w:styleId="xl257">
    <w:name w:val="xl25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58">
    <w:name w:val="xl25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59">
    <w:name w:val="xl25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60">
    <w:name w:val="xl26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61">
    <w:name w:val="xl2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62">
    <w:name w:val="xl26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DBEEF3"/>
      <w:lang w:eastAsia="ru-RU"/>
    </w:rPr>
  </w:style>
  <w:style w:type="paragraph" w:customStyle="1" w:styleId="xl263">
    <w:name w:val="xl2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265">
    <w:name w:val="xl265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266">
    <w:name w:val="xl26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B050"/>
      <w:lang w:eastAsia="ru-RU"/>
    </w:rPr>
  </w:style>
  <w:style w:type="paragraph" w:customStyle="1" w:styleId="xl267">
    <w:name w:val="xl26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268">
    <w:name w:val="xl26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269">
    <w:name w:val="xl26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70">
    <w:name w:val="xl2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71">
    <w:name w:val="xl2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72">
    <w:name w:val="xl2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74">
    <w:name w:val="xl2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76">
    <w:name w:val="xl276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77">
    <w:name w:val="xl277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78">
    <w:name w:val="xl278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79">
    <w:name w:val="xl279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0">
    <w:name w:val="xl2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281">
    <w:name w:val="xl281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282">
    <w:name w:val="xl282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283">
    <w:name w:val="xl283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84">
    <w:name w:val="xl284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85">
    <w:name w:val="xl285"/>
    <w:basedOn w:val="a"/>
    <w:rsid w:val="0053355F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86">
    <w:name w:val="xl286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87">
    <w:name w:val="xl287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8">
    <w:name w:val="xl2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289">
    <w:name w:val="xl2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290">
    <w:name w:val="xl2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66FF"/>
      <w:lang w:eastAsia="ru-RU"/>
    </w:rPr>
  </w:style>
  <w:style w:type="paragraph" w:customStyle="1" w:styleId="xl291">
    <w:name w:val="xl2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92">
    <w:name w:val="xl2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93">
    <w:name w:val="xl2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4">
    <w:name w:val="xl2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5">
    <w:name w:val="xl29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6">
    <w:name w:val="xl2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CCFF"/>
      <w:lang w:eastAsia="ru-RU"/>
    </w:rPr>
  </w:style>
  <w:style w:type="paragraph" w:customStyle="1" w:styleId="xl297">
    <w:name w:val="xl2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8">
    <w:name w:val="xl2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299">
    <w:name w:val="xl2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0">
    <w:name w:val="xl3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1">
    <w:name w:val="xl3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302">
    <w:name w:val="xl3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993300"/>
      <w:lang w:eastAsia="ru-RU"/>
    </w:rPr>
  </w:style>
  <w:style w:type="paragraph" w:customStyle="1" w:styleId="xl303">
    <w:name w:val="xl3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4">
    <w:name w:val="xl3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5">
    <w:name w:val="xl3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993300"/>
      <w:lang w:eastAsia="ru-RU"/>
    </w:rPr>
  </w:style>
  <w:style w:type="paragraph" w:customStyle="1" w:styleId="xl306">
    <w:name w:val="xl3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7">
    <w:name w:val="xl3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308">
    <w:name w:val="xl3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0070C0"/>
      <w:lang w:eastAsia="ru-RU"/>
    </w:rPr>
  </w:style>
  <w:style w:type="paragraph" w:customStyle="1" w:styleId="xl309">
    <w:name w:val="xl309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1">
    <w:name w:val="xl3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2">
    <w:name w:val="xl312"/>
    <w:basedOn w:val="a"/>
    <w:rsid w:val="005335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3">
    <w:name w:val="xl313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4">
    <w:name w:val="xl31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5">
    <w:name w:val="xl315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6">
    <w:name w:val="xl31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7">
    <w:name w:val="xl317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8">
    <w:name w:val="xl318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53355F"/>
  </w:style>
  <w:style w:type="character" w:customStyle="1" w:styleId="Absatz-Standardschriftart">
    <w:name w:val="Absatz-Standardschriftart"/>
    <w:rsid w:val="0053355F"/>
  </w:style>
  <w:style w:type="character" w:customStyle="1" w:styleId="WW-Absatz-Standardschriftart">
    <w:name w:val="WW-Absatz-Standardschriftart"/>
    <w:rsid w:val="0053355F"/>
  </w:style>
  <w:style w:type="paragraph" w:customStyle="1" w:styleId="25">
    <w:name w:val="Название2"/>
    <w:aliases w:val="Title"/>
    <w:basedOn w:val="a"/>
    <w:next w:val="af5"/>
    <w:link w:val="afa"/>
    <w:rsid w:val="0053355F"/>
    <w:pPr>
      <w:keepNext/>
      <w:suppressAutoHyphens/>
      <w:spacing w:before="240" w:after="120" w:line="240" w:lineRule="auto"/>
    </w:pPr>
    <w:rPr>
      <w:rFonts w:ascii="Arial" w:eastAsia="Arial Unicode MS" w:hAnsi="Arial"/>
      <w:sz w:val="28"/>
      <w:szCs w:val="28"/>
      <w:lang w:eastAsia="ar-SA"/>
    </w:rPr>
  </w:style>
  <w:style w:type="character" w:customStyle="1" w:styleId="afa">
    <w:name w:val="Название Знак"/>
    <w:aliases w:val="Заголовок Знак"/>
    <w:link w:val="25"/>
    <w:rsid w:val="0053355F"/>
    <w:rPr>
      <w:rFonts w:ascii="Arial" w:eastAsia="Arial Unicode MS" w:hAnsi="Arial" w:cs="Tahoma"/>
      <w:sz w:val="28"/>
      <w:szCs w:val="28"/>
      <w:lang w:eastAsia="ar-SA"/>
    </w:rPr>
  </w:style>
  <w:style w:type="table" w:customStyle="1" w:styleId="41">
    <w:name w:val="Сетка таблицы4"/>
    <w:basedOn w:val="a1"/>
    <w:next w:val="a3"/>
    <w:rsid w:val="0053355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53355F"/>
  </w:style>
  <w:style w:type="table" w:customStyle="1" w:styleId="5">
    <w:name w:val="Сетка таблицы5"/>
    <w:basedOn w:val="a1"/>
    <w:next w:val="a3"/>
    <w:rsid w:val="0053355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AppData/Local/Temp/Arm_Municipal/2.3.1.2/Documents/79d7e05f-0f18-43e7-8db6-fd41a2c277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C1157-9D3D-4C8D-B3F9-6503254F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16661</CharactersWithSpaces>
  <SharedDoc>false</SharedDoc>
  <HLinks>
    <vt:vector size="6" baseType="variant">
      <vt:variant>
        <vt:i4>2031687</vt:i4>
      </vt:variant>
      <vt:variant>
        <vt:i4>0</vt:i4>
      </vt:variant>
      <vt:variant>
        <vt:i4>0</vt:i4>
      </vt:variant>
      <vt:variant>
        <vt:i4>5</vt:i4>
      </vt:variant>
      <vt:variant>
        <vt:lpwstr>C:\Users\Admin\AppData\Local\Temp\Arm_Municipal\2.3.1.2\Documents\79d7e05f-0f18-43e7-8db6-fd41a2c27736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42</cp:revision>
  <cp:lastPrinted>2023-11-22T04:25:00Z</cp:lastPrinted>
  <dcterms:created xsi:type="dcterms:W3CDTF">2022-10-20T11:58:00Z</dcterms:created>
  <dcterms:modified xsi:type="dcterms:W3CDTF">2023-11-22T04:26:00Z</dcterms:modified>
</cp:coreProperties>
</file>