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F4BA2" w14:textId="77777777" w:rsidR="00FD0136" w:rsidRDefault="00FD0136" w:rsidP="00342D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999"/>
    </w:p>
    <w:p w14:paraId="50A62AC0" w14:textId="77777777" w:rsidR="00FD0136" w:rsidRDefault="00FD0136" w:rsidP="00342D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CDF2951" w14:textId="77777777" w:rsidR="00FD0136" w:rsidRDefault="00FD0136" w:rsidP="00342D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0FDA55C" w14:textId="77777777" w:rsidR="00FD0136" w:rsidRDefault="00FD0136" w:rsidP="00342D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986A733" w14:textId="77777777" w:rsidR="00FD0136" w:rsidRDefault="00FD0136" w:rsidP="00342D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69E6B58" w14:textId="77777777" w:rsidR="00FD0136" w:rsidRDefault="00FD0136" w:rsidP="00342D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98C8A95" w14:textId="77777777" w:rsidR="00FD0136" w:rsidRDefault="00FD0136" w:rsidP="00342D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8969B1C" w14:textId="77777777" w:rsidR="00FD0136" w:rsidRDefault="00FD0136" w:rsidP="00342D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9C12A44" w14:textId="77777777" w:rsidR="00FD0136" w:rsidRDefault="00FD0136" w:rsidP="00342D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6D0D761" w14:textId="77777777" w:rsidR="00FD0136" w:rsidRDefault="00FD0136" w:rsidP="00342D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429B0CE" w14:textId="77777777" w:rsidR="00FD0136" w:rsidRDefault="00FD0136" w:rsidP="00342D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342BDFB" w14:textId="6E42986C" w:rsidR="008A7B52" w:rsidRDefault="00FD0136" w:rsidP="00FD0136">
      <w:pPr>
        <w:spacing w:after="0" w:line="240" w:lineRule="auto"/>
        <w:ind w:left="2124"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от 21 ноября 2023 года № 1397</w:t>
      </w:r>
    </w:p>
    <w:p w14:paraId="0C7EF13D" w14:textId="7CF970C5" w:rsidR="00FD0136" w:rsidRDefault="00FD0136" w:rsidP="00342D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27F1888" w14:textId="77777777" w:rsidR="00743DFA" w:rsidRDefault="00743DFA" w:rsidP="00342D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0DCE4CA" w14:textId="77777777" w:rsidR="00342DC6" w:rsidRDefault="00342DC6" w:rsidP="00342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изменений в постановление администрации</w:t>
      </w:r>
    </w:p>
    <w:p w14:paraId="3541C285" w14:textId="77777777" w:rsidR="00342DC6" w:rsidRDefault="00342DC6" w:rsidP="00342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Пугачевского муниципального района Саратовской области</w:t>
      </w:r>
    </w:p>
    <w:p w14:paraId="36D03771" w14:textId="77777777" w:rsidR="00342DC6" w:rsidRPr="003E50C3" w:rsidRDefault="00342DC6" w:rsidP="00342DC6">
      <w:pPr>
        <w:autoSpaceDE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BD2525">
        <w:rPr>
          <w:rFonts w:ascii="Times New Roman" w:hAnsi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172CAF">
        <w:rPr>
          <w:rFonts w:ascii="Times New Roman" w:hAnsi="Times New Roman"/>
          <w:b/>
          <w:bCs/>
          <w:sz w:val="28"/>
          <w:szCs w:val="28"/>
        </w:rPr>
        <w:t>0</w:t>
      </w:r>
      <w:r w:rsidRPr="00BD2525">
        <w:rPr>
          <w:rFonts w:ascii="Times New Roman" w:hAnsi="Times New Roman"/>
          <w:b/>
          <w:bCs/>
          <w:sz w:val="28"/>
          <w:szCs w:val="28"/>
        </w:rPr>
        <w:t xml:space="preserve"> декабря 202</w:t>
      </w:r>
      <w:r w:rsidR="00172CAF">
        <w:rPr>
          <w:rFonts w:ascii="Times New Roman" w:hAnsi="Times New Roman"/>
          <w:b/>
          <w:bCs/>
          <w:sz w:val="28"/>
          <w:szCs w:val="28"/>
        </w:rPr>
        <w:t>2</w:t>
      </w:r>
      <w:r w:rsidRPr="00BD2525">
        <w:rPr>
          <w:rFonts w:ascii="Times New Roman" w:hAnsi="Times New Roman"/>
          <w:b/>
          <w:bCs/>
          <w:sz w:val="28"/>
          <w:szCs w:val="28"/>
        </w:rPr>
        <w:t xml:space="preserve"> года № </w:t>
      </w:r>
      <w:r>
        <w:rPr>
          <w:rFonts w:ascii="Times New Roman" w:hAnsi="Times New Roman"/>
          <w:b/>
          <w:bCs/>
          <w:sz w:val="28"/>
          <w:szCs w:val="28"/>
        </w:rPr>
        <w:t>14</w:t>
      </w:r>
      <w:r w:rsidR="00172CAF"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>1</w:t>
      </w:r>
    </w:p>
    <w:p w14:paraId="6CEBC832" w14:textId="77777777" w:rsidR="00342DC6" w:rsidRDefault="00342DC6" w:rsidP="00342DC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C6C1C1A" w14:textId="77777777" w:rsidR="00342DC6" w:rsidRDefault="00342DC6" w:rsidP="00342DC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A7EE7B0" w14:textId="77777777" w:rsidR="00342DC6" w:rsidRPr="008E326B" w:rsidRDefault="00342DC6" w:rsidP="00342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26B">
        <w:rPr>
          <w:rFonts w:ascii="Times New Roman" w:hAnsi="Times New Roman" w:cs="Times New Roman"/>
          <w:sz w:val="28"/>
          <w:szCs w:val="28"/>
        </w:rPr>
        <w:t>В соответствии с Уставом Пугачевского муниципального района администрация Пугачевского муниципального района ПОСТАНОВЛЯЕТ:</w:t>
      </w:r>
    </w:p>
    <w:p w14:paraId="018B2767" w14:textId="6E33056F" w:rsidR="00342DC6" w:rsidRPr="008E326B" w:rsidRDefault="00342DC6" w:rsidP="00342DC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26B">
        <w:rPr>
          <w:rFonts w:ascii="Times New Roman" w:hAnsi="Times New Roman" w:cs="Times New Roman"/>
          <w:sz w:val="28"/>
          <w:szCs w:val="28"/>
        </w:rPr>
        <w:t>1.Внести в постановление администрации Пугачевского муниципального</w:t>
      </w:r>
      <w:r w:rsidR="00242321">
        <w:rPr>
          <w:rFonts w:ascii="Times New Roman" w:hAnsi="Times New Roman" w:cs="Times New Roman"/>
          <w:sz w:val="28"/>
          <w:szCs w:val="28"/>
        </w:rPr>
        <w:t xml:space="preserve"> </w:t>
      </w:r>
      <w:r w:rsidRPr="008E326B">
        <w:rPr>
          <w:rFonts w:ascii="Times New Roman" w:hAnsi="Times New Roman" w:cs="Times New Roman"/>
          <w:sz w:val="28"/>
          <w:szCs w:val="28"/>
        </w:rPr>
        <w:t xml:space="preserve">района Саратовской области </w:t>
      </w:r>
      <w:r w:rsidRPr="008E326B">
        <w:rPr>
          <w:rFonts w:ascii="Times New Roman" w:hAnsi="Times New Roman"/>
          <w:bCs/>
          <w:sz w:val="28"/>
          <w:szCs w:val="28"/>
        </w:rPr>
        <w:t>от</w:t>
      </w:r>
      <w:r w:rsidR="00FD0136">
        <w:rPr>
          <w:rFonts w:ascii="Times New Roman" w:hAnsi="Times New Roman"/>
          <w:bCs/>
          <w:sz w:val="28"/>
          <w:szCs w:val="28"/>
        </w:rPr>
        <w:t xml:space="preserve"> </w:t>
      </w:r>
      <w:r w:rsidRPr="008E326B">
        <w:rPr>
          <w:rFonts w:ascii="Times New Roman" w:hAnsi="Times New Roman"/>
          <w:bCs/>
          <w:sz w:val="28"/>
          <w:szCs w:val="28"/>
        </w:rPr>
        <w:t>2</w:t>
      </w:r>
      <w:r w:rsidR="00172CAF" w:rsidRPr="008E326B">
        <w:rPr>
          <w:rFonts w:ascii="Times New Roman" w:hAnsi="Times New Roman"/>
          <w:bCs/>
          <w:sz w:val="28"/>
          <w:szCs w:val="28"/>
        </w:rPr>
        <w:t xml:space="preserve">0 </w:t>
      </w:r>
      <w:r w:rsidRPr="008E326B">
        <w:rPr>
          <w:rFonts w:ascii="Times New Roman" w:hAnsi="Times New Roman"/>
          <w:bCs/>
          <w:sz w:val="28"/>
          <w:szCs w:val="28"/>
        </w:rPr>
        <w:t>декабря 202</w:t>
      </w:r>
      <w:r w:rsidR="00172CAF" w:rsidRPr="008E326B">
        <w:rPr>
          <w:rFonts w:ascii="Times New Roman" w:hAnsi="Times New Roman"/>
          <w:bCs/>
          <w:sz w:val="28"/>
          <w:szCs w:val="28"/>
        </w:rPr>
        <w:t>2</w:t>
      </w:r>
      <w:r w:rsidRPr="008E326B">
        <w:rPr>
          <w:rFonts w:ascii="Times New Roman" w:hAnsi="Times New Roman"/>
          <w:bCs/>
          <w:sz w:val="28"/>
          <w:szCs w:val="28"/>
        </w:rPr>
        <w:t xml:space="preserve"> года № 14</w:t>
      </w:r>
      <w:r w:rsidR="00172CAF" w:rsidRPr="008E326B">
        <w:rPr>
          <w:rFonts w:ascii="Times New Roman" w:hAnsi="Times New Roman"/>
          <w:bCs/>
          <w:sz w:val="28"/>
          <w:szCs w:val="28"/>
        </w:rPr>
        <w:t>9</w:t>
      </w:r>
      <w:r w:rsidRPr="008E326B">
        <w:rPr>
          <w:rFonts w:ascii="Times New Roman" w:hAnsi="Times New Roman"/>
          <w:bCs/>
          <w:sz w:val="28"/>
          <w:szCs w:val="28"/>
        </w:rPr>
        <w:t>1</w:t>
      </w:r>
      <w:r w:rsidR="00FD0136">
        <w:rPr>
          <w:rFonts w:ascii="Times New Roman" w:hAnsi="Times New Roman"/>
          <w:bCs/>
          <w:sz w:val="28"/>
          <w:szCs w:val="28"/>
        </w:rPr>
        <w:t xml:space="preserve"> </w:t>
      </w:r>
      <w:r w:rsidRPr="008E326B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«Развитие образования Пугачевского муниципального района Саратовской области на 202</w:t>
      </w:r>
      <w:r w:rsidR="00172CAF" w:rsidRPr="008E326B">
        <w:rPr>
          <w:rFonts w:ascii="Times New Roman" w:hAnsi="Times New Roman" w:cs="Times New Roman"/>
          <w:sz w:val="28"/>
          <w:szCs w:val="28"/>
        </w:rPr>
        <w:t>3</w:t>
      </w:r>
      <w:r w:rsidRPr="008E326B">
        <w:rPr>
          <w:rFonts w:ascii="Times New Roman" w:hAnsi="Times New Roman" w:cs="Times New Roman"/>
          <w:sz w:val="28"/>
          <w:szCs w:val="28"/>
        </w:rPr>
        <w:t>-202</w:t>
      </w:r>
      <w:r w:rsidR="00172CAF" w:rsidRPr="008E326B">
        <w:rPr>
          <w:rFonts w:ascii="Times New Roman" w:hAnsi="Times New Roman" w:cs="Times New Roman"/>
          <w:sz w:val="28"/>
          <w:szCs w:val="28"/>
        </w:rPr>
        <w:t>5</w:t>
      </w:r>
      <w:r w:rsidRPr="008E326B">
        <w:rPr>
          <w:rFonts w:ascii="Times New Roman" w:hAnsi="Times New Roman" w:cs="Times New Roman"/>
          <w:sz w:val="28"/>
          <w:szCs w:val="28"/>
        </w:rPr>
        <w:t xml:space="preserve"> годы» следующие изменения:</w:t>
      </w:r>
    </w:p>
    <w:p w14:paraId="52735370" w14:textId="77777777" w:rsidR="00E30D1B" w:rsidRPr="008E326B" w:rsidRDefault="00E30D1B" w:rsidP="00E30D1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26B">
        <w:rPr>
          <w:rFonts w:ascii="Times New Roman" w:hAnsi="Times New Roman"/>
          <w:sz w:val="28"/>
          <w:szCs w:val="28"/>
        </w:rPr>
        <w:t>в приложении:</w:t>
      </w:r>
    </w:p>
    <w:p w14:paraId="2D54D24C" w14:textId="77777777" w:rsidR="00E30D1B" w:rsidRPr="008E326B" w:rsidRDefault="00E30D1B" w:rsidP="00E30D1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26B">
        <w:rPr>
          <w:rFonts w:ascii="Times New Roman" w:hAnsi="Times New Roman"/>
          <w:sz w:val="28"/>
          <w:szCs w:val="28"/>
        </w:rPr>
        <w:t>в Паспорте муниципальной программы:</w:t>
      </w:r>
    </w:p>
    <w:p w14:paraId="2A146E0D" w14:textId="77777777" w:rsidR="000C1FAD" w:rsidRPr="008E326B" w:rsidRDefault="000C1FAD" w:rsidP="000C1FA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26B">
        <w:rPr>
          <w:rFonts w:ascii="Times New Roman" w:hAnsi="Times New Roman"/>
          <w:sz w:val="28"/>
          <w:szCs w:val="28"/>
        </w:rPr>
        <w:t>в позиции «Целевые индикаторы и показатели программы»:</w:t>
      </w:r>
    </w:p>
    <w:p w14:paraId="6CCEA44A" w14:textId="77777777" w:rsidR="000C1FAD" w:rsidRPr="008E326B" w:rsidRDefault="000C1FAD" w:rsidP="000C1FA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26B">
        <w:rPr>
          <w:rFonts w:ascii="Times New Roman" w:hAnsi="Times New Roman"/>
          <w:sz w:val="28"/>
          <w:szCs w:val="28"/>
        </w:rPr>
        <w:t>строку «по подпрограмме № 1» изложить в следующей редакции:</w:t>
      </w:r>
    </w:p>
    <w:p w14:paraId="4E81943B" w14:textId="77777777" w:rsidR="007F6328" w:rsidRPr="008E326B" w:rsidRDefault="007F6328" w:rsidP="007F63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26B">
        <w:rPr>
          <w:rFonts w:ascii="Times New Roman" w:hAnsi="Times New Roman"/>
          <w:sz w:val="28"/>
          <w:szCs w:val="28"/>
        </w:rPr>
        <w:t>«по подпрограмме № 1:</w:t>
      </w:r>
    </w:p>
    <w:p w14:paraId="5C208442" w14:textId="77777777" w:rsidR="007F6328" w:rsidRPr="008E326B" w:rsidRDefault="007F6328" w:rsidP="007F63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26B">
        <w:rPr>
          <w:rFonts w:ascii="Times New Roman" w:hAnsi="Times New Roman"/>
          <w:sz w:val="28"/>
          <w:szCs w:val="28"/>
        </w:rPr>
        <w:t>количество обучающихся 9-х классов, принимающих участие в государственной итоговой аттестации;</w:t>
      </w:r>
    </w:p>
    <w:p w14:paraId="667EB63C" w14:textId="77777777" w:rsidR="007F6328" w:rsidRPr="008E326B" w:rsidRDefault="007F6328" w:rsidP="007F63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26B">
        <w:rPr>
          <w:rFonts w:ascii="Times New Roman" w:hAnsi="Times New Roman"/>
          <w:sz w:val="28"/>
          <w:szCs w:val="28"/>
        </w:rPr>
        <w:t>количество обучающихся 11-х классов, принимающих участие в государственной итоговой аттестации;</w:t>
      </w:r>
    </w:p>
    <w:p w14:paraId="262208F8" w14:textId="77777777" w:rsidR="007F6328" w:rsidRPr="008E326B" w:rsidRDefault="007F6328" w:rsidP="007F63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26B">
        <w:rPr>
          <w:rFonts w:ascii="Times New Roman" w:hAnsi="Times New Roman"/>
          <w:sz w:val="28"/>
          <w:szCs w:val="28"/>
        </w:rPr>
        <w:t>количество обучающихся в общеобразовательных учреждениях;</w:t>
      </w:r>
    </w:p>
    <w:p w14:paraId="02BEDE86" w14:textId="77777777" w:rsidR="007F6328" w:rsidRPr="008E326B" w:rsidRDefault="007F6328" w:rsidP="007F63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26B">
        <w:rPr>
          <w:rFonts w:ascii="Times New Roman" w:hAnsi="Times New Roman"/>
          <w:sz w:val="28"/>
          <w:szCs w:val="28"/>
        </w:rPr>
        <w:t>количество работников общеобразовательных учреждений, прошедших предусмотренные действующим законодательством обязательные и периодические медицинские осмотры;</w:t>
      </w:r>
    </w:p>
    <w:p w14:paraId="6F6B78A5" w14:textId="77777777" w:rsidR="007F6328" w:rsidRPr="008E326B" w:rsidRDefault="007F6328" w:rsidP="007F63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26B">
        <w:rPr>
          <w:rFonts w:ascii="Times New Roman" w:hAnsi="Times New Roman"/>
          <w:sz w:val="28"/>
          <w:szCs w:val="28"/>
        </w:rPr>
        <w:t>количество педагогических работников общеобразовательных учреждений, получающих ежемесячное денежное вознаграждение за классное руководство;</w:t>
      </w:r>
    </w:p>
    <w:p w14:paraId="0900341A" w14:textId="77777777" w:rsidR="007F6328" w:rsidRPr="008E326B" w:rsidRDefault="007F6328" w:rsidP="007F63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26B">
        <w:rPr>
          <w:rFonts w:ascii="Times New Roman" w:hAnsi="Times New Roman"/>
          <w:sz w:val="28"/>
          <w:szCs w:val="28"/>
        </w:rPr>
        <w:t>количество ставок советников по воспитанию в муниципальных общеобразовательных учреждениях;</w:t>
      </w:r>
    </w:p>
    <w:p w14:paraId="67DB920C" w14:textId="77777777" w:rsidR="007F6328" w:rsidRPr="008E326B" w:rsidRDefault="007F6328" w:rsidP="007F63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26B">
        <w:rPr>
          <w:rFonts w:ascii="Times New Roman" w:hAnsi="Times New Roman"/>
          <w:sz w:val="28"/>
          <w:szCs w:val="28"/>
        </w:rPr>
        <w:t>количество обучающихся 5-6 классов, для которых приобретена учебная литература для библиотечного фонда;</w:t>
      </w:r>
    </w:p>
    <w:p w14:paraId="6D7ED6EF" w14:textId="77777777" w:rsidR="007F6328" w:rsidRPr="008E326B" w:rsidRDefault="007F6328" w:rsidP="007F63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26B">
        <w:rPr>
          <w:rFonts w:ascii="Times New Roman" w:hAnsi="Times New Roman"/>
          <w:sz w:val="28"/>
          <w:szCs w:val="28"/>
        </w:rPr>
        <w:lastRenderedPageBreak/>
        <w:t>количество общеобразовательных учреждений, в которых осуществляется ремонт и техническое обслуживание автоматической пожарной сигнализации, обновление программного обеспечения объектового оборудования передачи сигнала на программно-аппаратный комплекс «Стрелец-Мониторинг»;</w:t>
      </w:r>
    </w:p>
    <w:p w14:paraId="36088357" w14:textId="77777777" w:rsidR="007F6328" w:rsidRPr="008E326B" w:rsidRDefault="007F6328" w:rsidP="007F63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26B">
        <w:rPr>
          <w:rFonts w:ascii="Times New Roman" w:hAnsi="Times New Roman"/>
          <w:sz w:val="28"/>
          <w:szCs w:val="28"/>
        </w:rPr>
        <w:t>количество общеобразовательных учреждений, в которых осуществляется техническое обслуживание водоочистительных систем;</w:t>
      </w:r>
    </w:p>
    <w:p w14:paraId="7FA36576" w14:textId="77777777" w:rsidR="007F6328" w:rsidRPr="008E326B" w:rsidRDefault="007F6328" w:rsidP="007F63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26B">
        <w:rPr>
          <w:rFonts w:ascii="Times New Roman" w:hAnsi="Times New Roman"/>
          <w:sz w:val="28"/>
          <w:szCs w:val="28"/>
        </w:rPr>
        <w:t>количество общеобразовательных учреждений, в которых осуществляется техническое обслуживание средств сигнализации объектов;</w:t>
      </w:r>
    </w:p>
    <w:p w14:paraId="3A785D4C" w14:textId="77777777" w:rsidR="007F6328" w:rsidRPr="008E326B" w:rsidRDefault="007F6328" w:rsidP="007F63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26B">
        <w:rPr>
          <w:rFonts w:ascii="Times New Roman" w:hAnsi="Times New Roman"/>
          <w:sz w:val="28"/>
          <w:szCs w:val="28"/>
        </w:rPr>
        <w:t>количество общеобразовательных учреждений, в которых проведен капитальный и текущий ремонт;</w:t>
      </w:r>
    </w:p>
    <w:p w14:paraId="36A00926" w14:textId="77777777" w:rsidR="007F6328" w:rsidRPr="008E326B" w:rsidRDefault="007F6328" w:rsidP="007F63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26B">
        <w:rPr>
          <w:rFonts w:ascii="Times New Roman" w:hAnsi="Times New Roman"/>
          <w:sz w:val="28"/>
          <w:szCs w:val="28"/>
        </w:rPr>
        <w:t>количество обучающихся в общеобразовательных учреждениях, в которых осуществляется укрепление материально-технической базы;</w:t>
      </w:r>
    </w:p>
    <w:p w14:paraId="348BB6CB" w14:textId="77777777" w:rsidR="007F6328" w:rsidRPr="008E326B" w:rsidRDefault="007F6328" w:rsidP="007F63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26B">
        <w:rPr>
          <w:rFonts w:ascii="Times New Roman" w:hAnsi="Times New Roman"/>
          <w:sz w:val="28"/>
          <w:szCs w:val="28"/>
        </w:rPr>
        <w:t>количество общеобразовательных учреждений, в которых проведены мероприятия по модернизации школьных систем образования;</w:t>
      </w:r>
    </w:p>
    <w:p w14:paraId="6EF0683A" w14:textId="77777777" w:rsidR="007F6328" w:rsidRPr="008E326B" w:rsidRDefault="007F6328" w:rsidP="007F63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26B">
        <w:rPr>
          <w:rFonts w:ascii="Times New Roman" w:hAnsi="Times New Roman"/>
          <w:sz w:val="28"/>
          <w:szCs w:val="28"/>
        </w:rPr>
        <w:t>количество общеобразовательных учреждений, в которых проведен капитальный и текущий ремонт спортивных залов;</w:t>
      </w:r>
    </w:p>
    <w:p w14:paraId="17DB7B26" w14:textId="77777777" w:rsidR="007F6328" w:rsidRPr="008E326B" w:rsidRDefault="007F6328" w:rsidP="007F63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26B">
        <w:rPr>
          <w:rFonts w:ascii="Times New Roman" w:hAnsi="Times New Roman"/>
          <w:sz w:val="28"/>
          <w:szCs w:val="28"/>
        </w:rPr>
        <w:t>количество учреждений, в которых проведены мероприятия по укреплению материально-технической базы за счет средств резервного фонда депутатов;</w:t>
      </w:r>
    </w:p>
    <w:p w14:paraId="5A1020DE" w14:textId="77777777" w:rsidR="007F6328" w:rsidRPr="008E326B" w:rsidRDefault="007F6328" w:rsidP="007F63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26B">
        <w:rPr>
          <w:rFonts w:ascii="Times New Roman" w:hAnsi="Times New Roman"/>
          <w:sz w:val="28"/>
          <w:szCs w:val="28"/>
        </w:rPr>
        <w:t>количество учреждений, в которых обновлена в текущем году материально-техническая база в целях выполнения задач федерального проекта «Современная школа»;</w:t>
      </w:r>
    </w:p>
    <w:p w14:paraId="37C9CA1A" w14:textId="77777777" w:rsidR="007F6328" w:rsidRPr="008E326B" w:rsidRDefault="007F6328" w:rsidP="007F63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26B">
        <w:rPr>
          <w:rFonts w:ascii="Times New Roman" w:hAnsi="Times New Roman"/>
          <w:sz w:val="28"/>
          <w:szCs w:val="28"/>
        </w:rPr>
        <w:t>количество созданных и функционирующих Центров образования цифрового и гуманитарного профилей, естественно-научной и технологической направленностей «Точка роста»;</w:t>
      </w:r>
    </w:p>
    <w:p w14:paraId="535B1F09" w14:textId="77777777" w:rsidR="007F6328" w:rsidRPr="008E326B" w:rsidRDefault="007F6328" w:rsidP="007F63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26B">
        <w:rPr>
          <w:rFonts w:ascii="Times New Roman" w:hAnsi="Times New Roman"/>
          <w:sz w:val="28"/>
          <w:szCs w:val="28"/>
        </w:rPr>
        <w:t>количество центров цифровой образовательной среды в общеобразовательных учреждениях;</w:t>
      </w:r>
    </w:p>
    <w:p w14:paraId="69C28312" w14:textId="77777777" w:rsidR="007F6328" w:rsidRPr="008E326B" w:rsidRDefault="007F6328" w:rsidP="007F63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26B">
        <w:rPr>
          <w:rFonts w:ascii="Times New Roman" w:hAnsi="Times New Roman"/>
          <w:sz w:val="28"/>
          <w:szCs w:val="28"/>
        </w:rPr>
        <w:t>количество учреждений, в которых созданы условия для занятия физической культурой и спортом в текущем году;»;</w:t>
      </w:r>
    </w:p>
    <w:p w14:paraId="662B2B78" w14:textId="77777777" w:rsidR="00CA1061" w:rsidRPr="008E326B" w:rsidRDefault="00CA1061" w:rsidP="00CA106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26B">
        <w:rPr>
          <w:rFonts w:ascii="Times New Roman" w:hAnsi="Times New Roman"/>
          <w:sz w:val="28"/>
          <w:szCs w:val="28"/>
        </w:rPr>
        <w:t xml:space="preserve">строку «по подпрограмме № 8» дополнить </w:t>
      </w:r>
      <w:r w:rsidR="000A5890" w:rsidRPr="008E326B">
        <w:rPr>
          <w:rFonts w:ascii="Times New Roman" w:hAnsi="Times New Roman"/>
          <w:sz w:val="28"/>
          <w:szCs w:val="28"/>
        </w:rPr>
        <w:t>строкой</w:t>
      </w:r>
      <w:r w:rsidRPr="008E326B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212F83F2" w14:textId="77777777" w:rsidR="000C1FAD" w:rsidRPr="008E326B" w:rsidRDefault="00CA1061" w:rsidP="00E30D1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26B">
        <w:rPr>
          <w:rFonts w:ascii="Times New Roman" w:hAnsi="Times New Roman"/>
          <w:sz w:val="28"/>
          <w:szCs w:val="28"/>
        </w:rPr>
        <w:t>«количество детей в лагерях с дневным пребыванием детей на базе общеобразовательный учреждений;»;</w:t>
      </w:r>
    </w:p>
    <w:p w14:paraId="36E59D3A" w14:textId="77777777" w:rsidR="00CA1061" w:rsidRPr="008E326B" w:rsidRDefault="00CA1061" w:rsidP="00E30D1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26B">
        <w:rPr>
          <w:rFonts w:ascii="Times New Roman" w:hAnsi="Times New Roman"/>
          <w:sz w:val="28"/>
          <w:szCs w:val="28"/>
        </w:rPr>
        <w:t>строку «по подпрограмме № 11» изложить в следующей редакции:</w:t>
      </w:r>
    </w:p>
    <w:p w14:paraId="21CD8A65" w14:textId="77777777" w:rsidR="00CA1061" w:rsidRPr="008E326B" w:rsidRDefault="00CA1061" w:rsidP="00CA106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26B">
        <w:rPr>
          <w:rFonts w:ascii="Times New Roman" w:hAnsi="Times New Roman"/>
          <w:sz w:val="28"/>
          <w:szCs w:val="28"/>
        </w:rPr>
        <w:t>«по подпрограмме № 11:</w:t>
      </w:r>
    </w:p>
    <w:p w14:paraId="654313BD" w14:textId="77777777" w:rsidR="00CA1061" w:rsidRPr="008E326B" w:rsidRDefault="00CA1061" w:rsidP="00CA106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26B">
        <w:rPr>
          <w:rFonts w:ascii="Times New Roman" w:hAnsi="Times New Roman"/>
          <w:sz w:val="28"/>
          <w:szCs w:val="28"/>
        </w:rPr>
        <w:t xml:space="preserve">количество обучающихся, получающих дополнительное образование в МАУДО «СШ </w:t>
      </w:r>
      <w:proofErr w:type="spellStart"/>
      <w:r w:rsidRPr="008E326B">
        <w:rPr>
          <w:rFonts w:ascii="Times New Roman" w:hAnsi="Times New Roman"/>
          <w:sz w:val="28"/>
          <w:szCs w:val="28"/>
        </w:rPr>
        <w:t>г.Пугачёва</w:t>
      </w:r>
      <w:proofErr w:type="spellEnd"/>
      <w:r w:rsidRPr="008E326B">
        <w:rPr>
          <w:rFonts w:ascii="Times New Roman" w:hAnsi="Times New Roman"/>
          <w:sz w:val="28"/>
          <w:szCs w:val="28"/>
        </w:rPr>
        <w:t>»;</w:t>
      </w:r>
    </w:p>
    <w:p w14:paraId="59592BB3" w14:textId="77777777" w:rsidR="00CA1061" w:rsidRPr="008E326B" w:rsidRDefault="00CA1061" w:rsidP="00CA106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26B">
        <w:rPr>
          <w:rFonts w:ascii="Times New Roman" w:hAnsi="Times New Roman"/>
          <w:sz w:val="28"/>
          <w:szCs w:val="28"/>
        </w:rPr>
        <w:t xml:space="preserve">количество работников МАУДО «СШ </w:t>
      </w:r>
      <w:proofErr w:type="spellStart"/>
      <w:r w:rsidRPr="008E326B">
        <w:rPr>
          <w:rFonts w:ascii="Times New Roman" w:hAnsi="Times New Roman"/>
          <w:sz w:val="28"/>
          <w:szCs w:val="28"/>
        </w:rPr>
        <w:t>г.Пугачёва</w:t>
      </w:r>
      <w:proofErr w:type="spellEnd"/>
      <w:r w:rsidRPr="008E326B">
        <w:rPr>
          <w:rFonts w:ascii="Times New Roman" w:hAnsi="Times New Roman"/>
          <w:sz w:val="28"/>
          <w:szCs w:val="28"/>
        </w:rPr>
        <w:t>», прошедших предусмотренные действующим законодательством обязательные и периодические медицинские осмотры;</w:t>
      </w:r>
    </w:p>
    <w:p w14:paraId="4CEE5D66" w14:textId="77777777" w:rsidR="00CA1061" w:rsidRPr="008E326B" w:rsidRDefault="00CA1061" w:rsidP="00CA106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26B">
        <w:rPr>
          <w:rFonts w:ascii="Times New Roman" w:hAnsi="Times New Roman"/>
          <w:sz w:val="28"/>
          <w:szCs w:val="28"/>
        </w:rPr>
        <w:t>количество образовательных учреждений, в которых проведены мероприятия по обеспечению безопасности (техническое обслуживание и ремонт автоматической пожарной сигнализации, обновление программного обеспечения объектового оборудования передачи сигнала на программно-аппаратный комплекс «Стрелец-Мониторинг»);</w:t>
      </w:r>
    </w:p>
    <w:p w14:paraId="6F81F70E" w14:textId="77777777" w:rsidR="007F6328" w:rsidRPr="008E326B" w:rsidRDefault="00CA1061" w:rsidP="00CA106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26B">
        <w:rPr>
          <w:rFonts w:ascii="Times New Roman" w:hAnsi="Times New Roman"/>
          <w:sz w:val="28"/>
          <w:szCs w:val="28"/>
        </w:rPr>
        <w:lastRenderedPageBreak/>
        <w:t>количество обучающихся в учреждении, в котором осуществляется укрепление материально-технической базы;»;</w:t>
      </w:r>
    </w:p>
    <w:p w14:paraId="67EFCE97" w14:textId="77777777" w:rsidR="00342DC6" w:rsidRPr="006E0D34" w:rsidRDefault="00342DC6" w:rsidP="0063205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D34">
        <w:rPr>
          <w:rFonts w:ascii="Times New Roman" w:hAnsi="Times New Roman" w:cs="Times New Roman"/>
          <w:sz w:val="28"/>
          <w:szCs w:val="28"/>
        </w:rPr>
        <w:t>в позиции «Финансовое обеспечение программы»:</w:t>
      </w:r>
    </w:p>
    <w:p w14:paraId="75D57675" w14:textId="77777777" w:rsidR="00342DC6" w:rsidRPr="006E0D34" w:rsidRDefault="00342DC6" w:rsidP="00EF081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34">
        <w:rPr>
          <w:rFonts w:ascii="Times New Roman" w:eastAsia="Times New Roman" w:hAnsi="Times New Roman" w:cs="Times New Roman"/>
          <w:sz w:val="28"/>
          <w:szCs w:val="28"/>
        </w:rPr>
        <w:t>в строке «всего по муниципальной программе» цифры «</w:t>
      </w:r>
      <w:r w:rsidR="00796080">
        <w:rPr>
          <w:rFonts w:ascii="Times New Roman" w:hAnsi="Times New Roman" w:cs="Times New Roman"/>
          <w:sz w:val="28"/>
          <w:szCs w:val="28"/>
        </w:rPr>
        <w:t>2478863,0</w:t>
      </w:r>
      <w:r w:rsidRPr="006E0D34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796080">
        <w:rPr>
          <w:rFonts w:ascii="Times New Roman" w:hAnsi="Times New Roman" w:cs="Times New Roman"/>
          <w:sz w:val="28"/>
          <w:szCs w:val="28"/>
        </w:rPr>
        <w:t>2515689,4</w:t>
      </w:r>
      <w:r w:rsidRPr="006E0D34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192E4D29" w14:textId="77777777" w:rsidR="00342DC6" w:rsidRPr="007F6329" w:rsidRDefault="00342DC6" w:rsidP="00EF081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329">
        <w:rPr>
          <w:rFonts w:ascii="Times New Roman" w:hAnsi="Times New Roman" w:cs="Times New Roman"/>
          <w:sz w:val="28"/>
          <w:szCs w:val="28"/>
        </w:rPr>
        <w:t>в строке «</w:t>
      </w:r>
      <w:r w:rsidR="00C80F7A" w:rsidRPr="007F6329">
        <w:rPr>
          <w:rFonts w:ascii="Times New Roman" w:hAnsi="Times New Roman" w:cs="Times New Roman"/>
          <w:sz w:val="28"/>
          <w:szCs w:val="28"/>
        </w:rPr>
        <w:t>областно</w:t>
      </w:r>
      <w:r w:rsidRPr="007F6329">
        <w:rPr>
          <w:rFonts w:ascii="Times New Roman" w:hAnsi="Times New Roman" w:cs="Times New Roman"/>
          <w:sz w:val="28"/>
          <w:szCs w:val="28"/>
        </w:rPr>
        <w:t>й</w:t>
      </w:r>
      <w:r w:rsidRPr="007F6329">
        <w:rPr>
          <w:rFonts w:ascii="Times New Roman" w:eastAsia="Times New Roman" w:hAnsi="Times New Roman" w:cs="Times New Roman"/>
          <w:sz w:val="28"/>
          <w:szCs w:val="28"/>
        </w:rPr>
        <w:t xml:space="preserve"> бюджет»: цифры «</w:t>
      </w:r>
      <w:r w:rsidR="00796080">
        <w:rPr>
          <w:rFonts w:ascii="Times New Roman" w:hAnsi="Times New Roman" w:cs="Times New Roman"/>
          <w:sz w:val="28"/>
          <w:szCs w:val="28"/>
        </w:rPr>
        <w:t>1733194,2</w:t>
      </w:r>
      <w:r w:rsidRPr="007F6329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796080">
        <w:rPr>
          <w:rFonts w:ascii="Times New Roman" w:hAnsi="Times New Roman" w:cs="Times New Roman"/>
          <w:sz w:val="28"/>
          <w:szCs w:val="28"/>
        </w:rPr>
        <w:t>1758569,2</w:t>
      </w:r>
      <w:r w:rsidRPr="007F6329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2052CBAE" w14:textId="77777777" w:rsidR="00DB364C" w:rsidRPr="007F6329" w:rsidRDefault="00342DC6" w:rsidP="00EF0816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329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796080">
        <w:rPr>
          <w:rFonts w:ascii="Times New Roman" w:hAnsi="Times New Roman" w:cs="Times New Roman"/>
          <w:sz w:val="28"/>
          <w:szCs w:val="28"/>
        </w:rPr>
        <w:t>615059,8</w:t>
      </w:r>
      <w:r w:rsidRPr="007F6329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796080">
        <w:rPr>
          <w:rFonts w:ascii="Times New Roman" w:hAnsi="Times New Roman" w:cs="Times New Roman"/>
          <w:sz w:val="28"/>
          <w:szCs w:val="28"/>
        </w:rPr>
        <w:t>640434,8</w:t>
      </w:r>
      <w:r w:rsidRPr="007F6329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235C8504" w14:textId="77777777" w:rsidR="004A7196" w:rsidRPr="007F6329" w:rsidRDefault="004A7196" w:rsidP="004A719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329">
        <w:rPr>
          <w:rFonts w:ascii="Times New Roman" w:hAnsi="Times New Roman" w:cs="Times New Roman"/>
          <w:sz w:val="28"/>
          <w:szCs w:val="28"/>
        </w:rPr>
        <w:t>в строке «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7F6329">
        <w:rPr>
          <w:rFonts w:ascii="Times New Roman" w:eastAsia="Times New Roman" w:hAnsi="Times New Roman" w:cs="Times New Roman"/>
          <w:sz w:val="28"/>
          <w:szCs w:val="28"/>
        </w:rPr>
        <w:t xml:space="preserve"> бюджет»: цифры «</w:t>
      </w:r>
      <w:r w:rsidR="00796080">
        <w:rPr>
          <w:rFonts w:ascii="Times New Roman" w:hAnsi="Times New Roman" w:cs="Times New Roman"/>
          <w:sz w:val="28"/>
          <w:szCs w:val="28"/>
        </w:rPr>
        <w:t>472055,7</w:t>
      </w:r>
      <w:r w:rsidRPr="007F6329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796080">
        <w:rPr>
          <w:rFonts w:ascii="Times New Roman" w:hAnsi="Times New Roman" w:cs="Times New Roman"/>
          <w:sz w:val="28"/>
          <w:szCs w:val="28"/>
        </w:rPr>
        <w:t>483052,2</w:t>
      </w:r>
      <w:r w:rsidRPr="007F6329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2F67A3C6" w14:textId="77777777" w:rsidR="004A7196" w:rsidRDefault="004A7196" w:rsidP="004A7196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329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796080">
        <w:rPr>
          <w:rFonts w:ascii="Times New Roman" w:hAnsi="Times New Roman" w:cs="Times New Roman"/>
          <w:sz w:val="28"/>
          <w:szCs w:val="28"/>
        </w:rPr>
        <w:t>171743,8</w:t>
      </w:r>
      <w:r w:rsidRPr="007F6329">
        <w:rPr>
          <w:rFonts w:ascii="Times New Roman" w:eastAsia="Times New Roman" w:hAnsi="Times New Roman" w:cs="Times New Roman"/>
          <w:sz w:val="28"/>
          <w:szCs w:val="28"/>
        </w:rPr>
        <w:t xml:space="preserve">» заменить цифрами </w:t>
      </w:r>
      <w:r w:rsidRPr="009C315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96080" w:rsidRPr="009C315D">
        <w:rPr>
          <w:rFonts w:ascii="Times New Roman" w:hAnsi="Times New Roman" w:cs="Times New Roman"/>
          <w:sz w:val="28"/>
          <w:szCs w:val="28"/>
        </w:rPr>
        <w:t>182740,</w:t>
      </w:r>
      <w:r w:rsidR="00043D1B" w:rsidRPr="009C315D">
        <w:rPr>
          <w:rFonts w:ascii="Times New Roman" w:hAnsi="Times New Roman" w:cs="Times New Roman"/>
          <w:sz w:val="28"/>
          <w:szCs w:val="28"/>
        </w:rPr>
        <w:t>3</w:t>
      </w:r>
      <w:r w:rsidRPr="009C315D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3602BB0C" w14:textId="77777777" w:rsidR="00796080" w:rsidRPr="007F6329" w:rsidRDefault="00796080" w:rsidP="0079608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329">
        <w:rPr>
          <w:rFonts w:ascii="Times New Roman" w:hAnsi="Times New Roman" w:cs="Times New Roman"/>
          <w:sz w:val="28"/>
          <w:szCs w:val="28"/>
        </w:rPr>
        <w:t>в строке «</w:t>
      </w:r>
      <w:r>
        <w:rPr>
          <w:rFonts w:ascii="Times New Roman" w:hAnsi="Times New Roman" w:cs="Times New Roman"/>
          <w:sz w:val="28"/>
          <w:szCs w:val="28"/>
        </w:rPr>
        <w:t>федеральный</w:t>
      </w:r>
      <w:r w:rsidRPr="007F6329">
        <w:rPr>
          <w:rFonts w:ascii="Times New Roman" w:eastAsia="Times New Roman" w:hAnsi="Times New Roman" w:cs="Times New Roman"/>
          <w:sz w:val="28"/>
          <w:szCs w:val="28"/>
        </w:rPr>
        <w:t xml:space="preserve"> бюджет»: цифры «</w:t>
      </w:r>
      <w:r>
        <w:rPr>
          <w:rFonts w:ascii="Times New Roman" w:hAnsi="Times New Roman" w:cs="Times New Roman"/>
          <w:sz w:val="28"/>
          <w:szCs w:val="28"/>
        </w:rPr>
        <w:t>273613,1</w:t>
      </w:r>
      <w:r w:rsidRPr="007F6329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274068,0</w:t>
      </w:r>
      <w:r w:rsidRPr="007F6329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21CE8637" w14:textId="77777777" w:rsidR="00796080" w:rsidRPr="007F6329" w:rsidRDefault="00796080" w:rsidP="00796080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329">
        <w:rPr>
          <w:rFonts w:ascii="Times New Roman" w:eastAsia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62768,7</w:t>
      </w:r>
      <w:r w:rsidRPr="007F6329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63223,6</w:t>
      </w:r>
      <w:r w:rsidRPr="007F6329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0AFFB111" w14:textId="77777777" w:rsidR="00342DC6" w:rsidRDefault="00342DC6" w:rsidP="00EF0816">
      <w:pPr>
        <w:pStyle w:val="a8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6329">
        <w:rPr>
          <w:rFonts w:ascii="Times New Roman" w:hAnsi="Times New Roman" w:cs="Times New Roman"/>
          <w:bCs/>
          <w:sz w:val="28"/>
          <w:szCs w:val="28"/>
        </w:rPr>
        <w:t>в п</w:t>
      </w:r>
      <w:r w:rsidRPr="007F6329">
        <w:rPr>
          <w:rFonts w:ascii="Times New Roman" w:eastAsia="Times New Roman" w:hAnsi="Times New Roman" w:cs="Times New Roman"/>
          <w:bCs/>
          <w:sz w:val="28"/>
          <w:szCs w:val="28"/>
        </w:rPr>
        <w:t>риложени</w:t>
      </w:r>
      <w:r w:rsidRPr="007F6329">
        <w:rPr>
          <w:rFonts w:ascii="Times New Roman" w:hAnsi="Times New Roman" w:cs="Times New Roman"/>
          <w:bCs/>
          <w:sz w:val="28"/>
          <w:szCs w:val="28"/>
        </w:rPr>
        <w:t>и</w:t>
      </w:r>
      <w:r w:rsidRPr="007F6329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1 к муниципальной</w:t>
      </w:r>
      <w:r w:rsidR="00346FD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F6329">
        <w:rPr>
          <w:rFonts w:ascii="Times New Roman" w:eastAsia="Times New Roman" w:hAnsi="Times New Roman" w:cs="Times New Roman"/>
          <w:bCs/>
          <w:sz w:val="28"/>
          <w:szCs w:val="28"/>
        </w:rPr>
        <w:t>программе «</w:t>
      </w:r>
      <w:r w:rsidRPr="007F6329">
        <w:rPr>
          <w:rFonts w:ascii="Times New Roman" w:hAnsi="Times New Roman" w:cs="Times New Roman"/>
          <w:sz w:val="28"/>
          <w:szCs w:val="28"/>
        </w:rPr>
        <w:t>Развитие образования Пугачевского муниципального района Саратовской области на 202</w:t>
      </w:r>
      <w:r w:rsidR="00DB364C" w:rsidRPr="007F6329">
        <w:rPr>
          <w:rFonts w:ascii="Times New Roman" w:hAnsi="Times New Roman" w:cs="Times New Roman"/>
          <w:sz w:val="28"/>
          <w:szCs w:val="28"/>
        </w:rPr>
        <w:t>3</w:t>
      </w:r>
      <w:r w:rsidRPr="007F6329">
        <w:rPr>
          <w:rFonts w:ascii="Times New Roman" w:hAnsi="Times New Roman" w:cs="Times New Roman"/>
          <w:sz w:val="28"/>
          <w:szCs w:val="28"/>
        </w:rPr>
        <w:t>-202</w:t>
      </w:r>
      <w:r w:rsidR="00DB364C" w:rsidRPr="007F6329">
        <w:rPr>
          <w:rFonts w:ascii="Times New Roman" w:hAnsi="Times New Roman" w:cs="Times New Roman"/>
          <w:sz w:val="28"/>
          <w:szCs w:val="28"/>
        </w:rPr>
        <w:t>5</w:t>
      </w:r>
      <w:r w:rsidRPr="007F6329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7F6329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7F6329">
        <w:rPr>
          <w:rFonts w:ascii="Times New Roman" w:hAnsi="Times New Roman" w:cs="Times New Roman"/>
          <w:bCs/>
          <w:sz w:val="28"/>
          <w:szCs w:val="28"/>
        </w:rPr>
        <w:t>:</w:t>
      </w:r>
    </w:p>
    <w:p w14:paraId="0E389ECA" w14:textId="77777777" w:rsidR="003A500A" w:rsidRDefault="003A500A" w:rsidP="003A500A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в Паспорте подпрограммы № 1:</w:t>
      </w:r>
    </w:p>
    <w:p w14:paraId="2D30550B" w14:textId="77777777" w:rsidR="003A500A" w:rsidRPr="008E326B" w:rsidRDefault="003A500A" w:rsidP="003A500A">
      <w:pPr>
        <w:pStyle w:val="a8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326B">
        <w:rPr>
          <w:rFonts w:ascii="Times New Roman" w:hAnsi="Times New Roman" w:cs="Times New Roman"/>
          <w:bCs/>
          <w:sz w:val="28"/>
          <w:szCs w:val="28"/>
        </w:rPr>
        <w:t>позицию «Целевые индикаторы и показатели подпрограммы» изложить в следующей редакции:</w:t>
      </w:r>
    </w:p>
    <w:p w14:paraId="323B6089" w14:textId="77777777" w:rsidR="003A500A" w:rsidRPr="008E326B" w:rsidRDefault="003A500A" w:rsidP="003A500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26B">
        <w:rPr>
          <w:rFonts w:ascii="Times New Roman" w:hAnsi="Times New Roman" w:cs="Times New Roman"/>
          <w:bCs/>
          <w:sz w:val="28"/>
          <w:szCs w:val="28"/>
        </w:rPr>
        <w:t>«</w:t>
      </w:r>
      <w:r w:rsidRPr="008E326B">
        <w:rPr>
          <w:rFonts w:ascii="Times New Roman" w:hAnsi="Times New Roman"/>
          <w:sz w:val="28"/>
          <w:szCs w:val="28"/>
        </w:rPr>
        <w:t>количество обучающихся 9-х классов, принимающих участие в государственной итоговой аттестации;</w:t>
      </w:r>
    </w:p>
    <w:p w14:paraId="2AF343EF" w14:textId="77777777" w:rsidR="003A500A" w:rsidRPr="008E326B" w:rsidRDefault="003A500A" w:rsidP="003A500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26B">
        <w:rPr>
          <w:rFonts w:ascii="Times New Roman" w:hAnsi="Times New Roman"/>
          <w:sz w:val="28"/>
          <w:szCs w:val="28"/>
        </w:rPr>
        <w:t>количество обучающихся 11-х классов, принимающих участие в государственной итоговой аттестации;</w:t>
      </w:r>
    </w:p>
    <w:p w14:paraId="5181EB55" w14:textId="77777777" w:rsidR="003A500A" w:rsidRPr="008E326B" w:rsidRDefault="003A500A" w:rsidP="003A500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26B">
        <w:rPr>
          <w:rFonts w:ascii="Times New Roman" w:hAnsi="Times New Roman"/>
          <w:sz w:val="28"/>
          <w:szCs w:val="28"/>
        </w:rPr>
        <w:t>количество обучающихся в общеобразовательных учреждениях;</w:t>
      </w:r>
    </w:p>
    <w:p w14:paraId="002E0EF9" w14:textId="77777777" w:rsidR="003A500A" w:rsidRPr="008E326B" w:rsidRDefault="003A500A" w:rsidP="003A500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26B">
        <w:rPr>
          <w:rFonts w:ascii="Times New Roman" w:hAnsi="Times New Roman"/>
          <w:sz w:val="28"/>
          <w:szCs w:val="28"/>
        </w:rPr>
        <w:t>количество работников общеобразовательных учреждений, прошедших предусмотренные действующим законодательством обязательные и периодические медицинские осмотры;</w:t>
      </w:r>
    </w:p>
    <w:p w14:paraId="020119F0" w14:textId="77777777" w:rsidR="003A500A" w:rsidRPr="008E326B" w:rsidRDefault="003A500A" w:rsidP="003A500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26B">
        <w:rPr>
          <w:rFonts w:ascii="Times New Roman" w:hAnsi="Times New Roman"/>
          <w:sz w:val="28"/>
          <w:szCs w:val="28"/>
        </w:rPr>
        <w:t>количество педагогических работников общеобразовательных учреждений, получающих ежемесячное денежное вознаграждение за классное руководство;</w:t>
      </w:r>
    </w:p>
    <w:p w14:paraId="7F4CB77E" w14:textId="77777777" w:rsidR="003A500A" w:rsidRPr="008E326B" w:rsidRDefault="003A500A" w:rsidP="003A500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26B">
        <w:rPr>
          <w:rFonts w:ascii="Times New Roman" w:hAnsi="Times New Roman"/>
          <w:sz w:val="28"/>
          <w:szCs w:val="28"/>
        </w:rPr>
        <w:t>количество ставок советников по воспитанию в муниципальных общеобразовательных учреждениях;</w:t>
      </w:r>
    </w:p>
    <w:p w14:paraId="3D286AE7" w14:textId="77777777" w:rsidR="003A500A" w:rsidRPr="008E326B" w:rsidRDefault="003A500A" w:rsidP="003A500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26B">
        <w:rPr>
          <w:rFonts w:ascii="Times New Roman" w:hAnsi="Times New Roman"/>
          <w:sz w:val="28"/>
          <w:szCs w:val="28"/>
        </w:rPr>
        <w:t>количество обучающихся 5-6 классов, для которых приобретена учебная литература для библиотечного фонда;</w:t>
      </w:r>
    </w:p>
    <w:p w14:paraId="5299E992" w14:textId="77777777" w:rsidR="003A500A" w:rsidRPr="008E326B" w:rsidRDefault="003A500A" w:rsidP="003A500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26B">
        <w:rPr>
          <w:rFonts w:ascii="Times New Roman" w:hAnsi="Times New Roman"/>
          <w:sz w:val="28"/>
          <w:szCs w:val="28"/>
        </w:rPr>
        <w:t>количество общеобразовательных учреждений, в которых осуществляется ремонт и техническое обслуживание автоматической пожарной сигнализации, обновление программного обеспечения объектового оборудования передачи сигнала на программно-аппаратный комплекс «Стрелец-Мониторинг»;</w:t>
      </w:r>
    </w:p>
    <w:p w14:paraId="75A27514" w14:textId="77777777" w:rsidR="003A500A" w:rsidRPr="008E326B" w:rsidRDefault="003A500A" w:rsidP="003A500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26B">
        <w:rPr>
          <w:rFonts w:ascii="Times New Roman" w:hAnsi="Times New Roman"/>
          <w:sz w:val="28"/>
          <w:szCs w:val="28"/>
        </w:rPr>
        <w:t>количество общеобразовательных учреждений, в которых осуществляется техническое обслуживание водоочистительных систем;</w:t>
      </w:r>
    </w:p>
    <w:p w14:paraId="747287CF" w14:textId="77777777" w:rsidR="003A500A" w:rsidRPr="008E326B" w:rsidRDefault="003A500A" w:rsidP="003A500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26B">
        <w:rPr>
          <w:rFonts w:ascii="Times New Roman" w:hAnsi="Times New Roman"/>
          <w:sz w:val="28"/>
          <w:szCs w:val="28"/>
        </w:rPr>
        <w:t>количество общеобразовательных учреждений, в которых осуществляется техническое обслуживание средств сигнализации объектов;</w:t>
      </w:r>
    </w:p>
    <w:p w14:paraId="68D100AA" w14:textId="77777777" w:rsidR="003A500A" w:rsidRPr="008E326B" w:rsidRDefault="003A500A" w:rsidP="003A500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26B">
        <w:rPr>
          <w:rFonts w:ascii="Times New Roman" w:hAnsi="Times New Roman"/>
          <w:sz w:val="28"/>
          <w:szCs w:val="28"/>
        </w:rPr>
        <w:t>количество общеобразовательных учреждений, в которых проведен капитальный и текущий ремонт;</w:t>
      </w:r>
    </w:p>
    <w:p w14:paraId="35136C53" w14:textId="77777777" w:rsidR="003A500A" w:rsidRPr="008E326B" w:rsidRDefault="003A500A" w:rsidP="003A500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26B">
        <w:rPr>
          <w:rFonts w:ascii="Times New Roman" w:hAnsi="Times New Roman"/>
          <w:sz w:val="28"/>
          <w:szCs w:val="28"/>
        </w:rPr>
        <w:lastRenderedPageBreak/>
        <w:t>количество обучающихся в общеобразовательных учреждениях, в которых осуществляется укрепление материально-технической базы;</w:t>
      </w:r>
    </w:p>
    <w:p w14:paraId="452F7B94" w14:textId="77777777" w:rsidR="003A500A" w:rsidRPr="008E326B" w:rsidRDefault="003A500A" w:rsidP="003A500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26B">
        <w:rPr>
          <w:rFonts w:ascii="Times New Roman" w:hAnsi="Times New Roman"/>
          <w:sz w:val="28"/>
          <w:szCs w:val="28"/>
        </w:rPr>
        <w:t>количество общеобразовательных учреждений, в которых проведены мероприятия по модернизации школьных систем образования;</w:t>
      </w:r>
    </w:p>
    <w:p w14:paraId="49A4A4EC" w14:textId="77777777" w:rsidR="003A500A" w:rsidRPr="008E326B" w:rsidRDefault="003A500A" w:rsidP="003A500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26B">
        <w:rPr>
          <w:rFonts w:ascii="Times New Roman" w:hAnsi="Times New Roman"/>
          <w:sz w:val="28"/>
          <w:szCs w:val="28"/>
        </w:rPr>
        <w:t>количество общеобразовательных учреждений, в которых проведен капитальный и текущий ремонт спортивных залов;</w:t>
      </w:r>
    </w:p>
    <w:p w14:paraId="4C57C880" w14:textId="77777777" w:rsidR="003A500A" w:rsidRPr="008E326B" w:rsidRDefault="003A500A" w:rsidP="003A500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26B">
        <w:rPr>
          <w:rFonts w:ascii="Times New Roman" w:hAnsi="Times New Roman"/>
          <w:sz w:val="28"/>
          <w:szCs w:val="28"/>
        </w:rPr>
        <w:t>количество учреждений, в которых проведены мероприятия по укреплению материально-технической базы за счет средств резервного фонда депутатов;</w:t>
      </w:r>
    </w:p>
    <w:p w14:paraId="5EB3BD60" w14:textId="77777777" w:rsidR="003A500A" w:rsidRPr="008E326B" w:rsidRDefault="003A500A" w:rsidP="003A500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26B">
        <w:rPr>
          <w:rFonts w:ascii="Times New Roman" w:hAnsi="Times New Roman"/>
          <w:sz w:val="28"/>
          <w:szCs w:val="28"/>
        </w:rPr>
        <w:t>количество учреждений, в которых обновлена в текущем году материально-техническая база в целях выполнения задач федерального проекта «Современная школа»;</w:t>
      </w:r>
    </w:p>
    <w:p w14:paraId="3074F4C7" w14:textId="77777777" w:rsidR="003A500A" w:rsidRPr="008E326B" w:rsidRDefault="003A500A" w:rsidP="003A500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26B">
        <w:rPr>
          <w:rFonts w:ascii="Times New Roman" w:hAnsi="Times New Roman"/>
          <w:sz w:val="28"/>
          <w:szCs w:val="28"/>
        </w:rPr>
        <w:t>количество созданных и функционирующих Центров образования цифрового и гуманитарного профилей, естественно-научной и технологической направленностей «Точка роста»;</w:t>
      </w:r>
    </w:p>
    <w:p w14:paraId="11DF3529" w14:textId="77777777" w:rsidR="003A500A" w:rsidRPr="008E326B" w:rsidRDefault="003A500A" w:rsidP="003A500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26B">
        <w:rPr>
          <w:rFonts w:ascii="Times New Roman" w:hAnsi="Times New Roman"/>
          <w:sz w:val="28"/>
          <w:szCs w:val="28"/>
        </w:rPr>
        <w:t>количество центров цифровой образовательной среды в общеобразовательных учреждениях;</w:t>
      </w:r>
    </w:p>
    <w:p w14:paraId="3B072895" w14:textId="77777777" w:rsidR="003A500A" w:rsidRPr="008E326B" w:rsidRDefault="003A500A" w:rsidP="003A500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26B">
        <w:rPr>
          <w:rFonts w:ascii="Times New Roman" w:hAnsi="Times New Roman"/>
          <w:sz w:val="28"/>
          <w:szCs w:val="28"/>
        </w:rPr>
        <w:t>количество учреждений, в которых созданы условия для занятия физической культурой и спортом в текущем году;»;</w:t>
      </w:r>
    </w:p>
    <w:bookmarkEnd w:id="0"/>
    <w:p w14:paraId="1CACA8EF" w14:textId="77777777" w:rsidR="00C42E24" w:rsidRPr="008E326B" w:rsidRDefault="00C42E24" w:rsidP="00EF081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26B">
        <w:rPr>
          <w:rFonts w:ascii="Times New Roman" w:hAnsi="Times New Roman" w:cs="Times New Roman"/>
          <w:sz w:val="28"/>
          <w:szCs w:val="28"/>
        </w:rPr>
        <w:t>в позиции «Финансовое обеспечение подпрограммы»:</w:t>
      </w:r>
    </w:p>
    <w:p w14:paraId="26D99345" w14:textId="77777777" w:rsidR="00C42E24" w:rsidRPr="004877F2" w:rsidRDefault="00C42E24" w:rsidP="00EF0816">
      <w:pPr>
        <w:tabs>
          <w:tab w:val="left" w:pos="0"/>
        </w:tabs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t xml:space="preserve">в строке «всего по </w:t>
      </w:r>
      <w:r w:rsidRPr="004877F2">
        <w:rPr>
          <w:rFonts w:ascii="Times New Roman" w:hAnsi="Times New Roman" w:cs="Times New Roman"/>
          <w:sz w:val="28"/>
          <w:szCs w:val="28"/>
        </w:rPr>
        <w:t>под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="00346F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4877F2">
        <w:rPr>
          <w:rFonts w:ascii="Times New Roman" w:hAnsi="Times New Roman" w:cs="Times New Roman"/>
          <w:sz w:val="28"/>
          <w:szCs w:val="28"/>
        </w:rPr>
        <w:t>1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цифры «</w:t>
      </w:r>
      <w:r w:rsidR="00796080">
        <w:rPr>
          <w:rFonts w:ascii="Times New Roman" w:eastAsia="Times New Roman" w:hAnsi="Times New Roman" w:cs="Times New Roman"/>
          <w:sz w:val="28"/>
          <w:szCs w:val="28"/>
        </w:rPr>
        <w:t>1685702,1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796080">
        <w:rPr>
          <w:rFonts w:ascii="Times New Roman" w:eastAsia="Times New Roman" w:hAnsi="Times New Roman" w:cs="Times New Roman"/>
          <w:sz w:val="28"/>
          <w:szCs w:val="28"/>
        </w:rPr>
        <w:t>1732738,4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03F38B9F" w14:textId="77777777" w:rsidR="00C42E24" w:rsidRPr="004877F2" w:rsidRDefault="00C42E24" w:rsidP="00EF081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hAnsi="Times New Roman" w:cs="Times New Roman"/>
          <w:sz w:val="28"/>
          <w:szCs w:val="28"/>
        </w:rPr>
        <w:t xml:space="preserve">в строке «областной 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бюджет»: цифры «</w:t>
      </w:r>
      <w:r w:rsidR="00796080">
        <w:rPr>
          <w:rFonts w:ascii="Times New Roman" w:hAnsi="Times New Roman" w:cs="Times New Roman"/>
          <w:sz w:val="28"/>
          <w:szCs w:val="28"/>
        </w:rPr>
        <w:t>1298251,2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796080">
        <w:rPr>
          <w:rFonts w:ascii="Times New Roman" w:hAnsi="Times New Roman" w:cs="Times New Roman"/>
          <w:sz w:val="28"/>
          <w:szCs w:val="28"/>
        </w:rPr>
        <w:t>1334056,5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3140062A" w14:textId="77777777" w:rsidR="00C42E24" w:rsidRPr="004877F2" w:rsidRDefault="00C42E24" w:rsidP="00EF0816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796080">
        <w:rPr>
          <w:rFonts w:ascii="Times New Roman" w:hAnsi="Times New Roman" w:cs="Times New Roman"/>
          <w:sz w:val="28"/>
          <w:szCs w:val="28"/>
        </w:rPr>
        <w:t>450089,8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796080">
        <w:rPr>
          <w:rFonts w:ascii="Times New Roman" w:eastAsia="Times New Roman" w:hAnsi="Times New Roman" w:cs="Times New Roman"/>
          <w:sz w:val="28"/>
          <w:szCs w:val="28"/>
        </w:rPr>
        <w:t>485895,1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003943F7" w14:textId="77777777" w:rsidR="00DB6CFE" w:rsidRPr="004877F2" w:rsidRDefault="00DB6CFE" w:rsidP="00DB6CF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hAnsi="Times New Roman" w:cs="Times New Roman"/>
          <w:sz w:val="28"/>
          <w:szCs w:val="28"/>
        </w:rPr>
        <w:t xml:space="preserve">в строке «местный 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бюджет»: цифры «</w:t>
      </w:r>
      <w:r w:rsidR="00796080">
        <w:rPr>
          <w:rFonts w:ascii="Times New Roman" w:hAnsi="Times New Roman" w:cs="Times New Roman"/>
          <w:sz w:val="28"/>
          <w:szCs w:val="28"/>
        </w:rPr>
        <w:t>179767,3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796080">
        <w:rPr>
          <w:rFonts w:ascii="Times New Roman" w:hAnsi="Times New Roman" w:cs="Times New Roman"/>
          <w:sz w:val="28"/>
          <w:szCs w:val="28"/>
        </w:rPr>
        <w:t>190543,4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2FF111E1" w14:textId="77777777" w:rsidR="00DB6CFE" w:rsidRDefault="00DB6CFE" w:rsidP="00DB6CFE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796080">
        <w:rPr>
          <w:rFonts w:ascii="Times New Roman" w:hAnsi="Times New Roman" w:cs="Times New Roman"/>
          <w:sz w:val="28"/>
          <w:szCs w:val="28"/>
        </w:rPr>
        <w:t>64368,9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796080">
        <w:rPr>
          <w:rFonts w:ascii="Times New Roman" w:hAnsi="Times New Roman" w:cs="Times New Roman"/>
          <w:sz w:val="28"/>
          <w:szCs w:val="28"/>
        </w:rPr>
        <w:t>75145,0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4E47B297" w14:textId="77777777" w:rsidR="00796080" w:rsidRPr="004877F2" w:rsidRDefault="00796080" w:rsidP="0079608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hAnsi="Times New Roman" w:cs="Times New Roman"/>
          <w:sz w:val="28"/>
          <w:szCs w:val="28"/>
        </w:rPr>
        <w:t>в строке «</w:t>
      </w:r>
      <w:r>
        <w:rPr>
          <w:rFonts w:ascii="Times New Roman" w:hAnsi="Times New Roman" w:cs="Times New Roman"/>
          <w:sz w:val="28"/>
          <w:szCs w:val="28"/>
        </w:rPr>
        <w:t>федеральный</w:t>
      </w:r>
      <w:r w:rsidR="00346FD9">
        <w:rPr>
          <w:rFonts w:ascii="Times New Roman" w:hAnsi="Times New Roman" w:cs="Times New Roman"/>
          <w:sz w:val="28"/>
          <w:szCs w:val="28"/>
        </w:rPr>
        <w:t xml:space="preserve"> 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бюджет»: цифры «</w:t>
      </w:r>
      <w:r>
        <w:rPr>
          <w:rFonts w:ascii="Times New Roman" w:hAnsi="Times New Roman" w:cs="Times New Roman"/>
          <w:sz w:val="28"/>
          <w:szCs w:val="28"/>
        </w:rPr>
        <w:t>207683,6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208138,5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2F9B2884" w14:textId="77777777" w:rsidR="00796080" w:rsidRPr="004877F2" w:rsidRDefault="00796080" w:rsidP="00796080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40518,3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40973,2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6E6E2BBD" w14:textId="77777777" w:rsidR="004877F2" w:rsidRPr="004877F2" w:rsidRDefault="004877F2" w:rsidP="004877F2">
      <w:pPr>
        <w:pStyle w:val="a8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77F2">
        <w:rPr>
          <w:rFonts w:ascii="Times New Roman" w:hAnsi="Times New Roman" w:cs="Times New Roman"/>
          <w:bCs/>
          <w:sz w:val="28"/>
          <w:szCs w:val="28"/>
        </w:rPr>
        <w:t>в п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риложени</w:t>
      </w:r>
      <w:r w:rsidRPr="004877F2">
        <w:rPr>
          <w:rFonts w:ascii="Times New Roman" w:hAnsi="Times New Roman" w:cs="Times New Roman"/>
          <w:bCs/>
          <w:sz w:val="28"/>
          <w:szCs w:val="28"/>
        </w:rPr>
        <w:t>и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2 к муниципальной программе «</w:t>
      </w:r>
      <w:r w:rsidRPr="004877F2">
        <w:rPr>
          <w:rFonts w:ascii="Times New Roman" w:hAnsi="Times New Roman" w:cs="Times New Roman"/>
          <w:sz w:val="28"/>
          <w:szCs w:val="28"/>
        </w:rPr>
        <w:t>Развитие образования Пугачевского муниципального района Саратовской области на 2023-2025 годы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4877F2">
        <w:rPr>
          <w:rFonts w:ascii="Times New Roman" w:hAnsi="Times New Roman" w:cs="Times New Roman"/>
          <w:bCs/>
          <w:sz w:val="28"/>
          <w:szCs w:val="28"/>
        </w:rPr>
        <w:t>:</w:t>
      </w:r>
    </w:p>
    <w:p w14:paraId="1390DF0F" w14:textId="77777777" w:rsidR="004877F2" w:rsidRPr="004877F2" w:rsidRDefault="004877F2" w:rsidP="004877F2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в Паспорте подпрограммы № 2:</w:t>
      </w:r>
    </w:p>
    <w:p w14:paraId="37C9FD6B" w14:textId="77777777" w:rsidR="004877F2" w:rsidRPr="004877F2" w:rsidRDefault="004877F2" w:rsidP="004877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7F2">
        <w:rPr>
          <w:rFonts w:ascii="Times New Roman" w:hAnsi="Times New Roman" w:cs="Times New Roman"/>
          <w:sz w:val="28"/>
          <w:szCs w:val="28"/>
        </w:rPr>
        <w:t>в позиции «Финансовое обеспечение подпрограммы»:</w:t>
      </w:r>
    </w:p>
    <w:p w14:paraId="5B0BC9D6" w14:textId="77777777" w:rsidR="004877F2" w:rsidRPr="004877F2" w:rsidRDefault="004877F2" w:rsidP="004877F2">
      <w:pPr>
        <w:tabs>
          <w:tab w:val="left" w:pos="0"/>
        </w:tabs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t xml:space="preserve">в строке «всего по </w:t>
      </w:r>
      <w:r w:rsidRPr="004877F2">
        <w:rPr>
          <w:rFonts w:ascii="Times New Roman" w:hAnsi="Times New Roman" w:cs="Times New Roman"/>
          <w:sz w:val="28"/>
          <w:szCs w:val="28"/>
        </w:rPr>
        <w:t>под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 xml:space="preserve">программе № </w:t>
      </w:r>
      <w:r w:rsidRPr="004877F2">
        <w:rPr>
          <w:rFonts w:ascii="Times New Roman" w:hAnsi="Times New Roman" w:cs="Times New Roman"/>
          <w:sz w:val="28"/>
          <w:szCs w:val="28"/>
        </w:rPr>
        <w:t>2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цифры «</w:t>
      </w:r>
      <w:r w:rsidR="00796080">
        <w:rPr>
          <w:rFonts w:ascii="Times New Roman" w:eastAsia="Times New Roman" w:hAnsi="Times New Roman" w:cs="Times New Roman"/>
          <w:sz w:val="28"/>
          <w:szCs w:val="28"/>
        </w:rPr>
        <w:t>179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,0» заменить цифрами «</w:t>
      </w:r>
      <w:r w:rsidR="00796080">
        <w:rPr>
          <w:rFonts w:ascii="Times New Roman" w:eastAsia="Times New Roman" w:hAnsi="Times New Roman" w:cs="Times New Roman"/>
          <w:sz w:val="28"/>
          <w:szCs w:val="28"/>
        </w:rPr>
        <w:t>129,5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6E4AFA05" w14:textId="77777777" w:rsidR="004877F2" w:rsidRDefault="004877F2" w:rsidP="004877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hAnsi="Times New Roman" w:cs="Times New Roman"/>
          <w:sz w:val="28"/>
          <w:szCs w:val="28"/>
        </w:rPr>
        <w:t xml:space="preserve">в строке «местный 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бюджет»: цифры «</w:t>
      </w:r>
      <w:r w:rsidR="00796080">
        <w:rPr>
          <w:rFonts w:ascii="Times New Roman" w:hAnsi="Times New Roman" w:cs="Times New Roman"/>
          <w:sz w:val="28"/>
          <w:szCs w:val="28"/>
        </w:rPr>
        <w:t>179,0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796080">
        <w:rPr>
          <w:rFonts w:ascii="Times New Roman" w:hAnsi="Times New Roman" w:cs="Times New Roman"/>
          <w:sz w:val="28"/>
          <w:szCs w:val="28"/>
        </w:rPr>
        <w:t>129,5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4D668581" w14:textId="77777777" w:rsidR="004A7196" w:rsidRPr="004877F2" w:rsidRDefault="004A7196" w:rsidP="004A7196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796080">
        <w:rPr>
          <w:rFonts w:ascii="Times New Roman" w:hAnsi="Times New Roman" w:cs="Times New Roman"/>
          <w:sz w:val="28"/>
          <w:szCs w:val="28"/>
        </w:rPr>
        <w:t>179,0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796080">
        <w:rPr>
          <w:rFonts w:ascii="Times New Roman" w:hAnsi="Times New Roman" w:cs="Times New Roman"/>
          <w:sz w:val="28"/>
          <w:szCs w:val="28"/>
        </w:rPr>
        <w:t>129,5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711C9115" w14:textId="77777777" w:rsidR="0078210A" w:rsidRPr="004877F2" w:rsidRDefault="0078210A" w:rsidP="00EF0816">
      <w:pPr>
        <w:pStyle w:val="a8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77F2">
        <w:rPr>
          <w:rFonts w:ascii="Times New Roman" w:hAnsi="Times New Roman" w:cs="Times New Roman"/>
          <w:bCs/>
          <w:sz w:val="28"/>
          <w:szCs w:val="28"/>
        </w:rPr>
        <w:t>в п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риложени</w:t>
      </w:r>
      <w:r w:rsidRPr="004877F2">
        <w:rPr>
          <w:rFonts w:ascii="Times New Roman" w:hAnsi="Times New Roman" w:cs="Times New Roman"/>
          <w:bCs/>
          <w:sz w:val="28"/>
          <w:szCs w:val="28"/>
        </w:rPr>
        <w:t>и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3 к муниципальной</w:t>
      </w:r>
      <w:r w:rsidR="00346FD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программе «</w:t>
      </w:r>
      <w:r w:rsidRPr="004877F2">
        <w:rPr>
          <w:rFonts w:ascii="Times New Roman" w:hAnsi="Times New Roman" w:cs="Times New Roman"/>
          <w:sz w:val="28"/>
          <w:szCs w:val="28"/>
        </w:rPr>
        <w:t>Развитие образования Пугачевского муниципального района Саратовской области на 2023-2025 годы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4877F2">
        <w:rPr>
          <w:rFonts w:ascii="Times New Roman" w:hAnsi="Times New Roman" w:cs="Times New Roman"/>
          <w:bCs/>
          <w:sz w:val="28"/>
          <w:szCs w:val="28"/>
        </w:rPr>
        <w:t>:</w:t>
      </w:r>
    </w:p>
    <w:p w14:paraId="6FF6D00E" w14:textId="77777777" w:rsidR="0078210A" w:rsidRDefault="0078210A" w:rsidP="00EF0816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в Паспорте подпрограммы № 3:</w:t>
      </w:r>
    </w:p>
    <w:p w14:paraId="6A98ABFC" w14:textId="77777777" w:rsidR="0078210A" w:rsidRPr="004877F2" w:rsidRDefault="0078210A" w:rsidP="00EF081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7F2">
        <w:rPr>
          <w:rFonts w:ascii="Times New Roman" w:hAnsi="Times New Roman" w:cs="Times New Roman"/>
          <w:sz w:val="28"/>
          <w:szCs w:val="28"/>
        </w:rPr>
        <w:t>в позиции «Финансовое обеспечение подпрограммы»:</w:t>
      </w:r>
    </w:p>
    <w:p w14:paraId="7E0AC8F8" w14:textId="77777777" w:rsidR="0078210A" w:rsidRDefault="0078210A" w:rsidP="00EF0816">
      <w:pPr>
        <w:tabs>
          <w:tab w:val="left" w:pos="0"/>
        </w:tabs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строке «всего по </w:t>
      </w:r>
      <w:r w:rsidRPr="004877F2">
        <w:rPr>
          <w:rFonts w:ascii="Times New Roman" w:hAnsi="Times New Roman" w:cs="Times New Roman"/>
          <w:sz w:val="28"/>
          <w:szCs w:val="28"/>
        </w:rPr>
        <w:t>под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="00346F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4877F2">
        <w:rPr>
          <w:rFonts w:ascii="Times New Roman" w:hAnsi="Times New Roman" w:cs="Times New Roman"/>
          <w:sz w:val="28"/>
          <w:szCs w:val="28"/>
        </w:rPr>
        <w:t>3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цифры «</w:t>
      </w:r>
      <w:r w:rsidR="00796080">
        <w:rPr>
          <w:rFonts w:ascii="Times New Roman" w:eastAsia="Times New Roman" w:hAnsi="Times New Roman" w:cs="Times New Roman"/>
          <w:sz w:val="28"/>
          <w:szCs w:val="28"/>
        </w:rPr>
        <w:t>575352,3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796080">
        <w:rPr>
          <w:rFonts w:ascii="Times New Roman" w:eastAsia="Times New Roman" w:hAnsi="Times New Roman" w:cs="Times New Roman"/>
          <w:sz w:val="28"/>
          <w:szCs w:val="28"/>
        </w:rPr>
        <w:t>562782,0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7ECCDDE8" w14:textId="77777777" w:rsidR="004877F2" w:rsidRPr="004877F2" w:rsidRDefault="004877F2" w:rsidP="004877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hAnsi="Times New Roman" w:cs="Times New Roman"/>
          <w:sz w:val="28"/>
          <w:szCs w:val="28"/>
        </w:rPr>
        <w:t xml:space="preserve">в строке «областной 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бюджет»: цифры «</w:t>
      </w:r>
      <w:r w:rsidR="00796080">
        <w:rPr>
          <w:rFonts w:ascii="Times New Roman" w:hAnsi="Times New Roman" w:cs="Times New Roman"/>
          <w:sz w:val="28"/>
          <w:szCs w:val="28"/>
        </w:rPr>
        <w:t>380691,3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796080">
        <w:rPr>
          <w:rFonts w:ascii="Times New Roman" w:hAnsi="Times New Roman" w:cs="Times New Roman"/>
          <w:sz w:val="28"/>
          <w:szCs w:val="28"/>
        </w:rPr>
        <w:t>369328,0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146A0B63" w14:textId="77777777" w:rsidR="004877F2" w:rsidRPr="004877F2" w:rsidRDefault="004877F2" w:rsidP="004877F2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796080">
        <w:rPr>
          <w:rFonts w:ascii="Times New Roman" w:hAnsi="Times New Roman" w:cs="Times New Roman"/>
          <w:sz w:val="28"/>
          <w:szCs w:val="28"/>
        </w:rPr>
        <w:t>136692,7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796080">
        <w:rPr>
          <w:rFonts w:ascii="Times New Roman" w:eastAsia="Times New Roman" w:hAnsi="Times New Roman" w:cs="Times New Roman"/>
          <w:sz w:val="28"/>
          <w:szCs w:val="28"/>
        </w:rPr>
        <w:t>125329,4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4343A36A" w14:textId="77777777" w:rsidR="0078210A" w:rsidRPr="004877F2" w:rsidRDefault="0078210A" w:rsidP="00EF081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hAnsi="Times New Roman" w:cs="Times New Roman"/>
          <w:sz w:val="28"/>
          <w:szCs w:val="28"/>
        </w:rPr>
        <w:t xml:space="preserve">в строке «местный 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бюджет»: цифры «</w:t>
      </w:r>
      <w:r w:rsidR="00796080">
        <w:rPr>
          <w:rFonts w:ascii="Times New Roman" w:hAnsi="Times New Roman" w:cs="Times New Roman"/>
          <w:sz w:val="28"/>
          <w:szCs w:val="28"/>
        </w:rPr>
        <w:t>194661,0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796080">
        <w:rPr>
          <w:rFonts w:ascii="Times New Roman" w:hAnsi="Times New Roman" w:cs="Times New Roman"/>
          <w:sz w:val="28"/>
          <w:szCs w:val="28"/>
        </w:rPr>
        <w:t>193454,0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14E0FA2B" w14:textId="77777777" w:rsidR="0078210A" w:rsidRPr="004877F2" w:rsidRDefault="0078210A" w:rsidP="00EF0816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796080">
        <w:rPr>
          <w:rFonts w:ascii="Times New Roman" w:hAnsi="Times New Roman" w:cs="Times New Roman"/>
          <w:sz w:val="28"/>
          <w:szCs w:val="28"/>
        </w:rPr>
        <w:t>66759,6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796080">
        <w:rPr>
          <w:rFonts w:ascii="Times New Roman" w:hAnsi="Times New Roman" w:cs="Times New Roman"/>
          <w:sz w:val="28"/>
          <w:szCs w:val="28"/>
        </w:rPr>
        <w:t>65552,6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15EA033D" w14:textId="77777777" w:rsidR="008F76D3" w:rsidRPr="004877F2" w:rsidRDefault="008F76D3" w:rsidP="008F76D3">
      <w:pPr>
        <w:pStyle w:val="a8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77F2">
        <w:rPr>
          <w:rFonts w:ascii="Times New Roman" w:hAnsi="Times New Roman" w:cs="Times New Roman"/>
          <w:bCs/>
          <w:sz w:val="28"/>
          <w:szCs w:val="28"/>
        </w:rPr>
        <w:t>в п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риложени</w:t>
      </w:r>
      <w:r w:rsidRPr="004877F2">
        <w:rPr>
          <w:rFonts w:ascii="Times New Roman" w:hAnsi="Times New Roman" w:cs="Times New Roman"/>
          <w:bCs/>
          <w:sz w:val="28"/>
          <w:szCs w:val="28"/>
        </w:rPr>
        <w:t>и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муниципальной программе «</w:t>
      </w:r>
      <w:r w:rsidRPr="004877F2">
        <w:rPr>
          <w:rFonts w:ascii="Times New Roman" w:hAnsi="Times New Roman" w:cs="Times New Roman"/>
          <w:sz w:val="28"/>
          <w:szCs w:val="28"/>
        </w:rPr>
        <w:t>Развитие образования Пугачевского муниципального района Саратовской области на 2023-2025 годы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4877F2">
        <w:rPr>
          <w:rFonts w:ascii="Times New Roman" w:hAnsi="Times New Roman" w:cs="Times New Roman"/>
          <w:bCs/>
          <w:sz w:val="28"/>
          <w:szCs w:val="28"/>
        </w:rPr>
        <w:t>:</w:t>
      </w:r>
    </w:p>
    <w:p w14:paraId="4D8AF6CD" w14:textId="77777777" w:rsidR="008F76D3" w:rsidRPr="004877F2" w:rsidRDefault="008F76D3" w:rsidP="008F76D3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Паспорте подпрограммы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672B06CA" w14:textId="77777777" w:rsidR="008F76D3" w:rsidRPr="004877F2" w:rsidRDefault="008F76D3" w:rsidP="008F76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7F2">
        <w:rPr>
          <w:rFonts w:ascii="Times New Roman" w:hAnsi="Times New Roman" w:cs="Times New Roman"/>
          <w:sz w:val="28"/>
          <w:szCs w:val="28"/>
        </w:rPr>
        <w:t>в позиции «Финансовое обеспечение подпрограммы»:</w:t>
      </w:r>
    </w:p>
    <w:p w14:paraId="78B057EF" w14:textId="77777777" w:rsidR="008F76D3" w:rsidRDefault="008F76D3" w:rsidP="008F76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t xml:space="preserve">в строке «всего по </w:t>
      </w:r>
      <w:r w:rsidRPr="004877F2">
        <w:rPr>
          <w:rFonts w:ascii="Times New Roman" w:hAnsi="Times New Roman" w:cs="Times New Roman"/>
          <w:sz w:val="28"/>
          <w:szCs w:val="28"/>
        </w:rPr>
        <w:t>под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 xml:space="preserve">программе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цифры «</w:t>
      </w:r>
      <w:r w:rsidR="00796080">
        <w:rPr>
          <w:rFonts w:ascii="Times New Roman" w:eastAsia="Times New Roman" w:hAnsi="Times New Roman" w:cs="Times New Roman"/>
          <w:sz w:val="28"/>
          <w:szCs w:val="28"/>
        </w:rPr>
        <w:t>2000,0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617B63">
        <w:rPr>
          <w:rFonts w:ascii="Times New Roman" w:eastAsia="Times New Roman" w:hAnsi="Times New Roman" w:cs="Times New Roman"/>
          <w:sz w:val="28"/>
          <w:szCs w:val="28"/>
        </w:rPr>
        <w:t>2152,4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202A62E3" w14:textId="77777777" w:rsidR="008F76D3" w:rsidRPr="004877F2" w:rsidRDefault="008F76D3" w:rsidP="008F76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hAnsi="Times New Roman" w:cs="Times New Roman"/>
          <w:sz w:val="28"/>
          <w:szCs w:val="28"/>
        </w:rPr>
        <w:t xml:space="preserve">в строке «местный 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бюджет»: цифры «</w:t>
      </w:r>
      <w:r w:rsidR="00346FD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000,0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796080">
        <w:rPr>
          <w:rFonts w:ascii="Times New Roman" w:hAnsi="Times New Roman" w:cs="Times New Roman"/>
          <w:sz w:val="28"/>
          <w:szCs w:val="28"/>
        </w:rPr>
        <w:t>2152,4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15206A12" w14:textId="77777777" w:rsidR="008F76D3" w:rsidRDefault="008F76D3" w:rsidP="008F76D3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796080">
        <w:rPr>
          <w:rFonts w:ascii="Times New Roman" w:hAnsi="Times New Roman" w:cs="Times New Roman"/>
          <w:sz w:val="28"/>
          <w:szCs w:val="28"/>
        </w:rPr>
        <w:t>2000,0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796080">
        <w:rPr>
          <w:rFonts w:ascii="Times New Roman" w:hAnsi="Times New Roman" w:cs="Times New Roman"/>
          <w:sz w:val="28"/>
          <w:szCs w:val="28"/>
        </w:rPr>
        <w:t>2152,4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1791F295" w14:textId="77777777" w:rsidR="00617B63" w:rsidRPr="004877F2" w:rsidRDefault="00617B63" w:rsidP="00617B63">
      <w:pPr>
        <w:pStyle w:val="a8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77F2">
        <w:rPr>
          <w:rFonts w:ascii="Times New Roman" w:hAnsi="Times New Roman" w:cs="Times New Roman"/>
          <w:bCs/>
          <w:sz w:val="28"/>
          <w:szCs w:val="28"/>
        </w:rPr>
        <w:t>в п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риложени</w:t>
      </w:r>
      <w:r w:rsidRPr="004877F2">
        <w:rPr>
          <w:rFonts w:ascii="Times New Roman" w:hAnsi="Times New Roman" w:cs="Times New Roman"/>
          <w:bCs/>
          <w:sz w:val="28"/>
          <w:szCs w:val="28"/>
        </w:rPr>
        <w:t>и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муниципальной программе «</w:t>
      </w:r>
      <w:r w:rsidRPr="004877F2">
        <w:rPr>
          <w:rFonts w:ascii="Times New Roman" w:hAnsi="Times New Roman" w:cs="Times New Roman"/>
          <w:sz w:val="28"/>
          <w:szCs w:val="28"/>
        </w:rPr>
        <w:t>Развитие образования Пугачевского муниципального района Саратовской области на 2023-2025 годы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4877F2">
        <w:rPr>
          <w:rFonts w:ascii="Times New Roman" w:hAnsi="Times New Roman" w:cs="Times New Roman"/>
          <w:bCs/>
          <w:sz w:val="28"/>
          <w:szCs w:val="28"/>
        </w:rPr>
        <w:t>:</w:t>
      </w:r>
    </w:p>
    <w:p w14:paraId="551400E4" w14:textId="77777777" w:rsidR="00617B63" w:rsidRPr="004877F2" w:rsidRDefault="00617B63" w:rsidP="00617B63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Паспорте подпрограммы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7B72FE98" w14:textId="77777777" w:rsidR="00617B63" w:rsidRPr="004877F2" w:rsidRDefault="00617B63" w:rsidP="00617B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7F2">
        <w:rPr>
          <w:rFonts w:ascii="Times New Roman" w:hAnsi="Times New Roman" w:cs="Times New Roman"/>
          <w:sz w:val="28"/>
          <w:szCs w:val="28"/>
        </w:rPr>
        <w:t>в позиции «Финансовое обеспечение подпрограммы»:</w:t>
      </w:r>
    </w:p>
    <w:p w14:paraId="059E1046" w14:textId="77777777" w:rsidR="00617B63" w:rsidRDefault="00617B63" w:rsidP="00617B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t xml:space="preserve">в строке «всего по </w:t>
      </w:r>
      <w:r w:rsidRPr="004877F2">
        <w:rPr>
          <w:rFonts w:ascii="Times New Roman" w:hAnsi="Times New Roman" w:cs="Times New Roman"/>
          <w:sz w:val="28"/>
          <w:szCs w:val="28"/>
        </w:rPr>
        <w:t>под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 xml:space="preserve">программе №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цифры «</w:t>
      </w:r>
      <w:r>
        <w:rPr>
          <w:rFonts w:ascii="Times New Roman" w:eastAsia="Times New Roman" w:hAnsi="Times New Roman" w:cs="Times New Roman"/>
          <w:sz w:val="28"/>
          <w:szCs w:val="28"/>
        </w:rPr>
        <w:t>105655,1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eastAsia="Times New Roman" w:hAnsi="Times New Roman" w:cs="Times New Roman"/>
          <w:sz w:val="28"/>
          <w:szCs w:val="28"/>
        </w:rPr>
        <w:t>105655,0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1BE2F512" w14:textId="77777777" w:rsidR="00617B63" w:rsidRPr="004877F2" w:rsidRDefault="00617B63" w:rsidP="00617B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hAnsi="Times New Roman" w:cs="Times New Roman"/>
          <w:sz w:val="28"/>
          <w:szCs w:val="28"/>
        </w:rPr>
        <w:t xml:space="preserve">в строке «местный 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бюджет»: цифры «</w:t>
      </w:r>
      <w:r>
        <w:rPr>
          <w:rFonts w:ascii="Times New Roman" w:hAnsi="Times New Roman" w:cs="Times New Roman"/>
          <w:sz w:val="28"/>
          <w:szCs w:val="28"/>
        </w:rPr>
        <w:t>1017,5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1017,4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6CE06A62" w14:textId="77777777" w:rsidR="00617B63" w:rsidRPr="004877F2" w:rsidRDefault="00617B63" w:rsidP="00617B63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1017,5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1017,4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785E304D" w14:textId="77777777" w:rsidR="008F76D3" w:rsidRPr="004877F2" w:rsidRDefault="008F76D3" w:rsidP="008F76D3">
      <w:pPr>
        <w:pStyle w:val="a8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77F2">
        <w:rPr>
          <w:rFonts w:ascii="Times New Roman" w:hAnsi="Times New Roman" w:cs="Times New Roman"/>
          <w:bCs/>
          <w:sz w:val="28"/>
          <w:szCs w:val="28"/>
        </w:rPr>
        <w:t>в п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риложени</w:t>
      </w:r>
      <w:r w:rsidRPr="004877F2">
        <w:rPr>
          <w:rFonts w:ascii="Times New Roman" w:hAnsi="Times New Roman" w:cs="Times New Roman"/>
          <w:bCs/>
          <w:sz w:val="28"/>
          <w:szCs w:val="28"/>
        </w:rPr>
        <w:t>и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муниципальной программе «</w:t>
      </w:r>
      <w:r w:rsidRPr="004877F2">
        <w:rPr>
          <w:rFonts w:ascii="Times New Roman" w:hAnsi="Times New Roman" w:cs="Times New Roman"/>
          <w:sz w:val="28"/>
          <w:szCs w:val="28"/>
        </w:rPr>
        <w:t>Развитие образования Пугачевского муниципального района Саратовской области на 2023-2025 годы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4877F2">
        <w:rPr>
          <w:rFonts w:ascii="Times New Roman" w:hAnsi="Times New Roman" w:cs="Times New Roman"/>
          <w:bCs/>
          <w:sz w:val="28"/>
          <w:szCs w:val="28"/>
        </w:rPr>
        <w:t>:</w:t>
      </w:r>
    </w:p>
    <w:p w14:paraId="5070002B" w14:textId="77777777" w:rsidR="008F76D3" w:rsidRPr="004877F2" w:rsidRDefault="008F76D3" w:rsidP="008F76D3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Паспорте подпрограммы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73C357BF" w14:textId="77777777" w:rsidR="008F76D3" w:rsidRPr="004877F2" w:rsidRDefault="008F76D3" w:rsidP="008F76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7F2">
        <w:rPr>
          <w:rFonts w:ascii="Times New Roman" w:hAnsi="Times New Roman" w:cs="Times New Roman"/>
          <w:sz w:val="28"/>
          <w:szCs w:val="28"/>
        </w:rPr>
        <w:t>в позиции «Финансовое обеспечение подпрограммы»:</w:t>
      </w:r>
    </w:p>
    <w:p w14:paraId="280A2A55" w14:textId="77777777" w:rsidR="008F76D3" w:rsidRDefault="008F76D3" w:rsidP="008F76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t xml:space="preserve">в строке «всего по </w:t>
      </w:r>
      <w:r w:rsidRPr="004877F2">
        <w:rPr>
          <w:rFonts w:ascii="Times New Roman" w:hAnsi="Times New Roman" w:cs="Times New Roman"/>
          <w:sz w:val="28"/>
          <w:szCs w:val="28"/>
        </w:rPr>
        <w:t>под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 xml:space="preserve">программе №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цифры «</w:t>
      </w:r>
      <w:r w:rsidR="00617B63">
        <w:rPr>
          <w:rFonts w:ascii="Times New Roman" w:eastAsia="Times New Roman" w:hAnsi="Times New Roman" w:cs="Times New Roman"/>
          <w:sz w:val="28"/>
          <w:szCs w:val="28"/>
        </w:rPr>
        <w:t>1400,0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617B63">
        <w:rPr>
          <w:rFonts w:ascii="Times New Roman" w:eastAsia="Times New Roman" w:hAnsi="Times New Roman" w:cs="Times New Roman"/>
          <w:sz w:val="28"/>
          <w:szCs w:val="28"/>
        </w:rPr>
        <w:t>1550,0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2906C0BE" w14:textId="77777777" w:rsidR="008F76D3" w:rsidRPr="004877F2" w:rsidRDefault="008F76D3" w:rsidP="008F76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hAnsi="Times New Roman" w:cs="Times New Roman"/>
          <w:sz w:val="28"/>
          <w:szCs w:val="28"/>
        </w:rPr>
        <w:t xml:space="preserve">в строке «местный 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бюджет»: цифры «</w:t>
      </w:r>
      <w:r w:rsidR="00617B63">
        <w:rPr>
          <w:rFonts w:ascii="Times New Roman" w:hAnsi="Times New Roman" w:cs="Times New Roman"/>
          <w:sz w:val="28"/>
          <w:szCs w:val="28"/>
        </w:rPr>
        <w:t>1400,0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617B63">
        <w:rPr>
          <w:rFonts w:ascii="Times New Roman" w:hAnsi="Times New Roman" w:cs="Times New Roman"/>
          <w:sz w:val="28"/>
          <w:szCs w:val="28"/>
        </w:rPr>
        <w:t>1550,0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031D05E7" w14:textId="77777777" w:rsidR="008F76D3" w:rsidRPr="004877F2" w:rsidRDefault="008F76D3" w:rsidP="008F76D3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617B63">
        <w:rPr>
          <w:rFonts w:ascii="Times New Roman" w:hAnsi="Times New Roman" w:cs="Times New Roman"/>
          <w:sz w:val="28"/>
          <w:szCs w:val="28"/>
        </w:rPr>
        <w:t>1400,0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617B63">
        <w:rPr>
          <w:rFonts w:ascii="Times New Roman" w:hAnsi="Times New Roman" w:cs="Times New Roman"/>
          <w:sz w:val="28"/>
          <w:szCs w:val="28"/>
        </w:rPr>
        <w:t>1550,0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0B783055" w14:textId="77777777" w:rsidR="008F76D3" w:rsidRPr="004877F2" w:rsidRDefault="008F76D3" w:rsidP="008F76D3">
      <w:pPr>
        <w:pStyle w:val="a8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77F2">
        <w:rPr>
          <w:rFonts w:ascii="Times New Roman" w:hAnsi="Times New Roman" w:cs="Times New Roman"/>
          <w:bCs/>
          <w:sz w:val="28"/>
          <w:szCs w:val="28"/>
        </w:rPr>
        <w:t>в п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риложени</w:t>
      </w:r>
      <w:r w:rsidRPr="004877F2">
        <w:rPr>
          <w:rFonts w:ascii="Times New Roman" w:hAnsi="Times New Roman" w:cs="Times New Roman"/>
          <w:bCs/>
          <w:sz w:val="28"/>
          <w:szCs w:val="28"/>
        </w:rPr>
        <w:t>и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муниципальной программе «</w:t>
      </w:r>
      <w:r w:rsidRPr="004877F2">
        <w:rPr>
          <w:rFonts w:ascii="Times New Roman" w:hAnsi="Times New Roman" w:cs="Times New Roman"/>
          <w:sz w:val="28"/>
          <w:szCs w:val="28"/>
        </w:rPr>
        <w:t>Развитие образования Пугачевского муниципального района Саратовской области на 2023-2025 годы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4877F2">
        <w:rPr>
          <w:rFonts w:ascii="Times New Roman" w:hAnsi="Times New Roman" w:cs="Times New Roman"/>
          <w:bCs/>
          <w:sz w:val="28"/>
          <w:szCs w:val="28"/>
        </w:rPr>
        <w:t>:</w:t>
      </w:r>
    </w:p>
    <w:p w14:paraId="1CE2F650" w14:textId="77777777" w:rsidR="008F76D3" w:rsidRDefault="008F76D3" w:rsidP="008F76D3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Паспорте подпрограммы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4A1025D5" w14:textId="77777777" w:rsidR="003A500A" w:rsidRPr="008E326B" w:rsidRDefault="008C7060" w:rsidP="008F76D3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326B">
        <w:rPr>
          <w:rFonts w:ascii="Times New Roman" w:eastAsia="Times New Roman" w:hAnsi="Times New Roman" w:cs="Times New Roman"/>
          <w:bCs/>
          <w:sz w:val="28"/>
          <w:szCs w:val="28"/>
        </w:rPr>
        <w:t>позицию «Целевые индикаторы и показатели подпрограммы» дополнить строкой следующего содержания:</w:t>
      </w:r>
    </w:p>
    <w:p w14:paraId="6888319C" w14:textId="77777777" w:rsidR="003A500A" w:rsidRPr="008E326B" w:rsidRDefault="008C7060" w:rsidP="008F76D3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326B">
        <w:rPr>
          <w:rFonts w:ascii="Times New Roman" w:eastAsia="Times New Roman" w:hAnsi="Times New Roman" w:cs="Times New Roman"/>
          <w:bCs/>
          <w:sz w:val="28"/>
          <w:szCs w:val="28"/>
        </w:rPr>
        <w:t xml:space="preserve">«количество детей в лагерях с дневным пребыванием детей на базе </w:t>
      </w:r>
      <w:r w:rsidRPr="008E326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общеобразовательный учреждений;»;</w:t>
      </w:r>
    </w:p>
    <w:p w14:paraId="4BE40BEE" w14:textId="77777777" w:rsidR="008F76D3" w:rsidRPr="004877F2" w:rsidRDefault="008F76D3" w:rsidP="008F76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7F2">
        <w:rPr>
          <w:rFonts w:ascii="Times New Roman" w:hAnsi="Times New Roman" w:cs="Times New Roman"/>
          <w:sz w:val="28"/>
          <w:szCs w:val="28"/>
        </w:rPr>
        <w:t>в позиции «Финансовое обеспечение подпрограммы»:</w:t>
      </w:r>
    </w:p>
    <w:p w14:paraId="06AA96A3" w14:textId="77777777" w:rsidR="008F76D3" w:rsidRDefault="008F76D3" w:rsidP="008F76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t xml:space="preserve">в строке «всего по </w:t>
      </w:r>
      <w:r w:rsidRPr="004877F2">
        <w:rPr>
          <w:rFonts w:ascii="Times New Roman" w:hAnsi="Times New Roman" w:cs="Times New Roman"/>
          <w:sz w:val="28"/>
          <w:szCs w:val="28"/>
        </w:rPr>
        <w:t>под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 xml:space="preserve">программе 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цифры «</w:t>
      </w:r>
      <w:r w:rsidR="00617B63">
        <w:rPr>
          <w:rFonts w:ascii="Times New Roman" w:eastAsia="Times New Roman" w:hAnsi="Times New Roman" w:cs="Times New Roman"/>
          <w:sz w:val="28"/>
          <w:szCs w:val="28"/>
        </w:rPr>
        <w:t>9868,3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617B63">
        <w:rPr>
          <w:rFonts w:ascii="Times New Roman" w:eastAsia="Times New Roman" w:hAnsi="Times New Roman" w:cs="Times New Roman"/>
          <w:sz w:val="28"/>
          <w:szCs w:val="28"/>
        </w:rPr>
        <w:t>11228,0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59619147" w14:textId="77777777" w:rsidR="008F76D3" w:rsidRPr="004877F2" w:rsidRDefault="008F76D3" w:rsidP="008F76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hAnsi="Times New Roman" w:cs="Times New Roman"/>
          <w:sz w:val="28"/>
          <w:szCs w:val="28"/>
        </w:rPr>
        <w:t xml:space="preserve">в строке «местный 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бюджет»: цифры «</w:t>
      </w:r>
      <w:r w:rsidR="00617B63">
        <w:rPr>
          <w:rFonts w:ascii="Times New Roman" w:hAnsi="Times New Roman" w:cs="Times New Roman"/>
          <w:sz w:val="28"/>
          <w:szCs w:val="28"/>
        </w:rPr>
        <w:t>9868,3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617B63">
        <w:rPr>
          <w:rFonts w:ascii="Times New Roman" w:hAnsi="Times New Roman" w:cs="Times New Roman"/>
          <w:sz w:val="28"/>
          <w:szCs w:val="28"/>
        </w:rPr>
        <w:t>11228,0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0F0F3520" w14:textId="77777777" w:rsidR="008F76D3" w:rsidRPr="004877F2" w:rsidRDefault="008F76D3" w:rsidP="008F76D3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617B63">
        <w:rPr>
          <w:rFonts w:ascii="Times New Roman" w:hAnsi="Times New Roman" w:cs="Times New Roman"/>
          <w:sz w:val="28"/>
          <w:szCs w:val="28"/>
        </w:rPr>
        <w:t>3507,3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617B63">
        <w:rPr>
          <w:rFonts w:ascii="Times New Roman" w:hAnsi="Times New Roman" w:cs="Times New Roman"/>
          <w:sz w:val="28"/>
          <w:szCs w:val="28"/>
        </w:rPr>
        <w:t>4867,0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5575C86B" w14:textId="77777777" w:rsidR="004877F2" w:rsidRPr="004877F2" w:rsidRDefault="004877F2" w:rsidP="004877F2">
      <w:pPr>
        <w:pStyle w:val="a8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77F2">
        <w:rPr>
          <w:rFonts w:ascii="Times New Roman" w:hAnsi="Times New Roman" w:cs="Times New Roman"/>
          <w:bCs/>
          <w:sz w:val="28"/>
          <w:szCs w:val="28"/>
        </w:rPr>
        <w:t>в п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риложени</w:t>
      </w:r>
      <w:r w:rsidRPr="004877F2">
        <w:rPr>
          <w:rFonts w:ascii="Times New Roman" w:hAnsi="Times New Roman" w:cs="Times New Roman"/>
          <w:bCs/>
          <w:sz w:val="28"/>
          <w:szCs w:val="28"/>
        </w:rPr>
        <w:t>и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муниципальной программе «</w:t>
      </w:r>
      <w:r w:rsidRPr="004877F2">
        <w:rPr>
          <w:rFonts w:ascii="Times New Roman" w:hAnsi="Times New Roman" w:cs="Times New Roman"/>
          <w:sz w:val="28"/>
          <w:szCs w:val="28"/>
        </w:rPr>
        <w:t>Развитие образования Пугачевского муниципального района Саратовской области на 2023-2025 годы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4877F2">
        <w:rPr>
          <w:rFonts w:ascii="Times New Roman" w:hAnsi="Times New Roman" w:cs="Times New Roman"/>
          <w:bCs/>
          <w:sz w:val="28"/>
          <w:szCs w:val="28"/>
        </w:rPr>
        <w:t>:</w:t>
      </w:r>
    </w:p>
    <w:p w14:paraId="229688C4" w14:textId="77777777" w:rsidR="004877F2" w:rsidRPr="004877F2" w:rsidRDefault="004877F2" w:rsidP="004877F2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Паспорте подпрограммы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04097D28" w14:textId="77777777" w:rsidR="004877F2" w:rsidRPr="004877F2" w:rsidRDefault="004877F2" w:rsidP="004877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7F2">
        <w:rPr>
          <w:rFonts w:ascii="Times New Roman" w:hAnsi="Times New Roman" w:cs="Times New Roman"/>
          <w:sz w:val="28"/>
          <w:szCs w:val="28"/>
        </w:rPr>
        <w:t>в позиции «Финансовое обеспечение подпрограммы»:</w:t>
      </w:r>
    </w:p>
    <w:p w14:paraId="7B13129D" w14:textId="77777777" w:rsidR="004877F2" w:rsidRDefault="004877F2" w:rsidP="009970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t xml:space="preserve">в строке «всего по </w:t>
      </w:r>
      <w:r w:rsidRPr="004877F2">
        <w:rPr>
          <w:rFonts w:ascii="Times New Roman" w:hAnsi="Times New Roman" w:cs="Times New Roman"/>
          <w:sz w:val="28"/>
          <w:szCs w:val="28"/>
        </w:rPr>
        <w:t>под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 xml:space="preserve">программе №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цифры «</w:t>
      </w:r>
      <w:r w:rsidR="00617B63">
        <w:rPr>
          <w:rFonts w:ascii="Times New Roman" w:eastAsia="Times New Roman" w:hAnsi="Times New Roman" w:cs="Times New Roman"/>
          <w:sz w:val="28"/>
          <w:szCs w:val="28"/>
        </w:rPr>
        <w:t>48574,6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617B63">
        <w:rPr>
          <w:rFonts w:ascii="Times New Roman" w:eastAsia="Times New Roman" w:hAnsi="Times New Roman" w:cs="Times New Roman"/>
          <w:sz w:val="28"/>
          <w:szCs w:val="28"/>
        </w:rPr>
        <w:t>49316,9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25BDFBE3" w14:textId="77777777" w:rsidR="004877F2" w:rsidRPr="004877F2" w:rsidRDefault="004877F2" w:rsidP="004877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hAnsi="Times New Roman" w:cs="Times New Roman"/>
          <w:sz w:val="28"/>
          <w:szCs w:val="28"/>
        </w:rPr>
        <w:t xml:space="preserve">в строке «областной 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бюджет»: цифры «</w:t>
      </w:r>
      <w:r w:rsidR="00617B63">
        <w:rPr>
          <w:rFonts w:ascii="Times New Roman" w:hAnsi="Times New Roman" w:cs="Times New Roman"/>
          <w:sz w:val="28"/>
          <w:szCs w:val="28"/>
        </w:rPr>
        <w:t>8891,9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617B63">
        <w:rPr>
          <w:rFonts w:ascii="Times New Roman" w:hAnsi="Times New Roman" w:cs="Times New Roman"/>
          <w:sz w:val="28"/>
          <w:szCs w:val="28"/>
        </w:rPr>
        <w:t>9638,3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0474E7D8" w14:textId="77777777" w:rsidR="004877F2" w:rsidRPr="004877F2" w:rsidRDefault="004877F2" w:rsidP="004877F2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617B63">
        <w:rPr>
          <w:rFonts w:ascii="Times New Roman" w:hAnsi="Times New Roman" w:cs="Times New Roman"/>
          <w:sz w:val="28"/>
          <w:szCs w:val="28"/>
        </w:rPr>
        <w:t>8891,9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617B63">
        <w:rPr>
          <w:rFonts w:ascii="Times New Roman" w:eastAsia="Times New Roman" w:hAnsi="Times New Roman" w:cs="Times New Roman"/>
          <w:sz w:val="28"/>
          <w:szCs w:val="28"/>
        </w:rPr>
        <w:t>9638,3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13EEFBAC" w14:textId="77777777" w:rsidR="004877F2" w:rsidRPr="004877F2" w:rsidRDefault="004877F2" w:rsidP="004877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hAnsi="Times New Roman" w:cs="Times New Roman"/>
          <w:sz w:val="28"/>
          <w:szCs w:val="28"/>
        </w:rPr>
        <w:t xml:space="preserve">в строке «местный 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бюджет»: цифры «</w:t>
      </w:r>
      <w:r w:rsidR="00617B63">
        <w:rPr>
          <w:rFonts w:ascii="Times New Roman" w:hAnsi="Times New Roman" w:cs="Times New Roman"/>
          <w:sz w:val="28"/>
          <w:szCs w:val="28"/>
        </w:rPr>
        <w:t>39543,3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617B63">
        <w:rPr>
          <w:rFonts w:ascii="Times New Roman" w:hAnsi="Times New Roman" w:cs="Times New Roman"/>
          <w:sz w:val="28"/>
          <w:szCs w:val="28"/>
        </w:rPr>
        <w:t>39539,2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5239C3C9" w14:textId="77777777" w:rsidR="004877F2" w:rsidRPr="004877F2" w:rsidRDefault="004877F2" w:rsidP="004877F2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617B63">
        <w:rPr>
          <w:rFonts w:ascii="Times New Roman" w:hAnsi="Times New Roman" w:cs="Times New Roman"/>
          <w:sz w:val="28"/>
          <w:szCs w:val="28"/>
        </w:rPr>
        <w:t>14197,3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617B63">
        <w:rPr>
          <w:rFonts w:ascii="Times New Roman" w:hAnsi="Times New Roman" w:cs="Times New Roman"/>
          <w:sz w:val="28"/>
          <w:szCs w:val="28"/>
        </w:rPr>
        <w:t>14193,2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0D18C8BE" w14:textId="77777777" w:rsidR="00E30D1B" w:rsidRPr="004877F2" w:rsidRDefault="00E30D1B" w:rsidP="00E30D1B">
      <w:pPr>
        <w:pStyle w:val="a8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77F2">
        <w:rPr>
          <w:rFonts w:ascii="Times New Roman" w:hAnsi="Times New Roman" w:cs="Times New Roman"/>
          <w:bCs/>
          <w:sz w:val="28"/>
          <w:szCs w:val="28"/>
        </w:rPr>
        <w:t>в п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риложени</w:t>
      </w:r>
      <w:r w:rsidRPr="004877F2">
        <w:rPr>
          <w:rFonts w:ascii="Times New Roman" w:hAnsi="Times New Roman" w:cs="Times New Roman"/>
          <w:bCs/>
          <w:sz w:val="28"/>
          <w:szCs w:val="28"/>
        </w:rPr>
        <w:t>и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11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муниципальной программе «</w:t>
      </w:r>
      <w:r w:rsidRPr="004877F2">
        <w:rPr>
          <w:rFonts w:ascii="Times New Roman" w:hAnsi="Times New Roman" w:cs="Times New Roman"/>
          <w:sz w:val="28"/>
          <w:szCs w:val="28"/>
        </w:rPr>
        <w:t>Развитие образования Пугачевского муниципального района Саратовской области на 2023-2025 годы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4877F2">
        <w:rPr>
          <w:rFonts w:ascii="Times New Roman" w:hAnsi="Times New Roman" w:cs="Times New Roman"/>
          <w:bCs/>
          <w:sz w:val="28"/>
          <w:szCs w:val="28"/>
        </w:rPr>
        <w:t>:</w:t>
      </w:r>
    </w:p>
    <w:p w14:paraId="0AD9E8E2" w14:textId="77777777" w:rsidR="00E30D1B" w:rsidRPr="004877F2" w:rsidRDefault="00E30D1B" w:rsidP="00E30D1B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Паспорте подпрограммы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11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64C7E0FE" w14:textId="77777777" w:rsidR="00E30D1B" w:rsidRPr="008E326B" w:rsidRDefault="00E30D1B" w:rsidP="00E30D1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26B">
        <w:rPr>
          <w:rFonts w:ascii="Times New Roman" w:hAnsi="Times New Roman" w:cs="Times New Roman"/>
          <w:sz w:val="28"/>
          <w:szCs w:val="28"/>
        </w:rPr>
        <w:t>в позиции «Финансовое обеспечение подпрограммы»:</w:t>
      </w:r>
    </w:p>
    <w:p w14:paraId="630F67A2" w14:textId="77777777" w:rsidR="00E577A5" w:rsidRPr="008E326B" w:rsidRDefault="00E577A5" w:rsidP="00E30D1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26B">
        <w:rPr>
          <w:rFonts w:ascii="Times New Roman" w:hAnsi="Times New Roman" w:cs="Times New Roman"/>
          <w:sz w:val="28"/>
          <w:szCs w:val="28"/>
        </w:rPr>
        <w:t>позицию «Целевые индикаторы и показатели подпрограммы» изложить в следующей редакции:</w:t>
      </w:r>
    </w:p>
    <w:p w14:paraId="61079940" w14:textId="77777777" w:rsidR="00E577A5" w:rsidRPr="008E326B" w:rsidRDefault="00E577A5" w:rsidP="00E577A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26B">
        <w:rPr>
          <w:rFonts w:ascii="Times New Roman" w:hAnsi="Times New Roman"/>
          <w:sz w:val="28"/>
          <w:szCs w:val="28"/>
        </w:rPr>
        <w:t xml:space="preserve">количество обучающихся, получающих дополнительное образование в МАУДО «СШ </w:t>
      </w:r>
      <w:proofErr w:type="spellStart"/>
      <w:r w:rsidRPr="008E326B">
        <w:rPr>
          <w:rFonts w:ascii="Times New Roman" w:hAnsi="Times New Roman"/>
          <w:sz w:val="28"/>
          <w:szCs w:val="28"/>
        </w:rPr>
        <w:t>г.Пугачёва</w:t>
      </w:r>
      <w:proofErr w:type="spellEnd"/>
      <w:r w:rsidRPr="008E326B">
        <w:rPr>
          <w:rFonts w:ascii="Times New Roman" w:hAnsi="Times New Roman"/>
          <w:sz w:val="28"/>
          <w:szCs w:val="28"/>
        </w:rPr>
        <w:t>»;</w:t>
      </w:r>
    </w:p>
    <w:p w14:paraId="7B8F1F90" w14:textId="77777777" w:rsidR="00E577A5" w:rsidRPr="008E326B" w:rsidRDefault="00E577A5" w:rsidP="00E577A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26B">
        <w:rPr>
          <w:rFonts w:ascii="Times New Roman" w:hAnsi="Times New Roman"/>
          <w:sz w:val="28"/>
          <w:szCs w:val="28"/>
        </w:rPr>
        <w:t xml:space="preserve">количество работников МАУДО «СШ </w:t>
      </w:r>
      <w:proofErr w:type="spellStart"/>
      <w:r w:rsidRPr="008E326B">
        <w:rPr>
          <w:rFonts w:ascii="Times New Roman" w:hAnsi="Times New Roman"/>
          <w:sz w:val="28"/>
          <w:szCs w:val="28"/>
        </w:rPr>
        <w:t>г.Пугачёва</w:t>
      </w:r>
      <w:proofErr w:type="spellEnd"/>
      <w:r w:rsidRPr="008E326B">
        <w:rPr>
          <w:rFonts w:ascii="Times New Roman" w:hAnsi="Times New Roman"/>
          <w:sz w:val="28"/>
          <w:szCs w:val="28"/>
        </w:rPr>
        <w:t>», прошедших предусмотренные действующим законодательством обязательные и периодические медицинские осмотры;</w:t>
      </w:r>
    </w:p>
    <w:p w14:paraId="3CBAC60F" w14:textId="77777777" w:rsidR="00E577A5" w:rsidRPr="008E326B" w:rsidRDefault="00E577A5" w:rsidP="00E577A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26B">
        <w:rPr>
          <w:rFonts w:ascii="Times New Roman" w:hAnsi="Times New Roman"/>
          <w:sz w:val="28"/>
          <w:szCs w:val="28"/>
        </w:rPr>
        <w:t>количество образовательных учреждений, в которых проведены мероприятия по обеспечению безопасности (техническое обслуживание и ремонт автоматической пожарной сигнализации, обновление программного обеспечения объектового оборудования передачи сигнала на программно-аппаратный комплекс «Стрелец-Мониторинг»);</w:t>
      </w:r>
    </w:p>
    <w:p w14:paraId="644CF2E8" w14:textId="77777777" w:rsidR="00E577A5" w:rsidRPr="008E326B" w:rsidRDefault="00E577A5" w:rsidP="00E577A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26B">
        <w:rPr>
          <w:rFonts w:ascii="Times New Roman" w:hAnsi="Times New Roman"/>
          <w:sz w:val="28"/>
          <w:szCs w:val="28"/>
        </w:rPr>
        <w:t>количество обучающихся в учреждении, в котором осуществляется укрепление материально-технической базы;»;</w:t>
      </w:r>
    </w:p>
    <w:p w14:paraId="770F96BA" w14:textId="77777777" w:rsidR="00E30D1B" w:rsidRDefault="00E30D1B" w:rsidP="00E30D1B">
      <w:pPr>
        <w:tabs>
          <w:tab w:val="left" w:pos="0"/>
        </w:tabs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26B">
        <w:rPr>
          <w:rFonts w:ascii="Times New Roman" w:eastAsia="Times New Roman" w:hAnsi="Times New Roman" w:cs="Times New Roman"/>
          <w:sz w:val="28"/>
          <w:szCs w:val="28"/>
        </w:rPr>
        <w:t xml:space="preserve">в строке «всего по </w:t>
      </w:r>
      <w:r w:rsidRPr="008E326B">
        <w:rPr>
          <w:rFonts w:ascii="Times New Roman" w:hAnsi="Times New Roman" w:cs="Times New Roman"/>
          <w:sz w:val="28"/>
          <w:szCs w:val="28"/>
        </w:rPr>
        <w:t>под</w:t>
      </w:r>
      <w:r w:rsidRPr="008E326B">
        <w:rPr>
          <w:rFonts w:ascii="Times New Roman" w:eastAsia="Times New Roman" w:hAnsi="Times New Roman" w:cs="Times New Roman"/>
          <w:sz w:val="28"/>
          <w:szCs w:val="28"/>
        </w:rPr>
        <w:t xml:space="preserve">программе № </w:t>
      </w:r>
      <w:r w:rsidRPr="008E326B">
        <w:rPr>
          <w:rFonts w:ascii="Times New Roman" w:hAnsi="Times New Roman" w:cs="Times New Roman"/>
          <w:sz w:val="28"/>
          <w:szCs w:val="28"/>
        </w:rPr>
        <w:t>11</w:t>
      </w:r>
      <w:r w:rsidRPr="008E326B">
        <w:rPr>
          <w:rFonts w:ascii="Times New Roman" w:eastAsia="Times New Roman" w:hAnsi="Times New Roman" w:cs="Times New Roman"/>
          <w:sz w:val="28"/>
          <w:szCs w:val="28"/>
        </w:rPr>
        <w:t>» цифры «</w:t>
      </w:r>
      <w:r w:rsidR="00617B63" w:rsidRPr="008E326B">
        <w:rPr>
          <w:rFonts w:ascii="Times New Roman" w:eastAsia="Times New Roman" w:hAnsi="Times New Roman" w:cs="Times New Roman"/>
          <w:sz w:val="28"/>
          <w:szCs w:val="28"/>
        </w:rPr>
        <w:t>45580,8</w:t>
      </w:r>
      <w:r w:rsidRPr="008E326B">
        <w:rPr>
          <w:rFonts w:ascii="Times New Roman" w:eastAsia="Times New Roman" w:hAnsi="Times New Roman" w:cs="Times New Roman"/>
          <w:sz w:val="28"/>
          <w:szCs w:val="28"/>
        </w:rPr>
        <w:t>» заменить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 xml:space="preserve"> цифрами «</w:t>
      </w:r>
      <w:r w:rsidR="00617B63">
        <w:rPr>
          <w:rFonts w:ascii="Times New Roman" w:eastAsia="Times New Roman" w:hAnsi="Times New Roman" w:cs="Times New Roman"/>
          <w:sz w:val="28"/>
          <w:szCs w:val="28"/>
        </w:rPr>
        <w:t>45586,4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2C1665B7" w14:textId="77777777" w:rsidR="00E30D1B" w:rsidRPr="004877F2" w:rsidRDefault="00E30D1B" w:rsidP="00E30D1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hAnsi="Times New Roman" w:cs="Times New Roman"/>
          <w:sz w:val="28"/>
          <w:szCs w:val="28"/>
        </w:rPr>
        <w:t xml:space="preserve">в строке «областной 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бюджет»: цифры «</w:t>
      </w:r>
      <w:r w:rsidR="00617B63">
        <w:rPr>
          <w:rFonts w:ascii="Times New Roman" w:hAnsi="Times New Roman" w:cs="Times New Roman"/>
          <w:sz w:val="28"/>
          <w:szCs w:val="28"/>
        </w:rPr>
        <w:t>6512,3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617B63">
        <w:rPr>
          <w:rFonts w:ascii="Times New Roman" w:hAnsi="Times New Roman" w:cs="Times New Roman"/>
          <w:sz w:val="28"/>
          <w:szCs w:val="28"/>
        </w:rPr>
        <w:t>6698,9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7248F8F7" w14:textId="77777777" w:rsidR="00BA57A6" w:rsidRDefault="00E30D1B" w:rsidP="00DF67C5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617B63">
        <w:rPr>
          <w:rFonts w:ascii="Times New Roman" w:hAnsi="Times New Roman" w:cs="Times New Roman"/>
          <w:sz w:val="28"/>
          <w:szCs w:val="28"/>
        </w:rPr>
        <w:t>6512,3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617B63">
        <w:rPr>
          <w:rFonts w:ascii="Times New Roman" w:eastAsia="Times New Roman" w:hAnsi="Times New Roman" w:cs="Times New Roman"/>
          <w:sz w:val="28"/>
          <w:szCs w:val="28"/>
        </w:rPr>
        <w:t>6698,9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7484139D" w14:textId="77777777" w:rsidR="00617B63" w:rsidRPr="004877F2" w:rsidRDefault="00617B63" w:rsidP="00617B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hAnsi="Times New Roman" w:cs="Times New Roman"/>
          <w:sz w:val="28"/>
          <w:szCs w:val="28"/>
        </w:rPr>
        <w:lastRenderedPageBreak/>
        <w:t xml:space="preserve">в строке «местный 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бюджет»: цифры «</w:t>
      </w:r>
      <w:r>
        <w:rPr>
          <w:rFonts w:ascii="Times New Roman" w:hAnsi="Times New Roman" w:cs="Times New Roman"/>
          <w:sz w:val="28"/>
          <w:szCs w:val="28"/>
        </w:rPr>
        <w:t>39068,5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38887,5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09F15FDB" w14:textId="77777777" w:rsidR="00617B63" w:rsidRPr="004877F2" w:rsidRDefault="00617B63" w:rsidP="00617B63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13877,7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13696,7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0BF704BE" w14:textId="77777777" w:rsidR="00BA57A6" w:rsidRPr="00700B65" w:rsidRDefault="00BA57A6" w:rsidP="00BA57A6">
      <w:pPr>
        <w:pStyle w:val="a8"/>
        <w:tabs>
          <w:tab w:val="left" w:pos="0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00B65">
        <w:rPr>
          <w:rFonts w:ascii="Times New Roman" w:hAnsi="Times New Roman"/>
          <w:bCs/>
          <w:sz w:val="28"/>
          <w:szCs w:val="28"/>
        </w:rPr>
        <w:t>приложение № 12 к муниципальной программе «</w:t>
      </w:r>
      <w:r w:rsidRPr="00700B65">
        <w:rPr>
          <w:rFonts w:ascii="Times New Roman" w:hAnsi="Times New Roman"/>
          <w:sz w:val="28"/>
          <w:szCs w:val="28"/>
        </w:rPr>
        <w:t>Развитие образования Пугачевского муниципального района Саратовской области на 2023-2025 годы</w:t>
      </w:r>
      <w:r w:rsidRPr="00700B65">
        <w:rPr>
          <w:rFonts w:ascii="Times New Roman" w:hAnsi="Times New Roman"/>
          <w:bCs/>
          <w:sz w:val="28"/>
          <w:szCs w:val="28"/>
        </w:rPr>
        <w:t xml:space="preserve">» </w:t>
      </w:r>
      <w:r w:rsidRPr="00700B65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№ 1;</w:t>
      </w:r>
    </w:p>
    <w:p w14:paraId="1E7D98A2" w14:textId="77777777" w:rsidR="00BA57A6" w:rsidRDefault="00BA57A6" w:rsidP="00BA57A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65">
        <w:rPr>
          <w:rFonts w:ascii="Times New Roman" w:hAnsi="Times New Roman" w:cs="Times New Roman"/>
          <w:sz w:val="28"/>
          <w:szCs w:val="28"/>
        </w:rPr>
        <w:t xml:space="preserve">приложение № 13 </w:t>
      </w:r>
      <w:r w:rsidRPr="00700B65">
        <w:rPr>
          <w:rFonts w:ascii="Times New Roman" w:eastAsia="Times New Roman" w:hAnsi="Times New Roman" w:cs="Times New Roman"/>
          <w:bCs/>
          <w:sz w:val="28"/>
          <w:szCs w:val="28"/>
        </w:rPr>
        <w:t>к муниципальной</w:t>
      </w:r>
      <w:r w:rsidR="00346FD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00B65">
        <w:rPr>
          <w:rFonts w:ascii="Times New Roman" w:eastAsia="Times New Roman" w:hAnsi="Times New Roman" w:cs="Times New Roman"/>
          <w:bCs/>
          <w:sz w:val="28"/>
          <w:szCs w:val="28"/>
        </w:rPr>
        <w:t>программе «</w:t>
      </w:r>
      <w:r w:rsidRPr="00700B65">
        <w:rPr>
          <w:rFonts w:ascii="Times New Roman" w:hAnsi="Times New Roman" w:cs="Times New Roman"/>
          <w:sz w:val="28"/>
          <w:szCs w:val="28"/>
        </w:rPr>
        <w:t>Развитие образования Пугачевского муниципального района Саратовской области на 2023-2025 годы</w:t>
      </w:r>
      <w:r w:rsidRPr="00700B65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Pr="00700B65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№2</w:t>
      </w:r>
      <w:r w:rsidR="004946C7">
        <w:rPr>
          <w:rFonts w:ascii="Times New Roman" w:hAnsi="Times New Roman" w:cs="Times New Roman"/>
          <w:sz w:val="28"/>
          <w:szCs w:val="28"/>
        </w:rPr>
        <w:t>;</w:t>
      </w:r>
    </w:p>
    <w:p w14:paraId="53554DC0" w14:textId="77777777" w:rsidR="004946C7" w:rsidRPr="00700B65" w:rsidRDefault="004946C7" w:rsidP="00BA57A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65">
        <w:rPr>
          <w:rFonts w:ascii="Times New Roman" w:hAnsi="Times New Roman" w:cs="Times New Roman"/>
          <w:sz w:val="28"/>
          <w:szCs w:val="28"/>
        </w:rPr>
        <w:t>приложение №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00B65">
        <w:rPr>
          <w:rFonts w:ascii="Times New Roman" w:eastAsia="Times New Roman" w:hAnsi="Times New Roman" w:cs="Times New Roman"/>
          <w:bCs/>
          <w:sz w:val="28"/>
          <w:szCs w:val="28"/>
        </w:rPr>
        <w:t>к муниципальной</w:t>
      </w:r>
      <w:r w:rsidR="00346FD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00B65">
        <w:rPr>
          <w:rFonts w:ascii="Times New Roman" w:eastAsia="Times New Roman" w:hAnsi="Times New Roman" w:cs="Times New Roman"/>
          <w:bCs/>
          <w:sz w:val="28"/>
          <w:szCs w:val="28"/>
        </w:rPr>
        <w:t>программе «</w:t>
      </w:r>
      <w:r w:rsidRPr="00700B65">
        <w:rPr>
          <w:rFonts w:ascii="Times New Roman" w:hAnsi="Times New Roman" w:cs="Times New Roman"/>
          <w:sz w:val="28"/>
          <w:szCs w:val="28"/>
        </w:rPr>
        <w:t>Развитие образования Пугачевского муниципального района Саратовской области на 2023-2025 годы</w:t>
      </w:r>
      <w:r w:rsidRPr="00700B65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Pr="00700B65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№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</w:p>
    <w:p w14:paraId="0A94A2DC" w14:textId="77777777" w:rsidR="00BA57A6" w:rsidRPr="00556D14" w:rsidRDefault="00BA57A6" w:rsidP="00BA57A6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 w:rsidRPr="00556D14">
        <w:rPr>
          <w:rFonts w:ascii="Times New Roman" w:hAnsi="Times New Roman"/>
          <w:sz w:val="28"/>
          <w:szCs w:val="28"/>
        </w:rPr>
        <w:t>2.Отделу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</w:t>
      </w:r>
      <w:r w:rsidRPr="00556D14">
        <w:rPr>
          <w:sz w:val="28"/>
          <w:szCs w:val="28"/>
        </w:rPr>
        <w:t>.</w:t>
      </w:r>
    </w:p>
    <w:p w14:paraId="033878D0" w14:textId="77777777" w:rsidR="00BA57A6" w:rsidRPr="00556D14" w:rsidRDefault="00BA57A6" w:rsidP="00BA57A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D14">
        <w:rPr>
          <w:rFonts w:ascii="Times New Roman" w:hAnsi="Times New Roman"/>
          <w:sz w:val="28"/>
          <w:szCs w:val="28"/>
        </w:rPr>
        <w:t>3.Настоящее постановление вступает в силу со дня его официального опубликования.</w:t>
      </w:r>
    </w:p>
    <w:p w14:paraId="287F8174" w14:textId="77777777" w:rsidR="00BA57A6" w:rsidRPr="00556D14" w:rsidRDefault="00BA57A6" w:rsidP="00BA57A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3E961A55" w14:textId="08120A25" w:rsidR="00BA57A6" w:rsidRDefault="00BA57A6" w:rsidP="00BA57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1BEFD4" w14:textId="77777777" w:rsidR="002E2158" w:rsidRDefault="002E2158" w:rsidP="00BA57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7CFB88" w14:textId="77777777" w:rsidR="00BA57A6" w:rsidRDefault="00BA57A6" w:rsidP="00BA57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Пугачевского</w:t>
      </w:r>
    </w:p>
    <w:p w14:paraId="18CA6348" w14:textId="243FC749" w:rsidR="00BA57A6" w:rsidRDefault="00BA57A6" w:rsidP="00BA57A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        </w:t>
      </w:r>
      <w:r w:rsidR="002E2158">
        <w:rPr>
          <w:rFonts w:ascii="Times New Roman" w:hAnsi="Times New Roman"/>
          <w:b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А.В.Янин</w:t>
      </w:r>
      <w:proofErr w:type="spellEnd"/>
    </w:p>
    <w:p w14:paraId="274F7096" w14:textId="77777777" w:rsidR="00BA57A6" w:rsidRDefault="00BA57A6" w:rsidP="00BA57A6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  <w:sectPr w:rsidR="00BA57A6" w:rsidSect="00963E58">
          <w:headerReference w:type="default" r:id="rId8"/>
          <w:pgSz w:w="11906" w:h="16838"/>
          <w:pgMar w:top="1134" w:right="566" w:bottom="851" w:left="1701" w:header="709" w:footer="709" w:gutter="0"/>
          <w:cols w:space="708"/>
          <w:titlePg/>
          <w:docGrid w:linePitch="360"/>
        </w:sectPr>
      </w:pPr>
    </w:p>
    <w:p w14:paraId="2D9F0382" w14:textId="77777777" w:rsidR="00BA57A6" w:rsidRDefault="00BA57A6" w:rsidP="00BA57A6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C003B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к постановлению администрации Пугачевского муниципального района </w:t>
      </w:r>
    </w:p>
    <w:p w14:paraId="485663F9" w14:textId="77777777" w:rsidR="00BA57A6" w:rsidRPr="00C003B0" w:rsidRDefault="00BA57A6" w:rsidP="00BA57A6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C003B0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</w:p>
    <w:p w14:paraId="354627D1" w14:textId="719A14A1" w:rsidR="00BA57A6" w:rsidRDefault="00BA57A6" w:rsidP="00BA57A6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C003B0">
        <w:rPr>
          <w:rFonts w:ascii="Times New Roman" w:hAnsi="Times New Roman" w:cs="Times New Roman"/>
          <w:sz w:val="28"/>
          <w:szCs w:val="28"/>
        </w:rPr>
        <w:t xml:space="preserve">от </w:t>
      </w:r>
      <w:r w:rsidR="00FD0136">
        <w:rPr>
          <w:rFonts w:ascii="Times New Roman" w:hAnsi="Times New Roman" w:cs="Times New Roman"/>
          <w:sz w:val="28"/>
          <w:szCs w:val="28"/>
        </w:rPr>
        <w:t xml:space="preserve">21 ноября </w:t>
      </w:r>
      <w:r w:rsidRPr="00C003B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003B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D0136">
        <w:rPr>
          <w:rFonts w:ascii="Times New Roman" w:hAnsi="Times New Roman" w:cs="Times New Roman"/>
          <w:sz w:val="28"/>
          <w:szCs w:val="28"/>
        </w:rPr>
        <w:t>1397</w:t>
      </w:r>
    </w:p>
    <w:p w14:paraId="5F724707" w14:textId="77777777" w:rsidR="00BA57A6" w:rsidRPr="0011178C" w:rsidRDefault="00BA57A6" w:rsidP="00BA57A6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1178C">
        <w:rPr>
          <w:rFonts w:ascii="Times New Roman" w:hAnsi="Times New Roman" w:cs="Times New Roman"/>
          <w:sz w:val="28"/>
          <w:szCs w:val="28"/>
        </w:rPr>
        <w:t>Приложение № 12 к муниципальной</w:t>
      </w:r>
    </w:p>
    <w:p w14:paraId="3E1BCA09" w14:textId="77777777" w:rsidR="00BA57A6" w:rsidRPr="0011178C" w:rsidRDefault="00BA57A6" w:rsidP="00BA57A6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11178C">
        <w:rPr>
          <w:rFonts w:ascii="Times New Roman" w:hAnsi="Times New Roman" w:cs="Times New Roman"/>
          <w:sz w:val="28"/>
          <w:szCs w:val="28"/>
        </w:rPr>
        <w:t>программе «Развитие образования</w:t>
      </w:r>
    </w:p>
    <w:p w14:paraId="4B2283BA" w14:textId="77777777" w:rsidR="00BA57A6" w:rsidRPr="0011178C" w:rsidRDefault="00BA57A6" w:rsidP="00BA57A6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11178C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</w:p>
    <w:p w14:paraId="062442DA" w14:textId="77777777" w:rsidR="00BA57A6" w:rsidRPr="0011178C" w:rsidRDefault="00BA57A6" w:rsidP="00BA57A6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11178C">
        <w:rPr>
          <w:rFonts w:ascii="Times New Roman" w:hAnsi="Times New Roman" w:cs="Times New Roman"/>
          <w:sz w:val="28"/>
          <w:szCs w:val="28"/>
        </w:rPr>
        <w:t xml:space="preserve">района Саратовской области </w:t>
      </w:r>
    </w:p>
    <w:p w14:paraId="3825553A" w14:textId="77777777" w:rsidR="00BA57A6" w:rsidRPr="0011178C" w:rsidRDefault="00BA57A6" w:rsidP="00BA57A6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11178C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1178C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1178C">
        <w:rPr>
          <w:rFonts w:ascii="Times New Roman" w:hAnsi="Times New Roman" w:cs="Times New Roman"/>
          <w:sz w:val="28"/>
          <w:szCs w:val="28"/>
        </w:rPr>
        <w:t xml:space="preserve"> годы»</w:t>
      </w:r>
    </w:p>
    <w:p w14:paraId="0B43561C" w14:textId="77777777" w:rsidR="00BA57A6" w:rsidRPr="00187453" w:rsidRDefault="00BA57A6" w:rsidP="00BA57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453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14:paraId="314B20F4" w14:textId="77777777" w:rsidR="00BA57A6" w:rsidRPr="00187453" w:rsidRDefault="00BA57A6" w:rsidP="00BA57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453">
        <w:rPr>
          <w:rFonts w:ascii="Times New Roman" w:hAnsi="Times New Roman" w:cs="Times New Roman"/>
          <w:b/>
          <w:sz w:val="28"/>
          <w:szCs w:val="28"/>
        </w:rPr>
        <w:t>о целевых показателях (индикаторах) муниципальной программы, подпрограмм муниципальной программы</w:t>
      </w:r>
    </w:p>
    <w:p w14:paraId="2A3BEDA2" w14:textId="77777777" w:rsidR="00BA57A6" w:rsidRDefault="00BA57A6" w:rsidP="00BA57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453">
        <w:rPr>
          <w:rFonts w:ascii="Times New Roman" w:hAnsi="Times New Roman" w:cs="Times New Roman"/>
          <w:b/>
          <w:sz w:val="28"/>
          <w:szCs w:val="28"/>
        </w:rPr>
        <w:t>«Развитие образования Пугачевского муниципального района Саратовской области на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87453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87453">
        <w:rPr>
          <w:rFonts w:ascii="Times New Roman" w:hAnsi="Times New Roman" w:cs="Times New Roman"/>
          <w:b/>
          <w:sz w:val="28"/>
          <w:szCs w:val="28"/>
        </w:rPr>
        <w:t xml:space="preserve"> годы» и их значениях</w:t>
      </w: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13"/>
        <w:gridCol w:w="24"/>
        <w:gridCol w:w="26"/>
        <w:gridCol w:w="1373"/>
        <w:gridCol w:w="24"/>
        <w:gridCol w:w="20"/>
        <w:gridCol w:w="1378"/>
        <w:gridCol w:w="24"/>
        <w:gridCol w:w="16"/>
        <w:gridCol w:w="1383"/>
        <w:gridCol w:w="24"/>
        <w:gridCol w:w="10"/>
        <w:gridCol w:w="1388"/>
        <w:gridCol w:w="24"/>
        <w:gridCol w:w="6"/>
        <w:gridCol w:w="1393"/>
        <w:gridCol w:w="24"/>
        <w:gridCol w:w="1134"/>
      </w:tblGrid>
      <w:tr w:rsidR="00BA57A6" w:rsidRPr="00DF67C5" w14:paraId="07735DE7" w14:textId="77777777" w:rsidTr="006F46D2">
        <w:trPr>
          <w:trHeight w:val="122"/>
        </w:trPr>
        <w:tc>
          <w:tcPr>
            <w:tcW w:w="851" w:type="dxa"/>
            <w:vMerge w:val="restart"/>
          </w:tcPr>
          <w:p w14:paraId="58183425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37" w:type="dxa"/>
            <w:gridSpan w:val="2"/>
            <w:vMerge w:val="restart"/>
          </w:tcPr>
          <w:p w14:paraId="3395568B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423" w:type="dxa"/>
            <w:gridSpan w:val="3"/>
            <w:vMerge w:val="restart"/>
          </w:tcPr>
          <w:p w14:paraId="0325E9F1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6824" w:type="dxa"/>
            <w:gridSpan w:val="13"/>
          </w:tcPr>
          <w:p w14:paraId="608C750D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показателей</w:t>
            </w:r>
          </w:p>
        </w:tc>
      </w:tr>
      <w:tr w:rsidR="00BA57A6" w:rsidRPr="00DF67C5" w14:paraId="0F65E806" w14:textId="77777777" w:rsidTr="006F46D2">
        <w:trPr>
          <w:trHeight w:val="65"/>
        </w:trPr>
        <w:tc>
          <w:tcPr>
            <w:tcW w:w="851" w:type="dxa"/>
            <w:vMerge/>
          </w:tcPr>
          <w:p w14:paraId="6FE619CB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7" w:type="dxa"/>
            <w:gridSpan w:val="2"/>
            <w:vMerge/>
          </w:tcPr>
          <w:p w14:paraId="69786765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vMerge/>
          </w:tcPr>
          <w:p w14:paraId="4B238833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  <w:gridSpan w:val="3"/>
          </w:tcPr>
          <w:p w14:paraId="2D2CE5B2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423" w:type="dxa"/>
            <w:gridSpan w:val="3"/>
          </w:tcPr>
          <w:p w14:paraId="2E7496FC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1422" w:type="dxa"/>
            <w:gridSpan w:val="3"/>
          </w:tcPr>
          <w:p w14:paraId="49D119AA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423" w:type="dxa"/>
            <w:gridSpan w:val="3"/>
          </w:tcPr>
          <w:p w14:paraId="75D2599C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14:paraId="21C4A11F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</w:tr>
      <w:tr w:rsidR="00BA57A6" w:rsidRPr="00DF67C5" w14:paraId="691DCDF5" w14:textId="77777777" w:rsidTr="006F46D2">
        <w:trPr>
          <w:trHeight w:val="142"/>
        </w:trPr>
        <w:tc>
          <w:tcPr>
            <w:tcW w:w="851" w:type="dxa"/>
          </w:tcPr>
          <w:p w14:paraId="5382E5C7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7" w:type="dxa"/>
            <w:gridSpan w:val="2"/>
          </w:tcPr>
          <w:p w14:paraId="5FB5D497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  <w:gridSpan w:val="3"/>
          </w:tcPr>
          <w:p w14:paraId="5DA981C4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2" w:type="dxa"/>
            <w:gridSpan w:val="3"/>
          </w:tcPr>
          <w:p w14:paraId="4AE41F08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  <w:gridSpan w:val="3"/>
          </w:tcPr>
          <w:p w14:paraId="2C876626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2" w:type="dxa"/>
            <w:gridSpan w:val="3"/>
          </w:tcPr>
          <w:p w14:paraId="61669D63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3" w:type="dxa"/>
            <w:gridSpan w:val="3"/>
          </w:tcPr>
          <w:p w14:paraId="38B0DA26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73ADAEF4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A57A6" w:rsidRPr="00DF67C5" w14:paraId="59522FD2" w14:textId="77777777" w:rsidTr="00BA57A6">
        <w:trPr>
          <w:trHeight w:val="122"/>
        </w:trPr>
        <w:tc>
          <w:tcPr>
            <w:tcW w:w="15735" w:type="dxa"/>
            <w:gridSpan w:val="19"/>
          </w:tcPr>
          <w:p w14:paraId="37733201" w14:textId="77777777" w:rsidR="00BA57A6" w:rsidRPr="00DF67C5" w:rsidRDefault="00BA57A6" w:rsidP="00BA5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Подпрограмма № 1 «Развитие системы общего образования»</w:t>
            </w:r>
          </w:p>
        </w:tc>
      </w:tr>
      <w:tr w:rsidR="00BA57A6" w:rsidRPr="00DF67C5" w14:paraId="75F82DD2" w14:textId="77777777" w:rsidTr="006F46D2">
        <w:trPr>
          <w:trHeight w:val="250"/>
        </w:trPr>
        <w:tc>
          <w:tcPr>
            <w:tcW w:w="851" w:type="dxa"/>
            <w:tcBorders>
              <w:right w:val="single" w:sz="4" w:space="0" w:color="auto"/>
            </w:tcBorders>
          </w:tcPr>
          <w:p w14:paraId="410174DD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84" w:type="dxa"/>
            <w:gridSpan w:val="18"/>
            <w:tcBorders>
              <w:left w:val="single" w:sz="4" w:space="0" w:color="auto"/>
            </w:tcBorders>
          </w:tcPr>
          <w:p w14:paraId="6FED1980" w14:textId="77777777" w:rsidR="00BA57A6" w:rsidRPr="00DF67C5" w:rsidRDefault="00BA57A6" w:rsidP="00BA5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направленных на повышение качества общего образования</w:t>
            </w:r>
          </w:p>
        </w:tc>
      </w:tr>
      <w:tr w:rsidR="00BA57A6" w:rsidRPr="00DF67C5" w14:paraId="0184FCAC" w14:textId="77777777" w:rsidTr="006F46D2">
        <w:trPr>
          <w:trHeight w:val="244"/>
        </w:trPr>
        <w:tc>
          <w:tcPr>
            <w:tcW w:w="851" w:type="dxa"/>
            <w:tcBorders>
              <w:right w:val="single" w:sz="4" w:space="0" w:color="auto"/>
            </w:tcBorders>
          </w:tcPr>
          <w:p w14:paraId="4D02C7E6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884" w:type="dxa"/>
            <w:gridSpan w:val="18"/>
            <w:tcBorders>
              <w:left w:val="single" w:sz="4" w:space="0" w:color="auto"/>
            </w:tcBorders>
          </w:tcPr>
          <w:p w14:paraId="7EBBB112" w14:textId="77777777" w:rsidR="00BA57A6" w:rsidRPr="00DF67C5" w:rsidRDefault="00BA57A6" w:rsidP="00BA5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Задача 1: создание условий для повышения качества общего образования в соответствии с требованиями федеральных государственных образовательных стандартов</w:t>
            </w:r>
          </w:p>
        </w:tc>
      </w:tr>
      <w:tr w:rsidR="00BA57A6" w:rsidRPr="00DF67C5" w14:paraId="345412EF" w14:textId="77777777" w:rsidTr="006F46D2">
        <w:trPr>
          <w:trHeight w:val="484"/>
        </w:trPr>
        <w:tc>
          <w:tcPr>
            <w:tcW w:w="851" w:type="dxa"/>
          </w:tcPr>
          <w:p w14:paraId="65DE1325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637" w:type="dxa"/>
            <w:gridSpan w:val="2"/>
          </w:tcPr>
          <w:p w14:paraId="13916948" w14:textId="77777777" w:rsidR="00BA57A6" w:rsidRPr="00DF67C5" w:rsidRDefault="00BA57A6" w:rsidP="00BA5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9-х классов, принимающих участие в государственной итоговой аттестации</w:t>
            </w:r>
          </w:p>
        </w:tc>
        <w:tc>
          <w:tcPr>
            <w:tcW w:w="1423" w:type="dxa"/>
            <w:gridSpan w:val="3"/>
          </w:tcPr>
          <w:p w14:paraId="4C80B13E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001C794F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  <w:tc>
          <w:tcPr>
            <w:tcW w:w="1423" w:type="dxa"/>
            <w:gridSpan w:val="3"/>
          </w:tcPr>
          <w:p w14:paraId="5F6680BF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1422" w:type="dxa"/>
            <w:gridSpan w:val="3"/>
          </w:tcPr>
          <w:p w14:paraId="7A66104D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1423" w:type="dxa"/>
            <w:gridSpan w:val="3"/>
          </w:tcPr>
          <w:p w14:paraId="388C5E4C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C0A5B0E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57A6" w:rsidRPr="00DF67C5" w14:paraId="6823691E" w14:textId="77777777" w:rsidTr="006F46D2">
        <w:trPr>
          <w:trHeight w:val="478"/>
        </w:trPr>
        <w:tc>
          <w:tcPr>
            <w:tcW w:w="851" w:type="dxa"/>
          </w:tcPr>
          <w:p w14:paraId="18673591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6637" w:type="dxa"/>
            <w:gridSpan w:val="2"/>
          </w:tcPr>
          <w:p w14:paraId="4A7EADE1" w14:textId="77777777" w:rsidR="00BA57A6" w:rsidRPr="00DF67C5" w:rsidRDefault="00BA57A6" w:rsidP="00BA5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11-х классов, принимающих участие в государственной итоговой аттестации</w:t>
            </w:r>
          </w:p>
        </w:tc>
        <w:tc>
          <w:tcPr>
            <w:tcW w:w="1423" w:type="dxa"/>
            <w:gridSpan w:val="3"/>
          </w:tcPr>
          <w:p w14:paraId="78E15F09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7907D55A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23" w:type="dxa"/>
            <w:gridSpan w:val="3"/>
          </w:tcPr>
          <w:p w14:paraId="3C90CBEA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422" w:type="dxa"/>
            <w:gridSpan w:val="3"/>
          </w:tcPr>
          <w:p w14:paraId="19EBB158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423" w:type="dxa"/>
            <w:gridSpan w:val="3"/>
          </w:tcPr>
          <w:p w14:paraId="01FF2E93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5AA7A52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57A6" w:rsidRPr="00DF67C5" w14:paraId="07F68CD5" w14:textId="77777777" w:rsidTr="006F46D2">
        <w:trPr>
          <w:trHeight w:val="65"/>
        </w:trPr>
        <w:tc>
          <w:tcPr>
            <w:tcW w:w="851" w:type="dxa"/>
          </w:tcPr>
          <w:p w14:paraId="31847FC3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6637" w:type="dxa"/>
            <w:gridSpan w:val="2"/>
          </w:tcPr>
          <w:p w14:paraId="432629D7" w14:textId="77777777" w:rsidR="00BA57A6" w:rsidRPr="00DF67C5" w:rsidRDefault="00BA57A6" w:rsidP="00BA5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в общеобразовательных учреждениях</w:t>
            </w:r>
          </w:p>
        </w:tc>
        <w:tc>
          <w:tcPr>
            <w:tcW w:w="1423" w:type="dxa"/>
            <w:gridSpan w:val="3"/>
          </w:tcPr>
          <w:p w14:paraId="2A1FFA51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27D2CDC5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6222</w:t>
            </w:r>
          </w:p>
        </w:tc>
        <w:tc>
          <w:tcPr>
            <w:tcW w:w="1423" w:type="dxa"/>
            <w:gridSpan w:val="3"/>
          </w:tcPr>
          <w:p w14:paraId="5D2CB7F6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6512</w:t>
            </w:r>
          </w:p>
        </w:tc>
        <w:tc>
          <w:tcPr>
            <w:tcW w:w="1422" w:type="dxa"/>
            <w:gridSpan w:val="3"/>
          </w:tcPr>
          <w:p w14:paraId="179A3774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6512</w:t>
            </w:r>
          </w:p>
        </w:tc>
        <w:tc>
          <w:tcPr>
            <w:tcW w:w="1423" w:type="dxa"/>
            <w:gridSpan w:val="3"/>
          </w:tcPr>
          <w:p w14:paraId="124E23E0" w14:textId="77777777" w:rsidR="00BA57A6" w:rsidRPr="00DF67C5" w:rsidRDefault="00617B63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6472</w:t>
            </w:r>
          </w:p>
        </w:tc>
        <w:tc>
          <w:tcPr>
            <w:tcW w:w="1134" w:type="dxa"/>
          </w:tcPr>
          <w:p w14:paraId="5AC30DD5" w14:textId="77777777" w:rsidR="00BA57A6" w:rsidRPr="00DF67C5" w:rsidRDefault="00617B63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6472</w:t>
            </w:r>
          </w:p>
        </w:tc>
      </w:tr>
      <w:tr w:rsidR="00BA57A6" w:rsidRPr="00DF67C5" w14:paraId="7689DB5E" w14:textId="77777777" w:rsidTr="006F46D2">
        <w:trPr>
          <w:trHeight w:val="803"/>
        </w:trPr>
        <w:tc>
          <w:tcPr>
            <w:tcW w:w="851" w:type="dxa"/>
          </w:tcPr>
          <w:p w14:paraId="188582CD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6637" w:type="dxa"/>
            <w:gridSpan w:val="2"/>
          </w:tcPr>
          <w:p w14:paraId="54F7A785" w14:textId="77777777" w:rsidR="00BA57A6" w:rsidRPr="00DF67C5" w:rsidRDefault="00BA57A6" w:rsidP="00BA5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общеобразовательных учреждений, прошедших предусмотренные действующим законодательством обязательные и периодические медицинские осмотры</w:t>
            </w:r>
          </w:p>
        </w:tc>
        <w:tc>
          <w:tcPr>
            <w:tcW w:w="1423" w:type="dxa"/>
            <w:gridSpan w:val="3"/>
          </w:tcPr>
          <w:p w14:paraId="3BE28A3C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7CDDEF5E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  <w:tc>
          <w:tcPr>
            <w:tcW w:w="1423" w:type="dxa"/>
            <w:gridSpan w:val="3"/>
          </w:tcPr>
          <w:p w14:paraId="6934E59A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1422" w:type="dxa"/>
            <w:gridSpan w:val="3"/>
          </w:tcPr>
          <w:p w14:paraId="2D5939E9" w14:textId="77777777" w:rsidR="00BA57A6" w:rsidRPr="006F46D2" w:rsidRDefault="008F76D3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1423" w:type="dxa"/>
            <w:gridSpan w:val="3"/>
          </w:tcPr>
          <w:p w14:paraId="530F67E0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110DA1D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8C46ED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57A6" w:rsidRPr="002B0F24" w14:paraId="62B1B28A" w14:textId="77777777" w:rsidTr="006F46D2">
        <w:trPr>
          <w:trHeight w:val="65"/>
        </w:trPr>
        <w:tc>
          <w:tcPr>
            <w:tcW w:w="851" w:type="dxa"/>
          </w:tcPr>
          <w:p w14:paraId="21B1AD38" w14:textId="77777777" w:rsidR="00BA57A6" w:rsidRPr="002B0F24" w:rsidRDefault="00BA57A6" w:rsidP="00BE1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BE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37" w:type="dxa"/>
            <w:gridSpan w:val="2"/>
          </w:tcPr>
          <w:p w14:paraId="384F11CA" w14:textId="77777777" w:rsidR="00BA57A6" w:rsidRPr="002B0F24" w:rsidRDefault="00BA57A6" w:rsidP="00BA5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педагогических работников общеобразовательных учреждений, получающих ежемесячное денежное вознаграждение за классное руководство</w:t>
            </w:r>
          </w:p>
        </w:tc>
        <w:tc>
          <w:tcPr>
            <w:tcW w:w="1423" w:type="dxa"/>
            <w:gridSpan w:val="3"/>
          </w:tcPr>
          <w:p w14:paraId="4C6A410F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234EABA7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423" w:type="dxa"/>
            <w:gridSpan w:val="3"/>
          </w:tcPr>
          <w:p w14:paraId="1C1BD8EC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422" w:type="dxa"/>
            <w:gridSpan w:val="3"/>
          </w:tcPr>
          <w:p w14:paraId="735D9280" w14:textId="77777777" w:rsidR="00BA57A6" w:rsidRPr="002B0F24" w:rsidRDefault="00617B63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423" w:type="dxa"/>
            <w:gridSpan w:val="3"/>
          </w:tcPr>
          <w:p w14:paraId="67CA1E40" w14:textId="77777777" w:rsidR="00BA57A6" w:rsidRPr="002B0F24" w:rsidRDefault="00617B63" w:rsidP="00617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134" w:type="dxa"/>
          </w:tcPr>
          <w:p w14:paraId="4FF770DD" w14:textId="77777777" w:rsidR="00BA57A6" w:rsidRPr="002B0F24" w:rsidRDefault="00617B63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</w:tr>
      <w:tr w:rsidR="00BA57A6" w:rsidRPr="002B0F24" w14:paraId="136F8CA9" w14:textId="77777777" w:rsidTr="006F46D2">
        <w:trPr>
          <w:trHeight w:val="65"/>
        </w:trPr>
        <w:tc>
          <w:tcPr>
            <w:tcW w:w="851" w:type="dxa"/>
          </w:tcPr>
          <w:p w14:paraId="561B3352" w14:textId="77777777" w:rsidR="00BA57A6" w:rsidRPr="002B0F24" w:rsidRDefault="00BA57A6" w:rsidP="00BE1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  <w:r w:rsidR="00BE18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37" w:type="dxa"/>
            <w:gridSpan w:val="2"/>
          </w:tcPr>
          <w:p w14:paraId="6C8CACCC" w14:textId="77777777" w:rsidR="00BA57A6" w:rsidRPr="002B0F24" w:rsidRDefault="00BA57A6" w:rsidP="00BA5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ставок советников по воспитанию в муниципальных общеобразовательных учреждениях</w:t>
            </w:r>
          </w:p>
        </w:tc>
        <w:tc>
          <w:tcPr>
            <w:tcW w:w="1423" w:type="dxa"/>
            <w:gridSpan w:val="3"/>
          </w:tcPr>
          <w:p w14:paraId="6BCE1068" w14:textId="77777777" w:rsidR="00BA57A6" w:rsidRPr="002B0F24" w:rsidRDefault="00BA57A6" w:rsidP="00BA57A6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2B0F2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единиц</w:t>
            </w:r>
          </w:p>
        </w:tc>
        <w:tc>
          <w:tcPr>
            <w:tcW w:w="1422" w:type="dxa"/>
            <w:gridSpan w:val="3"/>
          </w:tcPr>
          <w:p w14:paraId="5B586130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</w:tcPr>
          <w:p w14:paraId="68954E91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10,75</w:t>
            </w:r>
          </w:p>
        </w:tc>
        <w:tc>
          <w:tcPr>
            <w:tcW w:w="1422" w:type="dxa"/>
            <w:gridSpan w:val="3"/>
          </w:tcPr>
          <w:p w14:paraId="42F4129A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10,75</w:t>
            </w:r>
          </w:p>
        </w:tc>
        <w:tc>
          <w:tcPr>
            <w:tcW w:w="1423" w:type="dxa"/>
            <w:gridSpan w:val="3"/>
          </w:tcPr>
          <w:p w14:paraId="287A7670" w14:textId="77777777" w:rsidR="00BA57A6" w:rsidRPr="002B0F24" w:rsidRDefault="00BA57A6" w:rsidP="00BA57A6">
            <w:pPr>
              <w:jc w:val="center"/>
              <w:rPr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10,75</w:t>
            </w:r>
          </w:p>
        </w:tc>
        <w:tc>
          <w:tcPr>
            <w:tcW w:w="1134" w:type="dxa"/>
          </w:tcPr>
          <w:p w14:paraId="7D1E6E04" w14:textId="77777777" w:rsidR="00BA57A6" w:rsidRPr="002B0F24" w:rsidRDefault="00BA57A6" w:rsidP="00BA57A6">
            <w:pPr>
              <w:jc w:val="center"/>
              <w:rPr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10,75</w:t>
            </w:r>
          </w:p>
        </w:tc>
      </w:tr>
      <w:tr w:rsidR="00617B63" w:rsidRPr="002B0F24" w14:paraId="39202C7D" w14:textId="77777777" w:rsidTr="006F46D2">
        <w:trPr>
          <w:trHeight w:val="65"/>
        </w:trPr>
        <w:tc>
          <w:tcPr>
            <w:tcW w:w="851" w:type="dxa"/>
          </w:tcPr>
          <w:p w14:paraId="3973F6F4" w14:textId="77777777" w:rsidR="00617B63" w:rsidRPr="002B0F24" w:rsidRDefault="00617B63" w:rsidP="00BE1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BE18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37" w:type="dxa"/>
            <w:gridSpan w:val="2"/>
          </w:tcPr>
          <w:p w14:paraId="30D5B407" w14:textId="77777777" w:rsidR="00617B63" w:rsidRPr="002B0F24" w:rsidRDefault="0087442F" w:rsidP="00BA57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r w:rsidR="00617B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оличество обучающихся 5-6 классов, для которых приобретена учебная литература для библиотечного фонда</w:t>
            </w:r>
          </w:p>
        </w:tc>
        <w:tc>
          <w:tcPr>
            <w:tcW w:w="1423" w:type="dxa"/>
            <w:gridSpan w:val="3"/>
          </w:tcPr>
          <w:p w14:paraId="11682BAA" w14:textId="77777777" w:rsidR="00617B63" w:rsidRPr="002B0F24" w:rsidRDefault="00617B63" w:rsidP="00617B63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645FD84C" w14:textId="77777777" w:rsidR="00617B63" w:rsidRPr="002B0F24" w:rsidRDefault="00617B63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</w:tcPr>
          <w:p w14:paraId="4BF9B6A6" w14:textId="77777777" w:rsidR="00617B63" w:rsidRPr="002B0F24" w:rsidRDefault="00617B63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gridSpan w:val="3"/>
          </w:tcPr>
          <w:p w14:paraId="45E0CC61" w14:textId="77777777" w:rsidR="00617B63" w:rsidRPr="002B0F24" w:rsidRDefault="00617B63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1138</w:t>
            </w:r>
          </w:p>
        </w:tc>
        <w:tc>
          <w:tcPr>
            <w:tcW w:w="1423" w:type="dxa"/>
            <w:gridSpan w:val="3"/>
          </w:tcPr>
          <w:p w14:paraId="5C0D896B" w14:textId="77777777" w:rsidR="00617B63" w:rsidRPr="002B0F24" w:rsidRDefault="00617B63" w:rsidP="00BA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E5DA218" w14:textId="77777777" w:rsidR="00617B63" w:rsidRPr="002B0F24" w:rsidRDefault="00617B63" w:rsidP="00BA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57A6" w:rsidRPr="002B0F24" w14:paraId="79E55B9B" w14:textId="77777777" w:rsidTr="006F46D2">
        <w:trPr>
          <w:trHeight w:val="65"/>
        </w:trPr>
        <w:tc>
          <w:tcPr>
            <w:tcW w:w="851" w:type="dxa"/>
          </w:tcPr>
          <w:p w14:paraId="225792FA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4884" w:type="dxa"/>
            <w:gridSpan w:val="18"/>
          </w:tcPr>
          <w:p w14:paraId="14AE32F3" w14:textId="2B8B58F1" w:rsidR="00BA57A6" w:rsidRPr="002B0F24" w:rsidRDefault="00BA57A6" w:rsidP="00BA5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Задача 2: обеспечение безопасных условий для образования</w:t>
            </w:r>
            <w:r w:rsidR="00FD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0F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воспитания</w:t>
            </w:r>
            <w:r w:rsidR="00FD01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FD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учреждениях, укрепление материально-технической базы</w:t>
            </w:r>
          </w:p>
        </w:tc>
      </w:tr>
      <w:tr w:rsidR="00BA57A6" w:rsidRPr="002B0F24" w14:paraId="26A4BBB7" w14:textId="77777777" w:rsidTr="006F46D2">
        <w:trPr>
          <w:trHeight w:val="65"/>
        </w:trPr>
        <w:tc>
          <w:tcPr>
            <w:tcW w:w="851" w:type="dxa"/>
          </w:tcPr>
          <w:p w14:paraId="6EF84683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6637" w:type="dxa"/>
            <w:gridSpan w:val="2"/>
            <w:tcBorders>
              <w:right w:val="single" w:sz="4" w:space="0" w:color="auto"/>
            </w:tcBorders>
          </w:tcPr>
          <w:p w14:paraId="45B5FD82" w14:textId="77777777" w:rsidR="00BA57A6" w:rsidRPr="002B0F24" w:rsidRDefault="00BA57A6" w:rsidP="00BA5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/>
                <w:sz w:val="24"/>
                <w:szCs w:val="24"/>
              </w:rPr>
              <w:t xml:space="preserve">количество общеобразовательных учреждений, в которых осуществляется ремонт и техническое обслуживание автоматической пожарной сигнализации, </w:t>
            </w: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программного обеспечения </w:t>
            </w:r>
            <w:r w:rsidRPr="002B0F24">
              <w:rPr>
                <w:rFonts w:ascii="Times New Roman" w:hAnsi="Times New Roman"/>
                <w:bCs/>
                <w:sz w:val="24"/>
                <w:szCs w:val="24"/>
              </w:rPr>
              <w:t>объектового оборудования передачи сигнала на программно-аппаратный комплекс «Стрелец-Мониторинг»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</w:tcBorders>
          </w:tcPr>
          <w:p w14:paraId="71CB500C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22" w:type="dxa"/>
            <w:gridSpan w:val="3"/>
          </w:tcPr>
          <w:p w14:paraId="1FCAC4D0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23" w:type="dxa"/>
            <w:gridSpan w:val="3"/>
          </w:tcPr>
          <w:p w14:paraId="40ED1B21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22" w:type="dxa"/>
            <w:gridSpan w:val="3"/>
          </w:tcPr>
          <w:p w14:paraId="6336AA56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23" w:type="dxa"/>
            <w:gridSpan w:val="3"/>
          </w:tcPr>
          <w:p w14:paraId="43318DEB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F1E40B1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57A6" w:rsidRPr="002B0F24" w14:paraId="5817D534" w14:textId="77777777" w:rsidTr="006F46D2">
        <w:trPr>
          <w:trHeight w:val="65"/>
        </w:trPr>
        <w:tc>
          <w:tcPr>
            <w:tcW w:w="851" w:type="dxa"/>
          </w:tcPr>
          <w:p w14:paraId="18C22729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6637" w:type="dxa"/>
            <w:gridSpan w:val="2"/>
            <w:tcBorders>
              <w:right w:val="single" w:sz="4" w:space="0" w:color="auto"/>
            </w:tcBorders>
          </w:tcPr>
          <w:p w14:paraId="6B6514E7" w14:textId="77777777" w:rsidR="00BA57A6" w:rsidRPr="002B0F24" w:rsidRDefault="00BA57A6" w:rsidP="00BA5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учреждений, в которых осуществляется техническое обслуживание водоочистительных систем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</w:tcBorders>
          </w:tcPr>
          <w:p w14:paraId="1FDFC6EC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22" w:type="dxa"/>
            <w:gridSpan w:val="3"/>
          </w:tcPr>
          <w:p w14:paraId="66DF1FE0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23" w:type="dxa"/>
            <w:gridSpan w:val="3"/>
          </w:tcPr>
          <w:p w14:paraId="18D6D3E8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22" w:type="dxa"/>
            <w:gridSpan w:val="3"/>
          </w:tcPr>
          <w:p w14:paraId="048C249B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3" w:type="dxa"/>
            <w:gridSpan w:val="3"/>
          </w:tcPr>
          <w:p w14:paraId="0F650010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30C030AB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A57A6" w:rsidRPr="002B0F24" w14:paraId="63F3621A" w14:textId="77777777" w:rsidTr="006F46D2">
        <w:trPr>
          <w:trHeight w:val="65"/>
        </w:trPr>
        <w:tc>
          <w:tcPr>
            <w:tcW w:w="851" w:type="dxa"/>
          </w:tcPr>
          <w:p w14:paraId="255B17DD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6637" w:type="dxa"/>
            <w:gridSpan w:val="2"/>
            <w:tcBorders>
              <w:right w:val="single" w:sz="4" w:space="0" w:color="auto"/>
            </w:tcBorders>
          </w:tcPr>
          <w:p w14:paraId="32AF494F" w14:textId="77777777" w:rsidR="00BA57A6" w:rsidRPr="002B0F24" w:rsidRDefault="00BA57A6" w:rsidP="00BA5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учреждений, в которых осуществляется техническое обслуживание средств сигнализации объектов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</w:tcBorders>
          </w:tcPr>
          <w:p w14:paraId="099C353E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22" w:type="dxa"/>
            <w:gridSpan w:val="3"/>
          </w:tcPr>
          <w:p w14:paraId="48B34152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23" w:type="dxa"/>
            <w:gridSpan w:val="3"/>
          </w:tcPr>
          <w:p w14:paraId="1FDDD0AA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22" w:type="dxa"/>
            <w:gridSpan w:val="3"/>
          </w:tcPr>
          <w:p w14:paraId="1B9AD67D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423" w:type="dxa"/>
            <w:gridSpan w:val="3"/>
          </w:tcPr>
          <w:p w14:paraId="1E232CE3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467DD223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A57A6" w:rsidRPr="002B0F24" w14:paraId="00717AFD" w14:textId="77777777" w:rsidTr="006F46D2">
        <w:trPr>
          <w:trHeight w:val="65"/>
        </w:trPr>
        <w:tc>
          <w:tcPr>
            <w:tcW w:w="851" w:type="dxa"/>
          </w:tcPr>
          <w:p w14:paraId="0B07740A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6637" w:type="dxa"/>
            <w:gridSpan w:val="2"/>
            <w:tcBorders>
              <w:right w:val="single" w:sz="4" w:space="0" w:color="auto"/>
            </w:tcBorders>
          </w:tcPr>
          <w:p w14:paraId="37FB4906" w14:textId="77777777" w:rsidR="00BA57A6" w:rsidRPr="002B0F24" w:rsidRDefault="00BA57A6" w:rsidP="00BA5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общеобразовательных учреждений, в которых проведен капитальный и текущий ремонт 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</w:tcBorders>
          </w:tcPr>
          <w:p w14:paraId="3E2D3728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22" w:type="dxa"/>
            <w:gridSpan w:val="3"/>
          </w:tcPr>
          <w:p w14:paraId="67A9DA69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23" w:type="dxa"/>
            <w:gridSpan w:val="3"/>
          </w:tcPr>
          <w:p w14:paraId="7A2CE906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2" w:type="dxa"/>
            <w:gridSpan w:val="3"/>
          </w:tcPr>
          <w:p w14:paraId="27F48730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  <w:gridSpan w:val="3"/>
          </w:tcPr>
          <w:p w14:paraId="6AF30797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8770CD1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336333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57A6" w:rsidRPr="002B0F24" w14:paraId="52BABB0A" w14:textId="77777777" w:rsidTr="006F46D2">
        <w:trPr>
          <w:trHeight w:val="65"/>
        </w:trPr>
        <w:tc>
          <w:tcPr>
            <w:tcW w:w="851" w:type="dxa"/>
          </w:tcPr>
          <w:p w14:paraId="1C87FF20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1.2.5.</w:t>
            </w:r>
          </w:p>
        </w:tc>
        <w:tc>
          <w:tcPr>
            <w:tcW w:w="6637" w:type="dxa"/>
            <w:gridSpan w:val="2"/>
            <w:tcBorders>
              <w:right w:val="single" w:sz="4" w:space="0" w:color="auto"/>
            </w:tcBorders>
          </w:tcPr>
          <w:p w14:paraId="28531F7B" w14:textId="77777777" w:rsidR="00BA57A6" w:rsidRPr="002B0F24" w:rsidRDefault="00BA57A6" w:rsidP="00BA5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количество обучающихся в общеобразовательных учреждениях, в которых осуществляется укрепление материально-технической базы 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</w:tcBorders>
          </w:tcPr>
          <w:p w14:paraId="17EB8126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40C64743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5739</w:t>
            </w:r>
          </w:p>
        </w:tc>
        <w:tc>
          <w:tcPr>
            <w:tcW w:w="1423" w:type="dxa"/>
            <w:gridSpan w:val="3"/>
          </w:tcPr>
          <w:p w14:paraId="11A8BD3B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6512</w:t>
            </w:r>
          </w:p>
        </w:tc>
        <w:tc>
          <w:tcPr>
            <w:tcW w:w="1422" w:type="dxa"/>
            <w:gridSpan w:val="3"/>
          </w:tcPr>
          <w:p w14:paraId="1170412D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6512</w:t>
            </w:r>
          </w:p>
        </w:tc>
        <w:tc>
          <w:tcPr>
            <w:tcW w:w="1423" w:type="dxa"/>
            <w:gridSpan w:val="3"/>
          </w:tcPr>
          <w:p w14:paraId="1A810C6E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3C68A76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57A6" w:rsidRPr="002B0F24" w14:paraId="1C5246B3" w14:textId="77777777" w:rsidTr="006F46D2">
        <w:trPr>
          <w:trHeight w:val="65"/>
        </w:trPr>
        <w:tc>
          <w:tcPr>
            <w:tcW w:w="851" w:type="dxa"/>
          </w:tcPr>
          <w:p w14:paraId="60A6573B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1.2.6.</w:t>
            </w:r>
          </w:p>
        </w:tc>
        <w:tc>
          <w:tcPr>
            <w:tcW w:w="6637" w:type="dxa"/>
            <w:gridSpan w:val="2"/>
            <w:tcBorders>
              <w:right w:val="single" w:sz="4" w:space="0" w:color="auto"/>
            </w:tcBorders>
          </w:tcPr>
          <w:p w14:paraId="686D6226" w14:textId="77777777" w:rsidR="00BA57A6" w:rsidRPr="002B0F24" w:rsidRDefault="00BA57A6" w:rsidP="00BA5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общеобразовательных учреждений, в которых проведены мероприятия по модернизации школьных систем образования 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</w:tcBorders>
          </w:tcPr>
          <w:p w14:paraId="475B4557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штук</w:t>
            </w:r>
          </w:p>
        </w:tc>
        <w:tc>
          <w:tcPr>
            <w:tcW w:w="1422" w:type="dxa"/>
            <w:gridSpan w:val="3"/>
          </w:tcPr>
          <w:p w14:paraId="137FE5E9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</w:tcPr>
          <w:p w14:paraId="2CA3E42D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gridSpan w:val="3"/>
          </w:tcPr>
          <w:p w14:paraId="26756598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</w:tcPr>
          <w:p w14:paraId="00C74A7F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881882E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57A6" w:rsidRPr="002B0F24" w14:paraId="7F25C456" w14:textId="77777777" w:rsidTr="006F46D2">
        <w:trPr>
          <w:trHeight w:val="65"/>
        </w:trPr>
        <w:tc>
          <w:tcPr>
            <w:tcW w:w="851" w:type="dxa"/>
          </w:tcPr>
          <w:p w14:paraId="1B6EF4F5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1.2.7.</w:t>
            </w:r>
          </w:p>
        </w:tc>
        <w:tc>
          <w:tcPr>
            <w:tcW w:w="6637" w:type="dxa"/>
            <w:gridSpan w:val="2"/>
            <w:tcBorders>
              <w:right w:val="single" w:sz="4" w:space="0" w:color="auto"/>
            </w:tcBorders>
          </w:tcPr>
          <w:p w14:paraId="0AB809C3" w14:textId="77777777" w:rsidR="00BA57A6" w:rsidRPr="002B0F24" w:rsidRDefault="00BA57A6" w:rsidP="00BA5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учреждений, в которых проведен капитальный и текущий ремонт спортивных залов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</w:tcBorders>
          </w:tcPr>
          <w:p w14:paraId="515B3E81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штук</w:t>
            </w:r>
          </w:p>
        </w:tc>
        <w:tc>
          <w:tcPr>
            <w:tcW w:w="1422" w:type="dxa"/>
            <w:gridSpan w:val="3"/>
          </w:tcPr>
          <w:p w14:paraId="3479AB56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</w:tcPr>
          <w:p w14:paraId="3AAEDF3B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gridSpan w:val="3"/>
          </w:tcPr>
          <w:p w14:paraId="61B69DDE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  <w:gridSpan w:val="3"/>
          </w:tcPr>
          <w:p w14:paraId="35D339C5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35C1888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46D2" w:rsidRPr="002B0F24" w14:paraId="068E80D6" w14:textId="77777777" w:rsidTr="006F46D2">
        <w:trPr>
          <w:trHeight w:val="65"/>
        </w:trPr>
        <w:tc>
          <w:tcPr>
            <w:tcW w:w="851" w:type="dxa"/>
          </w:tcPr>
          <w:p w14:paraId="66EA1A84" w14:textId="77777777" w:rsidR="006F46D2" w:rsidRPr="006F46D2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6D2">
              <w:rPr>
                <w:rFonts w:ascii="Times New Roman" w:hAnsi="Times New Roman" w:cs="Times New Roman"/>
                <w:sz w:val="24"/>
                <w:szCs w:val="24"/>
              </w:rPr>
              <w:t>1.2.8.</w:t>
            </w:r>
          </w:p>
        </w:tc>
        <w:tc>
          <w:tcPr>
            <w:tcW w:w="6637" w:type="dxa"/>
            <w:gridSpan w:val="2"/>
          </w:tcPr>
          <w:p w14:paraId="3E081CC9" w14:textId="77777777" w:rsidR="006F46D2" w:rsidRPr="006F46D2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6D2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учреждений, в которых проведены мероприятия по укреплению материально-технической базы за счет средств резервного фонда депутатов</w:t>
            </w:r>
          </w:p>
        </w:tc>
        <w:tc>
          <w:tcPr>
            <w:tcW w:w="1423" w:type="dxa"/>
            <w:gridSpan w:val="3"/>
          </w:tcPr>
          <w:p w14:paraId="584514E6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штук</w:t>
            </w:r>
          </w:p>
        </w:tc>
        <w:tc>
          <w:tcPr>
            <w:tcW w:w="1422" w:type="dxa"/>
            <w:gridSpan w:val="3"/>
          </w:tcPr>
          <w:p w14:paraId="6D3F9923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</w:tcPr>
          <w:p w14:paraId="3BE2CEE6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gridSpan w:val="3"/>
          </w:tcPr>
          <w:p w14:paraId="072818B6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3" w:type="dxa"/>
            <w:gridSpan w:val="3"/>
          </w:tcPr>
          <w:p w14:paraId="2848B8B6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8E2F99C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46D2" w:rsidRPr="006F46D2" w14:paraId="3656D2D6" w14:textId="77777777" w:rsidTr="006F46D2">
        <w:trPr>
          <w:trHeight w:val="65"/>
        </w:trPr>
        <w:tc>
          <w:tcPr>
            <w:tcW w:w="851" w:type="dxa"/>
          </w:tcPr>
          <w:p w14:paraId="23F136D5" w14:textId="77777777" w:rsidR="006F46D2" w:rsidRPr="006F46D2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6D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4884" w:type="dxa"/>
            <w:gridSpan w:val="18"/>
          </w:tcPr>
          <w:p w14:paraId="77D15FD8" w14:textId="77777777" w:rsidR="006F46D2" w:rsidRPr="006F46D2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6D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Задача</w:t>
            </w:r>
            <w:r w:rsidR="002E46B9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3</w:t>
            </w:r>
            <w:r w:rsidRPr="006F46D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: </w:t>
            </w:r>
            <w:r w:rsidRPr="006F46D2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расширение возможностей обучающихся в освоении учебных предметов</w:t>
            </w:r>
          </w:p>
        </w:tc>
      </w:tr>
      <w:tr w:rsidR="006F46D2" w:rsidRPr="002B0F24" w14:paraId="0786336E" w14:textId="77777777" w:rsidTr="006F46D2">
        <w:trPr>
          <w:trHeight w:val="65"/>
        </w:trPr>
        <w:tc>
          <w:tcPr>
            <w:tcW w:w="851" w:type="dxa"/>
          </w:tcPr>
          <w:p w14:paraId="3BE32ED7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6663" w:type="dxa"/>
            <w:gridSpan w:val="3"/>
            <w:tcBorders>
              <w:right w:val="single" w:sz="4" w:space="0" w:color="auto"/>
            </w:tcBorders>
          </w:tcPr>
          <w:p w14:paraId="1588B271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количество учреждений, в которых о</w:t>
            </w:r>
            <w:r w:rsidRPr="002B0F2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бновлена в текущем году материально-техническая база в целях выполнения задач федерального проекта «Современная школа» 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</w:tcPr>
          <w:p w14:paraId="383265B4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18" w:type="dxa"/>
            <w:gridSpan w:val="3"/>
          </w:tcPr>
          <w:p w14:paraId="00747D44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3"/>
          </w:tcPr>
          <w:p w14:paraId="0FF64923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gridSpan w:val="3"/>
          </w:tcPr>
          <w:p w14:paraId="7660765D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2"/>
          </w:tcPr>
          <w:p w14:paraId="6DA9D165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26D2FED0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0</w:t>
            </w:r>
          </w:p>
        </w:tc>
      </w:tr>
      <w:tr w:rsidR="006F46D2" w:rsidRPr="002B0F24" w14:paraId="7E63B5D5" w14:textId="77777777" w:rsidTr="006F46D2">
        <w:trPr>
          <w:trHeight w:val="65"/>
        </w:trPr>
        <w:tc>
          <w:tcPr>
            <w:tcW w:w="851" w:type="dxa"/>
          </w:tcPr>
          <w:p w14:paraId="426FA979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1.3.2.</w:t>
            </w:r>
          </w:p>
        </w:tc>
        <w:tc>
          <w:tcPr>
            <w:tcW w:w="6663" w:type="dxa"/>
            <w:gridSpan w:val="3"/>
            <w:tcBorders>
              <w:right w:val="single" w:sz="4" w:space="0" w:color="auto"/>
            </w:tcBorders>
          </w:tcPr>
          <w:p w14:paraId="50C56EBB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количество созданных и функционирующих Центров образования цифрового и гуманитарного профилей, естественно-научной и технологической направленностей «Точка роста» 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</w:tcPr>
          <w:p w14:paraId="4135EBBA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18" w:type="dxa"/>
            <w:gridSpan w:val="3"/>
          </w:tcPr>
          <w:p w14:paraId="4CA118B5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gridSpan w:val="3"/>
          </w:tcPr>
          <w:p w14:paraId="5B3DC54C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gridSpan w:val="3"/>
          </w:tcPr>
          <w:p w14:paraId="6BC6E3E0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gridSpan w:val="2"/>
          </w:tcPr>
          <w:p w14:paraId="4820FE76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14:paraId="34CED8E6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10</w:t>
            </w:r>
          </w:p>
        </w:tc>
      </w:tr>
      <w:tr w:rsidR="006F46D2" w:rsidRPr="002B0F24" w14:paraId="20EB2D86" w14:textId="77777777" w:rsidTr="006F46D2">
        <w:trPr>
          <w:trHeight w:val="65"/>
        </w:trPr>
        <w:tc>
          <w:tcPr>
            <w:tcW w:w="851" w:type="dxa"/>
          </w:tcPr>
          <w:p w14:paraId="5243BB1E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4884" w:type="dxa"/>
            <w:gridSpan w:val="18"/>
          </w:tcPr>
          <w:p w14:paraId="0B6E48CA" w14:textId="77777777" w:rsidR="006F46D2" w:rsidRPr="002B0F24" w:rsidRDefault="006F46D2" w:rsidP="002E46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Задача</w:t>
            </w:r>
            <w:r w:rsidR="002E46B9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4</w:t>
            </w: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: </w:t>
            </w:r>
            <w:r w:rsidRPr="002B0F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возможности реализации образовательных программ начального общего, основного общего и среднего общего образования с использованием дистанционных образовательных технологий и электронного обучения </w:t>
            </w:r>
          </w:p>
        </w:tc>
      </w:tr>
      <w:tr w:rsidR="006F46D2" w:rsidRPr="002B0F24" w14:paraId="09277CC1" w14:textId="77777777" w:rsidTr="006F46D2">
        <w:trPr>
          <w:trHeight w:val="65"/>
        </w:trPr>
        <w:tc>
          <w:tcPr>
            <w:tcW w:w="851" w:type="dxa"/>
          </w:tcPr>
          <w:p w14:paraId="793E33BC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6663" w:type="dxa"/>
            <w:gridSpan w:val="3"/>
            <w:tcBorders>
              <w:right w:val="single" w:sz="4" w:space="0" w:color="auto"/>
            </w:tcBorders>
          </w:tcPr>
          <w:p w14:paraId="6253AD21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количество центров </w:t>
            </w:r>
            <w:r w:rsidRPr="002B0F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цифровой образовательной среды в общеобразовательных учреждениях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</w:tcPr>
          <w:p w14:paraId="3F25B251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8" w:type="dxa"/>
            <w:gridSpan w:val="3"/>
          </w:tcPr>
          <w:p w14:paraId="24369369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gridSpan w:val="3"/>
          </w:tcPr>
          <w:p w14:paraId="5CC1EFA5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8" w:type="dxa"/>
            <w:gridSpan w:val="3"/>
          </w:tcPr>
          <w:p w14:paraId="1713783E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  <w:gridSpan w:val="2"/>
          </w:tcPr>
          <w:p w14:paraId="60F89A32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14:paraId="3C40486E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16</w:t>
            </w:r>
          </w:p>
        </w:tc>
      </w:tr>
      <w:tr w:rsidR="006F46D2" w:rsidRPr="002B0F24" w14:paraId="7C0575C3" w14:textId="77777777" w:rsidTr="006F46D2">
        <w:trPr>
          <w:trHeight w:val="65"/>
        </w:trPr>
        <w:tc>
          <w:tcPr>
            <w:tcW w:w="851" w:type="dxa"/>
          </w:tcPr>
          <w:p w14:paraId="4AE9B4F4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4884" w:type="dxa"/>
            <w:gridSpan w:val="18"/>
          </w:tcPr>
          <w:p w14:paraId="02CFE15E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Задача</w:t>
            </w:r>
            <w:r w:rsidR="002E46B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5</w:t>
            </w:r>
            <w:r w:rsidRPr="002B0F2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: создание условий для занятия физической культурой и спортом</w:t>
            </w:r>
          </w:p>
        </w:tc>
      </w:tr>
      <w:tr w:rsidR="006F46D2" w:rsidRPr="002B0F24" w14:paraId="28B8BC4A" w14:textId="77777777" w:rsidTr="006F46D2">
        <w:trPr>
          <w:trHeight w:val="65"/>
        </w:trPr>
        <w:tc>
          <w:tcPr>
            <w:tcW w:w="851" w:type="dxa"/>
          </w:tcPr>
          <w:p w14:paraId="7883B6E5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6663" w:type="dxa"/>
            <w:gridSpan w:val="3"/>
            <w:tcBorders>
              <w:right w:val="single" w:sz="4" w:space="0" w:color="auto"/>
            </w:tcBorders>
          </w:tcPr>
          <w:p w14:paraId="700C661A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  <w:t>количество учреждений, в которых созданы условия для занятия физической культурой и спортом в текущем году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</w:tcPr>
          <w:p w14:paraId="26B5D77A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18" w:type="dxa"/>
            <w:gridSpan w:val="3"/>
          </w:tcPr>
          <w:p w14:paraId="291829AE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gridSpan w:val="3"/>
          </w:tcPr>
          <w:p w14:paraId="1F03C132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gridSpan w:val="3"/>
          </w:tcPr>
          <w:p w14:paraId="6E174B7E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gridSpan w:val="2"/>
          </w:tcPr>
          <w:p w14:paraId="0EB800AF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43FF003B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0</w:t>
            </w:r>
          </w:p>
        </w:tc>
      </w:tr>
      <w:tr w:rsidR="006F46D2" w:rsidRPr="002B0F24" w14:paraId="1D6138C4" w14:textId="77777777" w:rsidTr="00BA57A6">
        <w:trPr>
          <w:trHeight w:val="65"/>
        </w:trPr>
        <w:tc>
          <w:tcPr>
            <w:tcW w:w="15735" w:type="dxa"/>
            <w:gridSpan w:val="19"/>
          </w:tcPr>
          <w:p w14:paraId="521C2917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Подпрограмма № 2 «Поддержка одаренных детей»</w:t>
            </w:r>
          </w:p>
        </w:tc>
      </w:tr>
      <w:tr w:rsidR="006F46D2" w:rsidRPr="002B0F24" w14:paraId="08D3E60F" w14:textId="77777777" w:rsidTr="006F46D2">
        <w:trPr>
          <w:trHeight w:val="65"/>
        </w:trPr>
        <w:tc>
          <w:tcPr>
            <w:tcW w:w="851" w:type="dxa"/>
            <w:tcBorders>
              <w:right w:val="single" w:sz="4" w:space="0" w:color="auto"/>
            </w:tcBorders>
          </w:tcPr>
          <w:p w14:paraId="35CB6FC6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84" w:type="dxa"/>
            <w:gridSpan w:val="18"/>
            <w:tcBorders>
              <w:left w:val="single" w:sz="4" w:space="0" w:color="auto"/>
            </w:tcBorders>
          </w:tcPr>
          <w:p w14:paraId="588BDE16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выявления и развития одаренных детей</w:t>
            </w:r>
          </w:p>
        </w:tc>
      </w:tr>
      <w:tr w:rsidR="006F46D2" w:rsidRPr="002B0F24" w14:paraId="787345BA" w14:textId="77777777" w:rsidTr="006F46D2">
        <w:trPr>
          <w:trHeight w:val="65"/>
        </w:trPr>
        <w:tc>
          <w:tcPr>
            <w:tcW w:w="851" w:type="dxa"/>
            <w:tcBorders>
              <w:right w:val="single" w:sz="4" w:space="0" w:color="auto"/>
            </w:tcBorders>
          </w:tcPr>
          <w:p w14:paraId="442D8EC9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884" w:type="dxa"/>
            <w:gridSpan w:val="18"/>
            <w:tcBorders>
              <w:left w:val="single" w:sz="4" w:space="0" w:color="auto"/>
            </w:tcBorders>
          </w:tcPr>
          <w:p w14:paraId="22CB9DD9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 xml:space="preserve">Задача: выявление и поддержка одаренных детей через проведение различных мероприятий, олимпиад, конкурсов, соревнований </w:t>
            </w:r>
          </w:p>
        </w:tc>
      </w:tr>
      <w:tr w:rsidR="006F46D2" w:rsidRPr="002B0F24" w14:paraId="579DAD60" w14:textId="77777777" w:rsidTr="006F46D2">
        <w:trPr>
          <w:trHeight w:val="65"/>
        </w:trPr>
        <w:tc>
          <w:tcPr>
            <w:tcW w:w="851" w:type="dxa"/>
          </w:tcPr>
          <w:p w14:paraId="7946DDBD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637" w:type="dxa"/>
            <w:gridSpan w:val="2"/>
          </w:tcPr>
          <w:p w14:paraId="2EB58E87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принимающих участие в муниципальном этапе Всероссийской олимпиады школьников </w:t>
            </w:r>
          </w:p>
        </w:tc>
        <w:tc>
          <w:tcPr>
            <w:tcW w:w="1423" w:type="dxa"/>
            <w:gridSpan w:val="3"/>
          </w:tcPr>
          <w:p w14:paraId="0629960E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046E55BB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1423" w:type="dxa"/>
            <w:gridSpan w:val="3"/>
          </w:tcPr>
          <w:p w14:paraId="17DB94B8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1422" w:type="dxa"/>
            <w:gridSpan w:val="3"/>
          </w:tcPr>
          <w:p w14:paraId="5DE509A5" w14:textId="77777777" w:rsidR="006F46D2" w:rsidRPr="002B0F24" w:rsidRDefault="0087442F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1423" w:type="dxa"/>
            <w:gridSpan w:val="3"/>
          </w:tcPr>
          <w:p w14:paraId="36AFDEA0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3FC783E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46D2" w:rsidRPr="002B0F24" w14:paraId="2D01C701" w14:textId="77777777" w:rsidTr="006F46D2">
        <w:trPr>
          <w:trHeight w:val="65"/>
        </w:trPr>
        <w:tc>
          <w:tcPr>
            <w:tcW w:w="851" w:type="dxa"/>
          </w:tcPr>
          <w:p w14:paraId="57112752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6637" w:type="dxa"/>
            <w:gridSpan w:val="2"/>
          </w:tcPr>
          <w:p w14:paraId="481E60C3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принимающих участие в региональном этапе Всероссийской олимпиады школьников </w:t>
            </w:r>
          </w:p>
        </w:tc>
        <w:tc>
          <w:tcPr>
            <w:tcW w:w="1423" w:type="dxa"/>
            <w:gridSpan w:val="3"/>
          </w:tcPr>
          <w:p w14:paraId="5072E8DD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635C3FD3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23" w:type="dxa"/>
            <w:gridSpan w:val="3"/>
          </w:tcPr>
          <w:p w14:paraId="65095DD0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22" w:type="dxa"/>
            <w:gridSpan w:val="3"/>
          </w:tcPr>
          <w:p w14:paraId="3360DE70" w14:textId="77777777" w:rsidR="006F46D2" w:rsidRPr="002B0F24" w:rsidRDefault="006F46D2" w:rsidP="00874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44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  <w:gridSpan w:val="3"/>
          </w:tcPr>
          <w:p w14:paraId="26423B6A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5EE2B59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46D2" w:rsidRPr="002B0F24" w14:paraId="0AD6815D" w14:textId="77777777" w:rsidTr="00BA57A6">
        <w:trPr>
          <w:trHeight w:val="65"/>
        </w:trPr>
        <w:tc>
          <w:tcPr>
            <w:tcW w:w="14601" w:type="dxa"/>
            <w:gridSpan w:val="18"/>
          </w:tcPr>
          <w:p w14:paraId="383C4AC1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Подпрограмма № 3 «Развитие системы дошкольного образования»</w:t>
            </w:r>
          </w:p>
        </w:tc>
        <w:tc>
          <w:tcPr>
            <w:tcW w:w="1134" w:type="dxa"/>
          </w:tcPr>
          <w:p w14:paraId="7C0C9C56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6D2" w:rsidRPr="002B0F24" w14:paraId="41A09C99" w14:textId="77777777" w:rsidTr="006F46D2">
        <w:trPr>
          <w:trHeight w:val="65"/>
        </w:trPr>
        <w:tc>
          <w:tcPr>
            <w:tcW w:w="851" w:type="dxa"/>
            <w:tcBorders>
              <w:right w:val="single" w:sz="4" w:space="0" w:color="auto"/>
            </w:tcBorders>
          </w:tcPr>
          <w:p w14:paraId="622D7279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84" w:type="dxa"/>
            <w:gridSpan w:val="18"/>
            <w:tcBorders>
              <w:left w:val="single" w:sz="4" w:space="0" w:color="auto"/>
            </w:tcBorders>
          </w:tcPr>
          <w:p w14:paraId="048D73D0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направленных на обеспечение общедоступного дошкольного образования, повышение его качества</w:t>
            </w:r>
          </w:p>
        </w:tc>
      </w:tr>
      <w:tr w:rsidR="006F46D2" w:rsidRPr="002B0F24" w14:paraId="52B6D03F" w14:textId="77777777" w:rsidTr="006F46D2">
        <w:trPr>
          <w:trHeight w:val="65"/>
        </w:trPr>
        <w:tc>
          <w:tcPr>
            <w:tcW w:w="851" w:type="dxa"/>
          </w:tcPr>
          <w:p w14:paraId="49A46F99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884" w:type="dxa"/>
            <w:gridSpan w:val="18"/>
          </w:tcPr>
          <w:p w14:paraId="445A2E80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Задача 1: удовлетворение потребности населения в услугах системы дошкольного образования</w:t>
            </w:r>
          </w:p>
        </w:tc>
      </w:tr>
      <w:tr w:rsidR="006F46D2" w:rsidRPr="002B0F24" w14:paraId="5DDA22FB" w14:textId="77777777" w:rsidTr="006F46D2">
        <w:trPr>
          <w:trHeight w:val="65"/>
        </w:trPr>
        <w:tc>
          <w:tcPr>
            <w:tcW w:w="851" w:type="dxa"/>
          </w:tcPr>
          <w:p w14:paraId="4A5FE25E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637" w:type="dxa"/>
            <w:gridSpan w:val="2"/>
          </w:tcPr>
          <w:p w14:paraId="5B7C160D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в дошкольных образовательных учреждениях</w:t>
            </w:r>
          </w:p>
        </w:tc>
        <w:tc>
          <w:tcPr>
            <w:tcW w:w="1423" w:type="dxa"/>
            <w:gridSpan w:val="3"/>
          </w:tcPr>
          <w:p w14:paraId="4266CBC3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7CA3C5E9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1423" w:type="dxa"/>
            <w:gridSpan w:val="3"/>
          </w:tcPr>
          <w:p w14:paraId="31EC8630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1487</w:t>
            </w:r>
          </w:p>
        </w:tc>
        <w:tc>
          <w:tcPr>
            <w:tcW w:w="1422" w:type="dxa"/>
            <w:gridSpan w:val="3"/>
          </w:tcPr>
          <w:p w14:paraId="59E4B3BB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1487</w:t>
            </w:r>
          </w:p>
        </w:tc>
        <w:tc>
          <w:tcPr>
            <w:tcW w:w="1423" w:type="dxa"/>
            <w:gridSpan w:val="3"/>
          </w:tcPr>
          <w:p w14:paraId="35CFF409" w14:textId="77777777" w:rsidR="006F46D2" w:rsidRPr="002B0F24" w:rsidRDefault="00393659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1265</w:t>
            </w:r>
          </w:p>
        </w:tc>
        <w:tc>
          <w:tcPr>
            <w:tcW w:w="1134" w:type="dxa"/>
          </w:tcPr>
          <w:p w14:paraId="05D1D4B7" w14:textId="77777777" w:rsidR="006F46D2" w:rsidRPr="002B0F24" w:rsidRDefault="00393659" w:rsidP="0039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1265</w:t>
            </w:r>
          </w:p>
        </w:tc>
      </w:tr>
      <w:tr w:rsidR="006F46D2" w:rsidRPr="002B0F24" w14:paraId="4518F920" w14:textId="77777777" w:rsidTr="006F46D2">
        <w:trPr>
          <w:trHeight w:val="65"/>
        </w:trPr>
        <w:tc>
          <w:tcPr>
            <w:tcW w:w="851" w:type="dxa"/>
          </w:tcPr>
          <w:p w14:paraId="147CE15C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6637" w:type="dxa"/>
            <w:gridSpan w:val="2"/>
          </w:tcPr>
          <w:p w14:paraId="15DE48A9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дошкольных образовательных учреждений, прошедших предусмотренные действующим законодательством обязательные и периодические медицинские осмотры</w:t>
            </w:r>
          </w:p>
        </w:tc>
        <w:tc>
          <w:tcPr>
            <w:tcW w:w="1423" w:type="dxa"/>
            <w:gridSpan w:val="3"/>
          </w:tcPr>
          <w:p w14:paraId="0B9644C1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1ED84CEC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1423" w:type="dxa"/>
            <w:gridSpan w:val="3"/>
          </w:tcPr>
          <w:p w14:paraId="6B0BC509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1422" w:type="dxa"/>
            <w:gridSpan w:val="3"/>
          </w:tcPr>
          <w:p w14:paraId="3D92D92A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423" w:type="dxa"/>
            <w:gridSpan w:val="3"/>
          </w:tcPr>
          <w:p w14:paraId="45A1F381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1076E22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46D2" w:rsidRPr="002B0F24" w14:paraId="7D6735D7" w14:textId="77777777" w:rsidTr="006F46D2">
        <w:trPr>
          <w:trHeight w:val="65"/>
        </w:trPr>
        <w:tc>
          <w:tcPr>
            <w:tcW w:w="851" w:type="dxa"/>
          </w:tcPr>
          <w:p w14:paraId="6A1A1451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6637" w:type="dxa"/>
            <w:gridSpan w:val="2"/>
          </w:tcPr>
          <w:p w14:paraId="058A6383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учреждений, в которых функционируют сайты учреждения</w:t>
            </w:r>
          </w:p>
        </w:tc>
        <w:tc>
          <w:tcPr>
            <w:tcW w:w="1423" w:type="dxa"/>
            <w:gridSpan w:val="3"/>
          </w:tcPr>
          <w:p w14:paraId="29184446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22" w:type="dxa"/>
            <w:gridSpan w:val="3"/>
          </w:tcPr>
          <w:p w14:paraId="2300074D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23" w:type="dxa"/>
            <w:gridSpan w:val="3"/>
          </w:tcPr>
          <w:p w14:paraId="5324CE97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22" w:type="dxa"/>
            <w:gridSpan w:val="3"/>
          </w:tcPr>
          <w:p w14:paraId="46166AD8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23" w:type="dxa"/>
            <w:gridSpan w:val="3"/>
          </w:tcPr>
          <w:p w14:paraId="650DC133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BB9AE79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46D2" w:rsidRPr="002B0F24" w14:paraId="35557F9C" w14:textId="77777777" w:rsidTr="006F46D2">
        <w:trPr>
          <w:trHeight w:val="65"/>
        </w:trPr>
        <w:tc>
          <w:tcPr>
            <w:tcW w:w="851" w:type="dxa"/>
          </w:tcPr>
          <w:p w14:paraId="7B8969CB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4884" w:type="dxa"/>
            <w:gridSpan w:val="18"/>
          </w:tcPr>
          <w:p w14:paraId="61AC9824" w14:textId="77777777" w:rsidR="006F46D2" w:rsidRPr="002B0F24" w:rsidRDefault="006F46D2" w:rsidP="006F4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Задача 2: обеспечение безопасных условий для образования и воспитания детей в дошкольных образовательных учреждениях, укрепление материально-технической базы</w:t>
            </w:r>
          </w:p>
        </w:tc>
      </w:tr>
      <w:tr w:rsidR="006F46D2" w:rsidRPr="002B0F24" w14:paraId="56669492" w14:textId="77777777" w:rsidTr="006F46D2">
        <w:trPr>
          <w:trHeight w:val="65"/>
        </w:trPr>
        <w:tc>
          <w:tcPr>
            <w:tcW w:w="851" w:type="dxa"/>
          </w:tcPr>
          <w:p w14:paraId="2C0D580B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6637" w:type="dxa"/>
            <w:gridSpan w:val="2"/>
            <w:tcBorders>
              <w:right w:val="single" w:sz="4" w:space="0" w:color="auto"/>
            </w:tcBorders>
          </w:tcPr>
          <w:p w14:paraId="16F765B5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дошкольных образовательных учреждений, в которых осуществляется ремонт и техническое обслуживание автоматической пожарной сигнализации, обновление программного обеспечения объектового оборудования </w:t>
            </w:r>
            <w:r w:rsidRPr="002B0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передачи сигнала на программно-аппаратный комплекс «Стрелец-Мониторинг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</w:tcBorders>
          </w:tcPr>
          <w:p w14:paraId="2C057DB6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штук</w:t>
            </w:r>
          </w:p>
        </w:tc>
        <w:tc>
          <w:tcPr>
            <w:tcW w:w="1422" w:type="dxa"/>
            <w:gridSpan w:val="3"/>
          </w:tcPr>
          <w:p w14:paraId="69B4885B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23" w:type="dxa"/>
            <w:gridSpan w:val="3"/>
          </w:tcPr>
          <w:p w14:paraId="4DDFF1B6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22" w:type="dxa"/>
            <w:gridSpan w:val="3"/>
          </w:tcPr>
          <w:p w14:paraId="2348A71D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23" w:type="dxa"/>
            <w:gridSpan w:val="3"/>
          </w:tcPr>
          <w:p w14:paraId="353FCEC4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BEBF6C3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46D2" w:rsidRPr="002B0F24" w14:paraId="12020CF5" w14:textId="77777777" w:rsidTr="006F46D2">
        <w:trPr>
          <w:trHeight w:val="65"/>
        </w:trPr>
        <w:tc>
          <w:tcPr>
            <w:tcW w:w="851" w:type="dxa"/>
          </w:tcPr>
          <w:p w14:paraId="385E7716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6637" w:type="dxa"/>
            <w:gridSpan w:val="2"/>
            <w:tcBorders>
              <w:right w:val="single" w:sz="4" w:space="0" w:color="auto"/>
            </w:tcBorders>
          </w:tcPr>
          <w:p w14:paraId="1B0B5CDD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учреждений, в которых осуществляется техническое обслуживание водоочистительных систем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</w:tcBorders>
          </w:tcPr>
          <w:p w14:paraId="1DF643E8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22" w:type="dxa"/>
            <w:gridSpan w:val="3"/>
          </w:tcPr>
          <w:p w14:paraId="0B97E8E9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23" w:type="dxa"/>
            <w:gridSpan w:val="3"/>
          </w:tcPr>
          <w:p w14:paraId="5DCEED03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22" w:type="dxa"/>
            <w:gridSpan w:val="3"/>
          </w:tcPr>
          <w:p w14:paraId="66677909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  <w:gridSpan w:val="3"/>
          </w:tcPr>
          <w:p w14:paraId="2A9B2C28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DF9C4DD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46D2" w:rsidRPr="002B0F24" w14:paraId="0FB828D0" w14:textId="77777777" w:rsidTr="006F46D2">
        <w:trPr>
          <w:trHeight w:val="65"/>
        </w:trPr>
        <w:tc>
          <w:tcPr>
            <w:tcW w:w="851" w:type="dxa"/>
          </w:tcPr>
          <w:p w14:paraId="73B7CF18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6637" w:type="dxa"/>
            <w:gridSpan w:val="2"/>
            <w:tcBorders>
              <w:right w:val="single" w:sz="4" w:space="0" w:color="auto"/>
            </w:tcBorders>
          </w:tcPr>
          <w:p w14:paraId="6D90BF7B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учреждений, в которых осуществляется техническое обслуживание средств сигнализации объектов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</w:tcBorders>
          </w:tcPr>
          <w:p w14:paraId="650EC3F3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22" w:type="dxa"/>
            <w:gridSpan w:val="3"/>
          </w:tcPr>
          <w:p w14:paraId="02801B45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3" w:type="dxa"/>
            <w:gridSpan w:val="3"/>
          </w:tcPr>
          <w:p w14:paraId="07A2DF51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2" w:type="dxa"/>
            <w:gridSpan w:val="3"/>
          </w:tcPr>
          <w:p w14:paraId="0E5DD137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3" w:type="dxa"/>
            <w:gridSpan w:val="3"/>
          </w:tcPr>
          <w:p w14:paraId="402FEA96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09474F41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F46D2" w:rsidRPr="002B0F24" w14:paraId="40C9EDDB" w14:textId="77777777" w:rsidTr="006F46D2">
        <w:trPr>
          <w:trHeight w:val="65"/>
        </w:trPr>
        <w:tc>
          <w:tcPr>
            <w:tcW w:w="851" w:type="dxa"/>
          </w:tcPr>
          <w:p w14:paraId="27026FE2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6637" w:type="dxa"/>
            <w:gridSpan w:val="2"/>
          </w:tcPr>
          <w:p w14:paraId="238AED0C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дошкольных образовательных учреждений, в которых проведен капитальный и текущий ремонт </w:t>
            </w:r>
          </w:p>
        </w:tc>
        <w:tc>
          <w:tcPr>
            <w:tcW w:w="1423" w:type="dxa"/>
            <w:gridSpan w:val="3"/>
          </w:tcPr>
          <w:p w14:paraId="23B4A4D3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22" w:type="dxa"/>
            <w:gridSpan w:val="3"/>
          </w:tcPr>
          <w:p w14:paraId="642406B8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23" w:type="dxa"/>
            <w:gridSpan w:val="3"/>
          </w:tcPr>
          <w:p w14:paraId="5522B967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2" w:type="dxa"/>
            <w:gridSpan w:val="3"/>
          </w:tcPr>
          <w:p w14:paraId="302F8839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  <w:gridSpan w:val="3"/>
          </w:tcPr>
          <w:p w14:paraId="2A89CA73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3286C28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46D2" w:rsidRPr="002B0F24" w14:paraId="1FB38219" w14:textId="77777777" w:rsidTr="006F46D2">
        <w:trPr>
          <w:trHeight w:val="65"/>
        </w:trPr>
        <w:tc>
          <w:tcPr>
            <w:tcW w:w="851" w:type="dxa"/>
          </w:tcPr>
          <w:p w14:paraId="1DB6D4A9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1.2.5.</w:t>
            </w:r>
          </w:p>
        </w:tc>
        <w:tc>
          <w:tcPr>
            <w:tcW w:w="6637" w:type="dxa"/>
            <w:gridSpan w:val="2"/>
          </w:tcPr>
          <w:p w14:paraId="0A0929AB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количество обучающихся в дошкольных образовательных учреждениях, в которых осуществляется укрепление материально-технической базы </w:t>
            </w:r>
          </w:p>
        </w:tc>
        <w:tc>
          <w:tcPr>
            <w:tcW w:w="1423" w:type="dxa"/>
            <w:gridSpan w:val="3"/>
          </w:tcPr>
          <w:p w14:paraId="1C904988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6661BA06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1423" w:type="dxa"/>
            <w:gridSpan w:val="3"/>
          </w:tcPr>
          <w:p w14:paraId="4E2A6D4B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1487</w:t>
            </w:r>
          </w:p>
        </w:tc>
        <w:tc>
          <w:tcPr>
            <w:tcW w:w="1422" w:type="dxa"/>
            <w:gridSpan w:val="3"/>
          </w:tcPr>
          <w:p w14:paraId="4CAFAC6A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1487</w:t>
            </w:r>
          </w:p>
        </w:tc>
        <w:tc>
          <w:tcPr>
            <w:tcW w:w="1423" w:type="dxa"/>
            <w:gridSpan w:val="3"/>
          </w:tcPr>
          <w:p w14:paraId="0A763401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3B5C780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46B9" w:rsidRPr="002B0F24" w14:paraId="1745FC9D" w14:textId="77777777" w:rsidTr="006F46D2">
        <w:trPr>
          <w:trHeight w:val="65"/>
        </w:trPr>
        <w:tc>
          <w:tcPr>
            <w:tcW w:w="851" w:type="dxa"/>
          </w:tcPr>
          <w:p w14:paraId="4492B1A7" w14:textId="77777777" w:rsidR="002E46B9" w:rsidRPr="002B0F24" w:rsidRDefault="002E46B9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1.2.6.</w:t>
            </w:r>
          </w:p>
        </w:tc>
        <w:tc>
          <w:tcPr>
            <w:tcW w:w="6637" w:type="dxa"/>
            <w:gridSpan w:val="2"/>
          </w:tcPr>
          <w:p w14:paraId="4AB632D4" w14:textId="77777777" w:rsidR="002E46B9" w:rsidRPr="002B0F24" w:rsidRDefault="002E46B9" w:rsidP="006F46D2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2E46B9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количество дошкольных образовательных учреждений, в которых проведены мероприятия по укреплению материально-технической базы за счет средств резервного фонда депутатов</w:t>
            </w:r>
          </w:p>
        </w:tc>
        <w:tc>
          <w:tcPr>
            <w:tcW w:w="1423" w:type="dxa"/>
            <w:gridSpan w:val="3"/>
          </w:tcPr>
          <w:p w14:paraId="4AC8BCB7" w14:textId="77777777" w:rsidR="002E46B9" w:rsidRPr="002B0F24" w:rsidRDefault="002E46B9" w:rsidP="006F4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штук</w:t>
            </w:r>
          </w:p>
        </w:tc>
        <w:tc>
          <w:tcPr>
            <w:tcW w:w="1422" w:type="dxa"/>
            <w:gridSpan w:val="3"/>
          </w:tcPr>
          <w:p w14:paraId="11FCA02F" w14:textId="77777777" w:rsidR="002E46B9" w:rsidRPr="002B0F24" w:rsidRDefault="002E46B9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</w:tcPr>
          <w:p w14:paraId="2399ED8A" w14:textId="77777777" w:rsidR="002E46B9" w:rsidRPr="002B0F24" w:rsidRDefault="002E46B9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gridSpan w:val="3"/>
          </w:tcPr>
          <w:p w14:paraId="633A7F07" w14:textId="77777777" w:rsidR="002E46B9" w:rsidRPr="002B0F24" w:rsidRDefault="002E46B9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gridSpan w:val="3"/>
          </w:tcPr>
          <w:p w14:paraId="56281CB6" w14:textId="77777777" w:rsidR="002E46B9" w:rsidRPr="002B0F24" w:rsidRDefault="002E46B9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BE264E8" w14:textId="77777777" w:rsidR="002E46B9" w:rsidRPr="002B0F24" w:rsidRDefault="002E46B9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46D2" w:rsidRPr="002B0F24" w14:paraId="40FC0AAB" w14:textId="77777777" w:rsidTr="006F46D2">
        <w:trPr>
          <w:trHeight w:val="65"/>
        </w:trPr>
        <w:tc>
          <w:tcPr>
            <w:tcW w:w="851" w:type="dxa"/>
          </w:tcPr>
          <w:p w14:paraId="72F8CED3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4884" w:type="dxa"/>
            <w:gridSpan w:val="18"/>
          </w:tcPr>
          <w:p w14:paraId="4E2372E8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Задача 3: предоставление мер социальной поддержки отдельным категориям воспитанников</w:t>
            </w:r>
          </w:p>
        </w:tc>
      </w:tr>
      <w:tr w:rsidR="006F46D2" w:rsidRPr="002B0F24" w14:paraId="28C6DC0E" w14:textId="77777777" w:rsidTr="006F46D2">
        <w:trPr>
          <w:trHeight w:val="65"/>
        </w:trPr>
        <w:tc>
          <w:tcPr>
            <w:tcW w:w="851" w:type="dxa"/>
          </w:tcPr>
          <w:p w14:paraId="20321A8A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6637" w:type="dxa"/>
            <w:gridSpan w:val="2"/>
          </w:tcPr>
          <w:p w14:paraId="3D30E07F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получающих меры социальной поддержки в виде частичного финансирования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 </w:t>
            </w:r>
          </w:p>
        </w:tc>
        <w:tc>
          <w:tcPr>
            <w:tcW w:w="1423" w:type="dxa"/>
            <w:gridSpan w:val="3"/>
          </w:tcPr>
          <w:p w14:paraId="1721431A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7218038D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1423" w:type="dxa"/>
            <w:gridSpan w:val="3"/>
          </w:tcPr>
          <w:p w14:paraId="1E4D2086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1422" w:type="dxa"/>
            <w:gridSpan w:val="3"/>
          </w:tcPr>
          <w:p w14:paraId="0FE58887" w14:textId="77777777" w:rsidR="006F46D2" w:rsidRPr="002B0F24" w:rsidRDefault="00393659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1423" w:type="dxa"/>
            <w:gridSpan w:val="3"/>
          </w:tcPr>
          <w:p w14:paraId="73B36055" w14:textId="77777777" w:rsidR="006F46D2" w:rsidRPr="002B0F24" w:rsidRDefault="00393659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1134" w:type="dxa"/>
          </w:tcPr>
          <w:p w14:paraId="43838D0C" w14:textId="77777777" w:rsidR="006F46D2" w:rsidRPr="002B0F24" w:rsidRDefault="00393659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</w:tr>
      <w:tr w:rsidR="002E46B9" w:rsidRPr="00CC64E8" w14:paraId="1B421383" w14:textId="77777777" w:rsidTr="00BC102C">
        <w:trPr>
          <w:trHeight w:val="65"/>
        </w:trPr>
        <w:tc>
          <w:tcPr>
            <w:tcW w:w="15735" w:type="dxa"/>
            <w:gridSpan w:val="19"/>
          </w:tcPr>
          <w:p w14:paraId="6FF4BEA1" w14:textId="77777777" w:rsidR="002E46B9" w:rsidRPr="00CC64E8" w:rsidRDefault="002E46B9" w:rsidP="00BC1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4E8">
              <w:rPr>
                <w:rFonts w:ascii="Times New Roman" w:hAnsi="Times New Roman" w:cs="Times New Roman"/>
                <w:sz w:val="24"/>
                <w:szCs w:val="24"/>
              </w:rPr>
              <w:t>Подпрограмма № 4 «Обеспечение персонифицированного финансирования дополнительного образования детей»</w:t>
            </w:r>
          </w:p>
        </w:tc>
      </w:tr>
      <w:tr w:rsidR="002E46B9" w:rsidRPr="00CC64E8" w14:paraId="5E8B7B0A" w14:textId="77777777" w:rsidTr="00BC102C">
        <w:trPr>
          <w:trHeight w:val="113"/>
        </w:trPr>
        <w:tc>
          <w:tcPr>
            <w:tcW w:w="851" w:type="dxa"/>
          </w:tcPr>
          <w:p w14:paraId="50F34727" w14:textId="77777777" w:rsidR="002E46B9" w:rsidRPr="00CC64E8" w:rsidRDefault="002E46B9" w:rsidP="00BC1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84" w:type="dxa"/>
            <w:gridSpan w:val="18"/>
          </w:tcPr>
          <w:p w14:paraId="1FFD96B6" w14:textId="77777777" w:rsidR="002E46B9" w:rsidRPr="00CC64E8" w:rsidRDefault="002E46B9" w:rsidP="00BC1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4E8">
              <w:rPr>
                <w:rFonts w:ascii="Times New Roman" w:hAnsi="Times New Roman" w:cs="Times New Roman"/>
                <w:sz w:val="24"/>
                <w:szCs w:val="24"/>
              </w:rPr>
              <w:t>Цель: расширение возможностей для удовлетворения разнообразных интересов детей и их семей в сфере дополнительного образования</w:t>
            </w:r>
          </w:p>
        </w:tc>
      </w:tr>
      <w:tr w:rsidR="002E46B9" w:rsidRPr="00CC64E8" w14:paraId="6E53BAE5" w14:textId="77777777" w:rsidTr="00BC102C">
        <w:trPr>
          <w:trHeight w:val="65"/>
        </w:trPr>
        <w:tc>
          <w:tcPr>
            <w:tcW w:w="851" w:type="dxa"/>
          </w:tcPr>
          <w:p w14:paraId="27FC0DF2" w14:textId="77777777" w:rsidR="002E46B9" w:rsidRPr="00CC64E8" w:rsidRDefault="002E46B9" w:rsidP="00BC1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E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884" w:type="dxa"/>
            <w:gridSpan w:val="18"/>
          </w:tcPr>
          <w:p w14:paraId="0BAFB231" w14:textId="77777777" w:rsidR="002E46B9" w:rsidRPr="00CC64E8" w:rsidRDefault="002E46B9" w:rsidP="00BC1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4E8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CC6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персонифицированного учета и персонифицированного финансирования дополнительного образования детей, реализуемых посредством предоставления детям сертификатов, используемых детьми для обучения по дополнительным общеобразовательным программам</w:t>
            </w:r>
          </w:p>
        </w:tc>
      </w:tr>
      <w:tr w:rsidR="002E46B9" w:rsidRPr="00CC64E8" w14:paraId="09A7FED1" w14:textId="77777777" w:rsidTr="00BC102C">
        <w:trPr>
          <w:trHeight w:val="65"/>
        </w:trPr>
        <w:tc>
          <w:tcPr>
            <w:tcW w:w="851" w:type="dxa"/>
          </w:tcPr>
          <w:p w14:paraId="1D35CCC5" w14:textId="77777777" w:rsidR="002E46B9" w:rsidRPr="00FB0710" w:rsidRDefault="002E46B9" w:rsidP="00BC1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1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BC5A10" w:rsidRPr="00FB0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07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13" w:type="dxa"/>
          </w:tcPr>
          <w:p w14:paraId="33FD527F" w14:textId="77777777" w:rsidR="002E46B9" w:rsidRPr="00FB0710" w:rsidRDefault="002E46B9" w:rsidP="00BC1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10">
              <w:rPr>
                <w:rFonts w:ascii="Times New Roman" w:hAnsi="Times New Roman" w:cs="Times New Roman"/>
                <w:sz w:val="24"/>
                <w:szCs w:val="24"/>
              </w:rPr>
              <w:t>численность детей, обучающихся по дополнительным общеразвивающим программам за счет социального сертификата на получение муниципальной услуги в социальной сфере</w:t>
            </w:r>
          </w:p>
        </w:tc>
        <w:tc>
          <w:tcPr>
            <w:tcW w:w="1423" w:type="dxa"/>
            <w:gridSpan w:val="3"/>
          </w:tcPr>
          <w:p w14:paraId="18529D11" w14:textId="77777777" w:rsidR="002E46B9" w:rsidRPr="00FB0710" w:rsidRDefault="002E46B9" w:rsidP="00BC1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1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3460613B" w14:textId="77777777" w:rsidR="002E46B9" w:rsidRPr="00FB0710" w:rsidRDefault="002E46B9" w:rsidP="00BC1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10">
              <w:rPr>
                <w:rFonts w:ascii="Times New Roman" w:hAnsi="Times New Roman" w:cs="Times New Roman"/>
                <w:sz w:val="24"/>
                <w:szCs w:val="24"/>
              </w:rPr>
              <w:t>1203</w:t>
            </w:r>
          </w:p>
        </w:tc>
        <w:tc>
          <w:tcPr>
            <w:tcW w:w="1423" w:type="dxa"/>
            <w:gridSpan w:val="3"/>
          </w:tcPr>
          <w:p w14:paraId="707ED5EB" w14:textId="77777777" w:rsidR="002E46B9" w:rsidRPr="00FB0710" w:rsidRDefault="002E46B9" w:rsidP="00BC1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10">
              <w:rPr>
                <w:rFonts w:ascii="Times New Roman" w:hAnsi="Times New Roman" w:cs="Times New Roman"/>
                <w:sz w:val="24"/>
                <w:szCs w:val="24"/>
              </w:rPr>
              <w:t>1385</w:t>
            </w:r>
          </w:p>
        </w:tc>
        <w:tc>
          <w:tcPr>
            <w:tcW w:w="1422" w:type="dxa"/>
            <w:gridSpan w:val="3"/>
          </w:tcPr>
          <w:p w14:paraId="4CE18F22" w14:textId="77777777" w:rsidR="002E46B9" w:rsidRPr="00FB0710" w:rsidRDefault="002E46B9" w:rsidP="00BC1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10">
              <w:rPr>
                <w:rFonts w:ascii="Times New Roman" w:hAnsi="Times New Roman" w:cs="Times New Roman"/>
                <w:sz w:val="24"/>
                <w:szCs w:val="24"/>
              </w:rPr>
              <w:t>1385</w:t>
            </w:r>
          </w:p>
        </w:tc>
        <w:tc>
          <w:tcPr>
            <w:tcW w:w="1423" w:type="dxa"/>
            <w:gridSpan w:val="3"/>
          </w:tcPr>
          <w:p w14:paraId="043CE173" w14:textId="77777777" w:rsidR="002E46B9" w:rsidRPr="00FB0710" w:rsidRDefault="002E46B9" w:rsidP="00BC1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8" w:type="dxa"/>
            <w:gridSpan w:val="2"/>
          </w:tcPr>
          <w:p w14:paraId="2EA1A0F1" w14:textId="77777777" w:rsidR="002E46B9" w:rsidRPr="00CC64E8" w:rsidRDefault="002E46B9" w:rsidP="00BC1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46D2" w:rsidRPr="002B0F24" w14:paraId="21781241" w14:textId="77777777" w:rsidTr="00BA57A6">
        <w:trPr>
          <w:trHeight w:val="65"/>
        </w:trPr>
        <w:tc>
          <w:tcPr>
            <w:tcW w:w="15735" w:type="dxa"/>
            <w:gridSpan w:val="19"/>
          </w:tcPr>
          <w:p w14:paraId="0CE7536C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Подпрограмма № 5 «Школьное молоко»</w:t>
            </w:r>
          </w:p>
        </w:tc>
      </w:tr>
      <w:tr w:rsidR="006F46D2" w:rsidRPr="002B0F24" w14:paraId="46195345" w14:textId="77777777" w:rsidTr="006F46D2">
        <w:trPr>
          <w:trHeight w:val="65"/>
        </w:trPr>
        <w:tc>
          <w:tcPr>
            <w:tcW w:w="851" w:type="dxa"/>
          </w:tcPr>
          <w:p w14:paraId="16610E0C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84" w:type="dxa"/>
            <w:gridSpan w:val="18"/>
          </w:tcPr>
          <w:p w14:paraId="2464B24F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Цель: укрепление здоровья обучающихся 1-4 классов</w:t>
            </w:r>
          </w:p>
        </w:tc>
      </w:tr>
      <w:tr w:rsidR="006F46D2" w:rsidRPr="002B0F24" w14:paraId="5B3B6CA0" w14:textId="77777777" w:rsidTr="006F46D2">
        <w:trPr>
          <w:trHeight w:val="65"/>
        </w:trPr>
        <w:tc>
          <w:tcPr>
            <w:tcW w:w="851" w:type="dxa"/>
          </w:tcPr>
          <w:p w14:paraId="549C5E59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884" w:type="dxa"/>
            <w:gridSpan w:val="18"/>
          </w:tcPr>
          <w:p w14:paraId="0DDC65D6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Задача: оздоровление детей путем включения в рацион питания обучающихся 1-4 классов молока</w:t>
            </w:r>
          </w:p>
        </w:tc>
      </w:tr>
      <w:tr w:rsidR="006F46D2" w:rsidRPr="002B0F24" w14:paraId="577AE889" w14:textId="77777777" w:rsidTr="006F46D2">
        <w:trPr>
          <w:trHeight w:val="65"/>
        </w:trPr>
        <w:tc>
          <w:tcPr>
            <w:tcW w:w="851" w:type="dxa"/>
          </w:tcPr>
          <w:p w14:paraId="11C32493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6637" w:type="dxa"/>
            <w:gridSpan w:val="2"/>
          </w:tcPr>
          <w:p w14:paraId="065EC4D7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1-4 классов, получающих школьное молоко</w:t>
            </w:r>
          </w:p>
        </w:tc>
        <w:tc>
          <w:tcPr>
            <w:tcW w:w="1423" w:type="dxa"/>
            <w:gridSpan w:val="3"/>
          </w:tcPr>
          <w:p w14:paraId="7CB230BD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5B04AB2F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2347</w:t>
            </w:r>
          </w:p>
        </w:tc>
        <w:tc>
          <w:tcPr>
            <w:tcW w:w="1423" w:type="dxa"/>
            <w:gridSpan w:val="3"/>
          </w:tcPr>
          <w:p w14:paraId="5D2812E6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2343</w:t>
            </w:r>
          </w:p>
        </w:tc>
        <w:tc>
          <w:tcPr>
            <w:tcW w:w="1422" w:type="dxa"/>
            <w:gridSpan w:val="3"/>
          </w:tcPr>
          <w:p w14:paraId="6569DFD0" w14:textId="77777777" w:rsidR="006F46D2" w:rsidRPr="002B0F24" w:rsidRDefault="00393659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2269</w:t>
            </w:r>
          </w:p>
        </w:tc>
        <w:tc>
          <w:tcPr>
            <w:tcW w:w="1423" w:type="dxa"/>
            <w:gridSpan w:val="3"/>
          </w:tcPr>
          <w:p w14:paraId="29BC1BBC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080C7BA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46D2" w:rsidRPr="002B0F24" w14:paraId="70B1A8FC" w14:textId="77777777" w:rsidTr="00BA57A6">
        <w:trPr>
          <w:trHeight w:val="65"/>
        </w:trPr>
        <w:tc>
          <w:tcPr>
            <w:tcW w:w="15735" w:type="dxa"/>
            <w:gridSpan w:val="19"/>
          </w:tcPr>
          <w:p w14:paraId="2137B1EE" w14:textId="77777777" w:rsidR="006F46D2" w:rsidRPr="002B0F24" w:rsidRDefault="006F46D2" w:rsidP="006F4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Подпрограмма № 6 «Совершенствование организации питания учащихся в муниципальных общеобразовательных учреждениях Пугачевского муниципального района»</w:t>
            </w:r>
          </w:p>
        </w:tc>
      </w:tr>
      <w:tr w:rsidR="006F46D2" w:rsidRPr="002B0F24" w14:paraId="2540ED05" w14:textId="77777777" w:rsidTr="006F46D2">
        <w:trPr>
          <w:trHeight w:val="65"/>
        </w:trPr>
        <w:tc>
          <w:tcPr>
            <w:tcW w:w="851" w:type="dxa"/>
          </w:tcPr>
          <w:p w14:paraId="6AACCE38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84" w:type="dxa"/>
            <w:gridSpan w:val="18"/>
          </w:tcPr>
          <w:p w14:paraId="02703228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Цель: повышение эффективности системы школьного питания, направленной на сохранение и укрепление здоровья обучающихся</w:t>
            </w:r>
          </w:p>
        </w:tc>
      </w:tr>
      <w:tr w:rsidR="006F46D2" w:rsidRPr="002B0F24" w14:paraId="1A16ADF7" w14:textId="77777777" w:rsidTr="006F46D2">
        <w:trPr>
          <w:trHeight w:val="65"/>
        </w:trPr>
        <w:tc>
          <w:tcPr>
            <w:tcW w:w="851" w:type="dxa"/>
          </w:tcPr>
          <w:p w14:paraId="46D18D0B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884" w:type="dxa"/>
            <w:gridSpan w:val="18"/>
          </w:tcPr>
          <w:p w14:paraId="701CC0A0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Задача: обеспечение качественного и сбалансированного школьного питания в соответствии с возрастными и физиологическими потребностями обучающихся</w:t>
            </w:r>
          </w:p>
        </w:tc>
      </w:tr>
      <w:tr w:rsidR="006F46D2" w:rsidRPr="002B0F24" w14:paraId="68ADB127" w14:textId="77777777" w:rsidTr="006F46D2">
        <w:trPr>
          <w:trHeight w:val="65"/>
        </w:trPr>
        <w:tc>
          <w:tcPr>
            <w:tcW w:w="851" w:type="dxa"/>
          </w:tcPr>
          <w:p w14:paraId="731CAFAC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637" w:type="dxa"/>
            <w:gridSpan w:val="2"/>
          </w:tcPr>
          <w:p w14:paraId="2E8C5C9C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5-11 классов в муниципальных общеобразовательных учреждениях, получающих льготное питание</w:t>
            </w:r>
          </w:p>
        </w:tc>
        <w:tc>
          <w:tcPr>
            <w:tcW w:w="1423" w:type="dxa"/>
            <w:gridSpan w:val="3"/>
          </w:tcPr>
          <w:p w14:paraId="59C9A1B7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274DC98A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3448</w:t>
            </w:r>
          </w:p>
        </w:tc>
        <w:tc>
          <w:tcPr>
            <w:tcW w:w="1423" w:type="dxa"/>
            <w:gridSpan w:val="3"/>
          </w:tcPr>
          <w:p w14:paraId="6E3987B9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1422" w:type="dxa"/>
            <w:gridSpan w:val="3"/>
          </w:tcPr>
          <w:p w14:paraId="3018C72F" w14:textId="77777777" w:rsidR="006F46D2" w:rsidRPr="002B0F24" w:rsidRDefault="00393659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</w:p>
        </w:tc>
        <w:tc>
          <w:tcPr>
            <w:tcW w:w="1423" w:type="dxa"/>
            <w:gridSpan w:val="3"/>
          </w:tcPr>
          <w:p w14:paraId="419E1D08" w14:textId="77777777" w:rsidR="006F46D2" w:rsidRPr="002B0F24" w:rsidRDefault="00393659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</w:p>
        </w:tc>
        <w:tc>
          <w:tcPr>
            <w:tcW w:w="1134" w:type="dxa"/>
          </w:tcPr>
          <w:p w14:paraId="69CC9644" w14:textId="77777777" w:rsidR="006F46D2" w:rsidRPr="002B0F24" w:rsidRDefault="00393659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</w:p>
        </w:tc>
      </w:tr>
      <w:tr w:rsidR="006F46D2" w:rsidRPr="002B0F24" w14:paraId="7F214996" w14:textId="77777777" w:rsidTr="006F46D2">
        <w:trPr>
          <w:trHeight w:val="65"/>
        </w:trPr>
        <w:tc>
          <w:tcPr>
            <w:tcW w:w="851" w:type="dxa"/>
          </w:tcPr>
          <w:p w14:paraId="6A720812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6637" w:type="dxa"/>
            <w:gridSpan w:val="2"/>
          </w:tcPr>
          <w:p w14:paraId="33AC91C0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0F24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обучающихся </w:t>
            </w:r>
            <w:r w:rsidRPr="002B0F24">
              <w:rPr>
                <w:rFonts w:ascii="Times New Roman" w:hAnsi="Times New Roman"/>
                <w:sz w:val="24"/>
                <w:szCs w:val="24"/>
              </w:rPr>
              <w:t>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423" w:type="dxa"/>
            <w:gridSpan w:val="3"/>
          </w:tcPr>
          <w:p w14:paraId="7E604C36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highlight w:val="yellow"/>
              </w:rPr>
            </w:pP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4F58AF2C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</w:tcPr>
          <w:p w14:paraId="1845190F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gridSpan w:val="3"/>
          </w:tcPr>
          <w:p w14:paraId="2DDF0168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  <w:gridSpan w:val="3"/>
          </w:tcPr>
          <w:p w14:paraId="5F45CC05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3B0C279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46D2" w:rsidRPr="002B0F24" w14:paraId="441CE70B" w14:textId="77777777" w:rsidTr="006F46D2">
        <w:trPr>
          <w:trHeight w:val="852"/>
        </w:trPr>
        <w:tc>
          <w:tcPr>
            <w:tcW w:w="851" w:type="dxa"/>
          </w:tcPr>
          <w:p w14:paraId="3B10F116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6637" w:type="dxa"/>
            <w:gridSpan w:val="2"/>
          </w:tcPr>
          <w:p w14:paraId="13FD9A8F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0F2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количество обучающихся </w:t>
            </w:r>
            <w:r w:rsidRPr="002B0F24">
              <w:rPr>
                <w:rFonts w:ascii="Times New Roman" w:hAnsi="Times New Roman"/>
                <w:sz w:val="24"/>
                <w:szCs w:val="24"/>
              </w:rPr>
              <w:t>с ограниченными возможностями здоровья в муниципальных общеоб</w:t>
            </w:r>
            <w:r w:rsidRPr="002B0F24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разовательных учреждениях, в том числе обучающихся на дому</w:t>
            </w:r>
          </w:p>
        </w:tc>
        <w:tc>
          <w:tcPr>
            <w:tcW w:w="1423" w:type="dxa"/>
            <w:gridSpan w:val="3"/>
          </w:tcPr>
          <w:p w14:paraId="031F10F5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59DA3289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</w:tcPr>
          <w:p w14:paraId="22D1A012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422" w:type="dxa"/>
            <w:gridSpan w:val="3"/>
          </w:tcPr>
          <w:p w14:paraId="5EF6850A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23" w:type="dxa"/>
            <w:gridSpan w:val="3"/>
          </w:tcPr>
          <w:p w14:paraId="325ABACF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DBD596F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46D2" w:rsidRPr="002B0F24" w14:paraId="17AB0AE6" w14:textId="77777777" w:rsidTr="006F46D2">
        <w:trPr>
          <w:trHeight w:val="65"/>
        </w:trPr>
        <w:tc>
          <w:tcPr>
            <w:tcW w:w="851" w:type="dxa"/>
          </w:tcPr>
          <w:p w14:paraId="23D8642B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6663" w:type="dxa"/>
            <w:gridSpan w:val="3"/>
          </w:tcPr>
          <w:p w14:paraId="3F8790ED" w14:textId="1BDFCDF9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количество обучающихся 1-4 классов</w:t>
            </w:r>
            <w:r w:rsidR="00FD0136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B0F2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 муниципальных общеоб</w:t>
            </w:r>
            <w:r w:rsidRPr="002B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разовательных учреждениях</w:t>
            </w:r>
            <w:r w:rsidRPr="002B0F24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, получающих бесплатное горячее питание </w:t>
            </w:r>
          </w:p>
        </w:tc>
        <w:tc>
          <w:tcPr>
            <w:tcW w:w="1417" w:type="dxa"/>
            <w:gridSpan w:val="3"/>
          </w:tcPr>
          <w:p w14:paraId="4ECF9CA1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8" w:type="dxa"/>
            <w:gridSpan w:val="3"/>
          </w:tcPr>
          <w:p w14:paraId="0DB89FBD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2347</w:t>
            </w:r>
          </w:p>
        </w:tc>
        <w:tc>
          <w:tcPr>
            <w:tcW w:w="1417" w:type="dxa"/>
            <w:gridSpan w:val="3"/>
          </w:tcPr>
          <w:p w14:paraId="7ED4C191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2343</w:t>
            </w:r>
          </w:p>
        </w:tc>
        <w:tc>
          <w:tcPr>
            <w:tcW w:w="1418" w:type="dxa"/>
            <w:gridSpan w:val="3"/>
          </w:tcPr>
          <w:p w14:paraId="4312C273" w14:textId="77777777" w:rsidR="006F46D2" w:rsidRPr="002B0F24" w:rsidRDefault="00393659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2269</w:t>
            </w:r>
          </w:p>
        </w:tc>
        <w:tc>
          <w:tcPr>
            <w:tcW w:w="1417" w:type="dxa"/>
            <w:gridSpan w:val="2"/>
          </w:tcPr>
          <w:p w14:paraId="41BA8979" w14:textId="77777777" w:rsidR="006F46D2" w:rsidRPr="002B0F24" w:rsidRDefault="00393659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2269</w:t>
            </w:r>
          </w:p>
        </w:tc>
        <w:tc>
          <w:tcPr>
            <w:tcW w:w="1134" w:type="dxa"/>
          </w:tcPr>
          <w:p w14:paraId="2C38BCAD" w14:textId="77777777" w:rsidR="006F46D2" w:rsidRPr="002B0F24" w:rsidRDefault="00393659" w:rsidP="00393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2269</w:t>
            </w:r>
          </w:p>
        </w:tc>
      </w:tr>
      <w:tr w:rsidR="006F46D2" w:rsidRPr="002B0F24" w14:paraId="50C98DCB" w14:textId="77777777" w:rsidTr="006F46D2">
        <w:trPr>
          <w:trHeight w:val="65"/>
        </w:trPr>
        <w:tc>
          <w:tcPr>
            <w:tcW w:w="851" w:type="dxa"/>
          </w:tcPr>
          <w:p w14:paraId="17CDC910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1.1.5.</w:t>
            </w:r>
          </w:p>
        </w:tc>
        <w:tc>
          <w:tcPr>
            <w:tcW w:w="6663" w:type="dxa"/>
            <w:gridSpan w:val="3"/>
          </w:tcPr>
          <w:p w14:paraId="4CA7246F" w14:textId="77777777" w:rsidR="006F46D2" w:rsidRPr="002B0F24" w:rsidRDefault="006F46D2" w:rsidP="006F46D2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2B0F2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количество обучающихся 5-11 классов в муниципальных общеобразовательных учреждениях, родители (законные представители) которых призваны на военную службу по мобилизации либо заключили контракт о добровольном содействии в выполнении задач, возложенных на Вооруженные Силы Российской Федерации или контракт о прохождении военной службы в период проведения специальной военной операции</w:t>
            </w:r>
          </w:p>
        </w:tc>
        <w:tc>
          <w:tcPr>
            <w:tcW w:w="1417" w:type="dxa"/>
            <w:gridSpan w:val="3"/>
          </w:tcPr>
          <w:p w14:paraId="432D83F3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8" w:type="dxa"/>
            <w:gridSpan w:val="3"/>
          </w:tcPr>
          <w:p w14:paraId="442BE203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gridSpan w:val="3"/>
          </w:tcPr>
          <w:p w14:paraId="628A53AC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  <w:gridSpan w:val="3"/>
          </w:tcPr>
          <w:p w14:paraId="6FB8CB5E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  <w:gridSpan w:val="2"/>
          </w:tcPr>
          <w:p w14:paraId="1F5EC5D8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0</w:t>
            </w:r>
          </w:p>
          <w:p w14:paraId="11D8AA24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003E32C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0</w:t>
            </w:r>
          </w:p>
          <w:p w14:paraId="702EDC62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6D2" w:rsidRPr="002B0F24" w14:paraId="53699E10" w14:textId="77777777" w:rsidTr="00BA57A6">
        <w:trPr>
          <w:trHeight w:val="65"/>
        </w:trPr>
        <w:tc>
          <w:tcPr>
            <w:tcW w:w="15735" w:type="dxa"/>
            <w:gridSpan w:val="19"/>
          </w:tcPr>
          <w:p w14:paraId="5F5177B1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Подпрограмма № 7 «Организация подвоза обучающихся в Пугачевском муниципальном районе»</w:t>
            </w:r>
          </w:p>
        </w:tc>
      </w:tr>
      <w:tr w:rsidR="006F46D2" w:rsidRPr="002B0F24" w14:paraId="07BD9B37" w14:textId="77777777" w:rsidTr="006F46D2">
        <w:trPr>
          <w:trHeight w:val="65"/>
        </w:trPr>
        <w:tc>
          <w:tcPr>
            <w:tcW w:w="851" w:type="dxa"/>
          </w:tcPr>
          <w:p w14:paraId="15E1A0B6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84" w:type="dxa"/>
            <w:gridSpan w:val="18"/>
          </w:tcPr>
          <w:p w14:paraId="0BDF11E1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направленных на обеспечение доступности общего образования</w:t>
            </w:r>
          </w:p>
        </w:tc>
      </w:tr>
      <w:tr w:rsidR="006F46D2" w:rsidRPr="002B0F24" w14:paraId="290DB4C9" w14:textId="77777777" w:rsidTr="006F46D2">
        <w:trPr>
          <w:trHeight w:val="65"/>
        </w:trPr>
        <w:tc>
          <w:tcPr>
            <w:tcW w:w="851" w:type="dxa"/>
          </w:tcPr>
          <w:p w14:paraId="0FF8427C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884" w:type="dxa"/>
            <w:gridSpan w:val="18"/>
          </w:tcPr>
          <w:p w14:paraId="421B36AF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Задача: организация подвоза обучающихся, отвечающего требованиям безопасности</w:t>
            </w:r>
          </w:p>
        </w:tc>
      </w:tr>
      <w:tr w:rsidR="006F46D2" w:rsidRPr="002B0F24" w14:paraId="282EF3FC" w14:textId="77777777" w:rsidTr="006F46D2">
        <w:trPr>
          <w:trHeight w:val="65"/>
        </w:trPr>
        <w:tc>
          <w:tcPr>
            <w:tcW w:w="851" w:type="dxa"/>
          </w:tcPr>
          <w:p w14:paraId="0DDD5B5D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637" w:type="dxa"/>
            <w:gridSpan w:val="2"/>
          </w:tcPr>
          <w:p w14:paraId="0006B82F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количество школьных маршрутов, по которым осуществляется подвоз обучающихся к месту учебы и обратно</w:t>
            </w:r>
          </w:p>
        </w:tc>
        <w:tc>
          <w:tcPr>
            <w:tcW w:w="1423" w:type="dxa"/>
            <w:gridSpan w:val="3"/>
          </w:tcPr>
          <w:p w14:paraId="1CD49BCC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22" w:type="dxa"/>
            <w:gridSpan w:val="3"/>
          </w:tcPr>
          <w:p w14:paraId="2369A7D8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23" w:type="dxa"/>
            <w:gridSpan w:val="3"/>
          </w:tcPr>
          <w:p w14:paraId="2758DC91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22" w:type="dxa"/>
            <w:gridSpan w:val="3"/>
          </w:tcPr>
          <w:p w14:paraId="17126B03" w14:textId="77777777" w:rsidR="006F46D2" w:rsidRPr="002B0F24" w:rsidRDefault="00A60DE0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23" w:type="dxa"/>
            <w:gridSpan w:val="3"/>
          </w:tcPr>
          <w:p w14:paraId="38A01EBE" w14:textId="77777777" w:rsidR="006F46D2" w:rsidRPr="002B0F24" w:rsidRDefault="00A60DE0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71C831E4" w14:textId="77777777" w:rsidR="006F46D2" w:rsidRPr="002B0F24" w:rsidRDefault="00A60DE0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F46D2" w:rsidRPr="002B0F24" w14:paraId="02F3BCEF" w14:textId="77777777" w:rsidTr="00BA57A6">
        <w:trPr>
          <w:trHeight w:val="65"/>
        </w:trPr>
        <w:tc>
          <w:tcPr>
            <w:tcW w:w="15735" w:type="dxa"/>
            <w:gridSpan w:val="19"/>
          </w:tcPr>
          <w:p w14:paraId="2C52E3A3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№ 8 «Организация отдыха и оздоровления детей в Пугачевском муниципальном районе»</w:t>
            </w:r>
          </w:p>
        </w:tc>
      </w:tr>
      <w:tr w:rsidR="006F46D2" w:rsidRPr="002B0F24" w14:paraId="6D7C45D5" w14:textId="77777777" w:rsidTr="006F46D2">
        <w:trPr>
          <w:trHeight w:val="65"/>
        </w:trPr>
        <w:tc>
          <w:tcPr>
            <w:tcW w:w="851" w:type="dxa"/>
          </w:tcPr>
          <w:p w14:paraId="5BA3D2B2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84" w:type="dxa"/>
            <w:gridSpan w:val="18"/>
          </w:tcPr>
          <w:p w14:paraId="36D6E782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обеспечивающих доступность летнего отдыха и оздоровления обучающихся образовательных учреждений</w:t>
            </w:r>
          </w:p>
        </w:tc>
      </w:tr>
      <w:tr w:rsidR="006F46D2" w:rsidRPr="002B0F24" w14:paraId="23A1C36B" w14:textId="77777777" w:rsidTr="006F46D2">
        <w:trPr>
          <w:trHeight w:val="65"/>
        </w:trPr>
        <w:tc>
          <w:tcPr>
            <w:tcW w:w="851" w:type="dxa"/>
          </w:tcPr>
          <w:p w14:paraId="538FF3E3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884" w:type="dxa"/>
            <w:gridSpan w:val="18"/>
          </w:tcPr>
          <w:p w14:paraId="548C40E0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Задача: сохранение инфраструктуры детского отдыха</w:t>
            </w:r>
          </w:p>
        </w:tc>
      </w:tr>
      <w:tr w:rsidR="006F46D2" w:rsidRPr="002B0F24" w14:paraId="53A79417" w14:textId="77777777" w:rsidTr="006F46D2">
        <w:trPr>
          <w:trHeight w:val="65"/>
        </w:trPr>
        <w:tc>
          <w:tcPr>
            <w:tcW w:w="851" w:type="dxa"/>
          </w:tcPr>
          <w:p w14:paraId="0FD2A4E2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637" w:type="dxa"/>
            <w:gridSpan w:val="2"/>
          </w:tcPr>
          <w:p w14:paraId="1F0C30BE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охваченных организацией отдыха в загородных лагерях </w:t>
            </w:r>
          </w:p>
        </w:tc>
        <w:tc>
          <w:tcPr>
            <w:tcW w:w="1423" w:type="dxa"/>
            <w:gridSpan w:val="3"/>
          </w:tcPr>
          <w:p w14:paraId="31B6BD2B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4A83F3C9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23" w:type="dxa"/>
            <w:gridSpan w:val="3"/>
          </w:tcPr>
          <w:p w14:paraId="432C45B4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22" w:type="dxa"/>
            <w:gridSpan w:val="3"/>
          </w:tcPr>
          <w:p w14:paraId="147AE282" w14:textId="77777777" w:rsidR="006F46D2" w:rsidRPr="002B0F24" w:rsidRDefault="0038303A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423" w:type="dxa"/>
            <w:gridSpan w:val="3"/>
          </w:tcPr>
          <w:p w14:paraId="49506014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14:paraId="2B82CAB7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393659" w:rsidRPr="002B0F24" w14:paraId="7C208C5A" w14:textId="77777777" w:rsidTr="00393659">
        <w:trPr>
          <w:trHeight w:val="65"/>
        </w:trPr>
        <w:tc>
          <w:tcPr>
            <w:tcW w:w="851" w:type="dxa"/>
          </w:tcPr>
          <w:p w14:paraId="5EE90661" w14:textId="77777777" w:rsidR="00393659" w:rsidRPr="002B0F24" w:rsidRDefault="00393659" w:rsidP="0039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37" w:type="dxa"/>
            <w:gridSpan w:val="2"/>
          </w:tcPr>
          <w:p w14:paraId="2CA690C7" w14:textId="77777777" w:rsidR="00393659" w:rsidRPr="002B0F24" w:rsidRDefault="00393659" w:rsidP="00393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лагерях с дневным пребыванием детей на базе общеобразовательный учреждений</w:t>
            </w:r>
          </w:p>
        </w:tc>
        <w:tc>
          <w:tcPr>
            <w:tcW w:w="1423" w:type="dxa"/>
            <w:gridSpan w:val="3"/>
          </w:tcPr>
          <w:p w14:paraId="0D0CFE75" w14:textId="77777777" w:rsidR="00393659" w:rsidRPr="002B0F24" w:rsidRDefault="00393659" w:rsidP="0039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468A9204" w14:textId="77777777" w:rsidR="00393659" w:rsidRPr="002B0F24" w:rsidRDefault="00393659" w:rsidP="0039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23" w:type="dxa"/>
            <w:gridSpan w:val="3"/>
          </w:tcPr>
          <w:p w14:paraId="4D10702E" w14:textId="77777777" w:rsidR="00393659" w:rsidRPr="002B0F24" w:rsidRDefault="00393659" w:rsidP="0039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22" w:type="dxa"/>
            <w:gridSpan w:val="3"/>
          </w:tcPr>
          <w:p w14:paraId="0AAC6E8E" w14:textId="77777777" w:rsidR="00393659" w:rsidRPr="002B0F24" w:rsidRDefault="00393659" w:rsidP="0039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23" w:type="dxa"/>
            <w:gridSpan w:val="3"/>
          </w:tcPr>
          <w:p w14:paraId="1419E8E6" w14:textId="77777777" w:rsidR="00393659" w:rsidRPr="002B0F24" w:rsidRDefault="00393659" w:rsidP="0039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1087295" w14:textId="77777777" w:rsidR="00393659" w:rsidRPr="002B0F24" w:rsidRDefault="00393659" w:rsidP="0039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46D2" w:rsidRPr="002B0F24" w14:paraId="5103D99D" w14:textId="77777777" w:rsidTr="00BA57A6">
        <w:trPr>
          <w:trHeight w:val="65"/>
        </w:trPr>
        <w:tc>
          <w:tcPr>
            <w:tcW w:w="15735" w:type="dxa"/>
            <w:gridSpan w:val="19"/>
          </w:tcPr>
          <w:p w14:paraId="07B54AD1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Подпрограмма № 9 «Организация временного трудоустройства несовершеннолетних граждан в возрасте от 14 до 18 лет в свободное от учебы время»</w:t>
            </w:r>
          </w:p>
        </w:tc>
      </w:tr>
      <w:tr w:rsidR="006F46D2" w:rsidRPr="002B0F24" w14:paraId="2714934E" w14:textId="77777777" w:rsidTr="006F46D2">
        <w:trPr>
          <w:trHeight w:val="65"/>
        </w:trPr>
        <w:tc>
          <w:tcPr>
            <w:tcW w:w="851" w:type="dxa"/>
          </w:tcPr>
          <w:p w14:paraId="1BC043E3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84" w:type="dxa"/>
            <w:gridSpan w:val="18"/>
          </w:tcPr>
          <w:p w14:paraId="39F92BDD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успешной социализации обучающихся, профилактика асоциального поведения</w:t>
            </w:r>
          </w:p>
        </w:tc>
      </w:tr>
      <w:tr w:rsidR="006F46D2" w:rsidRPr="002B0F24" w14:paraId="16D134E3" w14:textId="77777777" w:rsidTr="006F46D2">
        <w:trPr>
          <w:trHeight w:val="65"/>
        </w:trPr>
        <w:tc>
          <w:tcPr>
            <w:tcW w:w="851" w:type="dxa"/>
          </w:tcPr>
          <w:p w14:paraId="5B63DEE4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884" w:type="dxa"/>
            <w:gridSpan w:val="18"/>
          </w:tcPr>
          <w:p w14:paraId="216ABC94" w14:textId="77777777" w:rsidR="006F46D2" w:rsidRPr="002B0F24" w:rsidRDefault="006F46D2" w:rsidP="006F4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Задача: организация рабочих мест для временного трудоустройства несовершеннолетних граждан в возрасте от 14 до 18 лет в свободное от учебы время, приобщение к труду и приобретение определенных профессиональных навыков</w:t>
            </w:r>
          </w:p>
        </w:tc>
      </w:tr>
      <w:tr w:rsidR="006F46D2" w:rsidRPr="002B0F24" w14:paraId="77F07498" w14:textId="77777777" w:rsidTr="006F46D2">
        <w:trPr>
          <w:trHeight w:val="65"/>
        </w:trPr>
        <w:tc>
          <w:tcPr>
            <w:tcW w:w="851" w:type="dxa"/>
          </w:tcPr>
          <w:p w14:paraId="72E6A800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637" w:type="dxa"/>
            <w:gridSpan w:val="2"/>
          </w:tcPr>
          <w:p w14:paraId="15C80967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 граждан, трудоустроенных в общеобразовательные учреждения</w:t>
            </w:r>
          </w:p>
        </w:tc>
        <w:tc>
          <w:tcPr>
            <w:tcW w:w="1423" w:type="dxa"/>
            <w:gridSpan w:val="3"/>
          </w:tcPr>
          <w:p w14:paraId="361D8292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2526DFD3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23" w:type="dxa"/>
            <w:gridSpan w:val="3"/>
          </w:tcPr>
          <w:p w14:paraId="5F6571C0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22" w:type="dxa"/>
            <w:gridSpan w:val="3"/>
          </w:tcPr>
          <w:p w14:paraId="51C9B342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23" w:type="dxa"/>
            <w:gridSpan w:val="3"/>
          </w:tcPr>
          <w:p w14:paraId="41EEC304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14:paraId="7FBC5AB3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F46D2" w:rsidRPr="002B0F24" w14:paraId="0101C36C" w14:textId="77777777" w:rsidTr="00BA57A6">
        <w:trPr>
          <w:trHeight w:val="65"/>
        </w:trPr>
        <w:tc>
          <w:tcPr>
            <w:tcW w:w="15735" w:type="dxa"/>
            <w:gridSpan w:val="19"/>
          </w:tcPr>
          <w:p w14:paraId="5EB5D6E4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Подпрограмма № 10 «Развитие творчества детей и юношества»</w:t>
            </w:r>
          </w:p>
        </w:tc>
      </w:tr>
      <w:tr w:rsidR="006F46D2" w:rsidRPr="002B0F24" w14:paraId="5337CE6E" w14:textId="77777777" w:rsidTr="006F46D2">
        <w:trPr>
          <w:trHeight w:val="65"/>
        </w:trPr>
        <w:tc>
          <w:tcPr>
            <w:tcW w:w="851" w:type="dxa"/>
          </w:tcPr>
          <w:p w14:paraId="3BB2AA80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84" w:type="dxa"/>
            <w:gridSpan w:val="18"/>
          </w:tcPr>
          <w:p w14:paraId="5043C70B" w14:textId="77777777" w:rsidR="006F46D2" w:rsidRPr="002B0F24" w:rsidRDefault="006F46D2" w:rsidP="006F4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направленных на обеспечение доступности дополнительного образования в сфере развития творчества детей и юношества</w:t>
            </w:r>
          </w:p>
        </w:tc>
      </w:tr>
      <w:tr w:rsidR="006F46D2" w:rsidRPr="002B0F24" w14:paraId="616C6B83" w14:textId="77777777" w:rsidTr="006F46D2">
        <w:trPr>
          <w:trHeight w:val="65"/>
        </w:trPr>
        <w:tc>
          <w:tcPr>
            <w:tcW w:w="851" w:type="dxa"/>
          </w:tcPr>
          <w:p w14:paraId="1EF73F35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884" w:type="dxa"/>
            <w:gridSpan w:val="18"/>
          </w:tcPr>
          <w:p w14:paraId="0E40A7A7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Задача 1: повышение вариативности, качества и доступности дополнительного образования</w:t>
            </w:r>
          </w:p>
        </w:tc>
      </w:tr>
      <w:tr w:rsidR="006F46D2" w:rsidRPr="002B0F24" w14:paraId="756B9426" w14:textId="77777777" w:rsidTr="006F46D2">
        <w:trPr>
          <w:trHeight w:val="65"/>
        </w:trPr>
        <w:tc>
          <w:tcPr>
            <w:tcW w:w="851" w:type="dxa"/>
          </w:tcPr>
          <w:p w14:paraId="17656320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637" w:type="dxa"/>
            <w:gridSpan w:val="2"/>
          </w:tcPr>
          <w:p w14:paraId="279870A2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количество детей, получающих дополнительное образование в МБУ ДО «ЦРТДЮ»</w:t>
            </w:r>
          </w:p>
        </w:tc>
        <w:tc>
          <w:tcPr>
            <w:tcW w:w="1423" w:type="dxa"/>
            <w:gridSpan w:val="3"/>
          </w:tcPr>
          <w:p w14:paraId="1E25BE8F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290C4745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1232</w:t>
            </w:r>
          </w:p>
        </w:tc>
        <w:tc>
          <w:tcPr>
            <w:tcW w:w="1423" w:type="dxa"/>
            <w:gridSpan w:val="3"/>
          </w:tcPr>
          <w:p w14:paraId="5716FB4E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1292</w:t>
            </w:r>
          </w:p>
        </w:tc>
        <w:tc>
          <w:tcPr>
            <w:tcW w:w="1422" w:type="dxa"/>
            <w:gridSpan w:val="3"/>
          </w:tcPr>
          <w:p w14:paraId="27B3C5FD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1292</w:t>
            </w:r>
          </w:p>
        </w:tc>
        <w:tc>
          <w:tcPr>
            <w:tcW w:w="1423" w:type="dxa"/>
            <w:gridSpan w:val="3"/>
          </w:tcPr>
          <w:p w14:paraId="36BF4EE8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 xml:space="preserve">1232 </w:t>
            </w:r>
          </w:p>
        </w:tc>
        <w:tc>
          <w:tcPr>
            <w:tcW w:w="1134" w:type="dxa"/>
          </w:tcPr>
          <w:p w14:paraId="6442E582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 xml:space="preserve">1232 </w:t>
            </w:r>
          </w:p>
        </w:tc>
      </w:tr>
      <w:tr w:rsidR="006F46D2" w:rsidRPr="002B0F24" w14:paraId="5F3D6633" w14:textId="77777777" w:rsidTr="006F46D2">
        <w:trPr>
          <w:trHeight w:val="65"/>
        </w:trPr>
        <w:tc>
          <w:tcPr>
            <w:tcW w:w="851" w:type="dxa"/>
          </w:tcPr>
          <w:p w14:paraId="3B1F7389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6637" w:type="dxa"/>
            <w:gridSpan w:val="2"/>
          </w:tcPr>
          <w:p w14:paraId="40A020D1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работников МБУ ДО «ЦРТДЮ», прошедших предусмотренные действующим законодательством обязательные и периодические медицинские осмотры </w:t>
            </w:r>
          </w:p>
        </w:tc>
        <w:tc>
          <w:tcPr>
            <w:tcW w:w="1423" w:type="dxa"/>
            <w:gridSpan w:val="3"/>
          </w:tcPr>
          <w:p w14:paraId="5A17C7CB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5D5896BA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23" w:type="dxa"/>
            <w:gridSpan w:val="3"/>
          </w:tcPr>
          <w:p w14:paraId="2A9B5190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422" w:type="dxa"/>
            <w:gridSpan w:val="3"/>
          </w:tcPr>
          <w:p w14:paraId="2394BBAF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23" w:type="dxa"/>
            <w:gridSpan w:val="3"/>
          </w:tcPr>
          <w:p w14:paraId="1BF0EF29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513AF6C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46D2" w:rsidRPr="002B0F24" w14:paraId="18A3DE2F" w14:textId="77777777" w:rsidTr="006F46D2">
        <w:trPr>
          <w:trHeight w:val="65"/>
        </w:trPr>
        <w:tc>
          <w:tcPr>
            <w:tcW w:w="851" w:type="dxa"/>
          </w:tcPr>
          <w:p w14:paraId="5186938F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4884" w:type="dxa"/>
            <w:gridSpan w:val="18"/>
          </w:tcPr>
          <w:p w14:paraId="32D7B768" w14:textId="77777777" w:rsidR="006F46D2" w:rsidRPr="002B0F24" w:rsidRDefault="006F46D2" w:rsidP="006F4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Задача 2: создание безопасных условий учебно-воспитательного процесса в образовательных учреждениях, укрепление материально-технической базы</w:t>
            </w:r>
          </w:p>
        </w:tc>
      </w:tr>
      <w:tr w:rsidR="006F46D2" w:rsidRPr="002B0F24" w14:paraId="2A4B1F49" w14:textId="77777777" w:rsidTr="006F46D2">
        <w:trPr>
          <w:trHeight w:val="1724"/>
        </w:trPr>
        <w:tc>
          <w:tcPr>
            <w:tcW w:w="851" w:type="dxa"/>
            <w:tcBorders>
              <w:bottom w:val="single" w:sz="4" w:space="0" w:color="auto"/>
            </w:tcBorders>
          </w:tcPr>
          <w:p w14:paraId="618F7CE6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6637" w:type="dxa"/>
            <w:gridSpan w:val="2"/>
            <w:tcBorders>
              <w:bottom w:val="single" w:sz="4" w:space="0" w:color="auto"/>
            </w:tcBorders>
          </w:tcPr>
          <w:p w14:paraId="58B77CDD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в которых проведены мероприятия по обеспечению безопасности (</w:t>
            </w:r>
            <w:r w:rsidRPr="002B0F24"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</w:t>
            </w:r>
            <w:r w:rsidRPr="002B0F24">
              <w:rPr>
                <w:rFonts w:ascii="Times New Roman" w:hAnsi="Times New Roman"/>
                <w:bCs/>
                <w:sz w:val="24"/>
                <w:szCs w:val="24"/>
              </w:rPr>
              <w:t xml:space="preserve">автоматической пожарной сигнализации, </w:t>
            </w: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программного обеспечения </w:t>
            </w:r>
            <w:r w:rsidRPr="002B0F24">
              <w:rPr>
                <w:rFonts w:ascii="Times New Roman" w:hAnsi="Times New Roman"/>
                <w:bCs/>
                <w:sz w:val="24"/>
                <w:szCs w:val="24"/>
              </w:rPr>
              <w:t>объектового оборудования передачи сигнала на программно-аппаратный комплекс «Стрелец-Мониторинг»)</w:t>
            </w:r>
          </w:p>
        </w:tc>
        <w:tc>
          <w:tcPr>
            <w:tcW w:w="1423" w:type="dxa"/>
            <w:gridSpan w:val="3"/>
            <w:tcBorders>
              <w:bottom w:val="single" w:sz="4" w:space="0" w:color="auto"/>
            </w:tcBorders>
          </w:tcPr>
          <w:p w14:paraId="123E070D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22" w:type="dxa"/>
            <w:gridSpan w:val="3"/>
            <w:tcBorders>
              <w:bottom w:val="single" w:sz="4" w:space="0" w:color="auto"/>
            </w:tcBorders>
          </w:tcPr>
          <w:p w14:paraId="70A12C40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gridSpan w:val="3"/>
            <w:tcBorders>
              <w:bottom w:val="single" w:sz="4" w:space="0" w:color="auto"/>
            </w:tcBorders>
          </w:tcPr>
          <w:p w14:paraId="722B8BBB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gridSpan w:val="3"/>
            <w:tcBorders>
              <w:bottom w:val="single" w:sz="4" w:space="0" w:color="auto"/>
            </w:tcBorders>
          </w:tcPr>
          <w:p w14:paraId="0B9C8823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gridSpan w:val="3"/>
            <w:tcBorders>
              <w:bottom w:val="single" w:sz="4" w:space="0" w:color="auto"/>
            </w:tcBorders>
          </w:tcPr>
          <w:p w14:paraId="0F1F5C4B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12457DA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46D2" w:rsidRPr="002B0F24" w14:paraId="5FA5BE35" w14:textId="77777777" w:rsidTr="006F46D2">
        <w:trPr>
          <w:trHeight w:val="841"/>
        </w:trPr>
        <w:tc>
          <w:tcPr>
            <w:tcW w:w="851" w:type="dxa"/>
            <w:tcBorders>
              <w:top w:val="single" w:sz="4" w:space="0" w:color="auto"/>
            </w:tcBorders>
          </w:tcPr>
          <w:p w14:paraId="1EFC0C3D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6637" w:type="dxa"/>
            <w:gridSpan w:val="2"/>
            <w:tcBorders>
              <w:top w:val="single" w:sz="4" w:space="0" w:color="auto"/>
            </w:tcBorders>
          </w:tcPr>
          <w:p w14:paraId="466E3609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в которых проведены мероприятия по обеспечению антитеррористической защищенности (</w:t>
            </w:r>
            <w:r w:rsidRPr="002B0F24">
              <w:rPr>
                <w:rFonts w:ascii="Times New Roman" w:hAnsi="Times New Roman"/>
                <w:bCs/>
                <w:sz w:val="24"/>
                <w:szCs w:val="24"/>
              </w:rPr>
              <w:t>техническое обслуживание средств сигнализации объектов)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</w:tcBorders>
          </w:tcPr>
          <w:p w14:paraId="0D1BC1C0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</w:tcBorders>
          </w:tcPr>
          <w:p w14:paraId="7CE4AB5A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</w:tcBorders>
          </w:tcPr>
          <w:p w14:paraId="6B8E9C45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</w:tcBorders>
          </w:tcPr>
          <w:p w14:paraId="590DF794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</w:tcBorders>
          </w:tcPr>
          <w:p w14:paraId="07DFD3FE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0D467FA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46D2" w:rsidRPr="002B0F24" w14:paraId="77C03683" w14:textId="77777777" w:rsidTr="006F46D2">
        <w:trPr>
          <w:trHeight w:val="65"/>
        </w:trPr>
        <w:tc>
          <w:tcPr>
            <w:tcW w:w="851" w:type="dxa"/>
          </w:tcPr>
          <w:p w14:paraId="747ECFAB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6637" w:type="dxa"/>
            <w:gridSpan w:val="2"/>
          </w:tcPr>
          <w:p w14:paraId="3FF1B9D9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количество обучающихся в учреждении, в котором </w:t>
            </w: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lastRenderedPageBreak/>
              <w:t xml:space="preserve">осуществляется укрепление материально-технической базы </w:t>
            </w:r>
          </w:p>
        </w:tc>
        <w:tc>
          <w:tcPr>
            <w:tcW w:w="1423" w:type="dxa"/>
            <w:gridSpan w:val="3"/>
          </w:tcPr>
          <w:p w14:paraId="377394DF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422" w:type="dxa"/>
            <w:gridSpan w:val="3"/>
          </w:tcPr>
          <w:p w14:paraId="6822FD16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</w:tcPr>
          <w:p w14:paraId="2154192C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1292</w:t>
            </w:r>
          </w:p>
        </w:tc>
        <w:tc>
          <w:tcPr>
            <w:tcW w:w="1422" w:type="dxa"/>
            <w:gridSpan w:val="3"/>
          </w:tcPr>
          <w:p w14:paraId="32568134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1292</w:t>
            </w:r>
          </w:p>
        </w:tc>
        <w:tc>
          <w:tcPr>
            <w:tcW w:w="1423" w:type="dxa"/>
            <w:gridSpan w:val="3"/>
          </w:tcPr>
          <w:p w14:paraId="3BA78806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51A29BE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46D2" w:rsidRPr="002B0F24" w14:paraId="045C5745" w14:textId="77777777" w:rsidTr="006F46D2">
        <w:trPr>
          <w:trHeight w:val="65"/>
        </w:trPr>
        <w:tc>
          <w:tcPr>
            <w:tcW w:w="851" w:type="dxa"/>
          </w:tcPr>
          <w:p w14:paraId="23F82D49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4884" w:type="dxa"/>
            <w:gridSpan w:val="18"/>
          </w:tcPr>
          <w:p w14:paraId="02EE205E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Задача</w:t>
            </w:r>
            <w:r w:rsidR="00B13AF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3</w:t>
            </w:r>
            <w:r w:rsidRPr="002B0F2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: увеличение охвата детей дополнительным образованием</w:t>
            </w:r>
          </w:p>
        </w:tc>
      </w:tr>
      <w:tr w:rsidR="006F46D2" w:rsidRPr="002B0F24" w14:paraId="5ABCD90B" w14:textId="77777777" w:rsidTr="006F46D2">
        <w:trPr>
          <w:trHeight w:val="65"/>
        </w:trPr>
        <w:tc>
          <w:tcPr>
            <w:tcW w:w="851" w:type="dxa"/>
          </w:tcPr>
          <w:p w14:paraId="658CB07B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6637" w:type="dxa"/>
            <w:gridSpan w:val="2"/>
          </w:tcPr>
          <w:p w14:paraId="615B5B47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количество новых мест дополнительного образования детей для реализации дополнительных общеразвивающих программ технической направленности</w:t>
            </w:r>
          </w:p>
        </w:tc>
        <w:tc>
          <w:tcPr>
            <w:tcW w:w="1423" w:type="dxa"/>
            <w:gridSpan w:val="3"/>
          </w:tcPr>
          <w:p w14:paraId="08C9A656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22" w:type="dxa"/>
            <w:gridSpan w:val="3"/>
          </w:tcPr>
          <w:p w14:paraId="3AFEE82A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3" w:type="dxa"/>
            <w:gridSpan w:val="3"/>
          </w:tcPr>
          <w:p w14:paraId="601D7291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2" w:type="dxa"/>
            <w:gridSpan w:val="3"/>
          </w:tcPr>
          <w:p w14:paraId="64C10050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23" w:type="dxa"/>
            <w:gridSpan w:val="3"/>
          </w:tcPr>
          <w:p w14:paraId="5B35DC85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14:paraId="3C59C3E4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10</w:t>
            </w:r>
          </w:p>
        </w:tc>
      </w:tr>
      <w:tr w:rsidR="006F46D2" w:rsidRPr="00BE186E" w14:paraId="45FD26D8" w14:textId="77777777" w:rsidTr="00BA57A6">
        <w:trPr>
          <w:trHeight w:val="65"/>
        </w:trPr>
        <w:tc>
          <w:tcPr>
            <w:tcW w:w="14601" w:type="dxa"/>
            <w:gridSpan w:val="18"/>
          </w:tcPr>
          <w:p w14:paraId="19DF6552" w14:textId="77777777" w:rsidR="006F46D2" w:rsidRPr="00BE186E" w:rsidRDefault="006F46D2" w:rsidP="00B13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86E">
              <w:rPr>
                <w:rFonts w:ascii="Times New Roman" w:hAnsi="Times New Roman" w:cs="Times New Roman"/>
                <w:sz w:val="24"/>
                <w:szCs w:val="24"/>
              </w:rPr>
              <w:t>Подпрограмма № 11 «Развитие детско-юношеского спорта»</w:t>
            </w:r>
          </w:p>
        </w:tc>
        <w:tc>
          <w:tcPr>
            <w:tcW w:w="1134" w:type="dxa"/>
          </w:tcPr>
          <w:p w14:paraId="2A3ECAF7" w14:textId="77777777" w:rsidR="006F46D2" w:rsidRPr="00BE186E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6D2" w:rsidRPr="00BE186E" w14:paraId="0AC0268B" w14:textId="77777777" w:rsidTr="006F46D2">
        <w:trPr>
          <w:trHeight w:val="65"/>
        </w:trPr>
        <w:tc>
          <w:tcPr>
            <w:tcW w:w="851" w:type="dxa"/>
          </w:tcPr>
          <w:p w14:paraId="1BC80064" w14:textId="77777777" w:rsidR="006F46D2" w:rsidRPr="00BE186E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8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84" w:type="dxa"/>
            <w:gridSpan w:val="18"/>
          </w:tcPr>
          <w:p w14:paraId="62C3C096" w14:textId="77777777" w:rsidR="006F46D2" w:rsidRPr="00BE186E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86E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направленных на обеспечение доступности дополнительного образования физкультурно-спортивной направленности</w:t>
            </w:r>
          </w:p>
        </w:tc>
      </w:tr>
      <w:tr w:rsidR="006F46D2" w:rsidRPr="00BE186E" w14:paraId="7B4F2A87" w14:textId="77777777" w:rsidTr="006F46D2">
        <w:trPr>
          <w:trHeight w:val="65"/>
        </w:trPr>
        <w:tc>
          <w:tcPr>
            <w:tcW w:w="851" w:type="dxa"/>
          </w:tcPr>
          <w:p w14:paraId="08935321" w14:textId="77777777" w:rsidR="006F46D2" w:rsidRPr="00BE186E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86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884" w:type="dxa"/>
            <w:gridSpan w:val="18"/>
          </w:tcPr>
          <w:p w14:paraId="16E8C80C" w14:textId="77777777" w:rsidR="006F46D2" w:rsidRPr="00BE186E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86E">
              <w:rPr>
                <w:rFonts w:ascii="Times New Roman" w:hAnsi="Times New Roman" w:cs="Times New Roman"/>
                <w:sz w:val="24"/>
                <w:szCs w:val="24"/>
              </w:rPr>
              <w:t>Задача 1: повышение вариативности, качества и доступности дополнительного образования</w:t>
            </w:r>
          </w:p>
        </w:tc>
      </w:tr>
      <w:tr w:rsidR="006F46D2" w:rsidRPr="00BE186E" w14:paraId="51F278F1" w14:textId="77777777" w:rsidTr="006F46D2">
        <w:trPr>
          <w:trHeight w:val="65"/>
        </w:trPr>
        <w:tc>
          <w:tcPr>
            <w:tcW w:w="851" w:type="dxa"/>
          </w:tcPr>
          <w:p w14:paraId="271F89C3" w14:textId="77777777" w:rsidR="006F46D2" w:rsidRPr="00BE186E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86E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613" w:type="dxa"/>
          </w:tcPr>
          <w:p w14:paraId="7FF4B61B" w14:textId="77777777" w:rsidR="006F46D2" w:rsidRPr="00BE186E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86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получающих дополнительное образование в </w:t>
            </w:r>
            <w:r w:rsidR="00EE5CF5" w:rsidRPr="00BE186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 xml:space="preserve">МАУДО «СШ </w:t>
            </w:r>
            <w:proofErr w:type="spellStart"/>
            <w:r w:rsidR="00EE5CF5" w:rsidRPr="00BE186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г.Пугачёва</w:t>
            </w:r>
            <w:proofErr w:type="spellEnd"/>
            <w:r w:rsidR="00EE5CF5" w:rsidRPr="00BE186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»</w:t>
            </w:r>
          </w:p>
        </w:tc>
        <w:tc>
          <w:tcPr>
            <w:tcW w:w="1423" w:type="dxa"/>
            <w:gridSpan w:val="3"/>
          </w:tcPr>
          <w:p w14:paraId="69FB39D2" w14:textId="77777777" w:rsidR="006F46D2" w:rsidRPr="00BE186E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86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65E60B9F" w14:textId="77777777" w:rsidR="006F46D2" w:rsidRPr="00BE186E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86E"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</w:p>
        </w:tc>
        <w:tc>
          <w:tcPr>
            <w:tcW w:w="1423" w:type="dxa"/>
            <w:gridSpan w:val="3"/>
          </w:tcPr>
          <w:p w14:paraId="4558C6E7" w14:textId="77777777" w:rsidR="006F46D2" w:rsidRPr="00BE186E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86E"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1422" w:type="dxa"/>
            <w:gridSpan w:val="3"/>
          </w:tcPr>
          <w:p w14:paraId="79D35438" w14:textId="77777777" w:rsidR="006F46D2" w:rsidRPr="00BE186E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86E"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1423" w:type="dxa"/>
            <w:gridSpan w:val="3"/>
          </w:tcPr>
          <w:p w14:paraId="3B52F369" w14:textId="77777777" w:rsidR="006F46D2" w:rsidRPr="00BE186E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86E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58" w:type="dxa"/>
            <w:gridSpan w:val="2"/>
          </w:tcPr>
          <w:p w14:paraId="7850E1C7" w14:textId="77777777" w:rsidR="006F46D2" w:rsidRPr="00BE186E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86E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6F46D2" w:rsidRPr="002B0F24" w14:paraId="520D7E63" w14:textId="77777777" w:rsidTr="006F46D2">
        <w:trPr>
          <w:trHeight w:val="65"/>
        </w:trPr>
        <w:tc>
          <w:tcPr>
            <w:tcW w:w="851" w:type="dxa"/>
          </w:tcPr>
          <w:p w14:paraId="5E1693E2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6613" w:type="dxa"/>
          </w:tcPr>
          <w:p w14:paraId="2334393E" w14:textId="1C595509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</w:t>
            </w:r>
            <w:r w:rsidR="00D52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CF5" w:rsidRPr="00EE5CF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 xml:space="preserve">МАУДО «СШ </w:t>
            </w:r>
            <w:proofErr w:type="spellStart"/>
            <w:r w:rsidR="00EE5CF5" w:rsidRPr="00EE5CF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г.Пугачёва</w:t>
            </w:r>
            <w:proofErr w:type="spellEnd"/>
            <w:r w:rsidR="00EE5CF5" w:rsidRPr="00EE5CF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»</w:t>
            </w: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 xml:space="preserve">, прошедших предусмотренные действующим законодательством обязательные и периодические медицинские осмотры </w:t>
            </w:r>
          </w:p>
        </w:tc>
        <w:tc>
          <w:tcPr>
            <w:tcW w:w="1423" w:type="dxa"/>
            <w:gridSpan w:val="3"/>
          </w:tcPr>
          <w:p w14:paraId="2584C7D5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71F2F4B7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23" w:type="dxa"/>
            <w:gridSpan w:val="3"/>
          </w:tcPr>
          <w:p w14:paraId="10A3157B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22" w:type="dxa"/>
            <w:gridSpan w:val="3"/>
          </w:tcPr>
          <w:p w14:paraId="5B7BD30B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23" w:type="dxa"/>
            <w:gridSpan w:val="3"/>
          </w:tcPr>
          <w:p w14:paraId="385C3226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8" w:type="dxa"/>
            <w:gridSpan w:val="2"/>
          </w:tcPr>
          <w:p w14:paraId="43FCBDE3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46D2" w:rsidRPr="002B0F24" w14:paraId="26F687FF" w14:textId="77777777" w:rsidTr="006F46D2">
        <w:trPr>
          <w:trHeight w:val="65"/>
        </w:trPr>
        <w:tc>
          <w:tcPr>
            <w:tcW w:w="851" w:type="dxa"/>
          </w:tcPr>
          <w:p w14:paraId="6AB67C65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4884" w:type="dxa"/>
            <w:gridSpan w:val="18"/>
          </w:tcPr>
          <w:p w14:paraId="75CF2620" w14:textId="77777777" w:rsidR="006F46D2" w:rsidRPr="002B0F24" w:rsidRDefault="006F46D2" w:rsidP="006F4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Задача 2: создание безопасных условий учебно-воспитательного процесса в образовательных учреждениях, укрепление материально-технической базы</w:t>
            </w:r>
          </w:p>
        </w:tc>
      </w:tr>
      <w:tr w:rsidR="006F46D2" w:rsidRPr="002B0F24" w14:paraId="10FE1DD8" w14:textId="77777777" w:rsidTr="006F46D2">
        <w:trPr>
          <w:trHeight w:val="1698"/>
        </w:trPr>
        <w:tc>
          <w:tcPr>
            <w:tcW w:w="851" w:type="dxa"/>
            <w:tcBorders>
              <w:bottom w:val="single" w:sz="4" w:space="0" w:color="auto"/>
            </w:tcBorders>
          </w:tcPr>
          <w:p w14:paraId="5ACC0A8A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6613" w:type="dxa"/>
            <w:tcBorders>
              <w:bottom w:val="single" w:sz="4" w:space="0" w:color="auto"/>
            </w:tcBorders>
          </w:tcPr>
          <w:p w14:paraId="60BD4638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в которых проведены мероприятия по обеспечению безопасности (</w:t>
            </w:r>
            <w:r w:rsidRPr="002B0F24"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</w:t>
            </w:r>
            <w:r w:rsidRPr="002B0F24">
              <w:rPr>
                <w:rFonts w:ascii="Times New Roman" w:hAnsi="Times New Roman"/>
                <w:bCs/>
                <w:sz w:val="24"/>
                <w:szCs w:val="24"/>
              </w:rPr>
              <w:t xml:space="preserve">автоматической пожарной сигнализации, </w:t>
            </w: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программного обеспечения </w:t>
            </w:r>
            <w:r w:rsidRPr="002B0F24">
              <w:rPr>
                <w:rFonts w:ascii="Times New Roman" w:hAnsi="Times New Roman"/>
                <w:bCs/>
                <w:sz w:val="24"/>
                <w:szCs w:val="24"/>
              </w:rPr>
              <w:t>объектового оборудования передачи сигнала на программно-аппаратный комплекс «Стрелец-Мониторинг»)</w:t>
            </w:r>
          </w:p>
        </w:tc>
        <w:tc>
          <w:tcPr>
            <w:tcW w:w="1423" w:type="dxa"/>
            <w:gridSpan w:val="3"/>
            <w:tcBorders>
              <w:bottom w:val="single" w:sz="4" w:space="0" w:color="auto"/>
            </w:tcBorders>
          </w:tcPr>
          <w:p w14:paraId="583BB65F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22" w:type="dxa"/>
            <w:gridSpan w:val="3"/>
            <w:tcBorders>
              <w:bottom w:val="single" w:sz="4" w:space="0" w:color="auto"/>
            </w:tcBorders>
          </w:tcPr>
          <w:p w14:paraId="05D04729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gridSpan w:val="3"/>
            <w:tcBorders>
              <w:bottom w:val="single" w:sz="4" w:space="0" w:color="auto"/>
            </w:tcBorders>
          </w:tcPr>
          <w:p w14:paraId="2246B1E9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gridSpan w:val="3"/>
            <w:tcBorders>
              <w:bottom w:val="single" w:sz="4" w:space="0" w:color="auto"/>
            </w:tcBorders>
          </w:tcPr>
          <w:p w14:paraId="0D23EC19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gridSpan w:val="3"/>
            <w:tcBorders>
              <w:bottom w:val="single" w:sz="4" w:space="0" w:color="auto"/>
            </w:tcBorders>
          </w:tcPr>
          <w:p w14:paraId="36253441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</w:tcPr>
          <w:p w14:paraId="4C526BCB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46D2" w:rsidRPr="002B0F24" w14:paraId="28B01F4A" w14:textId="77777777" w:rsidTr="006F46D2">
        <w:trPr>
          <w:trHeight w:val="65"/>
        </w:trPr>
        <w:tc>
          <w:tcPr>
            <w:tcW w:w="851" w:type="dxa"/>
          </w:tcPr>
          <w:p w14:paraId="7FCBABCD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6613" w:type="dxa"/>
          </w:tcPr>
          <w:p w14:paraId="438ACA7D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количество обучающихся в учреждении, в котором осуществляется укрепление материально-технической базы </w:t>
            </w:r>
          </w:p>
        </w:tc>
        <w:tc>
          <w:tcPr>
            <w:tcW w:w="1423" w:type="dxa"/>
            <w:gridSpan w:val="3"/>
          </w:tcPr>
          <w:p w14:paraId="3E86F05B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59BFAFD2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</w:tcPr>
          <w:p w14:paraId="29C8E02F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1422" w:type="dxa"/>
            <w:gridSpan w:val="3"/>
          </w:tcPr>
          <w:p w14:paraId="1A4D3D33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1423" w:type="dxa"/>
            <w:gridSpan w:val="3"/>
          </w:tcPr>
          <w:p w14:paraId="20318401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8" w:type="dxa"/>
            <w:gridSpan w:val="2"/>
          </w:tcPr>
          <w:p w14:paraId="26A1CFDD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07AD10BC" w14:textId="77777777" w:rsidR="00BA57A6" w:rsidRPr="002B0F24" w:rsidRDefault="00BA57A6" w:rsidP="00BA57A6">
      <w:pPr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</w:rPr>
      </w:pPr>
    </w:p>
    <w:p w14:paraId="1567AE47" w14:textId="77777777" w:rsidR="00BA57A6" w:rsidRPr="002B0F24" w:rsidRDefault="00BA57A6" w:rsidP="00BA57A6">
      <w:pPr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</w:rPr>
      </w:pPr>
    </w:p>
    <w:p w14:paraId="45959330" w14:textId="77777777" w:rsidR="00BA57A6" w:rsidRPr="002B0F24" w:rsidRDefault="00BA57A6" w:rsidP="00BA57A6">
      <w:pPr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</w:rPr>
      </w:pPr>
    </w:p>
    <w:p w14:paraId="163C7786" w14:textId="77777777" w:rsidR="00BA57A6" w:rsidRPr="001608A6" w:rsidRDefault="00BA57A6" w:rsidP="00BA57A6">
      <w:pPr>
        <w:tabs>
          <w:tab w:val="left" w:pos="6900"/>
        </w:tabs>
        <w:rPr>
          <w:rFonts w:ascii="Times New Roman" w:eastAsia="Times New Roman" w:hAnsi="Times New Roman"/>
          <w:sz w:val="24"/>
          <w:szCs w:val="24"/>
        </w:rPr>
        <w:sectPr w:rsidR="00BA57A6" w:rsidRPr="001608A6" w:rsidSect="00BA57A6">
          <w:pgSz w:w="16838" w:h="11906" w:orient="landscape"/>
          <w:pgMar w:top="1418" w:right="567" w:bottom="567" w:left="85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/>
          <w:spacing w:val="2"/>
          <w:sz w:val="24"/>
          <w:szCs w:val="24"/>
        </w:rPr>
        <w:tab/>
        <w:t>___________________</w:t>
      </w:r>
    </w:p>
    <w:p w14:paraId="38E2A5F8" w14:textId="77777777" w:rsidR="00E62A32" w:rsidRDefault="00E62A32" w:rsidP="0003071A">
      <w:pPr>
        <w:tabs>
          <w:tab w:val="left" w:pos="6375"/>
        </w:tabs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C003B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003B0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Пугачевского муниципального района </w:t>
      </w:r>
    </w:p>
    <w:p w14:paraId="6A05DD2E" w14:textId="77777777" w:rsidR="00E62A32" w:rsidRPr="00C003B0" w:rsidRDefault="00E62A32" w:rsidP="0003071A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C003B0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</w:p>
    <w:p w14:paraId="7E030F7D" w14:textId="70C93C69" w:rsidR="00E62A32" w:rsidRDefault="00E62A32" w:rsidP="0003071A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C003B0">
        <w:rPr>
          <w:rFonts w:ascii="Times New Roman" w:hAnsi="Times New Roman" w:cs="Times New Roman"/>
          <w:sz w:val="28"/>
          <w:szCs w:val="28"/>
        </w:rPr>
        <w:t xml:space="preserve">от </w:t>
      </w:r>
      <w:r w:rsidR="00FD0136">
        <w:rPr>
          <w:rFonts w:ascii="Times New Roman" w:hAnsi="Times New Roman" w:cs="Times New Roman"/>
          <w:sz w:val="28"/>
          <w:szCs w:val="28"/>
        </w:rPr>
        <w:t xml:space="preserve">21 ноября </w:t>
      </w:r>
      <w:r w:rsidRPr="00C003B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003B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D0136">
        <w:rPr>
          <w:rFonts w:ascii="Times New Roman" w:hAnsi="Times New Roman" w:cs="Times New Roman"/>
          <w:sz w:val="28"/>
          <w:szCs w:val="28"/>
        </w:rPr>
        <w:t>1397</w:t>
      </w:r>
    </w:p>
    <w:p w14:paraId="5676302F" w14:textId="77777777" w:rsidR="00E62A32" w:rsidRPr="00552F24" w:rsidRDefault="00E62A32" w:rsidP="0003071A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52F24">
        <w:rPr>
          <w:rFonts w:ascii="Times New Roman" w:hAnsi="Times New Roman" w:cs="Times New Roman"/>
          <w:sz w:val="28"/>
          <w:szCs w:val="28"/>
        </w:rPr>
        <w:t>Приложение № 13 к муниципальной</w:t>
      </w:r>
    </w:p>
    <w:p w14:paraId="0F236BFF" w14:textId="77777777" w:rsidR="00E62A32" w:rsidRPr="00552F24" w:rsidRDefault="00E62A32" w:rsidP="00E62A32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552F24">
        <w:rPr>
          <w:rFonts w:ascii="Times New Roman" w:hAnsi="Times New Roman" w:cs="Times New Roman"/>
          <w:sz w:val="28"/>
          <w:szCs w:val="28"/>
        </w:rPr>
        <w:t>программе «Развитие образования</w:t>
      </w:r>
    </w:p>
    <w:p w14:paraId="5CF2BED9" w14:textId="77777777" w:rsidR="00E62A32" w:rsidRPr="00552F24" w:rsidRDefault="00E62A32" w:rsidP="00E62A32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552F24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</w:p>
    <w:p w14:paraId="679060EC" w14:textId="77777777" w:rsidR="00E62A32" w:rsidRPr="00552F24" w:rsidRDefault="00E62A32" w:rsidP="00E62A32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552F24">
        <w:rPr>
          <w:rFonts w:ascii="Times New Roman" w:hAnsi="Times New Roman" w:cs="Times New Roman"/>
          <w:sz w:val="28"/>
          <w:szCs w:val="28"/>
        </w:rPr>
        <w:t xml:space="preserve">района Саратовской области </w:t>
      </w:r>
    </w:p>
    <w:p w14:paraId="28E332A0" w14:textId="77777777" w:rsidR="00E62A32" w:rsidRPr="00552F24" w:rsidRDefault="00E62A32" w:rsidP="00E62A32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552F24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52F24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52F24">
        <w:rPr>
          <w:rFonts w:ascii="Times New Roman" w:hAnsi="Times New Roman" w:cs="Times New Roman"/>
          <w:sz w:val="28"/>
          <w:szCs w:val="28"/>
        </w:rPr>
        <w:t xml:space="preserve"> годы»</w:t>
      </w:r>
    </w:p>
    <w:p w14:paraId="2F19E564" w14:textId="77777777" w:rsidR="00E62A32" w:rsidRPr="00BA3DA3" w:rsidRDefault="00E62A32" w:rsidP="00E62A3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F81E8D3" w14:textId="77777777" w:rsidR="007D538F" w:rsidRDefault="007D538F" w:rsidP="007D538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5CDA2AC" w14:textId="77777777" w:rsidR="00A624EF" w:rsidRPr="00BA3DA3" w:rsidRDefault="00A624EF" w:rsidP="007D538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CE666EB" w14:textId="77777777" w:rsidR="007D538F" w:rsidRPr="001D25EE" w:rsidRDefault="007D538F" w:rsidP="00957464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5EE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6E071551" w14:textId="77777777" w:rsidR="007D538F" w:rsidRPr="001D25EE" w:rsidRDefault="007D538F" w:rsidP="007D53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5EE">
        <w:rPr>
          <w:rFonts w:ascii="Times New Roman" w:hAnsi="Times New Roman" w:cs="Times New Roman"/>
          <w:b/>
          <w:sz w:val="28"/>
          <w:szCs w:val="28"/>
        </w:rPr>
        <w:t>основных мероприятий муниципальной программы «Развитие образования</w:t>
      </w:r>
    </w:p>
    <w:p w14:paraId="20C9BD5D" w14:textId="77777777" w:rsidR="007D538F" w:rsidRPr="001D25EE" w:rsidRDefault="007D538F" w:rsidP="007D53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5EE">
        <w:rPr>
          <w:rFonts w:ascii="Times New Roman" w:hAnsi="Times New Roman" w:cs="Times New Roman"/>
          <w:b/>
          <w:sz w:val="28"/>
          <w:szCs w:val="28"/>
        </w:rPr>
        <w:t>Пугачевского муниципального района Саратовской области на 2023-2025 годы» в разрезе подпрограмм</w:t>
      </w:r>
    </w:p>
    <w:p w14:paraId="767252DA" w14:textId="77777777" w:rsidR="007D538F" w:rsidRDefault="007D538F" w:rsidP="007D538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pPr w:leftFromText="180" w:rightFromText="180" w:vertAnchor="text" w:horzAnchor="margin" w:tblpX="216" w:tblpY="146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812"/>
        <w:gridCol w:w="6"/>
        <w:gridCol w:w="818"/>
        <w:gridCol w:w="1843"/>
        <w:gridCol w:w="1277"/>
        <w:gridCol w:w="33"/>
        <w:gridCol w:w="1101"/>
        <w:gridCol w:w="33"/>
        <w:gridCol w:w="1101"/>
        <w:gridCol w:w="33"/>
        <w:gridCol w:w="1241"/>
        <w:gridCol w:w="2694"/>
      </w:tblGrid>
      <w:tr w:rsidR="00957464" w:rsidRPr="002E7591" w14:paraId="118912F3" w14:textId="77777777" w:rsidTr="00F4338E">
        <w:trPr>
          <w:trHeight w:val="29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16CA2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14B02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b/>
                <w:sz w:val="24"/>
                <w:szCs w:val="24"/>
              </w:rPr>
              <w:t>Цель, задачи, основные мероприятия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7627F" w14:textId="77777777" w:rsidR="00957464" w:rsidRPr="002E7591" w:rsidRDefault="00957464" w:rsidP="00957464">
            <w:pPr>
              <w:spacing w:after="0" w:line="240" w:lineRule="auto"/>
              <w:ind w:left="-106"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2E7591">
              <w:rPr>
                <w:rFonts w:ascii="Times New Roman" w:hAnsi="Times New Roman" w:cs="Times New Roman"/>
                <w:b/>
                <w:sz w:val="24"/>
                <w:szCs w:val="24"/>
              </w:rPr>
              <w:t>выпол</w:t>
            </w:r>
            <w:proofErr w:type="spellEnd"/>
            <w:r w:rsidRPr="002E7591">
              <w:rPr>
                <w:rFonts w:ascii="Times New Roman" w:hAnsi="Times New Roman" w:cs="Times New Roman"/>
                <w:b/>
                <w:sz w:val="24"/>
                <w:szCs w:val="24"/>
              </w:rPr>
              <w:t>-нения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A62A6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Источники </w:t>
            </w:r>
            <w:proofErr w:type="spellStart"/>
            <w:proofErr w:type="gramStart"/>
            <w:r w:rsidRPr="002E7591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76335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b/>
                <w:sz w:val="24"/>
                <w:szCs w:val="24"/>
              </w:rPr>
              <w:t>Объемы финансирования, тыс. руб.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5A71E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957464" w:rsidRPr="002E7591" w14:paraId="3B4FD172" w14:textId="77777777" w:rsidTr="00F4338E">
        <w:trPr>
          <w:trHeight w:val="6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8C13A" w14:textId="77777777" w:rsidR="00957464" w:rsidRPr="002E7591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9BCD1" w14:textId="77777777" w:rsidR="00957464" w:rsidRPr="002E7591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D633D" w14:textId="77777777" w:rsidR="00957464" w:rsidRPr="002E7591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4CF4F" w14:textId="77777777" w:rsidR="00957464" w:rsidRPr="002E7591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1F3B9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FDADE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C6E9C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C292B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42FF0" w14:textId="77777777" w:rsidR="00957464" w:rsidRPr="002E7591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7464" w:rsidRPr="002E7591" w14:paraId="0FDB751E" w14:textId="77777777" w:rsidTr="00F4338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2D24B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A2C7C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97573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BB449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049EF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12193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1F6BE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3B7E9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313CE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57464" w:rsidRPr="002E7591" w14:paraId="44FFB2CF" w14:textId="77777777" w:rsidTr="00F4338E">
        <w:trPr>
          <w:trHeight w:val="113"/>
        </w:trPr>
        <w:tc>
          <w:tcPr>
            <w:tcW w:w="158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8CAF9" w14:textId="77777777" w:rsidR="00957464" w:rsidRPr="002E7591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Подпрограмма № 1 «Развитие системы общего образования»</w:t>
            </w:r>
          </w:p>
        </w:tc>
      </w:tr>
      <w:tr w:rsidR="00957464" w:rsidRPr="002E7591" w14:paraId="14E9CB33" w14:textId="77777777" w:rsidTr="00F4338E">
        <w:trPr>
          <w:trHeight w:val="2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7B8EE3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92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254C38" w14:textId="77777777" w:rsidR="00957464" w:rsidRPr="002E7591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направленных на повышение качества общего образования</w:t>
            </w:r>
          </w:p>
        </w:tc>
      </w:tr>
      <w:tr w:rsidR="00957464" w:rsidRPr="002E7591" w14:paraId="66518DF6" w14:textId="77777777" w:rsidTr="00F4338E">
        <w:trPr>
          <w:trHeight w:val="23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825289C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992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493D4A4" w14:textId="77777777" w:rsidR="00957464" w:rsidRPr="002E7591" w:rsidRDefault="00957464" w:rsidP="00957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Задача 1: создание условий для повышения качества общего образования в соответствии с требованиями федеральных государственных образовательных стандартов</w:t>
            </w:r>
          </w:p>
        </w:tc>
      </w:tr>
      <w:tr w:rsidR="00957464" w:rsidRPr="002E7591" w14:paraId="71BBBEB1" w14:textId="77777777" w:rsidTr="00F4338E">
        <w:trPr>
          <w:trHeight w:val="21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01645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8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3313B" w14:textId="77777777" w:rsidR="00957464" w:rsidRPr="002E7591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государственной итоговой аттестации обучающихся 9-х и 11-х классов 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467F1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5B47BA4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67F81C6A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67068B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72DBE2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46A61B1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0328F0E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6D810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957464" w:rsidRPr="002E7591" w14:paraId="79215237" w14:textId="77777777" w:rsidTr="00F4338E">
        <w:trPr>
          <w:trHeight w:val="13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F872F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1EBB7" w14:textId="77777777" w:rsidR="00957464" w:rsidRPr="002E7591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CBCED" w14:textId="77777777" w:rsidR="00957464" w:rsidRPr="002E7591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883DF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7EF8E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E09DA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CE648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B3C2F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0C3B9" w14:textId="77777777" w:rsidR="00957464" w:rsidRPr="002E7591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57464" w:rsidRPr="002E7591" w14:paraId="24CA221E" w14:textId="77777777" w:rsidTr="00F4338E">
        <w:trPr>
          <w:trHeight w:val="28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C0929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8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82310" w14:textId="58B469AA" w:rsidR="00957464" w:rsidRPr="006421BE" w:rsidRDefault="00957464" w:rsidP="00400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государственных гарантий реализации прав граждан на получение </w:t>
            </w:r>
            <w:r w:rsidRPr="00642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общедоступного и бесплатного начального общего, основного общего, среднего общего </w:t>
            </w:r>
            <w:r w:rsidR="00003BBA" w:rsidRPr="006421BE">
              <w:rPr>
                <w:rFonts w:ascii="Times New Roman" w:hAnsi="Times New Roman" w:cs="Times New Roman"/>
                <w:sz w:val="24"/>
                <w:szCs w:val="24"/>
              </w:rPr>
              <w:t>и дошкольного</w:t>
            </w:r>
            <w:r w:rsidR="005C6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образования в муниципальных общеобразовательных учреждениях (включая расходы на оплату труда, приобретение учебников и учебных пособий</w:t>
            </w:r>
            <w:r w:rsidR="001D1913" w:rsidRPr="006421BE">
              <w:rPr>
                <w:rFonts w:ascii="Times New Roman" w:hAnsi="Times New Roman" w:cs="Times New Roman"/>
                <w:sz w:val="24"/>
                <w:szCs w:val="24"/>
              </w:rPr>
              <w:t>, средств обучения</w:t>
            </w: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, расходы на содержание зданий и оплату коммунальных услуг)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60D5B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2023-2025 </w:t>
            </w:r>
            <w:r w:rsidRPr="00642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FB2F4E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(</w:t>
            </w:r>
            <w:proofErr w:type="spellStart"/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3C52959C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т.ч.: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424615" w14:textId="77777777" w:rsidR="00957464" w:rsidRPr="006421BE" w:rsidRDefault="00393659" w:rsidP="00F43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1417469,4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87673F" w14:textId="77777777" w:rsidR="00957464" w:rsidRPr="006421BE" w:rsidRDefault="00393659" w:rsidP="00963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507100,8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90D0FF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456640,7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AEC32A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453727,9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21E1E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957464" w:rsidRPr="002E7591" w14:paraId="132E5A4B" w14:textId="77777777" w:rsidTr="00F4338E">
        <w:trPr>
          <w:trHeight w:val="75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B9BBB" w14:textId="77777777" w:rsidR="00957464" w:rsidRPr="002E7591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25608" w14:textId="77777777" w:rsidR="00957464" w:rsidRPr="006421BE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B6FE9" w14:textId="77777777" w:rsidR="00957464" w:rsidRPr="006421BE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2D112FE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D2497A" w14:textId="77777777" w:rsidR="00957464" w:rsidRPr="006421BE" w:rsidRDefault="00393659" w:rsidP="00F43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176444,1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59B7CC" w14:textId="77777777" w:rsidR="00957464" w:rsidRPr="006421BE" w:rsidRDefault="00393659" w:rsidP="009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61045,7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ECC4EE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59155,6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4BC4A9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56242,8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47E4E" w14:textId="77777777" w:rsidR="00957464" w:rsidRPr="006421BE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464" w:rsidRPr="002E7591" w14:paraId="1D9D9448" w14:textId="77777777" w:rsidTr="00F4338E">
        <w:trPr>
          <w:trHeight w:val="764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AAE8F" w14:textId="77777777" w:rsidR="00957464" w:rsidRPr="002E7591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79071" w14:textId="77777777" w:rsidR="00957464" w:rsidRPr="006421BE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D3FDA" w14:textId="77777777" w:rsidR="00957464" w:rsidRPr="006421BE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77153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362E8" w14:textId="77777777" w:rsidR="00957464" w:rsidRPr="006421BE" w:rsidRDefault="00393659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1241025,3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62B63" w14:textId="77777777" w:rsidR="00957464" w:rsidRPr="006421BE" w:rsidRDefault="00393659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446055,1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B24EC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397485,1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42ECD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397485,1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449BC" w14:textId="77777777" w:rsidR="00957464" w:rsidRPr="006421BE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464" w:rsidRPr="002E7591" w14:paraId="2E8ECA55" w14:textId="77777777" w:rsidTr="00F4338E">
        <w:trPr>
          <w:trHeight w:val="27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14E3F9C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48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1EB1903" w14:textId="77777777" w:rsidR="00957464" w:rsidRPr="006421BE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Проведение предусмотренных действующим законодательством обязательных и периодических медицинских осмотров соответствующих категорий работников, психиатрических освидетельствований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32B8405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749E71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6FEF1ABB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E1754A" w14:textId="77777777" w:rsidR="00957464" w:rsidRPr="00A02730" w:rsidRDefault="008F76D3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2763,0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5D6D60" w14:textId="77777777" w:rsidR="00957464" w:rsidRPr="00A02730" w:rsidRDefault="008F76D3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2763,0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39DF61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3B6E78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709D074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884F76" w:rsidRPr="002E7591" w14:paraId="25E86EA0" w14:textId="77777777" w:rsidTr="00F4338E">
        <w:trPr>
          <w:trHeight w:val="41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4F0B4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2EA5A" w14:textId="77777777" w:rsidR="00884F76" w:rsidRPr="006421BE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56B0A" w14:textId="77777777" w:rsidR="00884F76" w:rsidRPr="006421BE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A0851A7" w14:textId="77777777" w:rsidR="00884F76" w:rsidRPr="006421BE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31202C" w14:textId="77777777" w:rsidR="00884F76" w:rsidRPr="00A02730" w:rsidRDefault="008F76D3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AC3425" w14:textId="77777777" w:rsidR="00884F76" w:rsidRPr="00A02730" w:rsidRDefault="008F76D3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59222C" w14:textId="77777777" w:rsidR="00884F76" w:rsidRPr="006421BE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80A455" w14:textId="77777777" w:rsidR="00884F76" w:rsidRPr="006421BE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D537B" w14:textId="77777777" w:rsidR="00884F76" w:rsidRPr="006421BE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F76" w:rsidRPr="002E7591" w14:paraId="482AB3E9" w14:textId="77777777" w:rsidTr="00F4338E">
        <w:trPr>
          <w:trHeight w:val="31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0E8BAE7" w14:textId="77777777" w:rsidR="00884F76" w:rsidRPr="002E7591" w:rsidRDefault="00884F76" w:rsidP="00BE18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BE18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B571465" w14:textId="77777777" w:rsidR="00884F76" w:rsidRPr="006421BE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учреждений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6B656C9" w14:textId="77777777" w:rsidR="00884F76" w:rsidRPr="006421BE" w:rsidRDefault="00884F76" w:rsidP="0088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C2CAC" w14:textId="77777777" w:rsidR="00884F76" w:rsidRPr="006421BE" w:rsidRDefault="00884F76" w:rsidP="00884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642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642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):</w:t>
            </w:r>
          </w:p>
          <w:p w14:paraId="15BA792F" w14:textId="77777777" w:rsidR="00884F76" w:rsidRPr="006421BE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7CA7B" w14:textId="77777777" w:rsidR="00884F76" w:rsidRPr="006421BE" w:rsidRDefault="00393659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87693,1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F9252" w14:textId="77777777" w:rsidR="00884F76" w:rsidRPr="006421BE" w:rsidRDefault="00393659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29534,3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D3220" w14:textId="77777777" w:rsidR="00884F76" w:rsidRPr="006421BE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29079,4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8C366" w14:textId="77777777" w:rsidR="00884F76" w:rsidRPr="006421BE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29079,4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5FD0EBA" w14:textId="77777777" w:rsidR="00884F76" w:rsidRPr="006421BE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884F76" w:rsidRPr="002E7591" w14:paraId="6A05B407" w14:textId="77777777" w:rsidTr="00F4338E">
        <w:trPr>
          <w:trHeight w:val="311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4D048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71D71" w14:textId="77777777" w:rsidR="00884F76" w:rsidRPr="006421BE" w:rsidRDefault="00884F76" w:rsidP="00884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1563C" w14:textId="77777777" w:rsidR="00884F76" w:rsidRPr="006421BE" w:rsidRDefault="00884F76" w:rsidP="00884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62200" w14:textId="77777777" w:rsidR="00884F76" w:rsidRPr="006421BE" w:rsidRDefault="00884F76" w:rsidP="00884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  <w:p w14:paraId="75132A8C" w14:textId="77777777" w:rsidR="00884F76" w:rsidRPr="006421BE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4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64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420CF" w14:textId="77777777" w:rsidR="00884F76" w:rsidRPr="006421BE" w:rsidRDefault="00393659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87693,1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BB163" w14:textId="77777777" w:rsidR="00884F76" w:rsidRPr="006421BE" w:rsidRDefault="00393659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29534,3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11D79" w14:textId="77777777" w:rsidR="00884F76" w:rsidRPr="006421BE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29079,4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48420" w14:textId="77777777" w:rsidR="00884F76" w:rsidRPr="006421BE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29079,4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D78F3" w14:textId="77777777" w:rsidR="00884F76" w:rsidRPr="006421BE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F76" w:rsidRPr="002E7591" w14:paraId="789C98D9" w14:textId="77777777" w:rsidTr="00F4338E">
        <w:trPr>
          <w:trHeight w:val="31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7D861C2" w14:textId="77777777" w:rsidR="00884F76" w:rsidRPr="002E7591" w:rsidRDefault="00884F76" w:rsidP="00BE18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BE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32B3AED" w14:textId="77777777" w:rsidR="00884F76" w:rsidRPr="006421BE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181">
              <w:rPr>
                <w:rFonts w:ascii="Times New Roman" w:hAnsi="Times New Roman"/>
                <w:sz w:val="24"/>
                <w:szCs w:val="24"/>
              </w:rPr>
              <w:t>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C805BDA" w14:textId="77777777" w:rsidR="00884F76" w:rsidRPr="006421BE" w:rsidRDefault="00884F76" w:rsidP="0088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0BE86" w14:textId="77777777" w:rsidR="00884F76" w:rsidRPr="006421BE" w:rsidRDefault="00884F76" w:rsidP="00884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642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642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):</w:t>
            </w:r>
          </w:p>
          <w:p w14:paraId="1BA9C5C4" w14:textId="77777777" w:rsidR="00884F76" w:rsidRPr="006421BE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4B4B0" w14:textId="77777777" w:rsidR="00884F76" w:rsidRPr="006421BE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16321,0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49E87" w14:textId="77777777" w:rsidR="00884F76" w:rsidRPr="006421BE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5492,4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26BAB" w14:textId="77777777" w:rsidR="00884F76" w:rsidRPr="006421BE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5414,3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97C07" w14:textId="77777777" w:rsidR="00884F76" w:rsidRPr="006421BE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5414,3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767EA84" w14:textId="77777777" w:rsidR="00884F76" w:rsidRPr="006421BE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884F76" w:rsidRPr="002E7591" w14:paraId="28F25A38" w14:textId="77777777" w:rsidTr="00F4338E">
        <w:trPr>
          <w:trHeight w:val="311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AA0C74D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50AA239" w14:textId="77777777" w:rsidR="00884F76" w:rsidRPr="006421BE" w:rsidRDefault="00884F76" w:rsidP="00884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33FE48F6" w14:textId="77777777" w:rsidR="00884F76" w:rsidRPr="006421BE" w:rsidRDefault="00884F76" w:rsidP="00884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1E0B5" w14:textId="77777777" w:rsidR="00884F76" w:rsidRPr="006421BE" w:rsidRDefault="00884F76" w:rsidP="00884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14:paraId="23564357" w14:textId="77777777" w:rsidR="00884F76" w:rsidRPr="006421BE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4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64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2344D" w14:textId="77777777" w:rsidR="00884F76" w:rsidRPr="006421BE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D43B1" w14:textId="77777777" w:rsidR="00884F76" w:rsidRPr="006421BE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AAF59" w14:textId="77777777" w:rsidR="00884F76" w:rsidRPr="006421BE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5BF33" w14:textId="77777777" w:rsidR="00884F76" w:rsidRPr="006421BE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108,3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CC4E782" w14:textId="77777777" w:rsidR="00884F76" w:rsidRPr="006421BE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F76" w:rsidRPr="002E7591" w14:paraId="5402B097" w14:textId="77777777" w:rsidTr="00F4338E">
        <w:trPr>
          <w:trHeight w:val="311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BD0B6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2C310" w14:textId="77777777" w:rsidR="00884F76" w:rsidRPr="006421BE" w:rsidRDefault="00884F76" w:rsidP="00884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21AD8" w14:textId="77777777" w:rsidR="00884F76" w:rsidRPr="006421BE" w:rsidRDefault="00884F76" w:rsidP="00884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CCF19" w14:textId="77777777" w:rsidR="00884F76" w:rsidRPr="006421BE" w:rsidRDefault="00884F76" w:rsidP="00884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  <w:p w14:paraId="1931CB06" w14:textId="77777777" w:rsidR="00884F76" w:rsidRPr="006421BE" w:rsidRDefault="00884F76" w:rsidP="00884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4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64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66FF6" w14:textId="77777777" w:rsidR="00884F76" w:rsidRPr="006421BE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15994,6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1EE7B" w14:textId="77777777" w:rsidR="00884F76" w:rsidRPr="006421BE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6D4C7" w14:textId="77777777" w:rsidR="00884F76" w:rsidRPr="006421BE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5306,0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DA5F0" w14:textId="77777777" w:rsidR="00884F76" w:rsidRPr="006421BE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5306,0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3EB9C" w14:textId="77777777" w:rsidR="00884F76" w:rsidRPr="006421BE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F41" w:rsidRPr="002E7591" w14:paraId="661CE7D0" w14:textId="77777777" w:rsidTr="00BE186E">
        <w:trPr>
          <w:trHeight w:val="632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63D606F" w14:textId="77777777" w:rsidR="00207F41" w:rsidRPr="00393659" w:rsidRDefault="00207F41" w:rsidP="00BE1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65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BE186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1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7BA9320D" w14:textId="77777777" w:rsidR="00207F41" w:rsidRPr="006421BE" w:rsidRDefault="00207F41" w:rsidP="00BE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библиотечного фонда муниципальных общеобразовательных организаций</w:t>
            </w:r>
          </w:p>
        </w:tc>
        <w:tc>
          <w:tcPr>
            <w:tcW w:w="8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4F2119D" w14:textId="77777777" w:rsidR="00207F41" w:rsidRPr="006421BE" w:rsidRDefault="00BE186E" w:rsidP="0020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59A754B" w14:textId="77777777" w:rsidR="00207F41" w:rsidRPr="006421BE" w:rsidRDefault="00207F41" w:rsidP="00207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642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642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):</w:t>
            </w:r>
          </w:p>
          <w:p w14:paraId="4192C677" w14:textId="77777777" w:rsidR="00207F41" w:rsidRPr="006421BE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6D4A5C3" w14:textId="77777777" w:rsidR="00207F41" w:rsidRPr="006421BE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937,7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6E7FE36" w14:textId="77777777" w:rsidR="00207F41" w:rsidRPr="006421BE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937,7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D102552" w14:textId="77777777" w:rsidR="00207F41" w:rsidRPr="006421BE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F74B479" w14:textId="77777777" w:rsidR="00207F41" w:rsidRPr="006421BE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B3C5F32" w14:textId="77777777" w:rsidR="00207F41" w:rsidRPr="006421BE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207F41" w:rsidRPr="002E7591" w14:paraId="125E3797" w14:textId="77777777" w:rsidTr="00393659">
        <w:trPr>
          <w:trHeight w:val="481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610EB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3F8F6" w14:textId="77777777" w:rsidR="00207F41" w:rsidRPr="006421BE" w:rsidRDefault="00207F41" w:rsidP="00207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2DD4B" w14:textId="77777777" w:rsidR="00207F41" w:rsidRPr="006421BE" w:rsidRDefault="00207F41" w:rsidP="0020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05D9E" w14:textId="77777777" w:rsidR="00207F41" w:rsidRPr="006421BE" w:rsidRDefault="00207F41" w:rsidP="00207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14:paraId="0EE421EF" w14:textId="77777777" w:rsidR="00207F41" w:rsidRPr="006421BE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4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64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695C1" w14:textId="77777777" w:rsidR="00207F41" w:rsidRPr="006421BE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937,7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C02FE" w14:textId="77777777" w:rsidR="00207F41" w:rsidRPr="006421BE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937,7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BB7E6" w14:textId="77777777" w:rsidR="00207F41" w:rsidRPr="006421BE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A9C25" w14:textId="77777777" w:rsidR="00207F41" w:rsidRPr="006421BE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4E3A6" w14:textId="77777777" w:rsidR="00207F41" w:rsidRPr="006421BE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F41" w:rsidRPr="002E7591" w14:paraId="0FD174A8" w14:textId="77777777" w:rsidTr="00F4338E">
        <w:trPr>
          <w:trHeight w:val="2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875F11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4992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B56E665" w14:textId="58594290" w:rsidR="00207F41" w:rsidRPr="006421BE" w:rsidRDefault="00207F41" w:rsidP="00207F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Задача 2: обеспечение безопасных условий для образования</w:t>
            </w:r>
            <w:r w:rsidR="005C6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и воспитания детей</w:t>
            </w:r>
            <w:r w:rsidR="005C6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 xml:space="preserve">в общеобразовательных учреждениях, укрепление </w:t>
            </w:r>
            <w:r w:rsidRPr="00642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материально-технической базы</w:t>
            </w:r>
          </w:p>
        </w:tc>
      </w:tr>
      <w:tr w:rsidR="00207F41" w:rsidRPr="002E7591" w14:paraId="7C24951A" w14:textId="77777777" w:rsidTr="00F4338E">
        <w:trPr>
          <w:trHeight w:val="129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4FAD7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7F195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bCs/>
                <w:sz w:val="24"/>
                <w:szCs w:val="24"/>
              </w:rPr>
              <w:t xml:space="preserve">Оборудование общеобразовательных учреждений в соответствии с требованиями обеспечения безопасности, в том числе </w:t>
            </w:r>
            <w:r w:rsidRPr="002E7591">
              <w:rPr>
                <w:rFonts w:ascii="Times New Roman" w:hAnsi="Times New Roman"/>
                <w:sz w:val="24"/>
                <w:szCs w:val="24"/>
              </w:rPr>
              <w:t xml:space="preserve">ремонт и техническое обслуживание </w:t>
            </w:r>
            <w:r w:rsidRPr="002E7591">
              <w:rPr>
                <w:rFonts w:ascii="Times New Roman" w:hAnsi="Times New Roman"/>
                <w:bCs/>
                <w:sz w:val="24"/>
                <w:szCs w:val="24"/>
              </w:rPr>
              <w:t>автоматической пожарной сигнализации, объектового оборудования передачи сигнала на программно-аппаратный комплекс «Стрелец-Мониторинг». Техническое обслуживание водоочистительных систем.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BB520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B057DB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6E272E1E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2132A0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1491,8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A01C89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1491,8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D7389B6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476F211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1660B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207F41" w:rsidRPr="002E7591" w14:paraId="1445F076" w14:textId="77777777" w:rsidTr="00F4338E">
        <w:trPr>
          <w:trHeight w:val="108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8EFDF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7075F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27453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53917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C1640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E73F5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36E9F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7A3D4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4BC3A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F41" w:rsidRPr="002E7591" w14:paraId="363F0F16" w14:textId="77777777" w:rsidTr="00F4338E">
        <w:trPr>
          <w:trHeight w:val="26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A26AE37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8F65B89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bCs/>
                <w:sz w:val="24"/>
                <w:szCs w:val="24"/>
              </w:rPr>
              <w:t>Обеспечение антитеррористической защищенности общеобразовательных учреждений на основании постановления Правительства Российской Федерации от 2 августа 2019 года № 1006: техническое обслуживание средств сигнализации объектов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E224B4B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4AF62BF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176C25D0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F349AC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5E0C4C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D0A9E04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5CFA90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9052A92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207F41" w:rsidRPr="002E7591" w14:paraId="18DDD26F" w14:textId="77777777" w:rsidTr="00F4338E">
        <w:trPr>
          <w:trHeight w:val="872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295FC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0B9F7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B1545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BB80E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0CF93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7EFC1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57F2D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CC6CC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37E37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7F41" w:rsidRPr="002E7591" w14:paraId="7C3BE7D8" w14:textId="77777777" w:rsidTr="00F4338E">
        <w:trPr>
          <w:trHeight w:val="46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DEA69F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AAE160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Капитальный и текущий ремонт учреждений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E9501E1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76050F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6BACCEA3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803A46" w14:textId="77777777" w:rsidR="00207F41" w:rsidRPr="000867A9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10824,7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488165" w14:textId="77777777" w:rsidR="00207F41" w:rsidRPr="000867A9" w:rsidRDefault="00207F41" w:rsidP="00207F41">
            <w:pPr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10824,7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98E418" w14:textId="77777777" w:rsidR="00207F41" w:rsidRPr="000867A9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7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7355D8" w14:textId="77777777" w:rsidR="00207F41" w:rsidRPr="000867A9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7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8B1133D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207F41" w:rsidRPr="002E7591" w14:paraId="75326E11" w14:textId="77777777" w:rsidTr="00F4338E">
        <w:trPr>
          <w:trHeight w:val="28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3A3DC2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6011B8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949C4E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3D3BB8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28E473" w14:textId="77777777" w:rsidR="00207F41" w:rsidRPr="000867A9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D0EB1E" w14:textId="77777777" w:rsidR="00207F41" w:rsidRPr="000867A9" w:rsidRDefault="00207F41" w:rsidP="00207F41">
            <w:pPr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D8A17C" w14:textId="77777777" w:rsidR="00207F41" w:rsidRPr="000867A9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7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B7E5BE" w14:textId="77777777" w:rsidR="00207F41" w:rsidRPr="000867A9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7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F57FBE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7F41" w:rsidRPr="002E7591" w14:paraId="54F6FFAE" w14:textId="77777777" w:rsidTr="00F4338E">
        <w:trPr>
          <w:trHeight w:val="37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57E69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F3BEB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A5B92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47C888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14:paraId="41E4D0BD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28B982" w14:textId="77777777" w:rsidR="00207F41" w:rsidRPr="000867A9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615158" w14:textId="77777777" w:rsidR="00207F41" w:rsidRPr="000867A9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7A81C1" w14:textId="77777777" w:rsidR="00207F41" w:rsidRPr="000867A9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7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D078FF" w14:textId="77777777" w:rsidR="00207F41" w:rsidRPr="000867A9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7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BE84BD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7F41" w:rsidRPr="002E7591" w14:paraId="7F943659" w14:textId="77777777" w:rsidTr="00F4338E">
        <w:trPr>
          <w:trHeight w:val="315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2BB98D2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48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E26544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8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553A54A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F8DB93" w14:textId="77777777" w:rsidR="00207F41" w:rsidRPr="002E7591" w:rsidRDefault="00207F41" w:rsidP="00207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Всего (</w:t>
            </w:r>
            <w:proofErr w:type="spellStart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  <w:p w14:paraId="3A0C927C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5C7119" w14:textId="77777777" w:rsidR="00207F41" w:rsidRPr="000867A9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12688,0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6B7B96" w14:textId="77777777" w:rsidR="00207F41" w:rsidRPr="000867A9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12688,0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710979" w14:textId="77777777" w:rsidR="00207F41" w:rsidRPr="000867A9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7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855AF2" w14:textId="77777777" w:rsidR="00207F41" w:rsidRPr="000867A9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7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3FED6A7" w14:textId="77777777" w:rsidR="00207F4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  <w:p w14:paraId="627D64E3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F41" w:rsidRPr="002E7591" w14:paraId="0542392C" w14:textId="77777777" w:rsidTr="00F4338E">
        <w:trPr>
          <w:trHeight w:val="31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F5E505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5FF836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C21225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3F102D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5C5635" w14:textId="77777777" w:rsidR="00207F41" w:rsidRPr="000867A9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63EA26" w14:textId="77777777" w:rsidR="00207F41" w:rsidRPr="000867A9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1A84CD" w14:textId="77777777" w:rsidR="00207F41" w:rsidRPr="000867A9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7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659F57" w14:textId="77777777" w:rsidR="00207F41" w:rsidRPr="000867A9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7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9E918A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7F41" w:rsidRPr="002E7591" w14:paraId="73BA96FD" w14:textId="77777777" w:rsidTr="00F4338E">
        <w:trPr>
          <w:trHeight w:val="30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7FEE3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A2341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757D2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80D9A5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ОБ (</w:t>
            </w:r>
            <w:proofErr w:type="spellStart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2A7E48" w14:textId="77777777" w:rsidR="00207F41" w:rsidRPr="000867A9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3B8D5C" w14:textId="77777777" w:rsidR="00207F41" w:rsidRPr="000867A9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6512,0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AAF057" w14:textId="77777777" w:rsidR="00207F41" w:rsidRPr="000867A9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7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D3255A" w14:textId="77777777" w:rsidR="00207F41" w:rsidRPr="000867A9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7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CCF54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7F41" w:rsidRPr="002E7591" w14:paraId="1A7E2972" w14:textId="77777777" w:rsidTr="00F4338E">
        <w:trPr>
          <w:trHeight w:val="300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83F6111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27BBE71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730">
              <w:rPr>
                <w:rFonts w:ascii="Times New Roman" w:hAnsi="Times New Roman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8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045B2CB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E8E2FE" w14:textId="77777777" w:rsidR="00207F41" w:rsidRPr="002E7591" w:rsidRDefault="00207F41" w:rsidP="00207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Всего (</w:t>
            </w:r>
            <w:proofErr w:type="spellStart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  <w:p w14:paraId="0D5934E5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4EEA2B" w14:textId="77777777" w:rsidR="00207F41" w:rsidRPr="000867A9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107734,6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7A3736" w14:textId="77777777" w:rsidR="00207F41" w:rsidRPr="000867A9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A4BFF3" w14:textId="77777777" w:rsidR="00207F41" w:rsidRPr="000867A9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53867,3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64A300" w14:textId="77777777" w:rsidR="00207F41" w:rsidRPr="000867A9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53867,3</w:t>
            </w:r>
          </w:p>
        </w:tc>
        <w:tc>
          <w:tcPr>
            <w:tcW w:w="26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9CDE2AE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207F41" w:rsidRPr="002E7591" w14:paraId="5AE16146" w14:textId="77777777" w:rsidTr="00F4338E">
        <w:trPr>
          <w:trHeight w:val="30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08CB09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620331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21506E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177FDF" w14:textId="77777777" w:rsidR="00207F41" w:rsidRDefault="00207F41" w:rsidP="00207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9918E24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</w:t>
            </w: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06C5EF" w14:textId="77777777" w:rsidR="00207F41" w:rsidRPr="000867A9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12928,2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E426E9" w14:textId="77777777" w:rsidR="00207F41" w:rsidRPr="000867A9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B57E41" w14:textId="77777777" w:rsidR="00207F41" w:rsidRPr="000867A9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6464,1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B953A3" w14:textId="77777777" w:rsidR="00207F41" w:rsidRPr="000867A9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6464,1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CA6DC0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7F41" w:rsidRPr="002E7591" w14:paraId="6404390E" w14:textId="77777777" w:rsidTr="00F4338E">
        <w:trPr>
          <w:trHeight w:val="30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DA475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AD0CF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9406F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19B4C0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Б (</w:t>
            </w:r>
            <w:proofErr w:type="spellStart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37D5BB" w14:textId="77777777" w:rsidR="00207F41" w:rsidRPr="000867A9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94806,4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0F58AC" w14:textId="77777777" w:rsidR="00207F41" w:rsidRPr="000867A9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C9B458" w14:textId="77777777" w:rsidR="00207F41" w:rsidRPr="000867A9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47403,2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188975" w14:textId="77777777" w:rsidR="00207F41" w:rsidRPr="000867A9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47403,2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E2027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7F41" w:rsidRPr="002E7591" w14:paraId="063EACFE" w14:textId="77777777" w:rsidTr="00F4338E">
        <w:trPr>
          <w:trHeight w:val="300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0DB378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5AAACDA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капитального и текущего ремонтов спортивных залов муниципальных образовательных организаций</w:t>
            </w:r>
          </w:p>
        </w:tc>
        <w:tc>
          <w:tcPr>
            <w:tcW w:w="8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FB6121F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E1EA74" w14:textId="77777777" w:rsidR="00207F41" w:rsidRPr="002E7591" w:rsidRDefault="00207F41" w:rsidP="00207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Всего (</w:t>
            </w:r>
            <w:proofErr w:type="spellStart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  <w:p w14:paraId="33EC5103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ECB703" w14:textId="77777777" w:rsidR="00207F41" w:rsidRPr="000867A9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3092,8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35962E" w14:textId="77777777" w:rsidR="00207F41" w:rsidRPr="000867A9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3092,8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CF1D02" w14:textId="77777777" w:rsidR="00207F41" w:rsidRPr="000867A9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989557" w14:textId="77777777" w:rsidR="00207F41" w:rsidRPr="000867A9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DA60C9D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207F41" w:rsidRPr="002E7591" w14:paraId="4821AD69" w14:textId="77777777" w:rsidTr="00F4338E">
        <w:trPr>
          <w:trHeight w:val="30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7F4A77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5887EF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6380FD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584759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B5E838" w14:textId="77777777" w:rsidR="00207F41" w:rsidRPr="000867A9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9A595F" w14:textId="77777777" w:rsidR="00207F41" w:rsidRPr="000867A9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639815" w14:textId="77777777" w:rsidR="00207F41" w:rsidRPr="000867A9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CE4028" w14:textId="77777777" w:rsidR="00207F41" w:rsidRPr="000867A9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803943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7F41" w:rsidRPr="002E7591" w14:paraId="282574EA" w14:textId="77777777" w:rsidTr="00F4338E">
        <w:trPr>
          <w:trHeight w:val="30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6688A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55657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E2A23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135516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Б (</w:t>
            </w:r>
            <w:proofErr w:type="spellStart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B3F4B2" w14:textId="77777777" w:rsidR="00207F41" w:rsidRPr="000867A9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BF4A59" w14:textId="77777777" w:rsidR="00207F41" w:rsidRPr="000867A9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941192" w14:textId="77777777" w:rsidR="00207F41" w:rsidRPr="000867A9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72F4B0" w14:textId="77777777" w:rsidR="00207F41" w:rsidRPr="000867A9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1FE4B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7F41" w:rsidRPr="002E7591" w14:paraId="735F1239" w14:textId="77777777" w:rsidTr="00F4338E">
        <w:trPr>
          <w:trHeight w:val="300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002FD9D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1.2.7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DC84A40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Укрепление </w:t>
            </w:r>
            <w:r w:rsidRPr="002E7591">
              <w:rPr>
                <w:rFonts w:ascii="Times New Roman" w:hAnsi="Times New Roman"/>
                <w:sz w:val="24"/>
                <w:szCs w:val="24"/>
              </w:rPr>
              <w:t xml:space="preserve"> материально</w:t>
            </w:r>
            <w:proofErr w:type="gramEnd"/>
            <w:r w:rsidRPr="002E7591">
              <w:rPr>
                <w:rFonts w:ascii="Times New Roman" w:hAnsi="Times New Roman"/>
                <w:sz w:val="24"/>
                <w:szCs w:val="24"/>
              </w:rPr>
              <w:t>-технической базы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муниципальных образовательных организаций (резервный фонд депутатов)</w:t>
            </w:r>
          </w:p>
        </w:tc>
        <w:tc>
          <w:tcPr>
            <w:tcW w:w="8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7D54767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20FF33" w14:textId="77777777" w:rsidR="00207F41" w:rsidRPr="002E7591" w:rsidRDefault="00207F41" w:rsidP="00207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Всего (</w:t>
            </w:r>
            <w:proofErr w:type="spellStart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  <w:p w14:paraId="48EB3DFD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B5F37F" w14:textId="77777777" w:rsidR="00207F41" w:rsidRPr="000867A9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4B07C8" w14:textId="77777777" w:rsidR="00207F41" w:rsidRPr="000867A9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7669C9" w14:textId="77777777" w:rsidR="00207F41" w:rsidRPr="000867A9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C50DAC" w14:textId="77777777" w:rsidR="00207F41" w:rsidRPr="000867A9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6AA6E88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207F41" w:rsidRPr="002E7591" w14:paraId="6F17AA55" w14:textId="77777777" w:rsidTr="00F4338E">
        <w:trPr>
          <w:trHeight w:val="30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B051A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F7B9A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5B5E3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1F915F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Б (</w:t>
            </w:r>
            <w:proofErr w:type="spellStart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189D0F" w14:textId="77777777" w:rsidR="00207F41" w:rsidRPr="000867A9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4E4775" w14:textId="77777777" w:rsidR="00207F41" w:rsidRPr="000867A9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18027D" w14:textId="77777777" w:rsidR="00207F41" w:rsidRPr="000867A9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24249E" w14:textId="77777777" w:rsidR="00207F41" w:rsidRPr="000867A9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D8583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7F41" w:rsidRPr="002E7591" w14:paraId="63647D6F" w14:textId="77777777" w:rsidTr="00F4338E">
        <w:trPr>
          <w:trHeight w:val="256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E8479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499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D1110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Задача 3: расширение возможностей обучающихся в освоении учебных предметов</w:t>
            </w:r>
          </w:p>
        </w:tc>
      </w:tr>
      <w:tr w:rsidR="00207F41" w:rsidRPr="002E7591" w14:paraId="4EE32D74" w14:textId="77777777" w:rsidTr="00F4338E">
        <w:trPr>
          <w:trHeight w:val="840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12CF75F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48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51ACE81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условий для </w:t>
            </w:r>
            <w:r w:rsidRPr="002E7591">
              <w:rPr>
                <w:rFonts w:ascii="Times New Roman" w:hAnsi="Times New Roman"/>
                <w:sz w:val="24"/>
                <w:szCs w:val="24"/>
              </w:rPr>
              <w:t xml:space="preserve">функционирования центров образования естественно-научной и технологической направленностей в общеобразовательных </w:t>
            </w:r>
            <w:proofErr w:type="gramStart"/>
            <w:r w:rsidRPr="002E7591">
              <w:rPr>
                <w:rFonts w:ascii="Times New Roman" w:hAnsi="Times New Roman"/>
                <w:sz w:val="24"/>
                <w:szCs w:val="24"/>
              </w:rPr>
              <w:t>организациях</w:t>
            </w:r>
            <w:r w:rsidRPr="000B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0B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достижения соответствующих результатов федерального проекта)</w:t>
            </w:r>
          </w:p>
        </w:tc>
        <w:tc>
          <w:tcPr>
            <w:tcW w:w="824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00710049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A24A6B2" w14:textId="77777777" w:rsidR="00207F41" w:rsidRPr="002E7591" w:rsidRDefault="00207F41" w:rsidP="00207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Всего (</w:t>
            </w:r>
            <w:proofErr w:type="spellStart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  <w:p w14:paraId="3B1BBAA8" w14:textId="77777777" w:rsidR="00207F41" w:rsidRPr="00B77A5D" w:rsidRDefault="00207F41" w:rsidP="00207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D482A8" w14:textId="77777777" w:rsidR="00207F41" w:rsidRPr="007D538F" w:rsidRDefault="00207F41" w:rsidP="00207F41">
            <w:pPr>
              <w:snapToGrid w:val="0"/>
              <w:spacing w:after="0"/>
              <w:ind w:right="-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31801,3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A52B11" w14:textId="77777777" w:rsidR="00207F41" w:rsidRPr="007D538F" w:rsidRDefault="00207F41" w:rsidP="00207F41">
            <w:pPr>
              <w:snapToGrid w:val="0"/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10977,9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720252" w14:textId="77777777" w:rsidR="00207F41" w:rsidRPr="007D538F" w:rsidRDefault="00207F41" w:rsidP="00207F41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8F">
              <w:rPr>
                <w:rFonts w:ascii="Times New Roman" w:eastAsia="Calibri" w:hAnsi="Times New Roman" w:cs="Times New Roman"/>
                <w:sz w:val="24"/>
                <w:szCs w:val="24"/>
              </w:rPr>
              <w:t>9834,5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CFC0C7" w14:textId="77777777" w:rsidR="00207F41" w:rsidRPr="007D538F" w:rsidRDefault="00207F41" w:rsidP="00207F41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8F">
              <w:rPr>
                <w:rFonts w:ascii="Times New Roman" w:eastAsia="Calibri" w:hAnsi="Times New Roman" w:cs="Times New Roman"/>
                <w:sz w:val="24"/>
                <w:szCs w:val="24"/>
              </w:rPr>
              <w:t>10988,8</w:t>
            </w:r>
          </w:p>
        </w:tc>
        <w:tc>
          <w:tcPr>
            <w:tcW w:w="26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0238CF3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207F41" w:rsidRPr="002E7591" w14:paraId="70A806F8" w14:textId="77777777" w:rsidTr="00F4338E">
        <w:trPr>
          <w:trHeight w:val="54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53998C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368AF8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D7E105A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84638BD" w14:textId="77777777" w:rsidR="00207F41" w:rsidRPr="00B77A5D" w:rsidRDefault="00207F41" w:rsidP="00207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77A5D">
              <w:rPr>
                <w:rFonts w:ascii="Times New Roman" w:eastAsia="Times New Roman" w:hAnsi="Times New Roman" w:cs="Times New Roman"/>
              </w:rPr>
              <w:t>ОБ (</w:t>
            </w:r>
            <w:proofErr w:type="spellStart"/>
            <w:r w:rsidRPr="00B77A5D">
              <w:rPr>
                <w:rFonts w:ascii="Times New Roman" w:eastAsia="Times New Roman" w:hAnsi="Times New Roman" w:cs="Times New Roman"/>
              </w:rPr>
              <w:t>прогнозно</w:t>
            </w:r>
            <w:proofErr w:type="spellEnd"/>
            <w:r w:rsidRPr="00B77A5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FBA82A" w14:textId="77777777" w:rsidR="00207F41" w:rsidRPr="007D538F" w:rsidRDefault="00207F41" w:rsidP="00207F41">
            <w:pPr>
              <w:snapToGrid w:val="0"/>
              <w:spacing w:after="0"/>
              <w:ind w:right="-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28801,2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6F369E" w14:textId="77777777" w:rsidR="00207F41" w:rsidRPr="007D538F" w:rsidRDefault="00207F41" w:rsidP="00207F41">
            <w:pPr>
              <w:snapToGrid w:val="0"/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7977,9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8EF954" w14:textId="77777777" w:rsidR="00207F41" w:rsidRPr="007D538F" w:rsidRDefault="00207F41" w:rsidP="00207F41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8F">
              <w:rPr>
                <w:rFonts w:ascii="Times New Roman" w:eastAsia="Calibri" w:hAnsi="Times New Roman" w:cs="Times New Roman"/>
                <w:sz w:val="24"/>
                <w:szCs w:val="24"/>
              </w:rPr>
              <w:t>9834,5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FFF29E" w14:textId="77777777" w:rsidR="00207F41" w:rsidRPr="007D538F" w:rsidRDefault="00207F41" w:rsidP="00207F41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8F">
              <w:rPr>
                <w:rFonts w:ascii="Times New Roman" w:eastAsia="Calibri" w:hAnsi="Times New Roman" w:cs="Times New Roman"/>
                <w:sz w:val="24"/>
                <w:szCs w:val="24"/>
              </w:rPr>
              <w:t>10988,8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0B6ED7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7F41" w:rsidRPr="002E7591" w14:paraId="0FC7FBE4" w14:textId="77777777" w:rsidTr="00F4338E">
        <w:trPr>
          <w:trHeight w:val="54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204244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9B1360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94340A4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413833B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9E5C5B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49D484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6AB468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97B55A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1500AF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7F41" w:rsidRPr="002E7591" w14:paraId="75476E42" w14:textId="77777777" w:rsidTr="00F4338E">
        <w:trPr>
          <w:trHeight w:val="563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61703CB" w14:textId="77777777" w:rsidR="00207F41" w:rsidRPr="00392A8A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A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48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BF92B6F" w14:textId="77777777" w:rsidR="00207F41" w:rsidRPr="000B6711" w:rsidRDefault="00207F41" w:rsidP="00207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0B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</w:t>
            </w:r>
          </w:p>
        </w:tc>
        <w:tc>
          <w:tcPr>
            <w:tcW w:w="824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61040D00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73A45F" w14:textId="77777777" w:rsidR="00207F41" w:rsidRPr="007D538F" w:rsidRDefault="00207F41" w:rsidP="00207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38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  <w:p w14:paraId="3675B584" w14:textId="77777777" w:rsidR="00207F41" w:rsidRPr="007D538F" w:rsidRDefault="00207F41" w:rsidP="00207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38F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C15D19" w14:textId="77777777" w:rsidR="00207F41" w:rsidRPr="007D538F" w:rsidRDefault="00207F41" w:rsidP="00207F41">
            <w:pPr>
              <w:snapToGrid w:val="0"/>
              <w:spacing w:after="0"/>
              <w:ind w:right="-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28405,6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1D6140" w14:textId="77777777" w:rsidR="00207F41" w:rsidRPr="007D538F" w:rsidRDefault="00207F41" w:rsidP="00207F41">
            <w:pPr>
              <w:snapToGrid w:val="0"/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10091,0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288D92" w14:textId="77777777" w:rsidR="00207F41" w:rsidRPr="007D538F" w:rsidRDefault="00207F41" w:rsidP="00207F41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8F">
              <w:rPr>
                <w:rFonts w:ascii="Times New Roman" w:eastAsia="Calibri" w:hAnsi="Times New Roman" w:cs="Times New Roman"/>
                <w:sz w:val="24"/>
                <w:szCs w:val="24"/>
              </w:rPr>
              <w:t>9157,3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CBF228" w14:textId="77777777" w:rsidR="00207F41" w:rsidRPr="007D538F" w:rsidRDefault="00207F41" w:rsidP="00207F41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8F">
              <w:rPr>
                <w:rFonts w:ascii="Times New Roman" w:eastAsia="Calibri" w:hAnsi="Times New Roman" w:cs="Times New Roman"/>
                <w:sz w:val="24"/>
                <w:szCs w:val="24"/>
              </w:rPr>
              <w:t>9157,3</w:t>
            </w:r>
          </w:p>
        </w:tc>
        <w:tc>
          <w:tcPr>
            <w:tcW w:w="26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815BED8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207F41" w:rsidRPr="002E7591" w14:paraId="4B800C71" w14:textId="77777777" w:rsidTr="00F4338E">
        <w:trPr>
          <w:trHeight w:val="56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5DDBAD" w14:textId="77777777" w:rsidR="00207F41" w:rsidRPr="00392A8A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C165DF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56DF6AE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69D1C71" w14:textId="77777777" w:rsidR="00207F41" w:rsidRPr="007D538F" w:rsidRDefault="00207F41" w:rsidP="00207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38F">
              <w:rPr>
                <w:rFonts w:ascii="Times New Roman" w:eastAsia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7D53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7D53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5913D6" w14:textId="77777777" w:rsidR="00207F41" w:rsidRPr="007D538F" w:rsidRDefault="00207F41" w:rsidP="00207F41">
            <w:pPr>
              <w:snapToGrid w:val="0"/>
              <w:spacing w:after="0"/>
              <w:ind w:right="-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28405,6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5ACB16" w14:textId="77777777" w:rsidR="00207F41" w:rsidRPr="007D538F" w:rsidRDefault="00207F41" w:rsidP="00207F41">
            <w:pPr>
              <w:snapToGrid w:val="0"/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10091,0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2DFCBC" w14:textId="77777777" w:rsidR="00207F41" w:rsidRPr="007D538F" w:rsidRDefault="00207F41" w:rsidP="00207F41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8F">
              <w:rPr>
                <w:rFonts w:ascii="Times New Roman" w:eastAsia="Calibri" w:hAnsi="Times New Roman" w:cs="Times New Roman"/>
                <w:sz w:val="24"/>
                <w:szCs w:val="24"/>
              </w:rPr>
              <w:t>9157,3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4587CC" w14:textId="77777777" w:rsidR="00207F41" w:rsidRPr="007D538F" w:rsidRDefault="00207F41" w:rsidP="00207F41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8F">
              <w:rPr>
                <w:rFonts w:ascii="Times New Roman" w:eastAsia="Calibri" w:hAnsi="Times New Roman" w:cs="Times New Roman"/>
                <w:sz w:val="24"/>
                <w:szCs w:val="24"/>
              </w:rPr>
              <w:t>9157,3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776C3C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7F41" w:rsidRPr="00E26E3E" w14:paraId="2A8FB47A" w14:textId="77777777" w:rsidTr="00F4338E">
        <w:trPr>
          <w:trHeight w:val="840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A6A324E" w14:textId="77777777" w:rsidR="00207F41" w:rsidRPr="00392A8A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A"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481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718995A" w14:textId="77777777" w:rsidR="00207F41" w:rsidRPr="00B80222" w:rsidRDefault="00207F41" w:rsidP="00207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022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18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75BFE251" w14:textId="77777777" w:rsidR="00207F41" w:rsidRPr="00E26E3E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F64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5A2859" w14:textId="77777777" w:rsidR="00207F41" w:rsidRPr="001E191B" w:rsidRDefault="00207F41" w:rsidP="00207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1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1E1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1E1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):</w:t>
            </w:r>
          </w:p>
          <w:p w14:paraId="66CABFF6" w14:textId="77777777" w:rsidR="00207F41" w:rsidRPr="001E191B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333436" w14:textId="77777777" w:rsidR="00207F41" w:rsidRPr="001E191B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6414,7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66A80D" w14:textId="77777777" w:rsidR="00207F41" w:rsidRPr="001E191B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4571,2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49C98B" w14:textId="77777777" w:rsidR="00207F41" w:rsidRPr="001E191B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1843,5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C5DD00" w14:textId="77777777" w:rsidR="00207F41" w:rsidRPr="001E191B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9BBF416" w14:textId="77777777" w:rsidR="00207F41" w:rsidRPr="0033583A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83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</w:tr>
      <w:tr w:rsidR="00207F41" w:rsidRPr="00E26E3E" w14:paraId="4A2102D1" w14:textId="77777777" w:rsidTr="00F4338E">
        <w:trPr>
          <w:trHeight w:val="54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0B86E8" w14:textId="77777777" w:rsidR="00207F41" w:rsidRPr="00E26E3E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436345" w14:textId="77777777" w:rsidR="00207F41" w:rsidRPr="00E26E3E" w:rsidRDefault="00207F41" w:rsidP="00207F41">
            <w:pPr>
              <w:spacing w:after="0" w:line="240" w:lineRule="auto"/>
              <w:rPr>
                <w:rFonts w:ascii="Times New Roman" w:eastAsiaTheme="minorEastAsia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B444AF9" w14:textId="77777777" w:rsidR="00207F41" w:rsidRPr="00E26E3E" w:rsidRDefault="00207F41" w:rsidP="00207F41">
            <w:pPr>
              <w:spacing w:after="0" w:line="240" w:lineRule="auto"/>
              <w:rPr>
                <w:rFonts w:ascii="Times New Roman" w:eastAsiaTheme="minorEastAsia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5FD046D" w14:textId="77777777" w:rsidR="00207F41" w:rsidRPr="001E191B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1E1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1E1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9FBEDD" w14:textId="77777777" w:rsidR="00207F41" w:rsidRPr="001E191B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69E21A" w14:textId="77777777" w:rsidR="00207F41" w:rsidRPr="001E191B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13D3AB" w14:textId="77777777" w:rsidR="00207F41" w:rsidRPr="001E191B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AC00E4" w14:textId="77777777" w:rsidR="00207F41" w:rsidRPr="001E191B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AB0663" w14:textId="77777777" w:rsidR="00207F41" w:rsidRPr="00E26E3E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07F41" w:rsidRPr="00E26E3E" w14:paraId="5B1E3C49" w14:textId="77777777" w:rsidTr="00F4338E">
        <w:trPr>
          <w:trHeight w:val="49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5F99E" w14:textId="77777777" w:rsidR="00207F41" w:rsidRPr="00E26E3E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61F9B" w14:textId="77777777" w:rsidR="00207F41" w:rsidRPr="00E26E3E" w:rsidRDefault="00207F41" w:rsidP="00207F41">
            <w:pPr>
              <w:spacing w:after="0" w:line="240" w:lineRule="auto"/>
              <w:rPr>
                <w:rFonts w:ascii="Times New Roman" w:eastAsiaTheme="minorEastAsia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2744DD" w14:textId="77777777" w:rsidR="00207F41" w:rsidRPr="00E26E3E" w:rsidRDefault="00207F41" w:rsidP="00207F41">
            <w:pPr>
              <w:spacing w:after="0" w:line="240" w:lineRule="auto"/>
              <w:rPr>
                <w:rFonts w:ascii="Times New Roman" w:eastAsiaTheme="minorEastAsia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989BE09" w14:textId="77777777" w:rsidR="00207F41" w:rsidRPr="001E191B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ФБ (</w:t>
            </w:r>
            <w:proofErr w:type="spellStart"/>
            <w:r w:rsidRPr="001E1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1E1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4C1A63" w14:textId="77777777" w:rsidR="00207F41" w:rsidRPr="001E191B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6286,1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9D2DDF" w14:textId="77777777" w:rsidR="00207F41" w:rsidRPr="001E191B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F578AF" w14:textId="77777777" w:rsidR="00207F41" w:rsidRPr="001E191B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1806,6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23C604" w14:textId="77777777" w:rsidR="00207F41" w:rsidRPr="001E191B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04545" w14:textId="77777777" w:rsidR="00207F41" w:rsidRPr="00E26E3E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07F41" w:rsidRPr="002E7591" w14:paraId="7C1E45EC" w14:textId="77777777" w:rsidTr="00F4338E">
        <w:trPr>
          <w:trHeight w:val="256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B9CA7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58E3C" w14:textId="77777777" w:rsidR="00207F41" w:rsidRPr="002E7591" w:rsidRDefault="00207F41" w:rsidP="00207F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</w:t>
            </w:r>
            <w:r w:rsidRPr="00177CF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адача </w:t>
            </w:r>
            <w:proofErr w:type="gramStart"/>
            <w:r w:rsidRPr="00177CF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4:обеспечение</w:t>
            </w:r>
            <w:proofErr w:type="gramEnd"/>
            <w:r w:rsidRPr="00177CF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возможности реализации образовательных программ начального общего, основного общего и среднего общего </w:t>
            </w:r>
            <w:r w:rsidRPr="00177CF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образования с использованием дистанционных образовательных технологий и электронного обучения</w:t>
            </w:r>
          </w:p>
        </w:tc>
      </w:tr>
      <w:tr w:rsidR="00207F41" w:rsidRPr="002E7591" w14:paraId="3A2E7E7F" w14:textId="77777777" w:rsidTr="00F4338E">
        <w:trPr>
          <w:trHeight w:val="18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6D5C6E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E7FBECD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BB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Обеспечение условий для внедрения цифровой образовательной среды в общеобразовательных организациях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C7AC52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82A845B" w14:textId="77777777" w:rsidR="00207F41" w:rsidRPr="007D538F" w:rsidRDefault="00207F41" w:rsidP="00207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38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  <w:p w14:paraId="2224643D" w14:textId="77777777" w:rsidR="00207F41" w:rsidRPr="007D538F" w:rsidRDefault="00207F41" w:rsidP="00207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38F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262F15" w14:textId="77777777" w:rsidR="00207F41" w:rsidRPr="001E191B" w:rsidRDefault="00207F41" w:rsidP="00207F41">
            <w:pPr>
              <w:snapToGrid w:val="0"/>
              <w:spacing w:after="0"/>
              <w:ind w:right="-11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91B">
              <w:rPr>
                <w:rFonts w:ascii="Times New Roman" w:eastAsia="Calibri" w:hAnsi="Times New Roman" w:cs="Times New Roman"/>
                <w:sz w:val="24"/>
                <w:szCs w:val="24"/>
              </w:rPr>
              <w:t>1252,8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E917EF" w14:textId="77777777" w:rsidR="00207F41" w:rsidRPr="001E191B" w:rsidRDefault="00207F41" w:rsidP="00207F41">
            <w:pPr>
              <w:snapToGrid w:val="0"/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91B">
              <w:rPr>
                <w:rFonts w:ascii="Times New Roman" w:eastAsia="Calibri" w:hAnsi="Times New Roman" w:cs="Times New Roman"/>
                <w:sz w:val="24"/>
                <w:szCs w:val="24"/>
              </w:rPr>
              <w:t>417,6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482DD4" w14:textId="77777777" w:rsidR="00207F41" w:rsidRPr="001E191B" w:rsidRDefault="00207F41" w:rsidP="00207F41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91B">
              <w:rPr>
                <w:rFonts w:ascii="Times New Roman" w:eastAsia="Calibri" w:hAnsi="Times New Roman" w:cs="Times New Roman"/>
                <w:sz w:val="24"/>
                <w:szCs w:val="24"/>
              </w:rPr>
              <w:t>417,6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12D72F" w14:textId="77777777" w:rsidR="00207F41" w:rsidRPr="001E191B" w:rsidRDefault="00207F41" w:rsidP="00207F41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91B">
              <w:rPr>
                <w:rFonts w:ascii="Times New Roman" w:eastAsia="Calibri" w:hAnsi="Times New Roman" w:cs="Times New Roman"/>
                <w:sz w:val="24"/>
                <w:szCs w:val="24"/>
              </w:rPr>
              <w:t>417,6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D6169F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207F41" w:rsidRPr="002E7591" w14:paraId="50901CCE" w14:textId="77777777" w:rsidTr="00F4338E">
        <w:trPr>
          <w:trHeight w:val="589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9279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AF89C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04B8B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17EE94B" w14:textId="77777777" w:rsidR="00207F41" w:rsidRPr="007D538F" w:rsidRDefault="00207F41" w:rsidP="00207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38F">
              <w:rPr>
                <w:rFonts w:ascii="Times New Roman" w:eastAsia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7D53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7D53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C894E5" w14:textId="77777777" w:rsidR="00207F41" w:rsidRPr="001E191B" w:rsidRDefault="00207F41" w:rsidP="00207F4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91B">
              <w:rPr>
                <w:rFonts w:ascii="Times New Roman" w:eastAsia="Calibri" w:hAnsi="Times New Roman" w:cs="Times New Roman"/>
                <w:sz w:val="24"/>
                <w:szCs w:val="24"/>
              </w:rPr>
              <w:t>1252,8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050D4E" w14:textId="77777777" w:rsidR="00207F41" w:rsidRPr="001E191B" w:rsidRDefault="00207F41" w:rsidP="00207F4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91B">
              <w:rPr>
                <w:rFonts w:ascii="Times New Roman" w:eastAsia="Calibri" w:hAnsi="Times New Roman" w:cs="Times New Roman"/>
                <w:sz w:val="24"/>
                <w:szCs w:val="24"/>
              </w:rPr>
              <w:t>417,6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DC2EF1" w14:textId="77777777" w:rsidR="00207F41" w:rsidRPr="001E191B" w:rsidRDefault="00207F41" w:rsidP="00207F41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91B">
              <w:rPr>
                <w:rFonts w:ascii="Times New Roman" w:eastAsia="Calibri" w:hAnsi="Times New Roman" w:cs="Times New Roman"/>
                <w:sz w:val="24"/>
                <w:szCs w:val="24"/>
              </w:rPr>
              <w:t>417,6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01C9EF" w14:textId="77777777" w:rsidR="00207F41" w:rsidRPr="001E191B" w:rsidRDefault="00207F41" w:rsidP="00207F41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91B">
              <w:rPr>
                <w:rFonts w:ascii="Times New Roman" w:eastAsia="Calibri" w:hAnsi="Times New Roman" w:cs="Times New Roman"/>
                <w:sz w:val="24"/>
                <w:szCs w:val="24"/>
              </w:rPr>
              <w:t>417,6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CD5BB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7F41" w:rsidRPr="00177CFD" w14:paraId="17B4CE24" w14:textId="77777777" w:rsidTr="00F4338E">
        <w:trPr>
          <w:trHeight w:val="29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DFBAE" w14:textId="77777777" w:rsidR="00207F41" w:rsidRPr="00177CFD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7CFD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1499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D0AD2" w14:textId="77777777" w:rsidR="00207F41" w:rsidRPr="00177CFD" w:rsidRDefault="00207F41" w:rsidP="00207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CF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Задача 5: создание условий для занятия физической культурой и спортом</w:t>
            </w:r>
          </w:p>
        </w:tc>
      </w:tr>
      <w:tr w:rsidR="00207F41" w:rsidRPr="001E191B" w14:paraId="50B16030" w14:textId="77777777" w:rsidTr="00F4338E">
        <w:trPr>
          <w:trHeight w:val="18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55093B" w14:textId="77777777" w:rsidR="00207F41" w:rsidRPr="001E191B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91B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F4FE137" w14:textId="77777777" w:rsidR="00207F41" w:rsidRPr="00927D97" w:rsidRDefault="00207F41" w:rsidP="00207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Обновление материально – технической базы для организации учебно-исследовательской, научно-практической, творческой деятельности, </w:t>
            </w:r>
            <w:r w:rsidRPr="00927D9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заняти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й </w:t>
            </w:r>
            <w:r w:rsidRPr="00927D9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физической культурой и </w:t>
            </w:r>
            <w:proofErr w:type="gramStart"/>
            <w:r w:rsidRPr="00927D9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спортом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общеобразовательных учреждениях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7FF171" w14:textId="77777777" w:rsidR="00207F41" w:rsidRPr="00E26E3E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F64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55E5CA2" w14:textId="77777777" w:rsidR="00207F41" w:rsidRPr="001E191B" w:rsidRDefault="00207F41" w:rsidP="00207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1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1E1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1E1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):</w:t>
            </w:r>
          </w:p>
          <w:p w14:paraId="201491DD" w14:textId="77777777" w:rsidR="00207F41" w:rsidRPr="001E191B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2C8B0C" w14:textId="77777777" w:rsidR="00207F41" w:rsidRPr="001E191B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91B">
              <w:rPr>
                <w:rFonts w:ascii="Times New Roman" w:hAnsi="Times New Roman" w:cs="Times New Roman"/>
              </w:rPr>
              <w:t>3427,0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DF3B4D" w14:textId="77777777" w:rsidR="00207F41" w:rsidRPr="001E191B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91B">
              <w:rPr>
                <w:rFonts w:ascii="Times New Roman" w:hAnsi="Times New Roman" w:cs="Times New Roman"/>
              </w:rPr>
              <w:t>1609,1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F2E10D" w14:textId="77777777" w:rsidR="00207F41" w:rsidRPr="001E191B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91B">
              <w:rPr>
                <w:rFonts w:ascii="Times New Roman" w:hAnsi="Times New Roman" w:cs="Times New Roman"/>
              </w:rPr>
              <w:t>1817,9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B06EA9" w14:textId="77777777" w:rsidR="00207F41" w:rsidRPr="001E191B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9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92396A" w14:textId="77777777" w:rsidR="00207F41" w:rsidRPr="001E191B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207F41" w:rsidRPr="002E7591" w14:paraId="2D3225D4" w14:textId="77777777" w:rsidTr="00F4338E">
        <w:trPr>
          <w:trHeight w:val="188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C3F29F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B3F87CA" w14:textId="77777777" w:rsidR="00207F41" w:rsidRPr="00E26E3E" w:rsidRDefault="00207F41" w:rsidP="00207F41">
            <w:pPr>
              <w:spacing w:after="0" w:line="240" w:lineRule="auto"/>
              <w:rPr>
                <w:rFonts w:ascii="Times New Roman" w:eastAsiaTheme="minorEastAsia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493BE8" w14:textId="77777777" w:rsidR="00207F41" w:rsidRPr="00E26E3E" w:rsidRDefault="00207F41" w:rsidP="00207F41">
            <w:pPr>
              <w:spacing w:after="0" w:line="240" w:lineRule="auto"/>
              <w:rPr>
                <w:rFonts w:ascii="Times New Roman" w:eastAsiaTheme="minorEastAsia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8BFFDC" w14:textId="77777777" w:rsidR="00207F41" w:rsidRPr="001E191B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1E1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1E1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E366D3" w14:textId="77777777" w:rsidR="00207F41" w:rsidRPr="001E191B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91B"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EC8690" w14:textId="77777777" w:rsidR="00207F41" w:rsidRPr="001E191B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91B"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F34152" w14:textId="77777777" w:rsidR="00207F41" w:rsidRPr="001E191B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91B"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1D95C5" w14:textId="77777777" w:rsidR="00207F41" w:rsidRPr="001E191B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9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077C24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7F41" w:rsidRPr="002E7591" w14:paraId="65BF5607" w14:textId="77777777" w:rsidTr="00F4338E">
        <w:trPr>
          <w:trHeight w:val="188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20B0E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F1E82" w14:textId="77777777" w:rsidR="00207F41" w:rsidRPr="00E26E3E" w:rsidRDefault="00207F41" w:rsidP="00207F41">
            <w:pPr>
              <w:spacing w:after="0" w:line="240" w:lineRule="auto"/>
              <w:rPr>
                <w:rFonts w:ascii="Times New Roman" w:eastAsiaTheme="minorEastAsia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235F8" w14:textId="77777777" w:rsidR="00207F41" w:rsidRPr="00E26E3E" w:rsidRDefault="00207F41" w:rsidP="00207F41">
            <w:pPr>
              <w:spacing w:after="0" w:line="240" w:lineRule="auto"/>
              <w:rPr>
                <w:rFonts w:ascii="Times New Roman" w:eastAsiaTheme="minorEastAsia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6D55A4" w14:textId="77777777" w:rsidR="00207F41" w:rsidRPr="001E191B" w:rsidRDefault="00207F41" w:rsidP="00207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1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ФБ (</w:t>
            </w:r>
            <w:proofErr w:type="spellStart"/>
            <w:proofErr w:type="gramStart"/>
            <w:r w:rsidRPr="001E1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прог-нозно</w:t>
            </w:r>
            <w:proofErr w:type="spellEnd"/>
            <w:proofErr w:type="gramEnd"/>
            <w:r w:rsidRPr="001E1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7B59A9" w14:textId="77777777" w:rsidR="00207F41" w:rsidRPr="001E191B" w:rsidRDefault="00207F41" w:rsidP="00207F4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E191B">
              <w:rPr>
                <w:rFonts w:ascii="Times New Roman" w:eastAsiaTheme="minorEastAsia" w:hAnsi="Times New Roman"/>
                <w:lang w:eastAsia="ru-RU"/>
              </w:rPr>
              <w:t>3358,3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2B5D25" w14:textId="77777777" w:rsidR="00207F41" w:rsidRPr="001E191B" w:rsidRDefault="00207F41" w:rsidP="00207F4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E191B">
              <w:rPr>
                <w:rFonts w:ascii="Times New Roman" w:eastAsiaTheme="minorEastAsia" w:hAnsi="Times New Roman"/>
                <w:lang w:eastAsia="ru-RU"/>
              </w:rPr>
              <w:t>1576,8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A1297D" w14:textId="77777777" w:rsidR="00207F41" w:rsidRPr="001E191B" w:rsidRDefault="00207F41" w:rsidP="00207F4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E191B">
              <w:rPr>
                <w:rFonts w:ascii="Times New Roman" w:eastAsiaTheme="minorEastAsia" w:hAnsi="Times New Roman"/>
                <w:lang w:eastAsia="ru-RU"/>
              </w:rPr>
              <w:t>1781,5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C15A1B" w14:textId="77777777" w:rsidR="00207F41" w:rsidRPr="001E191B" w:rsidRDefault="00207F41" w:rsidP="00207F4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E191B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9266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7F41" w:rsidRPr="002E7591" w14:paraId="7C71CDCD" w14:textId="77777777" w:rsidTr="00F4338E">
        <w:trPr>
          <w:trHeight w:val="18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437DC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FF3A6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подпрограмме № 1 </w:t>
            </w:r>
          </w:p>
          <w:p w14:paraId="7D63038A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BB5F9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D10094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390FEF8E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3365E07F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622DAB" w14:textId="77777777" w:rsidR="00207F41" w:rsidRPr="002E7591" w:rsidRDefault="00E46E20" w:rsidP="00E46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1732738,4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7EE88A" w14:textId="77777777" w:rsidR="00207F41" w:rsidRPr="002E7591" w:rsidRDefault="00E46E20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602013,3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ABD3CC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568072,5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E8EE89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562652,6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3C4CD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7F41" w:rsidRPr="002E7591" w14:paraId="56D421DC" w14:textId="77777777" w:rsidTr="00F4338E">
        <w:trPr>
          <w:trHeight w:val="18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12FCE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AEE8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9AF2F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625AB0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3E101F" w14:textId="77777777" w:rsidR="00207F41" w:rsidRPr="002E7591" w:rsidRDefault="00E46E20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190543,4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FD243E" w14:textId="77777777" w:rsidR="00207F41" w:rsidRPr="002E7591" w:rsidRDefault="00E46E20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75145,0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643418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59155,6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2F40D4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56242,8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6E321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7F41" w:rsidRPr="002E7591" w14:paraId="520D454A" w14:textId="77777777" w:rsidTr="00F4338E">
        <w:trPr>
          <w:trHeight w:val="74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3C998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98970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A5086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A8FFF6B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46846F" w14:textId="77777777" w:rsidR="00207F41" w:rsidRPr="002E7591" w:rsidRDefault="00E46E20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1334056,5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538AFD" w14:textId="77777777" w:rsidR="00207F41" w:rsidRPr="002E7591" w:rsidRDefault="00E46E20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485895,1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07DEB4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423540,2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F79495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424621,2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BCEE7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7F41" w:rsidRPr="002E7591" w14:paraId="306D1737" w14:textId="77777777" w:rsidTr="00F4338E">
        <w:trPr>
          <w:trHeight w:val="74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80BC3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8168D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5E97B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BAC762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Б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7FE12E" w14:textId="77777777" w:rsidR="00207F41" w:rsidRPr="002E7591" w:rsidRDefault="00E46E20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208138,5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EE6EBD" w14:textId="77777777" w:rsidR="00207F41" w:rsidRPr="002E7591" w:rsidRDefault="00E46E20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40973,2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1B1803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85376,7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74EC48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81788,6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93AAF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7F41" w:rsidRPr="002E7591" w14:paraId="4B1CCCD2" w14:textId="77777777" w:rsidTr="00F4338E">
        <w:trPr>
          <w:trHeight w:val="60"/>
        </w:trPr>
        <w:tc>
          <w:tcPr>
            <w:tcW w:w="158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06DAF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Подпрограмма № 2 «Поддержка одаренных детей»</w:t>
            </w:r>
          </w:p>
        </w:tc>
      </w:tr>
      <w:tr w:rsidR="00207F41" w:rsidRPr="002E7591" w14:paraId="6317B46B" w14:textId="77777777" w:rsidTr="00F4338E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AEA6836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992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ACA3E0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выявления и развития одаренных детей</w:t>
            </w:r>
          </w:p>
        </w:tc>
      </w:tr>
      <w:tr w:rsidR="00207F41" w:rsidRPr="002E7591" w14:paraId="01B053BB" w14:textId="77777777" w:rsidTr="00F4338E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716A61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4992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D0AC83A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8E1F67"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 w:rsidRPr="008E1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поддержка</w:t>
            </w:r>
            <w:r w:rsidRPr="008E1F67">
              <w:rPr>
                <w:rFonts w:ascii="Times New Roman" w:hAnsi="Times New Roman" w:cs="Times New Roman"/>
                <w:sz w:val="24"/>
                <w:szCs w:val="24"/>
              </w:rPr>
              <w:t xml:space="preserve"> одаренных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 детей через проведение различных мероприятий, олимпиад, конкурсов, соревнований</w:t>
            </w:r>
          </w:p>
        </w:tc>
      </w:tr>
      <w:tr w:rsidR="00207F41" w:rsidRPr="002E7591" w14:paraId="701ACBD8" w14:textId="77777777" w:rsidTr="00F4338E">
        <w:trPr>
          <w:trHeight w:val="25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8EDAB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2B6ED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муниципального этапа Всероссийской предметной олимпиады школьников, участие в региональном этапе Всероссийской предметной олимпиады школьников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091F8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9EC91E9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33A6880A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BDACCB" w14:textId="77777777" w:rsidR="00207F41" w:rsidRPr="002E7591" w:rsidRDefault="00E46E20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9AB454" w14:textId="77777777" w:rsidR="00207F41" w:rsidRPr="002E7591" w:rsidRDefault="00C77AA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04A00F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7D1301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EBFA4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C77AA1" w:rsidRPr="002E7591" w14:paraId="1825AB34" w14:textId="77777777" w:rsidTr="00C77AA1">
        <w:trPr>
          <w:trHeight w:val="1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B126E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EF4A1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BA930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69B70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5DB0C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14084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4C3D1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92E26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C4026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AA1" w:rsidRPr="002E7591" w14:paraId="11B46826" w14:textId="77777777" w:rsidTr="00F4338E">
        <w:trPr>
          <w:trHeight w:val="52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5A29C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C27C4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№ 2:</w:t>
            </w:r>
          </w:p>
          <w:p w14:paraId="56EE7606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2ACA2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157E45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5799F87A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DE513D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DF60BD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8EE263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8FE4DB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B66D3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AA1" w:rsidRPr="002E7591" w14:paraId="63EC3F07" w14:textId="77777777" w:rsidTr="00F4338E">
        <w:trPr>
          <w:trHeight w:val="14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C35D2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9A615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569F1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E1520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D268C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C8BFF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385E3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41D8B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E53A8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F41" w:rsidRPr="002E7591" w14:paraId="617FECED" w14:textId="77777777" w:rsidTr="00F4338E">
        <w:trPr>
          <w:trHeight w:val="60"/>
        </w:trPr>
        <w:tc>
          <w:tcPr>
            <w:tcW w:w="158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AD811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Подпрограмма № 3 «Развитие системы дошкольного образования»</w:t>
            </w:r>
          </w:p>
        </w:tc>
      </w:tr>
      <w:tr w:rsidR="00207F41" w:rsidRPr="002E7591" w14:paraId="3D4ADDD0" w14:textId="77777777" w:rsidTr="00F4338E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1178B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92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BE0E200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направленных на обеспечение общедоступного дошкольного образования, повышение его качества</w:t>
            </w:r>
          </w:p>
        </w:tc>
      </w:tr>
      <w:tr w:rsidR="00207F41" w:rsidRPr="002E7591" w14:paraId="5BB4DB42" w14:textId="77777777" w:rsidTr="00F4338E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C36CC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992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73F1FD4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Задача 1: удовлетворение потребности населения в услугах системы дошкольного образования</w:t>
            </w:r>
          </w:p>
        </w:tc>
      </w:tr>
      <w:tr w:rsidR="00207F41" w:rsidRPr="002E7591" w14:paraId="0A72ADF5" w14:textId="77777777" w:rsidTr="00F4338E">
        <w:trPr>
          <w:trHeight w:val="86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44C6B9C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2C92A72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государственных гарантий реализации прав граждан на получение </w:t>
            </w:r>
          </w:p>
          <w:p w14:paraId="3A6E2B09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общедоступного и бесплатного дошкольного образования в муниципальных дошкольных образовательных учреждениях (включая расходы на оплату труда, приобретение учебников и учебных пособий, средств обучения, игр, игрушек, расходы на содержание зданий и оплату коммунальных услуг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F75C705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60E0FC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23A3F90B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95D823" w14:textId="77777777" w:rsidR="00207F41" w:rsidRPr="006421BE" w:rsidRDefault="00C77AA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548987,7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9198F2" w14:textId="77777777" w:rsidR="00207F41" w:rsidRPr="002E7591" w:rsidRDefault="00C77AA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178993,1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A55AC5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185206,2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98361E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184788,4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F611515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учреждения</w:t>
            </w:r>
          </w:p>
        </w:tc>
      </w:tr>
      <w:tr w:rsidR="00207F41" w:rsidRPr="002E7591" w14:paraId="65041D73" w14:textId="77777777" w:rsidTr="00F4338E">
        <w:trPr>
          <w:trHeight w:val="82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C8855FC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5579769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C588284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93E6F4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101927" w14:textId="77777777" w:rsidR="00207F41" w:rsidRPr="002E7591" w:rsidRDefault="00C77AA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186204,8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A1A00B" w14:textId="77777777" w:rsidR="00207F41" w:rsidRPr="002E7591" w:rsidRDefault="00C77AA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58303,4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85ACA6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64159,6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3D304C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63741,8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372C534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7F41" w:rsidRPr="002E7591" w14:paraId="09CF7275" w14:textId="77777777" w:rsidTr="00F4338E">
        <w:trPr>
          <w:trHeight w:val="82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AC281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4C71F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7DE8E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3B1D5D1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645983" w14:textId="77777777" w:rsidR="00207F41" w:rsidRPr="002E7591" w:rsidRDefault="00C77AA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362782,9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CAE556" w14:textId="77777777" w:rsidR="00207F41" w:rsidRPr="002E7591" w:rsidRDefault="00C77AA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120689,7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CCD98D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121046,6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C2D0BD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121046,6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EA652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7F41" w:rsidRPr="002E7591" w14:paraId="31565293" w14:textId="77777777" w:rsidTr="00F4338E">
        <w:trPr>
          <w:trHeight w:val="36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69DBC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E2E14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Проведение предусмотренных действующим законодательством обязательных и периодических медицинских осмотров соответствующих категорий работников; психиатрических освидетельствований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AADF9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F11B32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02AD432E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F6F27C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1224,2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C1506C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1224,2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3713C1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FDA8C2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FE58E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учреждения</w:t>
            </w:r>
          </w:p>
        </w:tc>
      </w:tr>
      <w:tr w:rsidR="00207F41" w:rsidRPr="002E7591" w14:paraId="3367428F" w14:textId="77777777" w:rsidTr="00F4338E">
        <w:trPr>
          <w:trHeight w:val="29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AB102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5913D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1A022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9236C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0D5BB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1224,2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42533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1224,2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3ED31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F5E92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BE4D9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7F41" w:rsidRPr="002E7591" w14:paraId="6D7E5954" w14:textId="77777777" w:rsidTr="00F4338E">
        <w:trPr>
          <w:trHeight w:val="40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126D1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AE29C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Оплата сайтов дошкольных образовательных учреждений 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46DD5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F68B8C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55546DC6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041EB2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01A5D5D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7CBCA9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5E6D3F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1D92A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учреждения</w:t>
            </w:r>
          </w:p>
          <w:p w14:paraId="7544DA79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7F41" w:rsidRPr="002E7591" w14:paraId="5A2904CE" w14:textId="77777777" w:rsidTr="00F4338E">
        <w:trPr>
          <w:trHeight w:val="37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5D1A5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87098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46643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3F987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853B6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03248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5A5DE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93690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F0CC1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7F41" w:rsidRPr="002E7591" w14:paraId="24A7A67E" w14:textId="77777777" w:rsidTr="00F4338E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A319E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49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E71FD" w14:textId="77777777" w:rsidR="00207F41" w:rsidRPr="002E7591" w:rsidRDefault="00207F41" w:rsidP="00207F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Задача 2: обеспечение безопасных условий для образования и воспитания детей в дошкольных образовательных учреждениях, укрепление материально-технической базы</w:t>
            </w:r>
          </w:p>
        </w:tc>
      </w:tr>
      <w:tr w:rsidR="00207F41" w:rsidRPr="002E7591" w14:paraId="14051B3A" w14:textId="77777777" w:rsidTr="00F4338E">
        <w:trPr>
          <w:trHeight w:val="84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AF05C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3E94B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bCs/>
                <w:sz w:val="24"/>
                <w:szCs w:val="24"/>
              </w:rPr>
              <w:t xml:space="preserve">Оборудование дошкольных образовательных в соответствии с требованиями обеспечения безопасности, в том числе </w:t>
            </w:r>
            <w:r w:rsidRPr="002E7591">
              <w:rPr>
                <w:rFonts w:ascii="Times New Roman" w:hAnsi="Times New Roman"/>
                <w:sz w:val="24"/>
                <w:szCs w:val="24"/>
              </w:rPr>
              <w:t xml:space="preserve">ремонт и техническое обслуживание </w:t>
            </w:r>
            <w:r w:rsidRPr="002E7591">
              <w:rPr>
                <w:rFonts w:ascii="Times New Roman" w:hAnsi="Times New Roman"/>
                <w:bCs/>
                <w:sz w:val="24"/>
                <w:szCs w:val="24"/>
              </w:rPr>
              <w:t>автоматической пожарной сигнализации, объектового оборудования передачи сигнала на программно-аппаратный комплекс «Стрелец-Мониторинг». Техническое обслуживание водоочистительных систем.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99CFD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F87F55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2B39CF99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DDF3D3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954,7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DFDE49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954,7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B5F814B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EFEDDF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52C66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учреждения</w:t>
            </w:r>
          </w:p>
        </w:tc>
      </w:tr>
      <w:tr w:rsidR="00207F41" w:rsidRPr="002E7591" w14:paraId="79344C75" w14:textId="77777777" w:rsidTr="00F4338E">
        <w:trPr>
          <w:trHeight w:val="126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22F34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99B08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D6423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77194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CEC97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954,7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D550A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954,7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447F5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96E5A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B3F33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F41" w:rsidRPr="002E7591" w14:paraId="4D0EC6BD" w14:textId="77777777" w:rsidTr="00F4338E">
        <w:trPr>
          <w:trHeight w:val="55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628E6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BFE41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bCs/>
                <w:sz w:val="24"/>
                <w:szCs w:val="24"/>
              </w:rPr>
              <w:t>Обеспечение антитеррористической защищенности общеобразовательных учреждений на основании постановления Правительства Российской Федерации от 2 августа 2019 года № 1006: техническое обслуживание средств сигнализации объектов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609BC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005089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321E4614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732A7B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3199E2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E94DD8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15C09AB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BD9C9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учреждения</w:t>
            </w:r>
          </w:p>
        </w:tc>
      </w:tr>
      <w:tr w:rsidR="00207F41" w:rsidRPr="002E7591" w14:paraId="7E4826E4" w14:textId="77777777" w:rsidTr="00F4338E">
        <w:trPr>
          <w:trHeight w:val="111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B2EE1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24EFF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D5DA3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DF740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34590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0940E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CC8E9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454BC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36BB7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7F41" w:rsidRPr="002E7591" w14:paraId="7FFD86BE" w14:textId="77777777" w:rsidTr="00F4338E">
        <w:trPr>
          <w:trHeight w:val="55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08E9BF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FC1409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Капитальный и текущий ремонт учреждений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997A56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F6D949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64FA8728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1FE7DD" w14:textId="77777777" w:rsidR="00207F41" w:rsidRPr="002E7591" w:rsidRDefault="00207F4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2061,</w:t>
            </w:r>
            <w:r w:rsidR="00C77A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0EFD6D" w14:textId="77777777" w:rsidR="00207F41" w:rsidRPr="002E7591" w:rsidRDefault="00207F4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2061,</w:t>
            </w:r>
            <w:r w:rsidR="00C77A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1D070E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A4705D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77762E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учреждения</w:t>
            </w:r>
          </w:p>
        </w:tc>
      </w:tr>
      <w:tr w:rsidR="00207F41" w:rsidRPr="002E7591" w14:paraId="5EFBF08C" w14:textId="77777777" w:rsidTr="00F4338E">
        <w:trPr>
          <w:trHeight w:val="44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272487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B13279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EA2738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EF7254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01B1F9" w14:textId="77777777" w:rsidR="00207F41" w:rsidRPr="002E7591" w:rsidRDefault="00207F4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</w:t>
            </w:r>
            <w:r w:rsidR="00C77A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154C71" w14:textId="77777777" w:rsidR="00207F41" w:rsidRPr="002E7591" w:rsidRDefault="00207F4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C77A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223A41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21BA16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ECBC2D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7F41" w:rsidRPr="002E7591" w14:paraId="4CB7CCA0" w14:textId="77777777" w:rsidTr="00F4338E">
        <w:trPr>
          <w:trHeight w:val="534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821C6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46686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DE1FE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73D0C5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1D0D61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9706B8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E9C1CB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BC79D1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9FE26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7F41" w:rsidRPr="002E7591" w14:paraId="059E49A5" w14:textId="77777777" w:rsidTr="00F4338E">
        <w:trPr>
          <w:trHeight w:val="225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231F848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48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20EBA0D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8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A043AAB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4BA9EE" w14:textId="77777777" w:rsidR="00207F41" w:rsidRPr="002E7591" w:rsidRDefault="00207F41" w:rsidP="00207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2E759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  <w:p w14:paraId="44C2FA4F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098371" w14:textId="77777777" w:rsidR="00207F41" w:rsidRPr="002E7591" w:rsidRDefault="00C77AA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043841" w14:textId="77777777" w:rsidR="00207F41" w:rsidRPr="002E7591" w:rsidRDefault="00C77AA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EEE3EA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AA5ABB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8677FCB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учреждения</w:t>
            </w:r>
          </w:p>
        </w:tc>
      </w:tr>
      <w:tr w:rsidR="00207F41" w:rsidRPr="002E7591" w14:paraId="1D21BA91" w14:textId="77777777" w:rsidTr="00F4338E">
        <w:trPr>
          <w:trHeight w:val="22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7BE994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BC93CE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7F12CA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0097C4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CAFF83" w14:textId="77777777" w:rsidR="00207F41" w:rsidRPr="002E7591" w:rsidRDefault="00C77AA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B91F1B" w14:textId="77777777" w:rsidR="00207F41" w:rsidRPr="002E7591" w:rsidRDefault="00C77AA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EB1277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306042" w14:textId="77777777" w:rsidR="00207F41" w:rsidRPr="002E7591" w:rsidRDefault="00207F41" w:rsidP="0020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E995B8" w14:textId="77777777" w:rsidR="00207F41" w:rsidRPr="002E7591" w:rsidRDefault="00207F41" w:rsidP="0020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AA1" w:rsidRPr="002E7591" w14:paraId="62A8603E" w14:textId="77777777" w:rsidTr="00F4338E">
        <w:trPr>
          <w:trHeight w:val="16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F16EE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F8287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F3542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0AF200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2E759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F2DFB7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7D30AB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C0EB03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04923B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AA77E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AA1" w:rsidRPr="002E7591" w14:paraId="292B12DB" w14:textId="77777777" w:rsidTr="00F4338E">
        <w:trPr>
          <w:trHeight w:val="300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08111B2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290DE70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Укрепление </w:t>
            </w:r>
            <w:r w:rsidRPr="002E7591">
              <w:rPr>
                <w:rFonts w:ascii="Times New Roman" w:hAnsi="Times New Roman"/>
                <w:sz w:val="24"/>
                <w:szCs w:val="24"/>
              </w:rPr>
              <w:t xml:space="preserve"> материально</w:t>
            </w:r>
            <w:proofErr w:type="gramEnd"/>
            <w:r w:rsidRPr="002E7591">
              <w:rPr>
                <w:rFonts w:ascii="Times New Roman" w:hAnsi="Times New Roman"/>
                <w:sz w:val="24"/>
                <w:szCs w:val="24"/>
              </w:rPr>
              <w:t>-технической базы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муниципальных образовательных организаций (резервный фонд депутатов)</w:t>
            </w:r>
          </w:p>
        </w:tc>
        <w:tc>
          <w:tcPr>
            <w:tcW w:w="8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AB2436F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D1BD83" w14:textId="77777777" w:rsidR="00C77AA1" w:rsidRPr="002E7591" w:rsidRDefault="00C77AA1" w:rsidP="00C77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Всего (</w:t>
            </w:r>
            <w:proofErr w:type="spellStart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  <w:p w14:paraId="7060094D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51D073" w14:textId="77777777" w:rsidR="00C77AA1" w:rsidRPr="000867A9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B6A0D1" w14:textId="77777777" w:rsidR="00C77AA1" w:rsidRPr="000867A9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447859" w14:textId="77777777" w:rsidR="00C77AA1" w:rsidRPr="000867A9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C9C313" w14:textId="77777777" w:rsidR="00C77AA1" w:rsidRPr="000867A9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14D9A73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дошкольные образовательные 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</w:tr>
      <w:tr w:rsidR="00C77AA1" w:rsidRPr="002E7591" w14:paraId="4B1627A9" w14:textId="77777777" w:rsidTr="00F4338E">
        <w:trPr>
          <w:trHeight w:val="30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F36AB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13987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8D02D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8729EA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Б (</w:t>
            </w:r>
            <w:proofErr w:type="spellStart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5FA823" w14:textId="77777777" w:rsidR="00C77AA1" w:rsidRPr="000867A9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C20E0D" w14:textId="77777777" w:rsidR="00C77AA1" w:rsidRPr="000867A9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A1C4AB" w14:textId="77777777" w:rsidR="00C77AA1" w:rsidRPr="000867A9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029395" w14:textId="77777777" w:rsidR="00C77AA1" w:rsidRPr="000867A9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4B58F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77AA1" w:rsidRPr="002E7591" w14:paraId="780EB4F9" w14:textId="77777777" w:rsidTr="00F4338E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FC49D9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4992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8A9E04E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Задача 3: предоставление мер социальной поддержки отдельным категориям воспитанников </w:t>
            </w:r>
          </w:p>
        </w:tc>
      </w:tr>
      <w:tr w:rsidR="00C77AA1" w:rsidRPr="002E7591" w14:paraId="2770957D" w14:textId="77777777" w:rsidTr="00F4338E">
        <w:trPr>
          <w:trHeight w:val="73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741ADD7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DB6F4D5" w14:textId="16DD1DA9" w:rsidR="00C77AA1" w:rsidRPr="006421BE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отдельных категорий воспитанников в виде частичного финансирования расходов на присмотр и уход за детьми дошкольного возраста в муниципальных дошкольных образовательных учреждениях и общеобразовательных учреждениях</w:t>
            </w:r>
            <w:r w:rsidR="00FE2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(на питание, мягкий инвентарь и оборудование, медикаменты)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EDB8684" w14:textId="77777777" w:rsidR="00C77AA1" w:rsidRPr="006421BE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6C44873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431C3D18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6088FA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6302,3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73AEB1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4396,9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01AE44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952,7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874B2E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952,7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05C13CE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учреждения; общеобразовательные учреждения</w:t>
            </w:r>
          </w:p>
        </w:tc>
      </w:tr>
      <w:tr w:rsidR="00C77AA1" w:rsidRPr="002E7591" w14:paraId="17D6CDF7" w14:textId="77777777" w:rsidTr="00F4338E">
        <w:trPr>
          <w:trHeight w:val="519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523931C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0CF6393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F2BE668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32DBC1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2548E4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2858,1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6A1B22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952,7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9FCC0F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952,7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6413B8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952,7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555637E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AA1" w:rsidRPr="002E7591" w14:paraId="1BAB7B8D" w14:textId="77777777" w:rsidTr="00F4338E">
        <w:trPr>
          <w:trHeight w:val="41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A83381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CCAD3D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1EBAAD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EC5D8F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CE0135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3444,2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1101F4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3444,2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84D439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CE355E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E24CDD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AA1" w:rsidRPr="002E7591" w14:paraId="44616BE9" w14:textId="77777777" w:rsidTr="00F4338E">
        <w:trPr>
          <w:trHeight w:val="91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F8BB8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FCDDD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подпрограмме № 3 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95DB8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5ED2BCB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06B5DD52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F84CB6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562782,0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A3A541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190882,0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077EDD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186158,9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9AAC5E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185741,1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61F3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AA1" w:rsidRPr="002E7591" w14:paraId="2A869F2B" w14:textId="77777777" w:rsidTr="00F4338E">
        <w:trPr>
          <w:trHeight w:val="10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5B22B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10460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187CF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D3B4C3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CA8F42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193454,0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E69876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65552,6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73DDA0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64159,6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0A3F95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63741,8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605BA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AA1" w:rsidRPr="002E7591" w14:paraId="31BBE0F9" w14:textId="77777777" w:rsidTr="00F4338E">
        <w:trPr>
          <w:trHeight w:val="57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4EBFF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E5208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DBFD1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F8496A1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93994C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369328,0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6CC75B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125329,4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28EA98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121999,3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BC7859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121999,3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1D1D6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AA1" w:rsidRPr="000C366D" w14:paraId="5030EE9E" w14:textId="77777777" w:rsidTr="00F4338E">
        <w:trPr>
          <w:trHeight w:val="29"/>
        </w:trPr>
        <w:tc>
          <w:tcPr>
            <w:tcW w:w="158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28F52" w14:textId="77777777" w:rsidR="00C77AA1" w:rsidRPr="000C366D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Подпрограмма № 4 «Обеспечение персонифицированного финансирования дополнительного образования детей»</w:t>
            </w:r>
          </w:p>
        </w:tc>
      </w:tr>
      <w:tr w:rsidR="00C77AA1" w:rsidRPr="000C366D" w14:paraId="0A524CAC" w14:textId="77777777" w:rsidTr="00F4338E">
        <w:trPr>
          <w:trHeight w:val="60"/>
        </w:trPr>
        <w:tc>
          <w:tcPr>
            <w:tcW w:w="158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EF539" w14:textId="77777777" w:rsidR="00C77AA1" w:rsidRPr="000C366D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Цель: расширение возможностей для удовлетворения разнообразных интересов детей и их семей в сфере дополнительного образования</w:t>
            </w:r>
          </w:p>
        </w:tc>
      </w:tr>
      <w:tr w:rsidR="00C77AA1" w:rsidRPr="000C366D" w14:paraId="41A15E79" w14:textId="77777777" w:rsidTr="00F4338E">
        <w:trPr>
          <w:trHeight w:val="60"/>
        </w:trPr>
        <w:tc>
          <w:tcPr>
            <w:tcW w:w="158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42879" w14:textId="77777777" w:rsidR="00C77AA1" w:rsidRPr="000C366D" w:rsidRDefault="00C77AA1" w:rsidP="00C77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E80659">
              <w:rPr>
                <w:rFonts w:ascii="Times New Roman" w:hAnsi="Times New Roman" w:cs="Times New Roman"/>
                <w:sz w:val="24"/>
                <w:szCs w:val="24"/>
              </w:rPr>
              <w:t>обеспечение персонифицированного учета и персонифицированного финансирования дополнительного образования детей, реализуемых посредством предоставления детям сертификатов, используемых детьми для обучения по дополнительным общеобразовательным программам</w:t>
            </w:r>
          </w:p>
        </w:tc>
      </w:tr>
      <w:tr w:rsidR="00C77AA1" w:rsidRPr="002E7591" w14:paraId="0049710D" w14:textId="77777777" w:rsidTr="00F4338E">
        <w:trPr>
          <w:trHeight w:val="94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21F36" w14:textId="77777777" w:rsidR="00C77AA1" w:rsidRPr="000C366D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43547" w14:textId="77777777" w:rsidR="00C77AA1" w:rsidRPr="000C366D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Повышение уровня удовлетворения запросов учащихся, родителей в дополнительных образовательных услугах, организованном досуге в системе школьного и внешкольного дополнительного образования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CDCC1" w14:textId="77777777" w:rsidR="00C77AA1" w:rsidRPr="000C366D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8DAA88" w14:textId="77777777" w:rsidR="00C77AA1" w:rsidRPr="000C366D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3FD41C1E" w14:textId="77777777" w:rsidR="00C77AA1" w:rsidRPr="000C366D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47765A" w14:textId="77777777" w:rsidR="00C77AA1" w:rsidRPr="000C366D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4381,4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94312A" w14:textId="77777777" w:rsidR="00C77AA1" w:rsidRPr="000C366D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4381,4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2EE343" w14:textId="77777777" w:rsidR="00C77AA1" w:rsidRPr="000C366D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D1545C" w14:textId="77777777" w:rsidR="00C77AA1" w:rsidRPr="000C366D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E3127" w14:textId="77777777" w:rsidR="00C77AA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Пугачевского муниципального района Саратовской области «Детский оздоровительный лагерь «Орленок»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8D075F1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Пугачевского муниципального района </w:t>
            </w:r>
          </w:p>
        </w:tc>
      </w:tr>
      <w:tr w:rsidR="00C77AA1" w:rsidRPr="002E7591" w14:paraId="5C53AE7F" w14:textId="77777777" w:rsidTr="00F4338E">
        <w:trPr>
          <w:trHeight w:val="95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2B2AD" w14:textId="77777777" w:rsidR="00C77AA1" w:rsidRPr="000C366D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D5E1B" w14:textId="77777777" w:rsidR="00C77AA1" w:rsidRPr="000C366D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01011" w14:textId="77777777" w:rsidR="00C77AA1" w:rsidRPr="000C366D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5495A" w14:textId="77777777" w:rsidR="00C77AA1" w:rsidRPr="000C366D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BA7C2" w14:textId="77777777" w:rsidR="00C77AA1" w:rsidRPr="000C366D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4381,4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FA1CE" w14:textId="77777777" w:rsidR="00C77AA1" w:rsidRPr="000C366D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4381,4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F54FE" w14:textId="77777777" w:rsidR="00C77AA1" w:rsidRPr="000C366D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C898A" w14:textId="77777777" w:rsidR="00C77AA1" w:rsidRPr="000C366D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530F4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77AA1" w:rsidRPr="002E7591" w14:paraId="090FC613" w14:textId="77777777" w:rsidTr="00F4338E">
        <w:trPr>
          <w:trHeight w:val="69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1E46" w14:textId="77777777" w:rsidR="00C77AA1" w:rsidRPr="000C366D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82418" w14:textId="77777777" w:rsidR="00C77AA1" w:rsidRPr="000C366D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№ 4:</w:t>
            </w:r>
          </w:p>
          <w:p w14:paraId="6F9D7D30" w14:textId="77777777" w:rsidR="00C77AA1" w:rsidRPr="000C366D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89DCA" w14:textId="77777777" w:rsidR="00C77AA1" w:rsidRPr="000C366D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2A11E5" w14:textId="77777777" w:rsidR="00C77AA1" w:rsidRPr="000C366D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14FD4AEC" w14:textId="77777777" w:rsidR="00C77AA1" w:rsidRPr="000C366D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2FF336" w14:textId="77777777" w:rsidR="00C77AA1" w:rsidRPr="000C366D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4381,4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92304A" w14:textId="77777777" w:rsidR="00C77AA1" w:rsidRPr="000C366D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4381,4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536045" w14:textId="77777777" w:rsidR="00C77AA1" w:rsidRPr="000C366D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A12BA7" w14:textId="77777777" w:rsidR="00C77AA1" w:rsidRPr="000C366D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497C9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77AA1" w:rsidRPr="002E7591" w14:paraId="44594DD9" w14:textId="77777777" w:rsidTr="00F4338E">
        <w:trPr>
          <w:trHeight w:val="56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E8864" w14:textId="77777777" w:rsidR="00C77AA1" w:rsidRPr="000C366D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334BA" w14:textId="77777777" w:rsidR="00C77AA1" w:rsidRPr="000C366D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A9996" w14:textId="77777777" w:rsidR="00C77AA1" w:rsidRPr="000C366D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2FD6A" w14:textId="77777777" w:rsidR="00C77AA1" w:rsidRPr="000C366D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090F8" w14:textId="77777777" w:rsidR="00C77AA1" w:rsidRPr="000C366D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4381,4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63C2E" w14:textId="77777777" w:rsidR="00C77AA1" w:rsidRPr="000C366D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4381,4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F927F" w14:textId="77777777" w:rsidR="00C77AA1" w:rsidRPr="000C366D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3C730" w14:textId="77777777" w:rsidR="00C77AA1" w:rsidRPr="000C366D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D46FE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77AA1" w:rsidRPr="002E7591" w14:paraId="40FC799F" w14:textId="77777777" w:rsidTr="00F4338E">
        <w:trPr>
          <w:trHeight w:val="60"/>
        </w:trPr>
        <w:tc>
          <w:tcPr>
            <w:tcW w:w="158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C53ED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Подпрограмма № 5 «Школьное молоко»</w:t>
            </w:r>
          </w:p>
        </w:tc>
      </w:tr>
      <w:tr w:rsidR="00C77AA1" w:rsidRPr="002E7591" w14:paraId="42C405AC" w14:textId="77777777" w:rsidTr="00F4338E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2B064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5A7D3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Цель: укрепление здоровья обучающихся 1-4 классов </w:t>
            </w:r>
          </w:p>
        </w:tc>
      </w:tr>
      <w:tr w:rsidR="00C77AA1" w:rsidRPr="002E7591" w14:paraId="67F1AC6F" w14:textId="77777777" w:rsidTr="00F4338E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A5DEA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9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1D053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Задача: оздоровление детей путем включения в рацион питания обучающихся 1-4 классов молока</w:t>
            </w:r>
          </w:p>
        </w:tc>
      </w:tr>
      <w:tr w:rsidR="00C77AA1" w:rsidRPr="002E7591" w14:paraId="01A6980F" w14:textId="77777777" w:rsidTr="00F4338E">
        <w:trPr>
          <w:trHeight w:val="27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10593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FBDC8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Обеспечение молоком для питания обучающихся 1-4 классов образовательных учреждений, реализующих образовательные программы начального общего образования (в объеме 0,2 л на одного обучающегося)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07248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3CF8B8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6A1E6609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3D5424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2152,4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D1BFFE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2152,4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BF6817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08F4B9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14A26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C77AA1" w:rsidRPr="002E7591" w14:paraId="0E5B1F08" w14:textId="77777777" w:rsidTr="00F4338E">
        <w:trPr>
          <w:trHeight w:val="48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41B7D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F7269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51005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45C8C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F1A55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2152,4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226E9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2152,4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BB88D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3AF06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E3CB1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77AA1" w:rsidRPr="002E7591" w14:paraId="7A248CEF" w14:textId="77777777" w:rsidTr="00F4338E">
        <w:trPr>
          <w:trHeight w:val="18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22961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A6646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№ 5: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64D2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129A83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42BE85B5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1C3CCF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2152,4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5592B0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2152,4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E93A56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6FCB42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590E5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77AA1" w:rsidRPr="002E7591" w14:paraId="1C8D333E" w14:textId="77777777" w:rsidTr="00F4338E">
        <w:trPr>
          <w:trHeight w:val="412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FB4D1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8A9D8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876DE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513B7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23112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2152,4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12E00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2152,4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E5ACB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DD858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15D18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77AA1" w:rsidRPr="002E7591" w14:paraId="6FD9F949" w14:textId="77777777" w:rsidTr="00F4338E">
        <w:trPr>
          <w:trHeight w:val="60"/>
        </w:trPr>
        <w:tc>
          <w:tcPr>
            <w:tcW w:w="158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39CF9" w14:textId="77777777" w:rsidR="00C77AA1" w:rsidRPr="002E7591" w:rsidRDefault="00C77AA1" w:rsidP="00C77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Подпрограмма № 6 «Совершенствование организации питания учащихся в муниципальных общеобразовательных учреждениях Пугачевского муниципального района»</w:t>
            </w:r>
          </w:p>
        </w:tc>
      </w:tr>
      <w:tr w:rsidR="00C77AA1" w:rsidRPr="002E7591" w14:paraId="4643CD6E" w14:textId="77777777" w:rsidTr="00F4338E">
        <w:trPr>
          <w:trHeight w:val="6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D570A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92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0D54E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Цель: повышение эффективности системы школьного питания, направленной на сохранение и укрепление здоровья обучающихся</w:t>
            </w:r>
          </w:p>
        </w:tc>
      </w:tr>
      <w:tr w:rsidR="00C77AA1" w:rsidRPr="002E7591" w14:paraId="19FA9AFC" w14:textId="77777777" w:rsidTr="00F4338E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CC25D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9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9359C" w14:textId="77777777" w:rsidR="00C77AA1" w:rsidRPr="002E7591" w:rsidRDefault="00C77AA1" w:rsidP="00C77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Задача: обеспечение качественного и сбалансированного школьного питания в соответствии с возрастными и физиологическими потребностями обучающихся</w:t>
            </w:r>
          </w:p>
        </w:tc>
      </w:tr>
      <w:tr w:rsidR="00C77AA1" w:rsidRPr="002E7591" w14:paraId="14EBDBDC" w14:textId="77777777" w:rsidTr="00F4338E">
        <w:trPr>
          <w:trHeight w:val="844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E186C05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9F4D7AE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питания отдельным категориям обучающихся 5-11 классов в муниципальных общеобразовательных учреждениях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102FC36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9280D3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61651D5B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240BE3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29701,8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E90FE2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9900,6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1313DD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9900,6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EDD90F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9900,6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9ACCAC6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C77AA1" w:rsidRPr="002E7591" w14:paraId="757911BC" w14:textId="77777777" w:rsidTr="00F4338E">
        <w:trPr>
          <w:trHeight w:val="554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E36CD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932EF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3DA35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705DC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8A443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29701,8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261ED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9900,6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394CB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9900,6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00576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9900,6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E7847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77AA1" w:rsidRPr="002E7591" w14:paraId="2A10F15B" w14:textId="77777777" w:rsidTr="00F4338E">
        <w:trPr>
          <w:trHeight w:val="360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0AA4040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  <w:p w14:paraId="5E6FA0E7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7CACF5" w14:textId="77777777" w:rsidR="00C77AA1" w:rsidRPr="002E7591" w:rsidRDefault="00C77AA1" w:rsidP="00C77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8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9043A8C" w14:textId="77777777" w:rsidR="00C77AA1" w:rsidRPr="002E7591" w:rsidRDefault="00C77AA1" w:rsidP="00C77A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46FD54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: в т.ч.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714BB7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72A144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239,7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A19C3A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239,7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F30D78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239,7</w:t>
            </w:r>
          </w:p>
        </w:tc>
        <w:tc>
          <w:tcPr>
            <w:tcW w:w="26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A58C1D6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C77AA1" w:rsidRPr="002E7591" w14:paraId="6C0F770B" w14:textId="77777777" w:rsidTr="00F4338E">
        <w:trPr>
          <w:trHeight w:val="26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7F5E4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110C2" w14:textId="77777777" w:rsidR="00C77AA1" w:rsidRPr="002E7591" w:rsidRDefault="00C77AA1" w:rsidP="00C77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AFA8" w14:textId="77777777" w:rsidR="00C77AA1" w:rsidRPr="002E7591" w:rsidRDefault="00C77AA1" w:rsidP="00C77A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B76F5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ОБ (</w:t>
            </w:r>
            <w:proofErr w:type="spellStart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F4DF3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E3EEA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239,7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07677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239,7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D9CCE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239,7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5620D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77AA1" w:rsidRPr="002E7591" w14:paraId="03A954DA" w14:textId="77777777" w:rsidTr="00F4338E">
        <w:trPr>
          <w:trHeight w:val="525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856D789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48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976409" w14:textId="77777777" w:rsidR="00C77AA1" w:rsidRPr="002E7591" w:rsidRDefault="00C77AA1" w:rsidP="00C77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Обеспечение бесплатного двухразового питания обучающихся с ограниченными возможностями здоровья, в том числе замена двухразового питания денежной компенсацией</w:t>
            </w:r>
          </w:p>
        </w:tc>
        <w:tc>
          <w:tcPr>
            <w:tcW w:w="8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8E568C4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F0E339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 в т.ч.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49C824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8FDD08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1F281D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52C0D1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1BBFB6C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C77AA1" w:rsidRPr="002E7591" w14:paraId="37D484BA" w14:textId="77777777" w:rsidTr="00F4338E">
        <w:trPr>
          <w:trHeight w:val="84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8D0EB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370CE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79D6" w14:textId="77777777" w:rsidR="00C77AA1" w:rsidRPr="002E7591" w:rsidRDefault="00C77AA1" w:rsidP="00C77A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DC8E7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12EAC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82D8F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8C62E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79686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654EA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77AA1" w:rsidRPr="002E7591" w14:paraId="36A7D2D9" w14:textId="77777777" w:rsidTr="00F4338E">
        <w:trPr>
          <w:trHeight w:val="21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F4A6D0" w14:textId="77777777" w:rsidR="00C77AA1" w:rsidRPr="00DB1B37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B37">
              <w:rPr>
                <w:rFonts w:ascii="Times New Roman" w:hAnsi="Times New Roman" w:cs="Times New Roman"/>
              </w:rPr>
              <w:lastRenderedPageBreak/>
              <w:t>1.1.</w:t>
            </w:r>
            <w:r>
              <w:rPr>
                <w:rFonts w:ascii="Times New Roman" w:hAnsi="Times New Roman" w:cs="Times New Roman"/>
              </w:rPr>
              <w:t>4</w:t>
            </w:r>
            <w:r w:rsidRPr="00DB1B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AB07233" w14:textId="77777777" w:rsidR="00C77AA1" w:rsidRPr="00DB1B37" w:rsidRDefault="00C77AA1" w:rsidP="00C77A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зация бесплатного горячего пита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обучающихся, получающих начальное общее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образование в муниципальных общеоб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разовательных учреждениях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19D317" w14:textId="77777777" w:rsidR="00C77AA1" w:rsidRPr="00092B9E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2B9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092B9E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  <w:r w:rsidRPr="00092B9E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C3D48C" w14:textId="77777777" w:rsidR="00C77AA1" w:rsidRPr="00285109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51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2851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2851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): в т.ч.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BDEBBA" w14:textId="77777777" w:rsidR="00C77AA1" w:rsidRPr="00285109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74216,7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093BD9" w14:textId="77777777" w:rsidR="00C77AA1" w:rsidRPr="00285109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24843,8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49E8A5" w14:textId="77777777" w:rsidR="00C77AA1" w:rsidRPr="00285109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24843,8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6EE2AD" w14:textId="77777777" w:rsidR="00C77AA1" w:rsidRPr="00285109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24529,1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FACD6E" w14:textId="77777777" w:rsidR="00C77AA1" w:rsidRPr="00DB1B37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C77AA1" w:rsidRPr="002E7591" w14:paraId="2A507A40" w14:textId="77777777" w:rsidTr="00F4338E">
        <w:trPr>
          <w:trHeight w:val="213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509929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32109AEE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14588E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960CFD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ОБ (</w:t>
            </w:r>
            <w:proofErr w:type="spellStart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7D11BE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8426,6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1E529C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2732,8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53E112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2732,8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EE446F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2961,0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C42872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77AA1" w:rsidRPr="002E7591" w14:paraId="47EB4CC4" w14:textId="77777777" w:rsidTr="00F4338E">
        <w:trPr>
          <w:trHeight w:val="213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6EC51C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708CB788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69E00E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5C55878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Б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DFD632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65790,1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293DDE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22111,0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37314E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22111,0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6B7E5C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21568,1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DB8787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77AA1" w:rsidRPr="002E7591" w14:paraId="76AA2A0D" w14:textId="77777777" w:rsidTr="00F4338E">
        <w:trPr>
          <w:trHeight w:val="213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8ECC575" w14:textId="77777777" w:rsidR="00C77AA1" w:rsidRPr="00E6401B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01B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E5FF392" w14:textId="3BC78887" w:rsidR="00C77AA1" w:rsidRPr="009744A1" w:rsidRDefault="00C77AA1" w:rsidP="00C77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Организация бесплатного питания обучающихся 5-11 классов </w:t>
            </w:r>
            <w:r w:rsidRPr="00E866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муниципальных обще</w:t>
            </w:r>
            <w:r w:rsidRPr="00E866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образовательных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учреждениях</w:t>
            </w:r>
            <w:r w:rsidRPr="00E866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, </w:t>
            </w:r>
            <w:r w:rsidRPr="000E429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родители (законные представители) которых призваны на военную службу по мобилизации либо заключили контракт о добровольном содействии в выполнении задач, возложенных на Вооруженные Силы Российской Федерации</w:t>
            </w:r>
            <w:r w:rsidR="00FE295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FA3A1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или контракт о прохождении военной службы в период проведения специальной военной операции</w:t>
            </w:r>
          </w:p>
        </w:tc>
        <w:tc>
          <w:tcPr>
            <w:tcW w:w="8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20FE840" w14:textId="77777777" w:rsidR="00C77AA1" w:rsidRPr="009744A1" w:rsidRDefault="00C77AA1" w:rsidP="00C77A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2B9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092B9E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  <w:r w:rsidRPr="00092B9E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74DD2A4" w14:textId="77777777" w:rsidR="00C77AA1" w:rsidRPr="00285109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51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2851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2851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): в т.ч.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96ACEE" w14:textId="77777777" w:rsidR="00C77AA1" w:rsidRPr="00E6401B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01B">
              <w:rPr>
                <w:rFonts w:ascii="Times New Roman" w:hAnsi="Times New Roman" w:cs="Times New Roman"/>
                <w:sz w:val="24"/>
                <w:szCs w:val="24"/>
              </w:rPr>
              <w:t>54,4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74E7A5" w14:textId="77777777" w:rsidR="00C77AA1" w:rsidRPr="00E6401B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01B">
              <w:rPr>
                <w:rFonts w:ascii="Times New Roman" w:hAnsi="Times New Roman" w:cs="Times New Roman"/>
                <w:sz w:val="24"/>
                <w:szCs w:val="24"/>
              </w:rPr>
              <w:t>54,4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E7A632" w14:textId="77777777" w:rsidR="00C77AA1" w:rsidRPr="00E6401B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0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DF8C61" w14:textId="77777777" w:rsidR="00C77AA1" w:rsidRPr="00E6401B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0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9193244" w14:textId="77777777" w:rsidR="00C77AA1" w:rsidRPr="00DB1B37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C77AA1" w:rsidRPr="002E7591" w14:paraId="338F9482" w14:textId="77777777" w:rsidTr="00F4338E">
        <w:trPr>
          <w:trHeight w:val="213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1C1C45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6758478" w14:textId="77777777" w:rsidR="00C77AA1" w:rsidRPr="009744A1" w:rsidRDefault="00C77AA1" w:rsidP="00C77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67BDBF" w14:textId="77777777" w:rsidR="00C77AA1" w:rsidRPr="009744A1" w:rsidRDefault="00C77AA1" w:rsidP="00C77A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E70D2C" w14:textId="77777777" w:rsidR="00C77AA1" w:rsidRPr="009744A1" w:rsidRDefault="00C77AA1" w:rsidP="00C77A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F12116" w14:textId="77777777" w:rsidR="00C77AA1" w:rsidRPr="00E6401B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01B">
              <w:rPr>
                <w:rFonts w:ascii="Times New Roman" w:hAnsi="Times New Roman" w:cs="Times New Roman"/>
                <w:sz w:val="24"/>
                <w:szCs w:val="24"/>
              </w:rPr>
              <w:t>54,4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8F0323" w14:textId="77777777" w:rsidR="00C77AA1" w:rsidRPr="00E6401B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01B">
              <w:rPr>
                <w:rFonts w:ascii="Times New Roman" w:hAnsi="Times New Roman" w:cs="Times New Roman"/>
                <w:sz w:val="24"/>
                <w:szCs w:val="24"/>
              </w:rPr>
              <w:t>54,4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782DC2" w14:textId="77777777" w:rsidR="00C77AA1" w:rsidRPr="00E6401B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0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802F5D" w14:textId="77777777" w:rsidR="00C77AA1" w:rsidRPr="00E6401B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0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A5CBFE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77AA1" w:rsidRPr="002E7591" w14:paraId="054CF729" w14:textId="77777777" w:rsidTr="00F4338E">
        <w:trPr>
          <w:trHeight w:val="21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4112C6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979FDB6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№ 6</w:t>
            </w:r>
          </w:p>
          <w:p w14:paraId="48070968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00AFE6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68F195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2F08B19A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923DEE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105655,0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5EBD43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36001,5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8F7919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34984,1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25920A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34669,4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60814C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77AA1" w:rsidRPr="002E7591" w14:paraId="6BF2011B" w14:textId="77777777" w:rsidTr="00F4338E">
        <w:trPr>
          <w:trHeight w:val="213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B29C5C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2565AB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BA087E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E4AC89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BBB752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1017,4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749D6E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1017,4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C85A3A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3A5809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501994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77AA1" w:rsidRPr="002E7591" w14:paraId="25FF5623" w14:textId="77777777" w:rsidTr="00F4338E">
        <w:trPr>
          <w:trHeight w:val="281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14772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EA3C7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DC815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11AFB7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8EAA0B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38847,5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1E2211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12873,1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0DC2C0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12873,1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F5165E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13101,3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7ED16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77AA1" w:rsidRPr="002E7591" w14:paraId="6BD71FEC" w14:textId="77777777" w:rsidTr="00F4338E">
        <w:trPr>
          <w:trHeight w:val="281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83AD4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5C71C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44CD2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83F15A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Б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CED41A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65790,1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ABAB16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22111,0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CF22F6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22111,0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7D2B81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21568,1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AE2AF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77AA1" w:rsidRPr="002E7591" w14:paraId="48E202EE" w14:textId="77777777" w:rsidTr="00F4338E">
        <w:trPr>
          <w:trHeight w:val="60"/>
        </w:trPr>
        <w:tc>
          <w:tcPr>
            <w:tcW w:w="158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0A476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Подпрограмма № 7 «Организация подвоза обучающихся в Пугачевском муниципальном районе»</w:t>
            </w:r>
          </w:p>
        </w:tc>
      </w:tr>
      <w:tr w:rsidR="00C77AA1" w:rsidRPr="002E7591" w14:paraId="1FA86D63" w14:textId="77777777" w:rsidTr="00F4338E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749EB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B6D99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направленных на обеспечение доступности общего образования</w:t>
            </w:r>
          </w:p>
        </w:tc>
      </w:tr>
      <w:tr w:rsidR="00C77AA1" w:rsidRPr="002E7591" w14:paraId="4361B0CA" w14:textId="77777777" w:rsidTr="00F4338E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92A89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9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18CC2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Задача: организация подвоза обучающихся, отвечающего требованиям безопасности</w:t>
            </w:r>
          </w:p>
        </w:tc>
      </w:tr>
      <w:tr w:rsidR="00C77AA1" w:rsidRPr="002E7591" w14:paraId="0F2453CF" w14:textId="77777777" w:rsidTr="00F4338E">
        <w:trPr>
          <w:trHeight w:val="20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805B5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FBFCE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подвоза обучающихся к муниципальным общеобразовательным учреждениям 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E0D83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41945F7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789DD35E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C2B7A8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0C8146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C81AB7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B5D8D6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C7B56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C77AA1" w:rsidRPr="002E7591" w14:paraId="02B69563" w14:textId="77777777" w:rsidTr="00F4338E">
        <w:trPr>
          <w:trHeight w:val="13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FDD33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5E5CA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D3E63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F4B29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32CA7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4C474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1826A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4E20B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0890D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AA1" w:rsidRPr="002E7591" w14:paraId="499CC108" w14:textId="77777777" w:rsidTr="00F4338E">
        <w:trPr>
          <w:trHeight w:val="22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DAC64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B3F5D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№ 7</w:t>
            </w:r>
          </w:p>
          <w:p w14:paraId="675AA4C1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7561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F6C7FB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1F62B570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D74794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E1D3F4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8D13A8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37C99A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E1447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AA1" w:rsidRPr="002E7591" w14:paraId="6650B43B" w14:textId="77777777" w:rsidTr="00F4338E">
        <w:trPr>
          <w:trHeight w:val="11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6368F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7DFF3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71224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FD701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818BB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98FD5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FA650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C0CED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8ACFA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AA1" w:rsidRPr="002E7591" w14:paraId="63CA2A35" w14:textId="77777777" w:rsidTr="00F4338E">
        <w:trPr>
          <w:trHeight w:val="60"/>
        </w:trPr>
        <w:tc>
          <w:tcPr>
            <w:tcW w:w="158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F2B3A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№ 8 «Организация отдыха и оздоровления детей в Пугачевском муниципальном районе»</w:t>
            </w:r>
          </w:p>
        </w:tc>
      </w:tr>
      <w:tr w:rsidR="00C77AA1" w:rsidRPr="002E7591" w14:paraId="3E1A55F6" w14:textId="77777777" w:rsidTr="00F4338E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220CC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12160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обеспечивающих доступность летнего отдыха и оздоровления обучающихся образовательных учреждений</w:t>
            </w:r>
          </w:p>
        </w:tc>
      </w:tr>
      <w:tr w:rsidR="00C77AA1" w:rsidRPr="002E7591" w14:paraId="0AFE709F" w14:textId="77777777" w:rsidTr="00F4338E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0A266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9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2E956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Задача: сохранение инфраструктуры детского отдыха</w:t>
            </w:r>
          </w:p>
        </w:tc>
      </w:tr>
      <w:tr w:rsidR="00FA2612" w:rsidRPr="002E7591" w14:paraId="196C5E69" w14:textId="77777777" w:rsidTr="00F4338E">
        <w:trPr>
          <w:trHeight w:val="26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33849" w14:textId="77777777" w:rsidR="00FA2612" w:rsidRPr="002E7591" w:rsidRDefault="00FA2612" w:rsidP="00FA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32F05" w14:textId="77777777" w:rsidR="00FA2612" w:rsidRPr="002E7591" w:rsidRDefault="00FA2612" w:rsidP="00FA2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муниципального задания муниципальным автономным учреждением Пугачевского муниципального района Саратовской области «Детский оздоровительный лагерь «Орленок»</w:t>
            </w:r>
          </w:p>
          <w:p w14:paraId="0B2FBF3E" w14:textId="77777777" w:rsidR="00FA2612" w:rsidRPr="002E7591" w:rsidRDefault="00FA2612" w:rsidP="00FA2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85AB5" w14:textId="77777777" w:rsidR="00FA2612" w:rsidRPr="002E7591" w:rsidRDefault="00FA2612" w:rsidP="00FA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E4C9989" w14:textId="77777777" w:rsidR="00FA2612" w:rsidRPr="002E7591" w:rsidRDefault="00FA2612" w:rsidP="00FA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1BAAF710" w14:textId="77777777" w:rsidR="00FA2612" w:rsidRPr="002E7591" w:rsidRDefault="00FA2612" w:rsidP="00FA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D4CF92" w14:textId="77777777" w:rsidR="00FA2612" w:rsidRPr="00297644" w:rsidRDefault="00FA2612" w:rsidP="00FA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44">
              <w:rPr>
                <w:rFonts w:ascii="Times New Roman" w:hAnsi="Times New Roman" w:cs="Times New Roman"/>
                <w:sz w:val="24"/>
                <w:szCs w:val="24"/>
              </w:rPr>
              <w:t>10180,6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2BD4B3" w14:textId="77777777" w:rsidR="00FA2612" w:rsidRPr="00297644" w:rsidRDefault="00FA2612" w:rsidP="00FA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44">
              <w:rPr>
                <w:rFonts w:ascii="Times New Roman" w:hAnsi="Times New Roman" w:cs="Times New Roman"/>
                <w:sz w:val="24"/>
                <w:szCs w:val="24"/>
              </w:rPr>
              <w:t>3819,6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8BCDDE" w14:textId="77777777" w:rsidR="00FA2612" w:rsidRPr="00297644" w:rsidRDefault="00FA2612" w:rsidP="00FA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44">
              <w:rPr>
                <w:rFonts w:ascii="Times New Roman" w:hAnsi="Times New Roman" w:cs="Times New Roman"/>
                <w:sz w:val="24"/>
                <w:szCs w:val="24"/>
              </w:rPr>
              <w:t>3139,3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657445" w14:textId="77777777" w:rsidR="00FA2612" w:rsidRPr="00297644" w:rsidRDefault="00FA2612" w:rsidP="00FA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44">
              <w:rPr>
                <w:rFonts w:ascii="Times New Roman" w:hAnsi="Times New Roman" w:cs="Times New Roman"/>
                <w:sz w:val="24"/>
                <w:szCs w:val="24"/>
              </w:rPr>
              <w:t>3221,7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A64DD" w14:textId="77777777" w:rsidR="00FA2612" w:rsidRPr="002E7591" w:rsidRDefault="00FA2612" w:rsidP="00FA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Пугачевского муниципального района Саратовской области «Детский оздоровительный лагерь «Орленок»</w:t>
            </w:r>
          </w:p>
        </w:tc>
      </w:tr>
      <w:tr w:rsidR="00FA2612" w:rsidRPr="002E7591" w14:paraId="403CDFC8" w14:textId="77777777" w:rsidTr="00F4338E">
        <w:trPr>
          <w:trHeight w:val="814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E99D0" w14:textId="77777777" w:rsidR="00FA2612" w:rsidRPr="002E7591" w:rsidRDefault="00FA2612" w:rsidP="00FA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FBF31" w14:textId="77777777" w:rsidR="00FA2612" w:rsidRPr="002E7591" w:rsidRDefault="00FA2612" w:rsidP="00FA2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693BE" w14:textId="77777777" w:rsidR="00FA2612" w:rsidRPr="002E7591" w:rsidRDefault="00FA2612" w:rsidP="00FA2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EAACD" w14:textId="77777777" w:rsidR="00FA2612" w:rsidRPr="002E7591" w:rsidRDefault="00FA2612" w:rsidP="00FA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B5EF4" w14:textId="77777777" w:rsidR="00FA2612" w:rsidRPr="00297644" w:rsidRDefault="00FA2612" w:rsidP="00FA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44">
              <w:rPr>
                <w:rFonts w:ascii="Times New Roman" w:hAnsi="Times New Roman" w:cs="Times New Roman"/>
                <w:sz w:val="24"/>
                <w:szCs w:val="24"/>
              </w:rPr>
              <w:t>10180,6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6805F" w14:textId="77777777" w:rsidR="00FA2612" w:rsidRPr="00297644" w:rsidRDefault="00FA2612" w:rsidP="00FA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44">
              <w:rPr>
                <w:rFonts w:ascii="Times New Roman" w:hAnsi="Times New Roman" w:cs="Times New Roman"/>
                <w:sz w:val="24"/>
                <w:szCs w:val="24"/>
              </w:rPr>
              <w:t>3819,6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78C2A" w14:textId="77777777" w:rsidR="00FA2612" w:rsidRPr="00297644" w:rsidRDefault="00FA2612" w:rsidP="00FA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44">
              <w:rPr>
                <w:rFonts w:ascii="Times New Roman" w:hAnsi="Times New Roman" w:cs="Times New Roman"/>
                <w:sz w:val="24"/>
                <w:szCs w:val="24"/>
              </w:rPr>
              <w:t>3139,3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8DDF5" w14:textId="77777777" w:rsidR="00FA2612" w:rsidRPr="00297644" w:rsidRDefault="00FA2612" w:rsidP="00FA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44">
              <w:rPr>
                <w:rFonts w:ascii="Times New Roman" w:hAnsi="Times New Roman" w:cs="Times New Roman"/>
                <w:sz w:val="24"/>
                <w:szCs w:val="24"/>
              </w:rPr>
              <w:t>3221,7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7CA69" w14:textId="77777777" w:rsidR="00FA2612" w:rsidRPr="002E7591" w:rsidRDefault="00FA2612" w:rsidP="00FA2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612" w:rsidRPr="002E7591" w14:paraId="599610E4" w14:textId="77777777" w:rsidTr="00BE186E">
        <w:trPr>
          <w:trHeight w:val="47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A61D9FD" w14:textId="77777777" w:rsidR="00FA2612" w:rsidRPr="002E7591" w:rsidRDefault="00FA2612" w:rsidP="00FA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6F4B30D" w14:textId="77777777" w:rsidR="00FA2612" w:rsidRPr="002E7591" w:rsidRDefault="00FA2612" w:rsidP="00FA2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лагерей с дневным пребыванием детей на базе общеобразовательных учреждений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485C22E" w14:textId="77777777" w:rsidR="00FA2612" w:rsidRPr="002E7591" w:rsidRDefault="00FA2612" w:rsidP="00FA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72AFD" w14:textId="77777777" w:rsidR="00FA2612" w:rsidRPr="002E7591" w:rsidRDefault="00FA2612" w:rsidP="00FA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28B9024E" w14:textId="77777777" w:rsidR="00FA2612" w:rsidRPr="002E7591" w:rsidRDefault="00FA2612" w:rsidP="00FA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A2E5F" w14:textId="77777777" w:rsidR="00FA2612" w:rsidRPr="00297644" w:rsidRDefault="00FA2612" w:rsidP="00FA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44">
              <w:rPr>
                <w:rFonts w:ascii="Times New Roman" w:hAnsi="Times New Roman" w:cs="Times New Roman"/>
                <w:sz w:val="24"/>
                <w:szCs w:val="24"/>
              </w:rPr>
              <w:t>1047,4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1C9A8" w14:textId="77777777" w:rsidR="00FA2612" w:rsidRPr="00297644" w:rsidRDefault="00FA2612" w:rsidP="00FA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44">
              <w:rPr>
                <w:rFonts w:ascii="Times New Roman" w:hAnsi="Times New Roman" w:cs="Times New Roman"/>
                <w:sz w:val="24"/>
                <w:szCs w:val="24"/>
              </w:rPr>
              <w:t>1047,4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1EF06" w14:textId="77777777" w:rsidR="00FA2612" w:rsidRPr="00297644" w:rsidRDefault="00FA2612" w:rsidP="00FA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B8D7A" w14:textId="77777777" w:rsidR="00FA2612" w:rsidRPr="00297644" w:rsidRDefault="00FA2612" w:rsidP="00FA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F4210" w14:textId="77777777" w:rsidR="00FA2612" w:rsidRPr="002E7591" w:rsidRDefault="00FA2612" w:rsidP="00FA2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612" w:rsidRPr="002E7591" w14:paraId="3C5B68CE" w14:textId="77777777" w:rsidTr="00BE186E">
        <w:trPr>
          <w:trHeight w:val="322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2D3B1" w14:textId="77777777" w:rsidR="00FA2612" w:rsidRPr="002E7591" w:rsidRDefault="00FA2612" w:rsidP="00FA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0177A" w14:textId="77777777" w:rsidR="00FA2612" w:rsidRPr="002E7591" w:rsidRDefault="00FA2612" w:rsidP="00FA2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165A2" w14:textId="77777777" w:rsidR="00FA2612" w:rsidRPr="002E7591" w:rsidRDefault="00FA2612" w:rsidP="00FA2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4C82D" w14:textId="77777777" w:rsidR="00FA2612" w:rsidRPr="002E7591" w:rsidRDefault="00FA2612" w:rsidP="00FA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03566" w14:textId="77777777" w:rsidR="00FA2612" w:rsidRPr="00297644" w:rsidRDefault="00FA2612" w:rsidP="00FA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44">
              <w:rPr>
                <w:rFonts w:ascii="Times New Roman" w:hAnsi="Times New Roman" w:cs="Times New Roman"/>
                <w:sz w:val="24"/>
                <w:szCs w:val="24"/>
              </w:rPr>
              <w:t>1047,4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D55BB" w14:textId="77777777" w:rsidR="00FA2612" w:rsidRPr="00297644" w:rsidRDefault="00FA2612" w:rsidP="00FA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44">
              <w:rPr>
                <w:rFonts w:ascii="Times New Roman" w:hAnsi="Times New Roman" w:cs="Times New Roman"/>
                <w:sz w:val="24"/>
                <w:szCs w:val="24"/>
              </w:rPr>
              <w:t>1047,4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ED24F" w14:textId="77777777" w:rsidR="00FA2612" w:rsidRPr="00297644" w:rsidRDefault="00FA2612" w:rsidP="00FA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6DF6A" w14:textId="77777777" w:rsidR="00FA2612" w:rsidRPr="00297644" w:rsidRDefault="00FA2612" w:rsidP="00FA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5C09F" w14:textId="77777777" w:rsidR="00FA2612" w:rsidRPr="002E7591" w:rsidRDefault="00FA2612" w:rsidP="00FA2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612" w:rsidRPr="002E7591" w14:paraId="3576AA1E" w14:textId="77777777" w:rsidTr="00F4338E">
        <w:trPr>
          <w:trHeight w:val="23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86E6" w14:textId="77777777" w:rsidR="00FA2612" w:rsidRPr="002E7591" w:rsidRDefault="00FA2612" w:rsidP="00FA2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3D3C8" w14:textId="77777777" w:rsidR="00FA2612" w:rsidRPr="002E7591" w:rsidRDefault="00FA2612" w:rsidP="00FA2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№ 8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0A2A2" w14:textId="77777777" w:rsidR="00FA2612" w:rsidRPr="002E7591" w:rsidRDefault="00FA2612" w:rsidP="00FA2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1BE7CE" w14:textId="77777777" w:rsidR="00FA2612" w:rsidRPr="002E7591" w:rsidRDefault="00FA2612" w:rsidP="00FA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6198CA90" w14:textId="77777777" w:rsidR="00FA2612" w:rsidRPr="002E7591" w:rsidRDefault="00FA2612" w:rsidP="00FA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9FD28D" w14:textId="77777777" w:rsidR="00FA2612" w:rsidRPr="00297644" w:rsidRDefault="00FA2612" w:rsidP="00FA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44">
              <w:rPr>
                <w:rFonts w:ascii="Times New Roman" w:hAnsi="Times New Roman" w:cs="Times New Roman"/>
                <w:sz w:val="24"/>
                <w:szCs w:val="24"/>
              </w:rPr>
              <w:t>11228,0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5D35B4" w14:textId="77777777" w:rsidR="00FA2612" w:rsidRPr="00297644" w:rsidRDefault="00FA2612" w:rsidP="00FA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44">
              <w:rPr>
                <w:rFonts w:ascii="Times New Roman" w:hAnsi="Times New Roman" w:cs="Times New Roman"/>
                <w:sz w:val="24"/>
                <w:szCs w:val="24"/>
              </w:rPr>
              <w:t>4867,0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E20300" w14:textId="77777777" w:rsidR="00FA2612" w:rsidRPr="00297644" w:rsidRDefault="00FA2612" w:rsidP="00FA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44">
              <w:rPr>
                <w:rFonts w:ascii="Times New Roman" w:hAnsi="Times New Roman" w:cs="Times New Roman"/>
                <w:sz w:val="24"/>
                <w:szCs w:val="24"/>
              </w:rPr>
              <w:t>3139,3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99CADA" w14:textId="77777777" w:rsidR="00FA2612" w:rsidRPr="00297644" w:rsidRDefault="00FA2612" w:rsidP="00FA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44">
              <w:rPr>
                <w:rFonts w:ascii="Times New Roman" w:hAnsi="Times New Roman" w:cs="Times New Roman"/>
                <w:sz w:val="24"/>
                <w:szCs w:val="24"/>
              </w:rPr>
              <w:t>3221,7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7DB58" w14:textId="77777777" w:rsidR="00FA2612" w:rsidRPr="002E7591" w:rsidRDefault="00FA2612" w:rsidP="00FA2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612" w:rsidRPr="002E7591" w14:paraId="6BA6854F" w14:textId="77777777" w:rsidTr="00F4338E">
        <w:trPr>
          <w:trHeight w:val="33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91100" w14:textId="77777777" w:rsidR="00FA2612" w:rsidRPr="002E7591" w:rsidRDefault="00FA2612" w:rsidP="00FA2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DE724" w14:textId="77777777" w:rsidR="00FA2612" w:rsidRPr="002E7591" w:rsidRDefault="00FA2612" w:rsidP="00FA2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94E7C" w14:textId="77777777" w:rsidR="00FA2612" w:rsidRPr="002E7591" w:rsidRDefault="00FA2612" w:rsidP="00FA2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224AF01" w14:textId="77777777" w:rsidR="00FA2612" w:rsidRPr="002E7591" w:rsidRDefault="00FA2612" w:rsidP="00FA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5AAFE7" w14:textId="77777777" w:rsidR="00FA2612" w:rsidRPr="00297644" w:rsidRDefault="00FA2612" w:rsidP="00FA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44">
              <w:rPr>
                <w:rFonts w:ascii="Times New Roman" w:hAnsi="Times New Roman" w:cs="Times New Roman"/>
                <w:sz w:val="24"/>
                <w:szCs w:val="24"/>
              </w:rPr>
              <w:t>11228,0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1AF209" w14:textId="77777777" w:rsidR="00FA2612" w:rsidRPr="00297644" w:rsidRDefault="00FA2612" w:rsidP="00FA2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644">
              <w:rPr>
                <w:rFonts w:ascii="Times New Roman" w:hAnsi="Times New Roman" w:cs="Times New Roman"/>
                <w:sz w:val="24"/>
                <w:szCs w:val="24"/>
              </w:rPr>
              <w:t xml:space="preserve">  4867,0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C3F0D4" w14:textId="77777777" w:rsidR="00FA2612" w:rsidRPr="00297644" w:rsidRDefault="00FA2612" w:rsidP="00FA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44">
              <w:rPr>
                <w:rFonts w:ascii="Times New Roman" w:hAnsi="Times New Roman" w:cs="Times New Roman"/>
                <w:sz w:val="24"/>
                <w:szCs w:val="24"/>
              </w:rPr>
              <w:t>3139,3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FAB946" w14:textId="77777777" w:rsidR="00FA2612" w:rsidRPr="00297644" w:rsidRDefault="00FA2612" w:rsidP="00FA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44">
              <w:rPr>
                <w:rFonts w:ascii="Times New Roman" w:hAnsi="Times New Roman" w:cs="Times New Roman"/>
                <w:sz w:val="24"/>
                <w:szCs w:val="24"/>
              </w:rPr>
              <w:t>3221,7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29E7B" w14:textId="77777777" w:rsidR="00FA2612" w:rsidRPr="002E7591" w:rsidRDefault="00FA2612" w:rsidP="00FA2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AA1" w:rsidRPr="002E7591" w14:paraId="533F0238" w14:textId="77777777" w:rsidTr="00F4338E">
        <w:trPr>
          <w:trHeight w:val="60"/>
        </w:trPr>
        <w:tc>
          <w:tcPr>
            <w:tcW w:w="158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5237A" w14:textId="77777777" w:rsidR="00C77AA1" w:rsidRPr="002E7591" w:rsidRDefault="00C77AA1" w:rsidP="00C77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Подпрограмма № 9 «Организация временного трудоустройства несовершеннолетних граждан в возрасте от 14 до 18 лет в свободное от учебы время»</w:t>
            </w:r>
          </w:p>
        </w:tc>
      </w:tr>
      <w:tr w:rsidR="00C77AA1" w:rsidRPr="002E7591" w14:paraId="767C9A68" w14:textId="77777777" w:rsidTr="00F4338E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504C6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4DF04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успешной социализации обучающихся, профилактика асоциального поведения</w:t>
            </w:r>
          </w:p>
        </w:tc>
      </w:tr>
      <w:tr w:rsidR="00C77AA1" w:rsidRPr="002E7591" w14:paraId="0ACF6E90" w14:textId="77777777" w:rsidTr="00F4338E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C6EA9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9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E0C02" w14:textId="77777777" w:rsidR="00C77AA1" w:rsidRPr="002E7591" w:rsidRDefault="00C77AA1" w:rsidP="00C77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Задача: организация рабочих мест для временного трудоустройства несовершеннолетних граждан в возрасте от 14 до 18 лет в свободное от учебы время, приобщение к труду и приобретение определенных профессиональных навыков</w:t>
            </w:r>
          </w:p>
        </w:tc>
      </w:tr>
      <w:tr w:rsidR="00C77AA1" w:rsidRPr="002E7591" w14:paraId="31BBD599" w14:textId="77777777" w:rsidTr="00F4338E">
        <w:trPr>
          <w:trHeight w:val="21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148E0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5ACEA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Благоустройство, озеленение территорий учебных заведений 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76A4C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A259E8E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50408939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DD2F2A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169,4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6747D4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3B8D98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B3EA8B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9A6AC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C77AA1" w:rsidRPr="002E7591" w14:paraId="380AE6EF" w14:textId="77777777" w:rsidTr="00BE186E">
        <w:trPr>
          <w:trHeight w:val="13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E2281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E731F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3584F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FA5B2" w14:textId="77777777" w:rsidR="00C77AA1" w:rsidRPr="002E7591" w:rsidRDefault="00C77AA1" w:rsidP="00BE1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44CB9" w14:textId="77777777" w:rsidR="00C77AA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00B62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169,4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16E98" w14:textId="77777777" w:rsidR="00C77AA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C7557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E6651" w14:textId="77777777" w:rsidR="00C77AA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817DA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7EBA5" w14:textId="77777777" w:rsidR="00C77AA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8170B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8F5D0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AA1" w:rsidRPr="002E7591" w14:paraId="3881793B" w14:textId="77777777" w:rsidTr="00F4338E">
        <w:trPr>
          <w:trHeight w:val="2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2569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9E4AA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№ 9: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63E73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66A2D0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1180C1A8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92176F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169,4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99C926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C6B01D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5F254C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6A980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18BFC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41F62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4CE78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AA1" w:rsidRPr="002E7591" w14:paraId="069EDA09" w14:textId="77777777" w:rsidTr="00F4338E">
        <w:trPr>
          <w:trHeight w:val="414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4A9A5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CF748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764EB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74418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C1374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169,4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30E99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3EC09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2D0D7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28B18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AA1" w:rsidRPr="002E7591" w14:paraId="2349E77C" w14:textId="77777777" w:rsidTr="00F4338E">
        <w:trPr>
          <w:trHeight w:val="60"/>
        </w:trPr>
        <w:tc>
          <w:tcPr>
            <w:tcW w:w="158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F353B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Подпрограмма № 10 «Развитие творчества детей и юношества»</w:t>
            </w:r>
          </w:p>
        </w:tc>
      </w:tr>
      <w:tr w:rsidR="00C77AA1" w:rsidRPr="002E7591" w14:paraId="68AA89C4" w14:textId="77777777" w:rsidTr="00F4338E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24BB9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FE394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Цель: создание условий, направленных на обеспечение доступности дополнительного образования в сфере развития творчества детей и 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юношества</w:t>
            </w:r>
          </w:p>
        </w:tc>
      </w:tr>
      <w:tr w:rsidR="00C77AA1" w:rsidRPr="002E7591" w14:paraId="1D967AFE" w14:textId="77777777" w:rsidTr="00F4338E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41EB5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149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B0549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Задача 1: повышение вариативности, качества и доступности дополнительного образования</w:t>
            </w:r>
          </w:p>
        </w:tc>
      </w:tr>
      <w:tr w:rsidR="00C77AA1" w:rsidRPr="002E7591" w14:paraId="14A9B695" w14:textId="77777777" w:rsidTr="00F4338E">
        <w:trPr>
          <w:trHeight w:val="21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921F7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8C357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реализации прав граждан на получение дополнительного образования в муниципальном учреждении дополнительного образования (включая расходы на оплату труда, средств обучения, расходы на содержание зданий и оплату коммунальных услуг)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ACCCD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DFB966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23D87199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8AB1A8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37823,4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CE40EB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12477,4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9D2468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12600,6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8A63A1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12745,4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CDF27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МБУ ДО «ЦРТДЮ»</w:t>
            </w:r>
          </w:p>
        </w:tc>
      </w:tr>
      <w:tr w:rsidR="00C77AA1" w:rsidRPr="002E7591" w14:paraId="068A7BF2" w14:textId="77777777" w:rsidTr="00F4338E">
        <w:trPr>
          <w:trHeight w:val="87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E3CAF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AD525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FE8E5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68E28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85CC4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37823,4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B8293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12477,4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D2428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12600,6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0FBCE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12745,4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8EF8B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77AA1" w:rsidRPr="002E7591" w14:paraId="12C7F1B4" w14:textId="77777777" w:rsidTr="00F4338E">
        <w:trPr>
          <w:trHeight w:val="21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19B3B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CCF45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достигнутых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показателей 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</w:t>
            </w:r>
            <w:proofErr w:type="gram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 оплаты труда отдельным категориям работников бюджетной сферы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863AE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9F4ED57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0442085D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477E85" w14:textId="77777777" w:rsidR="00C77AA1" w:rsidRPr="002E7591" w:rsidRDefault="00D472BB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8663,4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CDB0FE" w14:textId="77777777" w:rsidR="00C77AA1" w:rsidRPr="002E7591" w:rsidRDefault="00D472BB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8663,4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0C0A10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EB0984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8D09D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МБУ ДО «ЦРТДЮ»</w:t>
            </w:r>
          </w:p>
        </w:tc>
      </w:tr>
      <w:tr w:rsidR="00C77AA1" w:rsidRPr="002E7591" w14:paraId="2E7E89C8" w14:textId="77777777" w:rsidTr="00F4338E">
        <w:trPr>
          <w:trHeight w:val="11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031A0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C998D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B6235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6356A2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FF545A" w14:textId="77777777" w:rsidR="00C77AA1" w:rsidRPr="002E7591" w:rsidRDefault="00D472BB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53CFD1" w14:textId="77777777" w:rsidR="00C77AA1" w:rsidRPr="002E7591" w:rsidRDefault="00D472BB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587DF0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E42113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5BB47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77AA1" w:rsidRPr="002E7591" w14:paraId="2673899D" w14:textId="77777777" w:rsidTr="00F4338E">
        <w:trPr>
          <w:trHeight w:val="25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88237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85989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FC9A4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76F93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0975" w14:textId="77777777" w:rsidR="00C77AA1" w:rsidRPr="002E7591" w:rsidRDefault="00D472BB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AA0A" w14:textId="77777777" w:rsidR="00C77AA1" w:rsidRPr="002E7591" w:rsidRDefault="00D472BB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27FD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1CD2E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9475C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77AA1" w:rsidRPr="002E7591" w14:paraId="30653536" w14:textId="77777777" w:rsidTr="00F4338E">
        <w:trPr>
          <w:trHeight w:val="21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302CF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F9093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Проведение предусмотренных действующим законодательством обязательных и периодических медицинских осмотров соответствующих категорий работников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A14EA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215A15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6989A1E1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14352A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133,2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4872D7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133,2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6A48C5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767CEA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31B8F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МБУ ДО «ЦРТДЮ»</w:t>
            </w:r>
          </w:p>
        </w:tc>
      </w:tr>
      <w:tr w:rsidR="00C77AA1" w:rsidRPr="002E7591" w14:paraId="67F656BB" w14:textId="77777777" w:rsidTr="00F4338E">
        <w:trPr>
          <w:trHeight w:val="36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720A0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B62F4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019C3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90FA2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95966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133,2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76396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133,2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460E9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6A84D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3941F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77AA1" w:rsidRPr="002E7591" w14:paraId="28F0F04F" w14:textId="77777777" w:rsidTr="00F4338E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A2C3B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49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FCDA5" w14:textId="77777777" w:rsidR="00C77AA1" w:rsidRPr="002E7591" w:rsidRDefault="00C77AA1" w:rsidP="00C77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Задача 2: создание безопасных условий учебно-воспитательного процесса в образовательных учреждениях, укрепление материально-технической базы</w:t>
            </w:r>
          </w:p>
        </w:tc>
      </w:tr>
      <w:tr w:rsidR="00C77AA1" w:rsidRPr="002E7591" w14:paraId="3B1F5E38" w14:textId="77777777" w:rsidTr="00F4338E">
        <w:trPr>
          <w:trHeight w:val="54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FD779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A0F74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bCs/>
                <w:sz w:val="24"/>
                <w:szCs w:val="24"/>
              </w:rPr>
              <w:t xml:space="preserve">Оборудование учреждений дополнительного образования в соответствии с требованиями обеспечения безопасности, в том числе </w:t>
            </w:r>
            <w:r w:rsidRPr="002E7591"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</w:t>
            </w:r>
            <w:r w:rsidRPr="002E7591">
              <w:rPr>
                <w:rFonts w:ascii="Times New Roman" w:hAnsi="Times New Roman"/>
                <w:bCs/>
                <w:sz w:val="24"/>
                <w:szCs w:val="24"/>
              </w:rPr>
              <w:t>автоматической пожарной сигнализации, объектового оборудования передачи сигнала на программно-аппаратный комплекс «Стрелец-Мониторинг»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FAE74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8485C2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4A0C59CA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DD6D07" w14:textId="77777777" w:rsidR="00C77AA1" w:rsidRPr="002E7591" w:rsidRDefault="00D472BB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AC8CCC" w14:textId="77777777" w:rsidR="00C77AA1" w:rsidRPr="002E7591" w:rsidRDefault="00D472BB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1A22D21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A9F53F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25CD0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МБУ ДО «ЦРТДЮ»</w:t>
            </w:r>
          </w:p>
        </w:tc>
      </w:tr>
      <w:tr w:rsidR="00C77AA1" w:rsidRPr="002E7591" w14:paraId="453E4040" w14:textId="77777777" w:rsidTr="00F4338E">
        <w:trPr>
          <w:trHeight w:val="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E6F33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CBDBC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7B6B5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8F652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EAD51" w14:textId="77777777" w:rsidR="00C77AA1" w:rsidRPr="002E7591" w:rsidRDefault="00D472BB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BA3E9" w14:textId="77777777" w:rsidR="00C77AA1" w:rsidRPr="002E7591" w:rsidRDefault="00D472BB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C1749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605BE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702AB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77AA1" w:rsidRPr="002E7591" w14:paraId="3B9F86FD" w14:textId="77777777" w:rsidTr="00BE186E">
        <w:trPr>
          <w:trHeight w:val="27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033A0D5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7ADCD17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антитеррористической защищенности учреждений </w:t>
            </w:r>
            <w:r w:rsidRPr="002E759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дополнительного образования на основании постановления Правительства Российской Федерации от 2 августа 2019 года № 1006: техническое обслуживание средств сигнализации объектов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1A1D0A9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2023-2025 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CEBB6F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  <w:p w14:paraId="50F97B92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067FC3" w14:textId="77777777" w:rsidR="00C77AA1" w:rsidRPr="002E7591" w:rsidRDefault="00D472BB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6008A6" w14:textId="77777777" w:rsidR="00C77AA1" w:rsidRPr="002E7591" w:rsidRDefault="00D472BB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138939C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839034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C3FEE22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МБУ ДО «ЦРТДЮ»</w:t>
            </w:r>
          </w:p>
        </w:tc>
      </w:tr>
      <w:tr w:rsidR="00C77AA1" w:rsidRPr="002E7591" w14:paraId="524A6241" w14:textId="77777777" w:rsidTr="00F4338E">
        <w:trPr>
          <w:trHeight w:val="703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A5C78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A4927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523D3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DC3A81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BD5370" w14:textId="77777777" w:rsidR="00C77AA1" w:rsidRPr="002E7591" w:rsidRDefault="00D472BB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36AABB" w14:textId="77777777" w:rsidR="00C77AA1" w:rsidRPr="002E7591" w:rsidRDefault="00D472BB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640A6DE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94E71CE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0DFE7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77AA1" w:rsidRPr="002E7591" w14:paraId="424E3036" w14:textId="77777777" w:rsidTr="00F4338E">
        <w:trPr>
          <w:trHeight w:val="414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AA84071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3BCE6F2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8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0F4BF16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537B7F" w14:textId="77777777" w:rsidR="00C77AA1" w:rsidRPr="002E7591" w:rsidRDefault="00C77AA1" w:rsidP="00C77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Всего (</w:t>
            </w:r>
            <w:proofErr w:type="spellStart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  <w:p w14:paraId="75B57C11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659C93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2464,0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348BBF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2464,0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E1D7C9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1FF2BE" w14:textId="77777777" w:rsidR="00C77AA1" w:rsidRPr="002E7591" w:rsidRDefault="00C77AA1" w:rsidP="00C77A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B029C1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3EBCF0" w14:textId="77777777" w:rsidR="00C77AA1" w:rsidRPr="002E7591" w:rsidRDefault="00C77AA1" w:rsidP="00C77A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AE30547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МБУ ДО «ЦРТДЮ»</w:t>
            </w:r>
          </w:p>
        </w:tc>
      </w:tr>
      <w:tr w:rsidR="00C77AA1" w:rsidRPr="002E7591" w14:paraId="7E8C6BB1" w14:textId="77777777" w:rsidTr="00F4338E">
        <w:trPr>
          <w:trHeight w:val="45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9C6307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8FF476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A22270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101F25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879D0C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1232,0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A0773B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1232,0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0AC9CF" w14:textId="77777777" w:rsidR="00C77AA1" w:rsidRPr="002E7591" w:rsidRDefault="00C77AA1" w:rsidP="00C77A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7591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ECC698" w14:textId="77777777" w:rsidR="00C77AA1" w:rsidRPr="002E7591" w:rsidRDefault="00C77AA1" w:rsidP="00C77A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7591">
              <w:rPr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8B7822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AA1" w:rsidRPr="002E7591" w14:paraId="3E9CF70C" w14:textId="77777777" w:rsidTr="00F4338E">
        <w:trPr>
          <w:trHeight w:val="37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C601B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FE0EC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493FB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DDBA48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ОБ (</w:t>
            </w:r>
            <w:proofErr w:type="spellStart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403B8A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1232,0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38FFBC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1232,0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B7D100" w14:textId="77777777" w:rsidR="00C77AA1" w:rsidRPr="002E7591" w:rsidRDefault="00C77AA1" w:rsidP="00C77A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D9B0AA" w14:textId="77777777" w:rsidR="00C77AA1" w:rsidRPr="002E7591" w:rsidRDefault="00C77AA1" w:rsidP="00C77A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B1E0F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AA1" w:rsidRPr="00986CB7" w14:paraId="2DE391BE" w14:textId="77777777" w:rsidTr="00F4338E"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E59C8" w14:textId="77777777" w:rsidR="00C77AA1" w:rsidRPr="00986CB7" w:rsidRDefault="00C77AA1" w:rsidP="00C77A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CB7">
              <w:rPr>
                <w:rFonts w:ascii="Times New Roman" w:eastAsia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149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72000" w14:textId="77777777" w:rsidR="00C77AA1" w:rsidRPr="00986CB7" w:rsidRDefault="00C77AA1" w:rsidP="00C77A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CB7">
              <w:rPr>
                <w:rFonts w:ascii="Times New Roman" w:hAnsi="Times New Roman"/>
                <w:sz w:val="24"/>
                <w:szCs w:val="24"/>
              </w:rPr>
              <w:t xml:space="preserve">Задача 3: </w:t>
            </w:r>
            <w:r w:rsidRPr="00986CB7">
              <w:rPr>
                <w:rFonts w:ascii="Times New Roman" w:eastAsia="Times New Roman" w:hAnsi="Times New Roman"/>
                <w:sz w:val="24"/>
                <w:szCs w:val="28"/>
              </w:rPr>
              <w:t>увеличение охвата детей дополнительным образованием</w:t>
            </w:r>
          </w:p>
        </w:tc>
      </w:tr>
      <w:tr w:rsidR="00C77AA1" w:rsidRPr="002E7591" w14:paraId="33C5BAA6" w14:textId="77777777" w:rsidTr="00F4338E">
        <w:trPr>
          <w:trHeight w:val="20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5AF5AD" w14:textId="77777777" w:rsidR="00C77AA1" w:rsidRPr="00683A85" w:rsidRDefault="00C77AA1" w:rsidP="00C77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3A85">
              <w:rPr>
                <w:rFonts w:ascii="Times New Roman" w:eastAsia="Times New Roman" w:hAnsi="Times New Roman"/>
                <w:sz w:val="24"/>
                <w:szCs w:val="24"/>
              </w:rPr>
              <w:t>1.3.1.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28FA48B" w14:textId="77777777" w:rsidR="00C77AA1" w:rsidRPr="00683A85" w:rsidRDefault="00C77AA1" w:rsidP="00C77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83A85">
              <w:rPr>
                <w:rFonts w:ascii="Times New Roman" w:hAnsi="Times New Roman"/>
                <w:sz w:val="24"/>
                <w:szCs w:val="24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A85943" w14:textId="77777777" w:rsidR="00C77AA1" w:rsidRPr="00720C44" w:rsidRDefault="00C77AA1" w:rsidP="00C77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754757" w14:textId="77777777" w:rsidR="00C77AA1" w:rsidRPr="00CF5B50" w:rsidRDefault="00C77AA1" w:rsidP="00C77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F5B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14:paraId="123EB2F1" w14:textId="77777777" w:rsidR="00C77AA1" w:rsidRPr="00CF5B50" w:rsidRDefault="00C77AA1" w:rsidP="00C77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F5B50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CF5B50"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 w:rsidRPr="00CF5B50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Pr="00CF5B50">
              <w:rPr>
                <w:rFonts w:ascii="Times New Roman" w:hAnsi="Times New Roman"/>
                <w:sz w:val="24"/>
                <w:szCs w:val="24"/>
              </w:rPr>
              <w:t>: 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639554" w14:textId="77777777" w:rsidR="00C77AA1" w:rsidRPr="00CF5B50" w:rsidRDefault="00C77AA1" w:rsidP="00C77A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647FD3" w14:textId="77777777" w:rsidR="00C77AA1" w:rsidRPr="00CF5B50" w:rsidRDefault="00C77AA1" w:rsidP="00C77A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887FFF" w14:textId="77777777" w:rsidR="00C77AA1" w:rsidRPr="00CF5B50" w:rsidRDefault="00C77AA1" w:rsidP="00C77A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A311E9" w14:textId="77777777" w:rsidR="00C77AA1" w:rsidRPr="00CF5B50" w:rsidRDefault="00C77AA1" w:rsidP="00C77A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F2DAEE" w14:textId="77777777" w:rsidR="00C77AA1" w:rsidRPr="00683A85" w:rsidRDefault="00C77AA1" w:rsidP="00C77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МБУ ДО «ЦРТДЮ»</w:t>
            </w:r>
          </w:p>
        </w:tc>
      </w:tr>
      <w:tr w:rsidR="00C77AA1" w:rsidRPr="002E7591" w14:paraId="6ACB47E1" w14:textId="77777777" w:rsidTr="00F4338E">
        <w:trPr>
          <w:trHeight w:val="20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964926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7780FE49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A81B4D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2C184A" w14:textId="77777777" w:rsidR="00C77AA1" w:rsidRPr="00CF5B50" w:rsidRDefault="00C77AA1" w:rsidP="00C77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F5B50"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r w:rsidRPr="00CF5B50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CF5B50"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 w:rsidRPr="00CF5B50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AC9504" w14:textId="77777777" w:rsidR="00C77AA1" w:rsidRPr="00CF5B50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DD94E5" w14:textId="77777777" w:rsidR="00C77AA1" w:rsidRPr="00CF5B50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A5D1E2" w14:textId="77777777" w:rsidR="00C77AA1" w:rsidRPr="00CF5B50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71A9E4" w14:textId="77777777" w:rsidR="00C77AA1" w:rsidRPr="00CF5B50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8F3AB0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AA1" w:rsidRPr="002E7591" w14:paraId="1C69DB9B" w14:textId="77777777" w:rsidTr="00F4338E">
        <w:trPr>
          <w:trHeight w:val="20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9169B1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C9074F4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E3A3AF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40B51C2" w14:textId="77777777" w:rsidR="00C77AA1" w:rsidRPr="00CF5B50" w:rsidRDefault="00C77AA1" w:rsidP="00C77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F5B50">
              <w:rPr>
                <w:rFonts w:ascii="Times New Roman" w:hAnsi="Times New Roman"/>
                <w:sz w:val="24"/>
                <w:szCs w:val="24"/>
              </w:rPr>
              <w:t xml:space="preserve">ФБ </w:t>
            </w:r>
            <w:r w:rsidRPr="00CF5B50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CF5B50"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 w:rsidRPr="00CF5B50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4C4981" w14:textId="77777777" w:rsidR="00C77AA1" w:rsidRPr="00CF5B50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ACC563" w14:textId="77777777" w:rsidR="00C77AA1" w:rsidRPr="00CF5B50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1D338A" w14:textId="77777777" w:rsidR="00C77AA1" w:rsidRPr="00CF5B50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4F2767" w14:textId="77777777" w:rsidR="00C77AA1" w:rsidRPr="00CF5B50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A74E0B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AA1" w:rsidRPr="002E7591" w14:paraId="4ABE8D41" w14:textId="77777777" w:rsidTr="00F4338E">
        <w:trPr>
          <w:trHeight w:val="20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1A9A75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BA4497B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№ 10</w:t>
            </w:r>
          </w:p>
          <w:p w14:paraId="58A3B864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E5C3D3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9633EB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1552960A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52C50B" w14:textId="77777777" w:rsidR="00C77AA1" w:rsidRPr="002E7591" w:rsidRDefault="00D472BB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49316,9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5DEE72" w14:textId="77777777" w:rsidR="00C77AA1" w:rsidRPr="002E7591" w:rsidRDefault="00D472BB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23970,9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914EC6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12600,6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87E715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12745,4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B8F2B6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4010B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8BD10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A0640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AA1" w:rsidRPr="002E7591" w14:paraId="6AC0A0CE" w14:textId="77777777" w:rsidTr="00F4338E">
        <w:trPr>
          <w:trHeight w:val="7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B3DE5CF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0A5FEF4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B32BECA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4CE37A7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39ED91" w14:textId="77777777" w:rsidR="00C77AA1" w:rsidRPr="002E7591" w:rsidRDefault="00D472BB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39539,2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5B9CBB" w14:textId="77777777" w:rsidR="00C77AA1" w:rsidRPr="002E7591" w:rsidRDefault="00D472BB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14193,2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988F98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12600,6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C99602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12745,4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B8C91C2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77AA1" w:rsidRPr="002E7591" w14:paraId="016081AD" w14:textId="77777777" w:rsidTr="00F4338E">
        <w:trPr>
          <w:trHeight w:val="591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AE5FD29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42E1789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749D688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81199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7ED88" w14:textId="77777777" w:rsidR="00C77AA1" w:rsidRPr="002E7591" w:rsidRDefault="00D472BB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9638,3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030CD" w14:textId="77777777" w:rsidR="00C77AA1" w:rsidRPr="002E7591" w:rsidRDefault="00D472BB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9638,3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D23BC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08F0D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25CE8EC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77AA1" w:rsidRPr="002E7591" w14:paraId="16B39663" w14:textId="77777777" w:rsidTr="00F4338E">
        <w:trPr>
          <w:trHeight w:val="591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E5B7873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628D33B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73C62C4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5B4FF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Б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D7287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F815C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25181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DACB6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C279CB4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77AA1" w:rsidRPr="002E7591" w14:paraId="5CB4D169" w14:textId="77777777" w:rsidTr="00F4338E">
        <w:trPr>
          <w:trHeight w:val="60"/>
        </w:trPr>
        <w:tc>
          <w:tcPr>
            <w:tcW w:w="158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D0426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Подпрограмма № 11 «Развитие детско-юношеского спорта»</w:t>
            </w:r>
          </w:p>
        </w:tc>
      </w:tr>
      <w:tr w:rsidR="00C77AA1" w:rsidRPr="002E7591" w14:paraId="0EF34D04" w14:textId="77777777" w:rsidTr="00F4338E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29E69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3F6E3" w14:textId="77777777" w:rsidR="00C77AA1" w:rsidRPr="002E7591" w:rsidRDefault="00C77AA1" w:rsidP="00C77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направленных на обеспечение доступности дополнительного образования физкультурно-спортивной направленности</w:t>
            </w:r>
          </w:p>
        </w:tc>
      </w:tr>
      <w:tr w:rsidR="00C77AA1" w:rsidRPr="002E7591" w14:paraId="405B0A1F" w14:textId="77777777" w:rsidTr="00F4338E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E5152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9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2797A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Задача 1: повышение вариативности, качества и доступности дополнительного образования</w:t>
            </w:r>
          </w:p>
        </w:tc>
      </w:tr>
      <w:tr w:rsidR="00C77AA1" w:rsidRPr="002E7591" w14:paraId="4830D641" w14:textId="77777777" w:rsidTr="00F4338E">
        <w:trPr>
          <w:trHeight w:val="28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02811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E0817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государственных гарантий реализации прав граждан на получение 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дополнительного образования в муниципальном учреждении дополнительного образования (включая расходы на оплату труда, средств обучения, расходы на содержание зданий и оплату коммунальных услуг 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93433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2023-2025 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5433D7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  <w:p w14:paraId="36557222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085095" w14:textId="77777777" w:rsidR="00C77AA1" w:rsidRPr="002E7591" w:rsidRDefault="00D472BB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37921,0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080984" w14:textId="77777777" w:rsidR="00C77AA1" w:rsidRPr="002E7591" w:rsidRDefault="00D472BB" w:rsidP="00D47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12730,2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61FF4C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12553,4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8BC121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12637,4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CE382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CF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 xml:space="preserve">МАУДО «СШ </w:t>
            </w:r>
            <w:proofErr w:type="spellStart"/>
            <w:r w:rsidRPr="00EE5CF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г.Пугачёва</w:t>
            </w:r>
            <w:proofErr w:type="spellEnd"/>
            <w:r w:rsidRPr="00EE5CF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»</w:t>
            </w:r>
          </w:p>
        </w:tc>
      </w:tr>
      <w:tr w:rsidR="00C77AA1" w:rsidRPr="002E7591" w14:paraId="1296361F" w14:textId="77777777" w:rsidTr="00F4338E">
        <w:trPr>
          <w:trHeight w:val="90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86856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77439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28567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479F6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7BF64" w14:textId="77777777" w:rsidR="00C77AA1" w:rsidRPr="002E7591" w:rsidRDefault="00D472BB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37921,0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61DD2" w14:textId="77777777" w:rsidR="00C77AA1" w:rsidRPr="002E7591" w:rsidRDefault="00D472BB" w:rsidP="00D47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12730,2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2C77F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12553,4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C348B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12637,4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8976F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77AA1" w:rsidRPr="002E7591" w14:paraId="4FBF9581" w14:textId="77777777" w:rsidTr="00F4338E">
        <w:trPr>
          <w:trHeight w:val="276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A710F7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429511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достигнутых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показателей 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</w:t>
            </w:r>
            <w:proofErr w:type="gram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 оплаты труда отдельным категориям работников бюджетной сферы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5D9600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505C42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2AF03D26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66A73B" w14:textId="77777777" w:rsidR="00C77AA1" w:rsidRPr="002E7591" w:rsidRDefault="00D472BB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6184,4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2A66C3" w14:textId="77777777" w:rsidR="00C77AA1" w:rsidRPr="002E7591" w:rsidRDefault="00D472BB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6184,4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B528FE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F29687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85955A" w14:textId="77777777" w:rsidR="00C77AA1" w:rsidRDefault="00C77AA1" w:rsidP="00C77AA1">
            <w:pPr>
              <w:spacing w:line="240" w:lineRule="auto"/>
              <w:jc w:val="center"/>
            </w:pPr>
            <w:r w:rsidRPr="00EE5CF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 xml:space="preserve">МАУДО «СШ </w:t>
            </w:r>
            <w:proofErr w:type="spellStart"/>
            <w:r w:rsidRPr="00EE5CF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г.Пугачёва</w:t>
            </w:r>
            <w:proofErr w:type="spellEnd"/>
            <w:r w:rsidRPr="00EE5CF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»</w:t>
            </w:r>
          </w:p>
        </w:tc>
      </w:tr>
      <w:tr w:rsidR="00C77AA1" w:rsidRPr="002E7591" w14:paraId="11A6A28C" w14:textId="77777777" w:rsidTr="00F4338E">
        <w:trPr>
          <w:trHeight w:val="27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D760CA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A8E093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BC5447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F9D86C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F07CA7" w14:textId="77777777" w:rsidR="00C77AA1" w:rsidRPr="002E7591" w:rsidRDefault="00D472BB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EB0635" w14:textId="77777777" w:rsidR="00C77AA1" w:rsidRPr="002E7591" w:rsidRDefault="00D472BB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59FCB0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3FD92E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7BB39E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77AA1" w:rsidRPr="002E7591" w14:paraId="418AC185" w14:textId="77777777" w:rsidTr="00F4338E">
        <w:trPr>
          <w:trHeight w:val="276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688C9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A5C24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D91BD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ECF67F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B9431F" w14:textId="77777777" w:rsidR="00C77AA1" w:rsidRPr="002E7591" w:rsidRDefault="00D472BB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5998,9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50E610" w14:textId="77777777" w:rsidR="00C77AA1" w:rsidRPr="002E7591" w:rsidRDefault="00D472BB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5998,9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96B993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59F400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2754D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77AA1" w:rsidRPr="002E7591" w14:paraId="07051C24" w14:textId="77777777" w:rsidTr="00F4338E">
        <w:trPr>
          <w:trHeight w:val="22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EEE27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2F1AF" w14:textId="77777777" w:rsidR="00C77AA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Проведение предусмотренных действующим законодательством обязательных и периодических медицинских осмотров соответствующих категорий работников</w:t>
            </w:r>
          </w:p>
          <w:p w14:paraId="66AEA429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CA4B7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FA7E8EF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579FD43E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9E29F0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BBA6BE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F89699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B641AD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25860" w14:textId="77777777" w:rsidR="00C77AA1" w:rsidRDefault="00C77AA1" w:rsidP="00C77AA1">
            <w:pPr>
              <w:spacing w:line="240" w:lineRule="auto"/>
              <w:jc w:val="center"/>
            </w:pPr>
            <w:r w:rsidRPr="00EE5CF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 xml:space="preserve">МАУДО «СШ </w:t>
            </w:r>
            <w:proofErr w:type="spellStart"/>
            <w:r w:rsidRPr="00EE5CF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г.Пугачёва</w:t>
            </w:r>
            <w:proofErr w:type="spellEnd"/>
            <w:r w:rsidRPr="00EE5CF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»</w:t>
            </w:r>
          </w:p>
        </w:tc>
      </w:tr>
      <w:tr w:rsidR="00C77AA1" w:rsidRPr="002E7591" w14:paraId="12AD94E3" w14:textId="77777777" w:rsidTr="00F4338E">
        <w:trPr>
          <w:trHeight w:val="56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54C92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75F6B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478AA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60813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06D1C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6AB75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C6AA5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3E5D5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4BE19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77AA1" w:rsidRPr="002E7591" w14:paraId="2A213BD5" w14:textId="77777777" w:rsidTr="00F4338E">
        <w:trPr>
          <w:trHeight w:val="36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57DBE" w14:textId="77777777" w:rsidR="00C77AA1" w:rsidRPr="002E7591" w:rsidRDefault="00C77AA1" w:rsidP="00BE1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BE18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59B1F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Оплата сайта учреждения</w:t>
            </w:r>
          </w:p>
          <w:p w14:paraId="68BCB778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7742D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690A64F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 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48F4E0" w14:textId="77777777" w:rsidR="00C77AA1" w:rsidRPr="002E7591" w:rsidRDefault="00C77AA1" w:rsidP="00C77A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E6F67E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8AED54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BF9A23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91CC3" w14:textId="77777777" w:rsidR="00C77AA1" w:rsidRDefault="00C77AA1" w:rsidP="00C77AA1">
            <w:pPr>
              <w:spacing w:line="240" w:lineRule="auto"/>
              <w:jc w:val="center"/>
            </w:pPr>
            <w:r w:rsidRPr="00EE5CF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 xml:space="preserve">МАУДО «СШ </w:t>
            </w:r>
            <w:proofErr w:type="spellStart"/>
            <w:r w:rsidRPr="00EE5CF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г.Пугачёва</w:t>
            </w:r>
            <w:proofErr w:type="spellEnd"/>
            <w:r w:rsidRPr="00EE5CF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»</w:t>
            </w:r>
          </w:p>
        </w:tc>
      </w:tr>
      <w:tr w:rsidR="00C77AA1" w:rsidRPr="002E7591" w14:paraId="42DC36E0" w14:textId="77777777" w:rsidTr="00F4338E">
        <w:trPr>
          <w:trHeight w:val="45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12FCC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381A5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17D4A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084BB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0D5B8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3E13D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4C27F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33BD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BBCF1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77AA1" w:rsidRPr="002E7591" w14:paraId="4DC45AB1" w14:textId="77777777" w:rsidTr="00F4338E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21A9A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49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336A6" w14:textId="77777777" w:rsidR="00C77AA1" w:rsidRPr="002E7591" w:rsidRDefault="00C77AA1" w:rsidP="00C77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Задача 2: создание безопасных условий учебно-воспитательного процесса в образовательных учреждениях, укрепление материально-технической базы</w:t>
            </w:r>
          </w:p>
        </w:tc>
      </w:tr>
      <w:tr w:rsidR="00C77AA1" w:rsidRPr="002E7591" w14:paraId="151A2A04" w14:textId="77777777" w:rsidTr="00F4338E">
        <w:trPr>
          <w:trHeight w:val="274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D810B8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62334" w14:textId="70CD7C5B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bCs/>
                <w:sz w:val="24"/>
                <w:szCs w:val="24"/>
              </w:rPr>
              <w:t>Оборудование учреждений дополнительного образования</w:t>
            </w:r>
            <w:r w:rsidR="00FE29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E7591">
              <w:rPr>
                <w:rFonts w:ascii="Times New Roman" w:hAnsi="Times New Roman"/>
                <w:bCs/>
                <w:sz w:val="24"/>
                <w:szCs w:val="24"/>
              </w:rPr>
              <w:t xml:space="preserve">в соответствии с требованиями обеспечения безопасности, в том числе </w:t>
            </w:r>
            <w:r w:rsidRPr="002E7591"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</w:t>
            </w:r>
            <w:r w:rsidRPr="002E7591">
              <w:rPr>
                <w:rFonts w:ascii="Times New Roman" w:hAnsi="Times New Roman"/>
                <w:bCs/>
                <w:sz w:val="24"/>
                <w:szCs w:val="24"/>
              </w:rPr>
              <w:t>автоматической пожарной сигнализации, объектового оборудования передачи сигнала на программно-аппаратный комплекс «Стрелец-Мониторинг».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818339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93CDFE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7A524A28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F3EC46" w14:textId="77777777" w:rsidR="00C77AA1" w:rsidRPr="002E7591" w:rsidRDefault="00D472BB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BC0A21" w14:textId="77777777" w:rsidR="00C77AA1" w:rsidRPr="002E7591" w:rsidRDefault="00D472BB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DD5F84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A62864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684B36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CF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 xml:space="preserve">МАУДО «СШ </w:t>
            </w:r>
            <w:proofErr w:type="spellStart"/>
            <w:r w:rsidRPr="00EE5CF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г.Пугачёва</w:t>
            </w:r>
            <w:proofErr w:type="spellEnd"/>
            <w:r w:rsidRPr="00EE5CF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»</w:t>
            </w:r>
          </w:p>
        </w:tc>
      </w:tr>
      <w:tr w:rsidR="00C77AA1" w:rsidRPr="002E7591" w14:paraId="20E4A380" w14:textId="77777777" w:rsidTr="00F4338E">
        <w:trPr>
          <w:trHeight w:val="57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CA954D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CE6724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57A474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4C977B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5C435D" w14:textId="77777777" w:rsidR="00C77AA1" w:rsidRPr="002E7591" w:rsidRDefault="00D472BB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914664" w14:textId="77777777" w:rsidR="00C77AA1" w:rsidRPr="002E7591" w:rsidRDefault="00D472BB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462AB0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E0A344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E42ECF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E186E" w:rsidRPr="002E7591" w14:paraId="10AF39CA" w14:textId="77777777" w:rsidTr="00242321">
        <w:trPr>
          <w:trHeight w:val="290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E613957" w14:textId="77777777" w:rsidR="00BE186E" w:rsidRPr="002E7591" w:rsidRDefault="00BE186E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48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2E1C89F" w14:textId="77777777" w:rsidR="00BE186E" w:rsidRPr="002E7591" w:rsidRDefault="00BE186E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8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ADA6C14" w14:textId="77777777" w:rsidR="00BE186E" w:rsidRPr="002E7591" w:rsidRDefault="00BE186E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711FE6" w14:textId="77777777" w:rsidR="00BE186E" w:rsidRPr="002E7591" w:rsidRDefault="00BE186E" w:rsidP="00C77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Всего (</w:t>
            </w:r>
            <w:proofErr w:type="spellStart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  <w:p w14:paraId="76E16BDB" w14:textId="77777777" w:rsidR="00BE186E" w:rsidRPr="002E7591" w:rsidRDefault="00BE186E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F39E54" w14:textId="77777777" w:rsidR="00BE186E" w:rsidRPr="002E7591" w:rsidRDefault="00BE186E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0DDA66" w14:textId="77777777" w:rsidR="00BE186E" w:rsidRPr="002E7591" w:rsidRDefault="00BE186E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806BBE" w14:textId="77777777" w:rsidR="00BE186E" w:rsidRPr="002E7591" w:rsidRDefault="00BE186E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B25F6C" w14:textId="77777777" w:rsidR="00BE186E" w:rsidRPr="002E7591" w:rsidRDefault="00BE186E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A036E68" w14:textId="77777777" w:rsidR="00BE186E" w:rsidRPr="002E7591" w:rsidRDefault="00BE186E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CF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 xml:space="preserve">МАУДО «СШ </w:t>
            </w:r>
            <w:proofErr w:type="spellStart"/>
            <w:r w:rsidRPr="00EE5CF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г.Пугачёва</w:t>
            </w:r>
            <w:proofErr w:type="spellEnd"/>
            <w:r w:rsidRPr="00EE5CF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»</w:t>
            </w:r>
          </w:p>
        </w:tc>
      </w:tr>
      <w:tr w:rsidR="00BE186E" w:rsidRPr="002E7591" w14:paraId="1D1B8176" w14:textId="77777777" w:rsidTr="00242321">
        <w:trPr>
          <w:trHeight w:val="221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48C217" w14:textId="77777777" w:rsidR="00BE186E" w:rsidRPr="002E7591" w:rsidRDefault="00BE186E" w:rsidP="00C77A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4ABFAD" w14:textId="77777777" w:rsidR="00BE186E" w:rsidRPr="002E7591" w:rsidRDefault="00BE186E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A82916" w14:textId="77777777" w:rsidR="00BE186E" w:rsidRPr="002E7591" w:rsidRDefault="00BE186E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3D17A6" w14:textId="77777777" w:rsidR="00BE186E" w:rsidRPr="002E7591" w:rsidRDefault="00BE186E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C0E8F0" w14:textId="77777777" w:rsidR="00BE186E" w:rsidRPr="002E7591" w:rsidRDefault="00BE186E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B50A6B" w14:textId="77777777" w:rsidR="00BE186E" w:rsidRPr="002E7591" w:rsidRDefault="00BE186E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5D6C70" w14:textId="77777777" w:rsidR="00BE186E" w:rsidRPr="002E7591" w:rsidRDefault="00BE186E" w:rsidP="00C77A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15B5B1" w14:textId="77777777" w:rsidR="00BE186E" w:rsidRPr="002E7591" w:rsidRDefault="00BE186E" w:rsidP="00C77A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E81934" w14:textId="77777777" w:rsidR="00BE186E" w:rsidRPr="002E7591" w:rsidRDefault="00BE186E" w:rsidP="00C77AA1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BFBFB"/>
              </w:rPr>
            </w:pPr>
          </w:p>
        </w:tc>
      </w:tr>
      <w:tr w:rsidR="00BE186E" w:rsidRPr="002E7591" w14:paraId="48F0DAB0" w14:textId="77777777" w:rsidTr="00F4338E">
        <w:trPr>
          <w:trHeight w:val="25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24DBB" w14:textId="77777777" w:rsidR="00BE186E" w:rsidRPr="002E7591" w:rsidRDefault="00BE186E" w:rsidP="00C77A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CE2D0" w14:textId="77777777" w:rsidR="00BE186E" w:rsidRPr="002E7591" w:rsidRDefault="00BE186E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62446" w14:textId="77777777" w:rsidR="00BE186E" w:rsidRPr="002E7591" w:rsidRDefault="00BE186E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2A5BAE" w14:textId="77777777" w:rsidR="00BE186E" w:rsidRPr="002E7591" w:rsidRDefault="00BE186E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ОБ (</w:t>
            </w:r>
            <w:proofErr w:type="spellStart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0C22A3" w14:textId="77777777" w:rsidR="00BE186E" w:rsidRPr="002E7591" w:rsidRDefault="00BE186E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99ADF0" w14:textId="77777777" w:rsidR="00BE186E" w:rsidRPr="002E7591" w:rsidRDefault="00BE186E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B2D197" w14:textId="77777777" w:rsidR="00BE186E" w:rsidRPr="002E7591" w:rsidRDefault="00BE186E" w:rsidP="00C77A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1F5C01" w14:textId="77777777" w:rsidR="00BE186E" w:rsidRPr="002E7591" w:rsidRDefault="00BE186E" w:rsidP="00C77A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97D84" w14:textId="77777777" w:rsidR="00BE186E" w:rsidRPr="002E7591" w:rsidRDefault="00BE186E" w:rsidP="00C77AA1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BFBFB"/>
              </w:rPr>
            </w:pPr>
          </w:p>
        </w:tc>
      </w:tr>
      <w:tr w:rsidR="00C77AA1" w:rsidRPr="002E7591" w14:paraId="317D415A" w14:textId="77777777" w:rsidTr="00F4338E">
        <w:trPr>
          <w:trHeight w:val="21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27272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D5775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№ 11</w:t>
            </w:r>
          </w:p>
          <w:p w14:paraId="3740E764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9B088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F63D01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598F22E8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3B0C6D" w14:textId="77777777" w:rsidR="00C77AA1" w:rsidRPr="002E7591" w:rsidRDefault="00D472BB" w:rsidP="00D47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45586,4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588BE2" w14:textId="77777777" w:rsidR="00C77AA1" w:rsidRPr="002E7591" w:rsidRDefault="00D472BB" w:rsidP="00D47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20395,6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FB5895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12553,4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823328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12637,4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15601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AA1" w:rsidRPr="002E7591" w14:paraId="1459C46D" w14:textId="77777777" w:rsidTr="00F4338E">
        <w:trPr>
          <w:trHeight w:val="10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0DD22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0271C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93B21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7E58A6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1BB538" w14:textId="77777777" w:rsidR="00C77AA1" w:rsidRPr="002E7591" w:rsidRDefault="00D472BB" w:rsidP="00D47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38887,5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03E1D0" w14:textId="77777777" w:rsidR="00C77AA1" w:rsidRPr="002722C2" w:rsidRDefault="00D472BB" w:rsidP="00D47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13696,7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FAB271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12553,4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9C76A3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12637,4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02008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AA1" w:rsidRPr="002E7591" w14:paraId="760A1CAA" w14:textId="77777777" w:rsidTr="00F4338E">
        <w:trPr>
          <w:trHeight w:val="10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14444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4C729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93D4C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41586F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EA93A2" w14:textId="77777777" w:rsidR="00C77AA1" w:rsidRPr="002E7591" w:rsidRDefault="00D472BB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6698,9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2E8A9D" w14:textId="77777777" w:rsidR="00C77AA1" w:rsidRPr="002E7591" w:rsidRDefault="00D472BB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6698,9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887DEE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53E594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B61F7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AA1" w:rsidRPr="002E7591" w14:paraId="38F09960" w14:textId="77777777" w:rsidTr="00F4338E">
        <w:trPr>
          <w:trHeight w:val="22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FAA116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02C899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программе:</w:t>
            </w:r>
          </w:p>
          <w:p w14:paraId="23D655F3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BFFE0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8421D9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1343D9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1F1E9049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91F9B0" w14:textId="77777777" w:rsidR="00C77AA1" w:rsidRPr="003B131F" w:rsidRDefault="00D472BB" w:rsidP="00D47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2515689,4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24C57A" w14:textId="77777777" w:rsidR="00C77AA1" w:rsidRPr="003B131F" w:rsidRDefault="00D472BB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886398,7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B8D2EE" w14:textId="77777777" w:rsidR="00C77AA1" w:rsidRPr="003B131F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31F">
              <w:rPr>
                <w:rFonts w:ascii="Times New Roman" w:hAnsi="Times New Roman" w:cs="Times New Roman"/>
                <w:sz w:val="24"/>
                <w:szCs w:val="24"/>
              </w:rPr>
              <w:t>817564,9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80C6BC" w14:textId="77777777" w:rsidR="00C77AA1" w:rsidRPr="003B131F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31F">
              <w:rPr>
                <w:rFonts w:ascii="Times New Roman" w:hAnsi="Times New Roman" w:cs="Times New Roman"/>
                <w:sz w:val="24"/>
                <w:szCs w:val="24"/>
              </w:rPr>
              <w:t>811725,8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54DEB5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AA1" w:rsidRPr="002E7591" w14:paraId="58FC849C" w14:textId="77777777" w:rsidTr="00F4338E">
        <w:trPr>
          <w:trHeight w:val="9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138C6A1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A28BE4A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81918BF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D6F9C7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392F71" w14:textId="77777777" w:rsidR="00C77AA1" w:rsidRPr="003B131F" w:rsidRDefault="00D472BB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483052,2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DDEE53" w14:textId="77777777" w:rsidR="00C77AA1" w:rsidRPr="003B131F" w:rsidRDefault="00D472BB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182740,3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0CABB0" w14:textId="77777777" w:rsidR="00C77AA1" w:rsidRPr="003B131F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31F">
              <w:rPr>
                <w:rFonts w:ascii="Times New Roman" w:hAnsi="Times New Roman" w:cs="Times New Roman"/>
                <w:sz w:val="24"/>
                <w:szCs w:val="24"/>
              </w:rPr>
              <w:t>151664,6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2347FE" w14:textId="77777777" w:rsidR="00C77AA1" w:rsidRPr="003B131F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31F">
              <w:rPr>
                <w:rFonts w:ascii="Times New Roman" w:hAnsi="Times New Roman" w:cs="Times New Roman"/>
                <w:sz w:val="24"/>
                <w:szCs w:val="24"/>
              </w:rPr>
              <w:t>148647,3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58DB8EE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AA1" w:rsidRPr="002E7591" w14:paraId="463F1733" w14:textId="77777777" w:rsidTr="00F4338E">
        <w:trPr>
          <w:trHeight w:val="9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784224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8E4761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552815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EF9149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A56754" w14:textId="77777777" w:rsidR="00C77AA1" w:rsidRPr="003B131F" w:rsidRDefault="00D472BB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1758569,2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79B1C5" w14:textId="77777777" w:rsidR="00C77AA1" w:rsidRPr="003B131F" w:rsidRDefault="00D472BB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640434,8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A5AB82" w14:textId="77777777" w:rsidR="00C77AA1" w:rsidRPr="003B131F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31F">
              <w:rPr>
                <w:rFonts w:ascii="Times New Roman" w:hAnsi="Times New Roman" w:cs="Times New Roman"/>
                <w:sz w:val="24"/>
                <w:szCs w:val="24"/>
              </w:rPr>
              <w:t>558412,6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B16501" w14:textId="77777777" w:rsidR="00C77AA1" w:rsidRPr="003B131F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31F">
              <w:rPr>
                <w:rFonts w:ascii="Times New Roman" w:hAnsi="Times New Roman" w:cs="Times New Roman"/>
                <w:sz w:val="24"/>
                <w:szCs w:val="24"/>
              </w:rPr>
              <w:t>559721,8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7CBBD8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AA1" w:rsidRPr="002E7591" w14:paraId="18C7C082" w14:textId="77777777" w:rsidTr="00F4338E">
        <w:trPr>
          <w:trHeight w:val="9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69CF2C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3DCE68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245CB2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050E9A" w14:textId="77777777" w:rsidR="00C77AA1" w:rsidRPr="002E7591" w:rsidRDefault="00C77AA1" w:rsidP="00C7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Б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0E000A" w14:textId="77777777" w:rsidR="00C77AA1" w:rsidRPr="003B131F" w:rsidRDefault="00D472BB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274068,0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244E28" w14:textId="77777777" w:rsidR="00C77AA1" w:rsidRPr="003B131F" w:rsidRDefault="00D472BB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63223,6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D73C28" w14:textId="77777777" w:rsidR="00C77AA1" w:rsidRPr="003B131F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31F">
              <w:rPr>
                <w:rFonts w:ascii="Times New Roman" w:hAnsi="Times New Roman" w:cs="Times New Roman"/>
                <w:sz w:val="24"/>
                <w:szCs w:val="24"/>
              </w:rPr>
              <w:t>107487,7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2BAC63" w14:textId="77777777" w:rsidR="00C77AA1" w:rsidRPr="003B131F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31F">
              <w:rPr>
                <w:rFonts w:ascii="Times New Roman" w:hAnsi="Times New Roman" w:cs="Times New Roman"/>
                <w:sz w:val="24"/>
                <w:szCs w:val="24"/>
              </w:rPr>
              <w:t>103356,7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813480" w14:textId="77777777" w:rsidR="00C77AA1" w:rsidRPr="002E7591" w:rsidRDefault="00C77AA1" w:rsidP="00C7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3102EF" w14:textId="77777777" w:rsidR="00BE186E" w:rsidRDefault="00BE186E" w:rsidP="007D538F">
      <w:pPr>
        <w:spacing w:after="0" w:line="240" w:lineRule="auto"/>
        <w:jc w:val="center"/>
      </w:pPr>
    </w:p>
    <w:p w14:paraId="6D4A5E24" w14:textId="731F8E43" w:rsidR="00BE186E" w:rsidRDefault="00BE186E" w:rsidP="007D538F">
      <w:pPr>
        <w:spacing w:after="0" w:line="240" w:lineRule="auto"/>
        <w:jc w:val="center"/>
      </w:pPr>
    </w:p>
    <w:p w14:paraId="1CA1A5F1" w14:textId="0067BCF0" w:rsidR="00FD0136" w:rsidRDefault="00FD0136" w:rsidP="007D538F">
      <w:pPr>
        <w:spacing w:after="0" w:line="240" w:lineRule="auto"/>
        <w:jc w:val="center"/>
      </w:pPr>
    </w:p>
    <w:p w14:paraId="26C7E103" w14:textId="77777777" w:rsidR="00FD0136" w:rsidRDefault="00FD0136" w:rsidP="007D538F">
      <w:pPr>
        <w:spacing w:after="0" w:line="240" w:lineRule="auto"/>
        <w:jc w:val="center"/>
      </w:pPr>
    </w:p>
    <w:p w14:paraId="590A8AAE" w14:textId="114F5EDC" w:rsidR="00224829" w:rsidRDefault="002B57EA" w:rsidP="007D538F">
      <w:pPr>
        <w:spacing w:after="0" w:line="240" w:lineRule="auto"/>
        <w:jc w:val="center"/>
        <w:sectPr w:rsidR="00224829" w:rsidSect="00FD0136">
          <w:footerReference w:type="even" r:id="rId9"/>
          <w:footerReference w:type="default" r:id="rId10"/>
          <w:pgSz w:w="16838" w:h="11906" w:orient="landscape"/>
          <w:pgMar w:top="1418" w:right="567" w:bottom="567" w:left="567" w:header="709" w:footer="709" w:gutter="0"/>
          <w:pgNumType w:start="1"/>
          <w:cols w:space="720"/>
          <w:titlePg/>
          <w:docGrid w:linePitch="299"/>
        </w:sectPr>
      </w:pPr>
      <w:r>
        <w:t>__________________</w:t>
      </w:r>
      <w:r w:rsidR="00FD0136">
        <w:t>____</w:t>
      </w:r>
      <w:r>
        <w:t>_</w:t>
      </w:r>
    </w:p>
    <w:p w14:paraId="04771BF1" w14:textId="77777777" w:rsidR="002B57EA" w:rsidRDefault="0049736B" w:rsidP="002B57EA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49736B">
        <w:rPr>
          <w:rFonts w:ascii="Times New Roman" w:hAnsi="Times New Roman" w:cs="Times New Roman"/>
          <w:sz w:val="28"/>
          <w:szCs w:val="28"/>
        </w:rPr>
        <w:lastRenderedPageBreak/>
        <w:t>Приложен</w:t>
      </w:r>
      <w:r w:rsidR="002B57EA" w:rsidRPr="0049736B">
        <w:rPr>
          <w:rFonts w:ascii="Times New Roman" w:hAnsi="Times New Roman" w:cs="Times New Roman"/>
          <w:sz w:val="28"/>
          <w:szCs w:val="28"/>
        </w:rPr>
        <w:t>ие № 3</w:t>
      </w:r>
      <w:r w:rsidR="002B57EA" w:rsidRPr="00C003B0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Пугачевского муниципального района </w:t>
      </w:r>
    </w:p>
    <w:p w14:paraId="6877A126" w14:textId="77777777" w:rsidR="002B57EA" w:rsidRPr="00C003B0" w:rsidRDefault="002B57EA" w:rsidP="002B57EA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C003B0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</w:p>
    <w:p w14:paraId="506E1C46" w14:textId="42080470" w:rsidR="002B57EA" w:rsidRDefault="002B57EA" w:rsidP="002B57EA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C003B0">
        <w:rPr>
          <w:rFonts w:ascii="Times New Roman" w:hAnsi="Times New Roman" w:cs="Times New Roman"/>
          <w:sz w:val="28"/>
          <w:szCs w:val="28"/>
        </w:rPr>
        <w:t xml:space="preserve">от </w:t>
      </w:r>
      <w:r w:rsidR="00FD0136">
        <w:rPr>
          <w:rFonts w:ascii="Times New Roman" w:hAnsi="Times New Roman" w:cs="Times New Roman"/>
          <w:sz w:val="28"/>
          <w:szCs w:val="28"/>
        </w:rPr>
        <w:t xml:space="preserve">21 ноября </w:t>
      </w:r>
      <w:r w:rsidRPr="00C003B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003B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D0136">
        <w:rPr>
          <w:rFonts w:ascii="Times New Roman" w:hAnsi="Times New Roman" w:cs="Times New Roman"/>
          <w:sz w:val="28"/>
          <w:szCs w:val="28"/>
        </w:rPr>
        <w:t>1397</w:t>
      </w:r>
    </w:p>
    <w:p w14:paraId="2B3F91BB" w14:textId="77777777" w:rsidR="002B57EA" w:rsidRPr="0047359D" w:rsidRDefault="002B57EA" w:rsidP="002B57EA">
      <w:pPr>
        <w:spacing w:after="0" w:line="240" w:lineRule="auto"/>
        <w:ind w:left="10490" w:firstLine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7359D">
        <w:rPr>
          <w:rFonts w:ascii="Times New Roman" w:hAnsi="Times New Roman" w:cs="Times New Roman"/>
          <w:sz w:val="28"/>
          <w:szCs w:val="28"/>
        </w:rPr>
        <w:t>Приложение №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7359D">
        <w:rPr>
          <w:rFonts w:ascii="Times New Roman" w:hAnsi="Times New Roman" w:cs="Times New Roman"/>
          <w:sz w:val="28"/>
          <w:szCs w:val="28"/>
        </w:rPr>
        <w:t xml:space="preserve"> к муниципальной</w:t>
      </w:r>
    </w:p>
    <w:p w14:paraId="40C686C7" w14:textId="77777777" w:rsidR="002B57EA" w:rsidRPr="0047359D" w:rsidRDefault="002B57EA" w:rsidP="002B57EA">
      <w:pPr>
        <w:spacing w:after="0" w:line="240" w:lineRule="auto"/>
        <w:ind w:left="10490" w:firstLine="12"/>
        <w:rPr>
          <w:rFonts w:ascii="Times New Roman" w:hAnsi="Times New Roman" w:cs="Times New Roman"/>
          <w:sz w:val="28"/>
          <w:szCs w:val="28"/>
        </w:rPr>
      </w:pPr>
      <w:r w:rsidRPr="0047359D">
        <w:rPr>
          <w:rFonts w:ascii="Times New Roman" w:hAnsi="Times New Roman" w:cs="Times New Roman"/>
          <w:sz w:val="28"/>
          <w:szCs w:val="28"/>
        </w:rPr>
        <w:t>программе «Развитие образования</w:t>
      </w:r>
    </w:p>
    <w:p w14:paraId="1B2D63F3" w14:textId="77777777" w:rsidR="002B57EA" w:rsidRPr="0047359D" w:rsidRDefault="002B57EA" w:rsidP="002B57EA">
      <w:pPr>
        <w:spacing w:after="0" w:line="240" w:lineRule="auto"/>
        <w:ind w:left="10490" w:firstLine="12"/>
        <w:rPr>
          <w:rFonts w:ascii="Times New Roman" w:hAnsi="Times New Roman" w:cs="Times New Roman"/>
          <w:sz w:val="28"/>
          <w:szCs w:val="28"/>
        </w:rPr>
      </w:pPr>
      <w:r w:rsidRPr="0047359D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</w:p>
    <w:p w14:paraId="37602B15" w14:textId="77777777" w:rsidR="002B57EA" w:rsidRPr="0047359D" w:rsidRDefault="002B57EA" w:rsidP="002B57EA">
      <w:pPr>
        <w:spacing w:after="0" w:line="240" w:lineRule="auto"/>
        <w:ind w:left="10490" w:firstLine="12"/>
        <w:rPr>
          <w:rFonts w:ascii="Times New Roman" w:hAnsi="Times New Roman" w:cs="Times New Roman"/>
          <w:sz w:val="28"/>
          <w:szCs w:val="28"/>
        </w:rPr>
      </w:pPr>
      <w:r w:rsidRPr="0047359D">
        <w:rPr>
          <w:rFonts w:ascii="Times New Roman" w:hAnsi="Times New Roman" w:cs="Times New Roman"/>
          <w:sz w:val="28"/>
          <w:szCs w:val="28"/>
        </w:rPr>
        <w:t xml:space="preserve">района Саратовской области </w:t>
      </w:r>
    </w:p>
    <w:p w14:paraId="7F619B3E" w14:textId="77777777" w:rsidR="002B57EA" w:rsidRDefault="002B57EA" w:rsidP="002B57EA">
      <w:pPr>
        <w:spacing w:after="0" w:line="240" w:lineRule="auto"/>
        <w:ind w:left="10490" w:firstLine="12"/>
        <w:rPr>
          <w:rFonts w:ascii="Times New Roman" w:hAnsi="Times New Roman" w:cs="Times New Roman"/>
          <w:sz w:val="28"/>
          <w:szCs w:val="28"/>
        </w:rPr>
      </w:pPr>
      <w:r w:rsidRPr="0047359D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7359D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7359D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E8D98D3" w14:textId="77777777" w:rsidR="007D538F" w:rsidRPr="00FD0136" w:rsidRDefault="007D538F" w:rsidP="007D538F">
      <w:pPr>
        <w:spacing w:after="0" w:line="240" w:lineRule="auto"/>
        <w:ind w:left="10620" w:firstLine="12"/>
        <w:rPr>
          <w:rFonts w:ascii="Times New Roman" w:hAnsi="Times New Roman" w:cs="Times New Roman"/>
          <w:sz w:val="10"/>
          <w:szCs w:val="10"/>
        </w:rPr>
      </w:pPr>
    </w:p>
    <w:p w14:paraId="792CC7DE" w14:textId="77777777" w:rsidR="007D538F" w:rsidRPr="00270237" w:rsidRDefault="007D538F" w:rsidP="007D53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237">
        <w:rPr>
          <w:rFonts w:ascii="Times New Roman" w:hAnsi="Times New Roman" w:cs="Times New Roman"/>
          <w:b/>
          <w:sz w:val="28"/>
          <w:szCs w:val="28"/>
        </w:rPr>
        <w:t>Распределение объема финансовых ресурсов,</w:t>
      </w:r>
    </w:p>
    <w:p w14:paraId="45FC7B18" w14:textId="77777777" w:rsidR="007D538F" w:rsidRPr="00270237" w:rsidRDefault="007D538F" w:rsidP="007D53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237">
        <w:rPr>
          <w:rFonts w:ascii="Times New Roman" w:hAnsi="Times New Roman" w:cs="Times New Roman"/>
          <w:b/>
          <w:sz w:val="28"/>
          <w:szCs w:val="28"/>
        </w:rPr>
        <w:t>необходимых для реализации муниципальной программы «Развитие образования</w:t>
      </w:r>
      <w:bookmarkStart w:id="1" w:name="_GoBack"/>
      <w:bookmarkEnd w:id="1"/>
    </w:p>
    <w:p w14:paraId="020B33D8" w14:textId="77777777" w:rsidR="007D538F" w:rsidRDefault="007D538F" w:rsidP="007D53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237">
        <w:rPr>
          <w:rFonts w:ascii="Times New Roman" w:hAnsi="Times New Roman" w:cs="Times New Roman"/>
          <w:b/>
          <w:sz w:val="28"/>
          <w:szCs w:val="28"/>
        </w:rPr>
        <w:t>Пугачевского муниципального района Саратовской области на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70237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270237">
        <w:rPr>
          <w:rFonts w:ascii="Times New Roman" w:hAnsi="Times New Roman" w:cs="Times New Roman"/>
          <w:b/>
          <w:sz w:val="28"/>
          <w:szCs w:val="28"/>
        </w:rPr>
        <w:t xml:space="preserve"> годы» в разрезе подпрограмм</w:t>
      </w:r>
    </w:p>
    <w:p w14:paraId="02D09D12" w14:textId="77777777" w:rsidR="007D538F" w:rsidRPr="00FD0136" w:rsidRDefault="007D538F" w:rsidP="007D538F">
      <w:pPr>
        <w:spacing w:after="0"/>
        <w:rPr>
          <w:rFonts w:ascii="Times New Roman" w:hAnsi="Times New Roman" w:cs="Times New Roman"/>
          <w:sz w:val="10"/>
          <w:szCs w:val="10"/>
        </w:rPr>
      </w:pPr>
    </w:p>
    <w:tbl>
      <w:tblPr>
        <w:tblW w:w="15354" w:type="dxa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5"/>
        <w:gridCol w:w="3543"/>
        <w:gridCol w:w="1701"/>
        <w:gridCol w:w="1559"/>
        <w:gridCol w:w="1418"/>
        <w:gridCol w:w="1559"/>
        <w:gridCol w:w="1419"/>
      </w:tblGrid>
      <w:tr w:rsidR="007D538F" w:rsidRPr="009079AE" w14:paraId="50D84300" w14:textId="77777777" w:rsidTr="002B57EA">
        <w:trPr>
          <w:trHeight w:val="519"/>
        </w:trPr>
        <w:tc>
          <w:tcPr>
            <w:tcW w:w="415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826667A" w14:textId="77777777" w:rsidR="007D538F" w:rsidRPr="009079AE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A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543" w:type="dxa"/>
            <w:vMerge w:val="restart"/>
          </w:tcPr>
          <w:p w14:paraId="143623DF" w14:textId="77777777" w:rsidR="007D538F" w:rsidRPr="009079AE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A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14:paraId="7C0ACDC9" w14:textId="77777777" w:rsidR="007D538F" w:rsidRPr="009079AE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 </w:t>
            </w:r>
          </w:p>
          <w:p w14:paraId="4585935F" w14:textId="77777777" w:rsidR="007D538F" w:rsidRPr="009079AE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AE">
              <w:rPr>
                <w:rFonts w:ascii="Times New Roman" w:hAnsi="Times New Roman" w:cs="Times New Roman"/>
                <w:b/>
                <w:sz w:val="24"/>
                <w:szCs w:val="24"/>
              </w:rPr>
              <w:t>(соисполнитель, участник)</w:t>
            </w:r>
          </w:p>
        </w:tc>
        <w:tc>
          <w:tcPr>
            <w:tcW w:w="1701" w:type="dxa"/>
            <w:vMerge w:val="restart"/>
          </w:tcPr>
          <w:p w14:paraId="307374CF" w14:textId="77777777" w:rsidR="007D538F" w:rsidRPr="009079AE" w:rsidRDefault="007D538F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A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5955" w:type="dxa"/>
            <w:gridSpan w:val="4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855061C" w14:textId="77777777" w:rsidR="007D538F" w:rsidRPr="009079AE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AE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объема финансовых ресурсов в период реализации подпрограммы</w:t>
            </w:r>
          </w:p>
        </w:tc>
      </w:tr>
      <w:tr w:rsidR="007D538F" w:rsidRPr="009079AE" w14:paraId="048D4932" w14:textId="77777777" w:rsidTr="002B57EA">
        <w:trPr>
          <w:trHeight w:val="409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38F473F" w14:textId="77777777" w:rsidR="007D538F" w:rsidRPr="009079AE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AACF31B" w14:textId="77777777" w:rsidR="007D538F" w:rsidRPr="009079AE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7F74DFD" w14:textId="77777777" w:rsidR="007D538F" w:rsidRPr="009079AE" w:rsidRDefault="007D538F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577D46D" w14:textId="77777777" w:rsidR="007D538F" w:rsidRPr="009079AE" w:rsidRDefault="007D538F" w:rsidP="007D538F">
            <w:pPr>
              <w:spacing w:after="0" w:line="240" w:lineRule="auto"/>
              <w:ind w:right="-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A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14:paraId="211D3A8F" w14:textId="77777777" w:rsidR="007D538F" w:rsidRPr="009079AE" w:rsidRDefault="007D538F" w:rsidP="007D538F">
            <w:pPr>
              <w:spacing w:after="0" w:line="240" w:lineRule="auto"/>
              <w:ind w:right="-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AE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95C3512" w14:textId="77777777" w:rsidR="007D538F" w:rsidRPr="009079AE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AE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16CEB6C" w14:textId="77777777" w:rsidR="007D538F" w:rsidRPr="009079AE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AE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A90800D" w14:textId="77777777" w:rsidR="007D538F" w:rsidRPr="009079AE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AE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</w:tr>
      <w:tr w:rsidR="007D538F" w:rsidRPr="00FC38A8" w14:paraId="5BC37C5D" w14:textId="77777777" w:rsidTr="002B57EA">
        <w:trPr>
          <w:trHeight w:val="413"/>
        </w:trPr>
        <w:tc>
          <w:tcPr>
            <w:tcW w:w="415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B3DA7CE" w14:textId="77777777" w:rsidR="007D538F" w:rsidRPr="00FC38A8" w:rsidRDefault="007D538F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1.«Развитие системы общего образования»</w:t>
            </w:r>
          </w:p>
          <w:p w14:paraId="475B5CDB" w14:textId="77777777" w:rsidR="007D538F" w:rsidRPr="00FC38A8" w:rsidRDefault="007D538F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706214A" w14:textId="77777777" w:rsidR="007D538F" w:rsidRPr="00FC38A8" w:rsidRDefault="007D538F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района;</w:t>
            </w:r>
          </w:p>
          <w:p w14:paraId="6137E4A7" w14:textId="77777777" w:rsidR="007D538F" w:rsidRPr="00FC38A8" w:rsidRDefault="007D538F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84BD387" w14:textId="77777777" w:rsidR="007D538F" w:rsidRPr="00FC38A8" w:rsidRDefault="007D538F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FFEBB5B" w14:textId="77777777" w:rsidR="007D538F" w:rsidRPr="00FC38A8" w:rsidRDefault="00D46E7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1732738,4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A667FAD" w14:textId="77777777" w:rsidR="007D538F" w:rsidRPr="00FC38A8" w:rsidRDefault="00D46E7D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602013,3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93D0616" w14:textId="77777777" w:rsidR="007D538F" w:rsidRPr="00FC38A8" w:rsidRDefault="00A71C26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568072,5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51F45BF" w14:textId="77777777" w:rsidR="007D538F" w:rsidRPr="00FC38A8" w:rsidRDefault="00F7095C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562652,6</w:t>
            </w:r>
          </w:p>
        </w:tc>
      </w:tr>
      <w:tr w:rsidR="007D538F" w:rsidRPr="00FC38A8" w14:paraId="19AD924E" w14:textId="77777777" w:rsidTr="002B57EA">
        <w:trPr>
          <w:trHeight w:val="170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586DCAA" w14:textId="77777777" w:rsidR="007D538F" w:rsidRPr="00FC38A8" w:rsidRDefault="007D538F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1CC60A4" w14:textId="77777777" w:rsidR="007D538F" w:rsidRPr="00FC38A8" w:rsidRDefault="007D538F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8A44939" w14:textId="77777777" w:rsidR="007D538F" w:rsidRPr="00FC38A8" w:rsidRDefault="007D538F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199DAC9" w14:textId="77777777" w:rsidR="007D538F" w:rsidRPr="00FC38A8" w:rsidRDefault="00D46E7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190543,4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66B2B02" w14:textId="77777777" w:rsidR="007D538F" w:rsidRPr="00FC38A8" w:rsidRDefault="00D46E7D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75145,0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85DCB56" w14:textId="77777777" w:rsidR="007D538F" w:rsidRPr="00FC38A8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59155,6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14E7363" w14:textId="77777777" w:rsidR="007D538F" w:rsidRPr="00FC38A8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56242,8</w:t>
            </w:r>
          </w:p>
        </w:tc>
      </w:tr>
      <w:tr w:rsidR="00CF5B50" w:rsidRPr="00FC38A8" w14:paraId="0B7225AD" w14:textId="77777777" w:rsidTr="002B57EA">
        <w:trPr>
          <w:trHeight w:val="170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2D27F0C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060B87D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992780A" w14:textId="77777777" w:rsidR="00CF5B50" w:rsidRPr="00FC38A8" w:rsidRDefault="00CF5B50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313EF4C" w14:textId="77777777" w:rsidR="00CF5B50" w:rsidRPr="00FC38A8" w:rsidRDefault="00D46E7D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1334056,5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ED02461" w14:textId="77777777" w:rsidR="00CF5B50" w:rsidRPr="00FC38A8" w:rsidRDefault="00D46E7D" w:rsidP="00957464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485895,1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2107B1F" w14:textId="77777777" w:rsidR="00CF5B50" w:rsidRPr="00FC38A8" w:rsidRDefault="00A71C26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423540,2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D5044F3" w14:textId="77777777" w:rsidR="00CF5B50" w:rsidRPr="00FC38A8" w:rsidRDefault="00F7095C" w:rsidP="00DB6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424621,</w:t>
            </w:r>
            <w:r w:rsidR="00DB6C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5B50" w:rsidRPr="00FC38A8" w14:paraId="4476FB2F" w14:textId="77777777" w:rsidTr="002B57EA">
        <w:trPr>
          <w:trHeight w:val="170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51C1A04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21EDFD3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57D695C" w14:textId="77777777" w:rsidR="00CF5B50" w:rsidRPr="00FC38A8" w:rsidRDefault="00CF5B50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Б (</w:t>
            </w:r>
            <w:proofErr w:type="spellStart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73FC1BD" w14:textId="77777777" w:rsidR="00CF5B50" w:rsidRPr="00FC38A8" w:rsidRDefault="00D46E7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208138,5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3F86F43" w14:textId="77777777" w:rsidR="00CF5B50" w:rsidRPr="00FC38A8" w:rsidRDefault="00D46E7D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40973,2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CD14411" w14:textId="77777777" w:rsidR="00CF5B50" w:rsidRPr="00FC38A8" w:rsidRDefault="00F7095C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85376,7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32D1B24" w14:textId="77777777" w:rsidR="00CF5B50" w:rsidRPr="00FC38A8" w:rsidRDefault="00F7095C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81788,6</w:t>
            </w:r>
          </w:p>
        </w:tc>
      </w:tr>
      <w:tr w:rsidR="00CF5B50" w:rsidRPr="00FC38A8" w14:paraId="347D2869" w14:textId="77777777" w:rsidTr="002B57EA">
        <w:trPr>
          <w:trHeight w:val="449"/>
        </w:trPr>
        <w:tc>
          <w:tcPr>
            <w:tcW w:w="415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38F2260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2.«Поддержка одаренных детей»</w:t>
            </w:r>
          </w:p>
          <w:p w14:paraId="452690B8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38AC67F" w14:textId="77777777" w:rsidR="00CF5B50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</w:t>
            </w:r>
            <w:r w:rsidRPr="00FC3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Пугачевского муниципального района; общеобразовательные учреждения</w:t>
            </w:r>
          </w:p>
          <w:p w14:paraId="2DEDE64E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AA91508" w14:textId="77777777" w:rsidR="00CF5B50" w:rsidRPr="00FC38A8" w:rsidRDefault="00CF5B50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3988D73" w14:textId="77777777" w:rsidR="00CF5B50" w:rsidRPr="00FC38A8" w:rsidRDefault="00D46E7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129,5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E7761CC" w14:textId="77777777" w:rsidR="00CF5B50" w:rsidRPr="00FC38A8" w:rsidRDefault="00D46E7D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129,5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4EFB3F6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AD7D117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5B50" w:rsidRPr="00FC38A8" w14:paraId="14B3ADF1" w14:textId="77777777" w:rsidTr="002B57EA">
        <w:trPr>
          <w:trHeight w:val="445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08421CE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811B7A0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ABE3C28" w14:textId="77777777" w:rsidR="00CF5B50" w:rsidRPr="00FC38A8" w:rsidRDefault="00CF5B50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F16ABDC" w14:textId="77777777" w:rsidR="00CF5B50" w:rsidRPr="00FC38A8" w:rsidRDefault="00D46E7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129,5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3CC1541" w14:textId="77777777" w:rsidR="00CF5B50" w:rsidRPr="00FC38A8" w:rsidRDefault="00D46E7D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129,5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7581BAE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A2ABD79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5B50" w:rsidRPr="00FC38A8" w14:paraId="21430C35" w14:textId="77777777" w:rsidTr="002B57EA">
        <w:trPr>
          <w:trHeight w:val="296"/>
        </w:trPr>
        <w:tc>
          <w:tcPr>
            <w:tcW w:w="415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C24A801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3.«Развитие системы дошкольного образования»</w:t>
            </w:r>
          </w:p>
        </w:tc>
        <w:tc>
          <w:tcPr>
            <w:tcW w:w="3543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54E03B5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района; дошкольные образовательные учреждения; общеобразовательные учреждения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CF10C53" w14:textId="77777777" w:rsidR="00CF5B50" w:rsidRPr="00FC38A8" w:rsidRDefault="00CF5B50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6729044" w14:textId="77777777" w:rsidR="00CF5B50" w:rsidRPr="00FC38A8" w:rsidRDefault="00D46E7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562782,0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4153873" w14:textId="77777777" w:rsidR="00CF5B50" w:rsidRPr="00FC38A8" w:rsidRDefault="00D46E7D" w:rsidP="00844AC6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190882,0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D237302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186158,9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4000EC2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185741,1</w:t>
            </w:r>
          </w:p>
        </w:tc>
      </w:tr>
      <w:tr w:rsidR="00CF5B50" w:rsidRPr="00FC38A8" w14:paraId="10330EAF" w14:textId="77777777" w:rsidTr="002B57EA">
        <w:trPr>
          <w:trHeight w:val="202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4381E07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7E4C50B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E67E9F3" w14:textId="77777777" w:rsidR="00CF5B50" w:rsidRPr="00FC38A8" w:rsidRDefault="00CF5B50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386D689" w14:textId="77777777" w:rsidR="00CF5B50" w:rsidRPr="00FC38A8" w:rsidRDefault="00D46E7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193454,0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6E115A4" w14:textId="77777777" w:rsidR="00CF5B50" w:rsidRPr="00FC38A8" w:rsidRDefault="00D46E7D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65552,6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408268C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64159,6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7BB86E7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63741,8</w:t>
            </w:r>
          </w:p>
        </w:tc>
      </w:tr>
      <w:tr w:rsidR="00CF5B50" w:rsidRPr="00FC38A8" w14:paraId="14BEB9B4" w14:textId="77777777" w:rsidTr="002B57EA">
        <w:trPr>
          <w:trHeight w:val="951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1C6FCFC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9E405DF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BC209F0" w14:textId="77777777" w:rsidR="00CF5B50" w:rsidRPr="00FC38A8" w:rsidRDefault="00CF5B50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E04126E" w14:textId="77777777" w:rsidR="00CF5B50" w:rsidRPr="00FC38A8" w:rsidRDefault="00D46E7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369328,0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D43E26C" w14:textId="77777777" w:rsidR="00CF5B50" w:rsidRPr="00FC38A8" w:rsidRDefault="00D46E7D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125329,4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052289E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121999,3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AED1802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121999,3</w:t>
            </w:r>
          </w:p>
        </w:tc>
      </w:tr>
      <w:tr w:rsidR="00CF5B50" w:rsidRPr="00FC38A8" w14:paraId="428022A3" w14:textId="77777777" w:rsidTr="002B57EA">
        <w:trPr>
          <w:trHeight w:val="433"/>
        </w:trPr>
        <w:tc>
          <w:tcPr>
            <w:tcW w:w="415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3E6F1F9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 xml:space="preserve">4. «Обеспечение персонифицированного финансирования дополнительного образования детей» </w:t>
            </w:r>
          </w:p>
          <w:p w14:paraId="7DDDD783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2A1B8BF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района; муниципальное автономное учреждение Пугачевского муниципального района Саратовской области «Детский оздоровительный лагерь «Орленок»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139507A" w14:textId="77777777" w:rsidR="00CF5B50" w:rsidRPr="00FC38A8" w:rsidRDefault="00CF5B50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ED1310A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4381,4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A530281" w14:textId="77777777" w:rsidR="00CF5B50" w:rsidRPr="00FC38A8" w:rsidRDefault="00CF5B50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4381,4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D93FFB5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1C58B5B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5B50" w:rsidRPr="00FC38A8" w14:paraId="5DA4558C" w14:textId="77777777" w:rsidTr="002B57EA">
        <w:trPr>
          <w:trHeight w:val="573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8BD955D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C17FBEF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F28CFED" w14:textId="77777777" w:rsidR="00CF5B50" w:rsidRPr="00FC38A8" w:rsidRDefault="00CF5B50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BBD713E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4381,4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DAE2F91" w14:textId="77777777" w:rsidR="00CF5B50" w:rsidRPr="00FC38A8" w:rsidRDefault="00CF5B50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4381,4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E63918F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CD40A85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5B50" w:rsidRPr="00FC38A8" w14:paraId="20206D2E" w14:textId="77777777" w:rsidTr="002B57EA">
        <w:trPr>
          <w:trHeight w:val="202"/>
        </w:trPr>
        <w:tc>
          <w:tcPr>
            <w:tcW w:w="415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472D5C6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5.«Школьное молоко»</w:t>
            </w:r>
          </w:p>
        </w:tc>
        <w:tc>
          <w:tcPr>
            <w:tcW w:w="3543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47FAE59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района; общеобразовательные учреждения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150669E" w14:textId="77777777" w:rsidR="00CF5B50" w:rsidRPr="00FC38A8" w:rsidRDefault="00CF5B50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47DB6E2" w14:textId="77777777" w:rsidR="00CF5B50" w:rsidRPr="00FC38A8" w:rsidRDefault="00D46E7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2152,4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5DDBCC4" w14:textId="77777777" w:rsidR="00CF5B50" w:rsidRPr="00FC38A8" w:rsidRDefault="00D46E7D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2152,4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69F7BAD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F5878D6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5B50" w:rsidRPr="00FC38A8" w14:paraId="66CFD794" w14:textId="77777777" w:rsidTr="002B57EA">
        <w:trPr>
          <w:trHeight w:val="509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7094379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96E308D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34988E1" w14:textId="77777777" w:rsidR="00CF5B50" w:rsidRPr="00FC38A8" w:rsidRDefault="00CF5B50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7152303" w14:textId="77777777" w:rsidR="00CF5B50" w:rsidRPr="00FC38A8" w:rsidRDefault="00D46E7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2152,4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0ED0CEC" w14:textId="77777777" w:rsidR="00CF5B50" w:rsidRPr="00FC38A8" w:rsidRDefault="00D46E7D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2152,4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115839E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166FBA0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5B50" w:rsidRPr="00FC38A8" w14:paraId="02D374A9" w14:textId="77777777" w:rsidTr="002B57EA">
        <w:trPr>
          <w:trHeight w:val="224"/>
        </w:trPr>
        <w:tc>
          <w:tcPr>
            <w:tcW w:w="415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E8E3A48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6.«</w:t>
            </w:r>
            <w:r w:rsidR="005550FA" w:rsidRPr="007155BD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</w:t>
            </w:r>
            <w:proofErr w:type="gramEnd"/>
            <w:r w:rsidR="005550FA" w:rsidRPr="00715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50FA" w:rsidRPr="00715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питания учащихся в муниципальных общеобразовательных учреждениях Пугачевского муниципального района</w:t>
            </w: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15EC894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</w:t>
            </w:r>
            <w:r w:rsidRPr="00FC3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Пугачевского муниципального района; общеобразовательные учреждения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C41A93C" w14:textId="77777777" w:rsidR="00CF5B50" w:rsidRPr="00FC38A8" w:rsidRDefault="00CF5B50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</w:t>
            </w:r>
            <w:r w:rsidRPr="00FC3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E0649F9" w14:textId="77777777" w:rsidR="00CF5B50" w:rsidRPr="00FC38A8" w:rsidRDefault="00D46E7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105655,0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250B3F1" w14:textId="77777777" w:rsidR="00CF5B50" w:rsidRPr="00FC38A8" w:rsidRDefault="00D46E7D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36001,5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D140044" w14:textId="77777777" w:rsidR="00CF5B50" w:rsidRPr="00FC38A8" w:rsidRDefault="002B57EA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34984,1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35AF0C4" w14:textId="77777777" w:rsidR="00CF5B50" w:rsidRPr="00FC38A8" w:rsidRDefault="002B57EA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34669,4</w:t>
            </w:r>
          </w:p>
        </w:tc>
      </w:tr>
      <w:tr w:rsidR="00CF5B50" w:rsidRPr="00FC38A8" w14:paraId="189E72CA" w14:textId="77777777" w:rsidTr="002B57EA">
        <w:trPr>
          <w:trHeight w:val="224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52F28C7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D3C024E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2315B06" w14:textId="77777777" w:rsidR="00CF5B50" w:rsidRPr="00FC38A8" w:rsidRDefault="00CF5B50" w:rsidP="009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A7DA0B7" w14:textId="77777777" w:rsidR="00CF5B50" w:rsidRPr="00FC38A8" w:rsidRDefault="00F7095C" w:rsidP="00D4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1017</w:t>
            </w:r>
            <w:r w:rsidR="00D46E7D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08B546B" w14:textId="77777777" w:rsidR="00CF5B50" w:rsidRPr="00FC38A8" w:rsidRDefault="00F7095C" w:rsidP="00D46E7D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1017,</w:t>
            </w:r>
            <w:r w:rsidR="00D46E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C323F5F" w14:textId="77777777" w:rsidR="00CF5B50" w:rsidRPr="00FC38A8" w:rsidRDefault="00CF5B50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EB609B0" w14:textId="77777777" w:rsidR="00CF5B50" w:rsidRPr="00FC38A8" w:rsidRDefault="00CF5B50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5B50" w:rsidRPr="00FC38A8" w14:paraId="16D2A7CC" w14:textId="77777777" w:rsidTr="002B57EA">
        <w:trPr>
          <w:trHeight w:val="439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1A67EA9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B55D39D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6A40D0B" w14:textId="77777777" w:rsidR="00CF5B50" w:rsidRPr="00FC38A8" w:rsidRDefault="00CF5B50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E954520" w14:textId="77777777" w:rsidR="00CF5B50" w:rsidRPr="00FC38A8" w:rsidRDefault="00CF5B50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38847,5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F89A633" w14:textId="77777777" w:rsidR="00CF5B50" w:rsidRPr="00FC38A8" w:rsidRDefault="00957464" w:rsidP="00957464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12873,1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EBA00F7" w14:textId="77777777" w:rsidR="00CF5B50" w:rsidRPr="00FC38A8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12873,1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0C3E91C" w14:textId="77777777" w:rsidR="00CF5B50" w:rsidRPr="00FC38A8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13101,3</w:t>
            </w:r>
          </w:p>
        </w:tc>
      </w:tr>
      <w:tr w:rsidR="00CF5B50" w:rsidRPr="00FC38A8" w14:paraId="46F0248D" w14:textId="77777777" w:rsidTr="002B57EA">
        <w:trPr>
          <w:trHeight w:val="439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A7C01AC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258DEAD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6637FB8" w14:textId="77777777" w:rsidR="00CF5B50" w:rsidRPr="00FC38A8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F5B50" w:rsidRPr="00FC38A8">
              <w:rPr>
                <w:rFonts w:ascii="Times New Roman" w:hAnsi="Times New Roman" w:cs="Times New Roman"/>
                <w:sz w:val="24"/>
                <w:szCs w:val="24"/>
              </w:rPr>
              <w:t>Б (</w:t>
            </w:r>
            <w:proofErr w:type="spellStart"/>
            <w:r w:rsidR="00CF5B50" w:rsidRPr="00FC38A8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="00CF5B50" w:rsidRPr="00FC38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2278CD6" w14:textId="77777777" w:rsidR="00CF5B50" w:rsidRPr="00FC38A8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65790,1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252C32A" w14:textId="77777777" w:rsidR="00CF5B50" w:rsidRPr="00FC38A8" w:rsidRDefault="00957464" w:rsidP="00957464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22111,0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C15D86E" w14:textId="77777777" w:rsidR="00CF5B50" w:rsidRPr="00FC38A8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22111,0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D1CDA51" w14:textId="77777777" w:rsidR="00CF5B50" w:rsidRPr="00FC38A8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21568,1</w:t>
            </w:r>
          </w:p>
        </w:tc>
      </w:tr>
      <w:tr w:rsidR="00CF5B50" w:rsidRPr="00FC38A8" w14:paraId="049A90E6" w14:textId="77777777" w:rsidTr="002B57EA">
        <w:trPr>
          <w:trHeight w:val="20"/>
        </w:trPr>
        <w:tc>
          <w:tcPr>
            <w:tcW w:w="415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5B707DF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7.«Организация подвоза обучающихся в Пугачевском муниципальном районе»</w:t>
            </w:r>
          </w:p>
          <w:p w14:paraId="59B5B6E6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B367AEF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района; общеобразовательные учреждения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416F372" w14:textId="77777777" w:rsidR="00CF5B50" w:rsidRPr="00FC38A8" w:rsidRDefault="00CF5B50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F864756" w14:textId="77777777" w:rsidR="00CF5B50" w:rsidRPr="00FC38A8" w:rsidRDefault="00D46E7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1550,0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D6B8FCD" w14:textId="77777777" w:rsidR="00CF5B50" w:rsidRPr="00FC38A8" w:rsidRDefault="00D46E7D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1550,0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27871FA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1B9811A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5B50" w:rsidRPr="00FC38A8" w14:paraId="7FAF4501" w14:textId="77777777" w:rsidTr="002B57EA">
        <w:trPr>
          <w:trHeight w:val="1148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8B581DA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64347D0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E26B234" w14:textId="77777777" w:rsidR="00CF5B50" w:rsidRPr="00FC38A8" w:rsidRDefault="00CF5B50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D8F6536" w14:textId="77777777" w:rsidR="00CF5B50" w:rsidRPr="00FC38A8" w:rsidRDefault="00D46E7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1550,0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12A86E1" w14:textId="77777777" w:rsidR="00CF5B50" w:rsidRPr="00FC38A8" w:rsidRDefault="00D46E7D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1550,0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78563C5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3514420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5B50" w:rsidRPr="00FC38A8" w14:paraId="6AA6B1A6" w14:textId="77777777" w:rsidTr="002B57EA">
        <w:trPr>
          <w:trHeight w:val="202"/>
        </w:trPr>
        <w:tc>
          <w:tcPr>
            <w:tcW w:w="415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1F73F36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8.«Организация отдыха и оздоровления детей в Пугачевском муниципальном районе»</w:t>
            </w:r>
          </w:p>
          <w:p w14:paraId="0540BA3C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F354B72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района; муниципальное автономное учреждение Пугачевского муниципального района Саратовской области «Детский оздоровительный лагерь «Орленок»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A9C0EFF" w14:textId="77777777" w:rsidR="00CF5B50" w:rsidRPr="00FC38A8" w:rsidRDefault="00CF5B50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FF83F3E" w14:textId="77777777" w:rsidR="00CF5B50" w:rsidRPr="00FC38A8" w:rsidRDefault="00D46E7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11228,0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19EED36" w14:textId="77777777" w:rsidR="00CF5B50" w:rsidRPr="00FC38A8" w:rsidRDefault="00D46E7D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4867,0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8FF1998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3139,3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D85A20D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3221,7</w:t>
            </w:r>
          </w:p>
        </w:tc>
      </w:tr>
      <w:tr w:rsidR="00CF5B50" w:rsidRPr="00FC38A8" w14:paraId="0B27DF12" w14:textId="77777777" w:rsidTr="002B57EA">
        <w:trPr>
          <w:trHeight w:val="269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7FA20D9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1CADBC0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E5D5A6D" w14:textId="77777777" w:rsidR="00CF5B50" w:rsidRPr="00FC38A8" w:rsidRDefault="00CF5B50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E62BCE0" w14:textId="77777777" w:rsidR="00CF5B50" w:rsidRPr="00FC38A8" w:rsidRDefault="00D46E7D" w:rsidP="003B3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11228,0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CF49679" w14:textId="77777777" w:rsidR="00CF5B50" w:rsidRPr="00FC38A8" w:rsidRDefault="00D46E7D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4867,0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E3D632A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3139,3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4123FD6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3221,7</w:t>
            </w:r>
          </w:p>
        </w:tc>
      </w:tr>
      <w:tr w:rsidR="00CF5B50" w:rsidRPr="00FC38A8" w14:paraId="5503E3A7" w14:textId="77777777" w:rsidTr="002B57EA">
        <w:trPr>
          <w:trHeight w:val="724"/>
        </w:trPr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3A55F5A" w14:textId="77777777" w:rsidR="00CF5B50" w:rsidRPr="00FC38A8" w:rsidRDefault="00CF5B50" w:rsidP="000C3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 xml:space="preserve">9.«Организация временного трудоустройства несовершеннолетних граждан в возрасте от 14 до 18 лет в свободное от учебы время» 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A47C0CF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района; общеобразовательные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DBC991F" w14:textId="77777777" w:rsidR="00CF5B50" w:rsidRPr="00FC38A8" w:rsidRDefault="00CF5B50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74AFE86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169,4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313205C" w14:textId="77777777" w:rsidR="00CF5B50" w:rsidRPr="00FC38A8" w:rsidRDefault="00CF5B50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FCD66C6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5ECB5B6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</w:tr>
      <w:tr w:rsidR="00CF5B50" w:rsidRPr="00FC38A8" w14:paraId="7887473A" w14:textId="77777777" w:rsidTr="000C366D">
        <w:trPr>
          <w:trHeight w:val="525"/>
        </w:trPr>
        <w:tc>
          <w:tcPr>
            <w:tcW w:w="4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1416406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4A6F24E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3AA4FAF" w14:textId="77777777" w:rsidR="00CF5B50" w:rsidRPr="00FC38A8" w:rsidRDefault="00CF5B50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7BFD301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169,4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50E8C74" w14:textId="77777777" w:rsidR="00CF5B50" w:rsidRPr="00FC38A8" w:rsidRDefault="00CF5B50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A2F15BC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B618DBC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</w:tr>
      <w:tr w:rsidR="00CF5B50" w:rsidRPr="00FC38A8" w14:paraId="48846C7C" w14:textId="77777777" w:rsidTr="002B57EA">
        <w:trPr>
          <w:trHeight w:val="202"/>
        </w:trPr>
        <w:tc>
          <w:tcPr>
            <w:tcW w:w="4155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8C4656B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10. «Развитие творчества детей и юношества» </w:t>
            </w:r>
          </w:p>
          <w:p w14:paraId="2173A2B3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564FF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7707EC6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района; МБУ ДО «ЦРТДЮ»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1BC60C0" w14:textId="77777777" w:rsidR="00CF5B50" w:rsidRPr="00FC38A8" w:rsidRDefault="00CF5B50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2D87208" w14:textId="77777777" w:rsidR="00CF5B50" w:rsidRPr="00FC38A8" w:rsidRDefault="00D46E7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49316,9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49B4CEF" w14:textId="77777777" w:rsidR="00CF5B50" w:rsidRPr="00FC38A8" w:rsidRDefault="00D46E7D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23970,9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4E3573A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12600,6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09613D9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12745,4</w:t>
            </w:r>
          </w:p>
        </w:tc>
      </w:tr>
      <w:tr w:rsidR="00CF5B50" w:rsidRPr="00FC38A8" w14:paraId="47D85DCB" w14:textId="77777777" w:rsidTr="002B57EA">
        <w:trPr>
          <w:trHeight w:val="263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B42A63E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6F06027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EA5AAE2" w14:textId="77777777" w:rsidR="00CF5B50" w:rsidRPr="00FC38A8" w:rsidRDefault="00CF5B50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4997D77" w14:textId="77777777" w:rsidR="00CF5B50" w:rsidRPr="00FC38A8" w:rsidRDefault="00D46E7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39539,2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F6EFE25" w14:textId="77777777" w:rsidR="00CF5B50" w:rsidRPr="00FC38A8" w:rsidRDefault="00D46E7D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14193,2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018A8F5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12600,6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D169ED6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12745,4</w:t>
            </w:r>
          </w:p>
        </w:tc>
      </w:tr>
      <w:tr w:rsidR="00957464" w:rsidRPr="00FC38A8" w14:paraId="700CC753" w14:textId="77777777" w:rsidTr="002B57EA">
        <w:trPr>
          <w:trHeight w:val="263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2931DB8" w14:textId="77777777" w:rsidR="00957464" w:rsidRPr="00FC38A8" w:rsidRDefault="00957464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0E8080A" w14:textId="77777777" w:rsidR="00957464" w:rsidRPr="00FC38A8" w:rsidRDefault="00957464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0894C90" w14:textId="77777777" w:rsidR="00957464" w:rsidRPr="00FC38A8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E4AFD8F" w14:textId="77777777" w:rsidR="00957464" w:rsidRPr="00FC38A8" w:rsidRDefault="00D46E7D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9638,3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DEE6192" w14:textId="77777777" w:rsidR="00957464" w:rsidRPr="00FC38A8" w:rsidRDefault="00D46E7D" w:rsidP="00957464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9638,3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D21D303" w14:textId="77777777" w:rsidR="00957464" w:rsidRPr="00FC38A8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5A90409" w14:textId="77777777" w:rsidR="00957464" w:rsidRPr="00FC38A8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7464" w:rsidRPr="00FC38A8" w14:paraId="45363761" w14:textId="77777777" w:rsidTr="002B57EA">
        <w:trPr>
          <w:trHeight w:val="263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547B74F" w14:textId="77777777" w:rsidR="00957464" w:rsidRPr="00FC38A8" w:rsidRDefault="00957464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B502ACB" w14:textId="77777777" w:rsidR="00957464" w:rsidRPr="00FC38A8" w:rsidRDefault="00957464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D866018" w14:textId="77777777" w:rsidR="00957464" w:rsidRPr="00FC38A8" w:rsidRDefault="00957464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Б (</w:t>
            </w:r>
            <w:proofErr w:type="spellStart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7217B51" w14:textId="77777777" w:rsidR="00957464" w:rsidRPr="00FC38A8" w:rsidRDefault="00957464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139,4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A84C358" w14:textId="77777777" w:rsidR="00957464" w:rsidRPr="00FC38A8" w:rsidRDefault="00957464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139,4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246D68C" w14:textId="77777777" w:rsidR="00957464" w:rsidRPr="00FC38A8" w:rsidRDefault="00957464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2A16897" w14:textId="77777777" w:rsidR="00957464" w:rsidRPr="00FC38A8" w:rsidRDefault="00957464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7464" w:rsidRPr="00FC38A8" w14:paraId="620A6448" w14:textId="77777777" w:rsidTr="002B57EA">
        <w:trPr>
          <w:trHeight w:val="513"/>
        </w:trPr>
        <w:tc>
          <w:tcPr>
            <w:tcW w:w="415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BF76BDD" w14:textId="77777777" w:rsidR="00957464" w:rsidRPr="00FC38A8" w:rsidRDefault="00957464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 xml:space="preserve">11. «Развитие детско-юношеского спорта» </w:t>
            </w:r>
          </w:p>
          <w:p w14:paraId="6DF1DF24" w14:textId="77777777" w:rsidR="00957464" w:rsidRPr="00FC38A8" w:rsidRDefault="00957464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30A4A75" w14:textId="77777777" w:rsidR="00957464" w:rsidRPr="00FC38A8" w:rsidRDefault="00957464" w:rsidP="00A71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Пугачевского муниципального района; </w:t>
            </w:r>
            <w:r w:rsidR="00EE5CF5" w:rsidRPr="00EE5CF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 xml:space="preserve">МАУДО «СШ </w:t>
            </w:r>
            <w:proofErr w:type="spellStart"/>
            <w:r w:rsidR="00EE5CF5" w:rsidRPr="00EE5CF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г.Пугачёва</w:t>
            </w:r>
            <w:proofErr w:type="spellEnd"/>
            <w:r w:rsidR="00EE5CF5" w:rsidRPr="00EE5CF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»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CD7575F" w14:textId="77777777" w:rsidR="00957464" w:rsidRPr="00FC38A8" w:rsidRDefault="00957464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C3FD4DF" w14:textId="77777777" w:rsidR="00957464" w:rsidRPr="00FC38A8" w:rsidRDefault="00D46E7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45586,4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7D61E24" w14:textId="77777777" w:rsidR="00957464" w:rsidRPr="00FC38A8" w:rsidRDefault="00D46E7D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20395,6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C4F2E95" w14:textId="77777777" w:rsidR="00957464" w:rsidRPr="00FC38A8" w:rsidRDefault="00957464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12553,4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4BAEC5D" w14:textId="77777777" w:rsidR="00957464" w:rsidRPr="00FC38A8" w:rsidRDefault="00957464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12637,4</w:t>
            </w:r>
          </w:p>
        </w:tc>
      </w:tr>
      <w:tr w:rsidR="00957464" w:rsidRPr="00FC38A8" w14:paraId="728C5A03" w14:textId="77777777" w:rsidTr="00FD0136">
        <w:trPr>
          <w:trHeight w:val="300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3B5F659" w14:textId="77777777" w:rsidR="00957464" w:rsidRPr="00FC38A8" w:rsidRDefault="00957464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6B88628" w14:textId="77777777" w:rsidR="00957464" w:rsidRPr="00FC38A8" w:rsidRDefault="00957464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FFF6D7E" w14:textId="77777777" w:rsidR="00957464" w:rsidRPr="00FC38A8" w:rsidRDefault="00957464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518671E" w14:textId="77777777" w:rsidR="00957464" w:rsidRPr="00FC38A8" w:rsidRDefault="00D46E7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38887,5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438DCC3" w14:textId="77777777" w:rsidR="00957464" w:rsidRPr="00FC38A8" w:rsidRDefault="00D46E7D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13696,7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47A1023" w14:textId="77777777" w:rsidR="00957464" w:rsidRPr="00FC38A8" w:rsidRDefault="00957464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12553,4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9C9ECC1" w14:textId="77777777" w:rsidR="00957464" w:rsidRPr="00FC38A8" w:rsidRDefault="00957464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12637,4</w:t>
            </w:r>
          </w:p>
        </w:tc>
      </w:tr>
      <w:tr w:rsidR="00957464" w:rsidRPr="00FC38A8" w14:paraId="018CACCB" w14:textId="77777777" w:rsidTr="002B57EA">
        <w:trPr>
          <w:trHeight w:val="577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D66243F" w14:textId="77777777" w:rsidR="00957464" w:rsidRPr="00FC38A8" w:rsidRDefault="00957464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28941CE" w14:textId="77777777" w:rsidR="00957464" w:rsidRPr="00FC38A8" w:rsidRDefault="00957464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6AE492A" w14:textId="77777777" w:rsidR="00957464" w:rsidRPr="00FC38A8" w:rsidRDefault="00957464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739951D" w14:textId="77777777" w:rsidR="00957464" w:rsidRPr="00FC38A8" w:rsidRDefault="00D46E7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6698,9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71A76F8" w14:textId="77777777" w:rsidR="00957464" w:rsidRPr="00FC38A8" w:rsidRDefault="00D46E7D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6698,9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D52BE1E" w14:textId="77777777" w:rsidR="00957464" w:rsidRPr="00FC38A8" w:rsidRDefault="00957464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A545D51" w14:textId="77777777" w:rsidR="00957464" w:rsidRPr="00FC38A8" w:rsidRDefault="00957464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7464" w:rsidRPr="00FC38A8" w14:paraId="6A54E870" w14:textId="77777777" w:rsidTr="002B57EA">
        <w:trPr>
          <w:trHeight w:val="457"/>
        </w:trPr>
        <w:tc>
          <w:tcPr>
            <w:tcW w:w="415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CCD9C59" w14:textId="77777777" w:rsidR="00957464" w:rsidRPr="00FC38A8" w:rsidRDefault="00957464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46F3C971" w14:textId="77777777" w:rsidR="00957464" w:rsidRPr="00FC38A8" w:rsidRDefault="00957464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183C17E" w14:textId="77777777" w:rsidR="00957464" w:rsidRPr="00FC38A8" w:rsidRDefault="00957464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6A2BADF" w14:textId="77777777" w:rsidR="00957464" w:rsidRPr="00FC38A8" w:rsidRDefault="00957464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BE7A40D" w14:textId="77777777" w:rsidR="00957464" w:rsidRPr="00FC38A8" w:rsidRDefault="00D46E7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2515689,4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08D528C" w14:textId="77777777" w:rsidR="00957464" w:rsidRPr="00FC38A8" w:rsidRDefault="00D46E7D" w:rsidP="00844AC6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886398,7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8A4BE2A" w14:textId="77777777" w:rsidR="00957464" w:rsidRPr="00FC38A8" w:rsidRDefault="000C366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817564,9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3205475" w14:textId="77777777" w:rsidR="00957464" w:rsidRPr="00FC38A8" w:rsidRDefault="00F7095C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811725,8</w:t>
            </w:r>
          </w:p>
        </w:tc>
      </w:tr>
      <w:tr w:rsidR="00957464" w:rsidRPr="00FC38A8" w14:paraId="568DE3FA" w14:textId="77777777" w:rsidTr="002B57EA">
        <w:trPr>
          <w:trHeight w:val="313"/>
        </w:trPr>
        <w:tc>
          <w:tcPr>
            <w:tcW w:w="415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6660C05" w14:textId="77777777" w:rsidR="00957464" w:rsidRPr="00FC38A8" w:rsidRDefault="00957464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3E7F4E8" w14:textId="77777777" w:rsidR="00957464" w:rsidRPr="00FC38A8" w:rsidRDefault="00957464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4AB4100" w14:textId="77777777" w:rsidR="00957464" w:rsidRPr="00FC38A8" w:rsidRDefault="00957464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8E952E1" w14:textId="77777777" w:rsidR="00957464" w:rsidRPr="00FC38A8" w:rsidRDefault="00D46E7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483052,2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A1D25DA" w14:textId="77777777" w:rsidR="00957464" w:rsidRPr="00FC38A8" w:rsidRDefault="00D46E7D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182740,3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B420B2A" w14:textId="77777777" w:rsidR="00957464" w:rsidRPr="00FC38A8" w:rsidRDefault="00957464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151664,6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FB3248C" w14:textId="77777777" w:rsidR="00957464" w:rsidRPr="00FC38A8" w:rsidRDefault="00957464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148647,3</w:t>
            </w:r>
          </w:p>
        </w:tc>
      </w:tr>
      <w:tr w:rsidR="00957464" w:rsidRPr="00FC38A8" w14:paraId="1C460D21" w14:textId="77777777" w:rsidTr="002B57EA">
        <w:trPr>
          <w:trHeight w:val="313"/>
        </w:trPr>
        <w:tc>
          <w:tcPr>
            <w:tcW w:w="415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C6FD4D9" w14:textId="77777777" w:rsidR="00957464" w:rsidRPr="00FC38A8" w:rsidRDefault="00957464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945594F" w14:textId="77777777" w:rsidR="00957464" w:rsidRPr="00FC38A8" w:rsidRDefault="00957464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47FE252" w14:textId="77777777" w:rsidR="00957464" w:rsidRPr="00FC38A8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91A4D96" w14:textId="77777777" w:rsidR="00957464" w:rsidRPr="00FC38A8" w:rsidRDefault="00D46E7D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1758569,2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11F5F9E" w14:textId="77777777" w:rsidR="00957464" w:rsidRPr="00FC38A8" w:rsidRDefault="00D46E7D" w:rsidP="00957464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640434,8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BA3E812" w14:textId="77777777" w:rsidR="00957464" w:rsidRPr="00FC38A8" w:rsidRDefault="000C366D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558412,6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A0AD2CE" w14:textId="77777777" w:rsidR="00957464" w:rsidRPr="00FC38A8" w:rsidRDefault="00F7095C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559721,8</w:t>
            </w:r>
          </w:p>
        </w:tc>
      </w:tr>
      <w:tr w:rsidR="00957464" w:rsidRPr="00FC38A8" w14:paraId="55A07A7C" w14:textId="77777777" w:rsidTr="002B57EA">
        <w:trPr>
          <w:trHeight w:val="313"/>
        </w:trPr>
        <w:tc>
          <w:tcPr>
            <w:tcW w:w="415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6727684" w14:textId="77777777" w:rsidR="00957464" w:rsidRPr="00FC38A8" w:rsidRDefault="00957464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0398364" w14:textId="77777777" w:rsidR="00957464" w:rsidRPr="00FC38A8" w:rsidRDefault="00957464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9725A36" w14:textId="77777777" w:rsidR="00957464" w:rsidRPr="00FC38A8" w:rsidRDefault="00957464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Б (</w:t>
            </w:r>
            <w:proofErr w:type="spellStart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2FB9D04" w14:textId="77777777" w:rsidR="00957464" w:rsidRPr="00FC38A8" w:rsidRDefault="00D46E7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274068,0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9C35C4D" w14:textId="77777777" w:rsidR="00957464" w:rsidRPr="00FC38A8" w:rsidRDefault="00D46E7D" w:rsidP="00DB6CFE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63223,6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6B8B224" w14:textId="77777777" w:rsidR="00957464" w:rsidRPr="00FC38A8" w:rsidRDefault="00F7095C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107487,7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696E373" w14:textId="77777777" w:rsidR="00F7095C" w:rsidRPr="00FC38A8" w:rsidRDefault="00F7095C" w:rsidP="00F70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103356,7</w:t>
            </w:r>
          </w:p>
        </w:tc>
      </w:tr>
    </w:tbl>
    <w:p w14:paraId="0887BA5F" w14:textId="77777777" w:rsidR="007D538F" w:rsidRPr="00E26E3E" w:rsidRDefault="007D538F" w:rsidP="007D538F">
      <w:pPr>
        <w:spacing w:after="0" w:line="240" w:lineRule="auto"/>
        <w:rPr>
          <w:color w:val="FF0000"/>
        </w:rPr>
      </w:pPr>
    </w:p>
    <w:p w14:paraId="5A058163" w14:textId="77777777" w:rsidR="007D538F" w:rsidRDefault="007D538F" w:rsidP="007D538F">
      <w:pPr>
        <w:spacing w:after="0" w:line="240" w:lineRule="auto"/>
        <w:rPr>
          <w:color w:val="FF0000"/>
        </w:rPr>
      </w:pPr>
    </w:p>
    <w:p w14:paraId="2041999E" w14:textId="77777777" w:rsidR="007D538F" w:rsidRDefault="007D538F" w:rsidP="007D538F">
      <w:pPr>
        <w:spacing w:after="0" w:line="240" w:lineRule="auto"/>
        <w:rPr>
          <w:color w:val="FF0000"/>
        </w:rPr>
      </w:pPr>
    </w:p>
    <w:p w14:paraId="0FAF1665" w14:textId="77777777" w:rsidR="00963D71" w:rsidRPr="0047359D" w:rsidRDefault="007D538F" w:rsidP="007153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5C58">
        <w:t>_____________________</w:t>
      </w:r>
    </w:p>
    <w:sectPr w:rsidR="00963D71" w:rsidRPr="0047359D" w:rsidSect="00FD0136">
      <w:pgSz w:w="16838" w:h="11906" w:orient="landscape"/>
      <w:pgMar w:top="1418" w:right="567" w:bottom="567" w:left="567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F4EDBB" w14:textId="77777777" w:rsidR="00E25E69" w:rsidRDefault="00E25E69" w:rsidP="001F1799">
      <w:pPr>
        <w:spacing w:after="0" w:line="240" w:lineRule="auto"/>
      </w:pPr>
      <w:r>
        <w:separator/>
      </w:r>
    </w:p>
  </w:endnote>
  <w:endnote w:type="continuationSeparator" w:id="0">
    <w:p w14:paraId="32D7BBF1" w14:textId="77777777" w:rsidR="00E25E69" w:rsidRDefault="00E25E69" w:rsidP="001F1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AF049" w14:textId="77777777" w:rsidR="00043D1B" w:rsidRPr="00D25CD4" w:rsidRDefault="006A47D4" w:rsidP="00D25CD4">
    <w:r>
      <w:fldChar w:fldCharType="begin"/>
    </w:r>
    <w:r>
      <w:instrText xml:space="preserve">PAGE  </w:instrText>
    </w:r>
    <w:r>
      <w:fldChar w:fldCharType="separate"/>
    </w:r>
    <w:r w:rsidR="00043D1B" w:rsidRPr="00D25CD4">
      <w:t>39</w:t>
    </w:r>
    <w:r>
      <w:fldChar w:fldCharType="end"/>
    </w:r>
  </w:p>
  <w:p w14:paraId="4361249E" w14:textId="77777777" w:rsidR="00043D1B" w:rsidRPr="00D25CD4" w:rsidRDefault="00043D1B" w:rsidP="00D25CD4"/>
  <w:p w14:paraId="00C6A43C" w14:textId="77777777" w:rsidR="00043D1B" w:rsidRPr="00D25CD4" w:rsidRDefault="00043D1B" w:rsidP="00D25CD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51BA6" w14:textId="77777777" w:rsidR="00043D1B" w:rsidRPr="00D25CD4" w:rsidRDefault="00043D1B" w:rsidP="00D25C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909855" w14:textId="77777777" w:rsidR="00E25E69" w:rsidRDefault="00E25E69" w:rsidP="001F1799">
      <w:pPr>
        <w:spacing w:after="0" w:line="240" w:lineRule="auto"/>
      </w:pPr>
      <w:r>
        <w:separator/>
      </w:r>
    </w:p>
  </w:footnote>
  <w:footnote w:type="continuationSeparator" w:id="0">
    <w:p w14:paraId="74BA5C99" w14:textId="77777777" w:rsidR="00E25E69" w:rsidRDefault="00E25E69" w:rsidP="001F1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96655355"/>
    </w:sdtPr>
    <w:sdtEndPr/>
    <w:sdtContent>
      <w:p w14:paraId="5BCA0961" w14:textId="77777777" w:rsidR="00043D1B" w:rsidRDefault="006A47D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15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0D6A860" w14:textId="77777777" w:rsidR="00043D1B" w:rsidRDefault="00043D1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imes New Roman"/>
        <w:b w:val="0"/>
        <w:bCs w:val="0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13"/>
    <w:lvl w:ilvl="0">
      <w:start w:val="3"/>
      <w:numFmt w:val="decimal"/>
      <w:lvlText w:val="6.%1."/>
      <w:lvlJc w:val="left"/>
      <w:pPr>
        <w:tabs>
          <w:tab w:val="num" w:pos="708"/>
        </w:tabs>
        <w:ind w:left="0" w:firstLine="0"/>
      </w:pPr>
      <w:rPr>
        <w:rFonts w:hint="default"/>
      </w:rPr>
    </w:lvl>
  </w:abstractNum>
  <w:abstractNum w:abstractNumId="3" w15:restartNumberingAfterBreak="0">
    <w:nsid w:val="027F7160"/>
    <w:multiLevelType w:val="hybridMultilevel"/>
    <w:tmpl w:val="2FECD372"/>
    <w:lvl w:ilvl="0" w:tplc="92CCFE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F916547"/>
    <w:multiLevelType w:val="hybridMultilevel"/>
    <w:tmpl w:val="65EC88C4"/>
    <w:lvl w:ilvl="0" w:tplc="A8D0AC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31A730C"/>
    <w:multiLevelType w:val="hybridMultilevel"/>
    <w:tmpl w:val="1D44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340C7"/>
    <w:multiLevelType w:val="hybridMultilevel"/>
    <w:tmpl w:val="FB4AD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27C7B"/>
    <w:multiLevelType w:val="hybridMultilevel"/>
    <w:tmpl w:val="87D46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96532"/>
    <w:multiLevelType w:val="hybridMultilevel"/>
    <w:tmpl w:val="79DC7FE8"/>
    <w:lvl w:ilvl="0" w:tplc="84D664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07D72B7"/>
    <w:multiLevelType w:val="hybridMultilevel"/>
    <w:tmpl w:val="F3D26988"/>
    <w:lvl w:ilvl="0" w:tplc="6BF4CD8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 w15:restartNumberingAfterBreak="0">
    <w:nsid w:val="39EB2814"/>
    <w:multiLevelType w:val="hybridMultilevel"/>
    <w:tmpl w:val="76FE5CE0"/>
    <w:lvl w:ilvl="0" w:tplc="BCCEE2E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B6592"/>
    <w:multiLevelType w:val="hybridMultilevel"/>
    <w:tmpl w:val="71E4A27E"/>
    <w:lvl w:ilvl="0" w:tplc="07D60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23D441C"/>
    <w:multiLevelType w:val="hybridMultilevel"/>
    <w:tmpl w:val="1D44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639A8"/>
    <w:multiLevelType w:val="hybridMultilevel"/>
    <w:tmpl w:val="49EAF20E"/>
    <w:lvl w:ilvl="0" w:tplc="6BF27E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6091E"/>
    <w:multiLevelType w:val="hybridMultilevel"/>
    <w:tmpl w:val="0504BB96"/>
    <w:lvl w:ilvl="0" w:tplc="6C347B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B9006F"/>
    <w:multiLevelType w:val="hybridMultilevel"/>
    <w:tmpl w:val="6B80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F6462"/>
    <w:multiLevelType w:val="multilevel"/>
    <w:tmpl w:val="265E71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7429240E"/>
    <w:multiLevelType w:val="hybridMultilevel"/>
    <w:tmpl w:val="1D44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C53E81"/>
    <w:multiLevelType w:val="hybridMultilevel"/>
    <w:tmpl w:val="EEEC5500"/>
    <w:lvl w:ilvl="0" w:tplc="639E42B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C35CA0"/>
    <w:multiLevelType w:val="hybridMultilevel"/>
    <w:tmpl w:val="49FEF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1"/>
  </w:num>
  <w:num w:numId="4">
    <w:abstractNumId w:val="14"/>
  </w:num>
  <w:num w:numId="5">
    <w:abstractNumId w:val="6"/>
  </w:num>
  <w:num w:numId="6">
    <w:abstractNumId w:val="13"/>
  </w:num>
  <w:num w:numId="7">
    <w:abstractNumId w:val="3"/>
  </w:num>
  <w:num w:numId="8">
    <w:abstractNumId w:val="5"/>
  </w:num>
  <w:num w:numId="9">
    <w:abstractNumId w:val="18"/>
  </w:num>
  <w:num w:numId="10">
    <w:abstractNumId w:val="17"/>
  </w:num>
  <w:num w:numId="11">
    <w:abstractNumId w:val="1"/>
  </w:num>
  <w:num w:numId="12">
    <w:abstractNumId w:val="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8"/>
  </w:num>
  <w:num w:numId="18">
    <w:abstractNumId w:val="16"/>
  </w:num>
  <w:num w:numId="19">
    <w:abstractNumId w:val="10"/>
  </w:num>
  <w:num w:numId="20">
    <w:abstractNumId w:val="7"/>
  </w:num>
  <w:num w:numId="21">
    <w:abstractNumId w:val="2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662"/>
    <w:rsid w:val="00001F9D"/>
    <w:rsid w:val="0000248A"/>
    <w:rsid w:val="00003BBA"/>
    <w:rsid w:val="0000514A"/>
    <w:rsid w:val="0000791F"/>
    <w:rsid w:val="00010E0C"/>
    <w:rsid w:val="00010F42"/>
    <w:rsid w:val="00011E47"/>
    <w:rsid w:val="00011F1C"/>
    <w:rsid w:val="00016E71"/>
    <w:rsid w:val="000203F9"/>
    <w:rsid w:val="00020486"/>
    <w:rsid w:val="000206E5"/>
    <w:rsid w:val="00021BF1"/>
    <w:rsid w:val="0003071A"/>
    <w:rsid w:val="00030D09"/>
    <w:rsid w:val="00031A86"/>
    <w:rsid w:val="00033277"/>
    <w:rsid w:val="00035A13"/>
    <w:rsid w:val="0003763C"/>
    <w:rsid w:val="000415F1"/>
    <w:rsid w:val="000428B8"/>
    <w:rsid w:val="00043D1B"/>
    <w:rsid w:val="000458DD"/>
    <w:rsid w:val="0004734E"/>
    <w:rsid w:val="00051122"/>
    <w:rsid w:val="00056593"/>
    <w:rsid w:val="00056FE3"/>
    <w:rsid w:val="000579B1"/>
    <w:rsid w:val="0006114E"/>
    <w:rsid w:val="00061868"/>
    <w:rsid w:val="000646ED"/>
    <w:rsid w:val="00065416"/>
    <w:rsid w:val="0006601B"/>
    <w:rsid w:val="00067474"/>
    <w:rsid w:val="00067620"/>
    <w:rsid w:val="000676E2"/>
    <w:rsid w:val="000719C5"/>
    <w:rsid w:val="00071E7B"/>
    <w:rsid w:val="00075127"/>
    <w:rsid w:val="000833EB"/>
    <w:rsid w:val="000870B0"/>
    <w:rsid w:val="00087238"/>
    <w:rsid w:val="00090853"/>
    <w:rsid w:val="00090F71"/>
    <w:rsid w:val="000920DD"/>
    <w:rsid w:val="00095028"/>
    <w:rsid w:val="00097067"/>
    <w:rsid w:val="000A03A9"/>
    <w:rsid w:val="000A0ACC"/>
    <w:rsid w:val="000A142E"/>
    <w:rsid w:val="000A3CE1"/>
    <w:rsid w:val="000A5890"/>
    <w:rsid w:val="000A5B11"/>
    <w:rsid w:val="000A5DA5"/>
    <w:rsid w:val="000A5E68"/>
    <w:rsid w:val="000A6C46"/>
    <w:rsid w:val="000B36D8"/>
    <w:rsid w:val="000B4E3F"/>
    <w:rsid w:val="000B5A2B"/>
    <w:rsid w:val="000B73C0"/>
    <w:rsid w:val="000C140B"/>
    <w:rsid w:val="000C1FAD"/>
    <w:rsid w:val="000C20AC"/>
    <w:rsid w:val="000C2597"/>
    <w:rsid w:val="000C3212"/>
    <w:rsid w:val="000C3265"/>
    <w:rsid w:val="000C3543"/>
    <w:rsid w:val="000C366D"/>
    <w:rsid w:val="000C48DE"/>
    <w:rsid w:val="000C5E26"/>
    <w:rsid w:val="000C6E02"/>
    <w:rsid w:val="000C73ED"/>
    <w:rsid w:val="000D2878"/>
    <w:rsid w:val="000D4C8B"/>
    <w:rsid w:val="000E0C5F"/>
    <w:rsid w:val="000E1CD1"/>
    <w:rsid w:val="000E35A5"/>
    <w:rsid w:val="000E5504"/>
    <w:rsid w:val="000E622C"/>
    <w:rsid w:val="000F01D9"/>
    <w:rsid w:val="000F12CD"/>
    <w:rsid w:val="000F5544"/>
    <w:rsid w:val="000F5FB5"/>
    <w:rsid w:val="000F60C1"/>
    <w:rsid w:val="000F6112"/>
    <w:rsid w:val="000F78CA"/>
    <w:rsid w:val="00100FF3"/>
    <w:rsid w:val="00103025"/>
    <w:rsid w:val="00105D20"/>
    <w:rsid w:val="00106459"/>
    <w:rsid w:val="00107B63"/>
    <w:rsid w:val="00111A12"/>
    <w:rsid w:val="00112EFD"/>
    <w:rsid w:val="00113A43"/>
    <w:rsid w:val="001147BF"/>
    <w:rsid w:val="001200A4"/>
    <w:rsid w:val="00121420"/>
    <w:rsid w:val="00121845"/>
    <w:rsid w:val="00123767"/>
    <w:rsid w:val="00123814"/>
    <w:rsid w:val="0012409F"/>
    <w:rsid w:val="00125BB7"/>
    <w:rsid w:val="00130617"/>
    <w:rsid w:val="00133CFC"/>
    <w:rsid w:val="001342C2"/>
    <w:rsid w:val="0013565C"/>
    <w:rsid w:val="00135EEA"/>
    <w:rsid w:val="00135F29"/>
    <w:rsid w:val="00136941"/>
    <w:rsid w:val="00141816"/>
    <w:rsid w:val="00142481"/>
    <w:rsid w:val="0014593E"/>
    <w:rsid w:val="00146FF5"/>
    <w:rsid w:val="001518B6"/>
    <w:rsid w:val="00153179"/>
    <w:rsid w:val="001546B8"/>
    <w:rsid w:val="001548CE"/>
    <w:rsid w:val="001550C9"/>
    <w:rsid w:val="00155756"/>
    <w:rsid w:val="00156432"/>
    <w:rsid w:val="00156998"/>
    <w:rsid w:val="00157BBA"/>
    <w:rsid w:val="00157C5C"/>
    <w:rsid w:val="001608A6"/>
    <w:rsid w:val="001624ED"/>
    <w:rsid w:val="00162555"/>
    <w:rsid w:val="00162E8F"/>
    <w:rsid w:val="001634DC"/>
    <w:rsid w:val="001654D1"/>
    <w:rsid w:val="00167132"/>
    <w:rsid w:val="00167BED"/>
    <w:rsid w:val="00171E2D"/>
    <w:rsid w:val="00172CAF"/>
    <w:rsid w:val="00174FBE"/>
    <w:rsid w:val="00180C0D"/>
    <w:rsid w:val="00182718"/>
    <w:rsid w:val="001828EC"/>
    <w:rsid w:val="00187AEC"/>
    <w:rsid w:val="001905B2"/>
    <w:rsid w:val="00191C7B"/>
    <w:rsid w:val="001922A9"/>
    <w:rsid w:val="0019399D"/>
    <w:rsid w:val="00195001"/>
    <w:rsid w:val="001959B6"/>
    <w:rsid w:val="00195A48"/>
    <w:rsid w:val="00195E46"/>
    <w:rsid w:val="00196D3B"/>
    <w:rsid w:val="001A0FD1"/>
    <w:rsid w:val="001A10E2"/>
    <w:rsid w:val="001A298B"/>
    <w:rsid w:val="001A5CE1"/>
    <w:rsid w:val="001A697B"/>
    <w:rsid w:val="001A6FC5"/>
    <w:rsid w:val="001B058E"/>
    <w:rsid w:val="001B0E91"/>
    <w:rsid w:val="001B64F1"/>
    <w:rsid w:val="001B67C4"/>
    <w:rsid w:val="001B7468"/>
    <w:rsid w:val="001B7656"/>
    <w:rsid w:val="001C1BE2"/>
    <w:rsid w:val="001C213D"/>
    <w:rsid w:val="001C3EE2"/>
    <w:rsid w:val="001D1207"/>
    <w:rsid w:val="001D1913"/>
    <w:rsid w:val="001D30ED"/>
    <w:rsid w:val="001D3AB2"/>
    <w:rsid w:val="001D4649"/>
    <w:rsid w:val="001D4AB0"/>
    <w:rsid w:val="001D6025"/>
    <w:rsid w:val="001D74C8"/>
    <w:rsid w:val="001D77D6"/>
    <w:rsid w:val="001E125C"/>
    <w:rsid w:val="001E15A7"/>
    <w:rsid w:val="001E191B"/>
    <w:rsid w:val="001E337C"/>
    <w:rsid w:val="001E67A7"/>
    <w:rsid w:val="001E7D70"/>
    <w:rsid w:val="001F04D5"/>
    <w:rsid w:val="001F1035"/>
    <w:rsid w:val="001F1799"/>
    <w:rsid w:val="001F2C98"/>
    <w:rsid w:val="001F7491"/>
    <w:rsid w:val="002009C9"/>
    <w:rsid w:val="00201C1F"/>
    <w:rsid w:val="002031A8"/>
    <w:rsid w:val="00204BD1"/>
    <w:rsid w:val="00205441"/>
    <w:rsid w:val="00205912"/>
    <w:rsid w:val="00205ABF"/>
    <w:rsid w:val="002079BF"/>
    <w:rsid w:val="00207F41"/>
    <w:rsid w:val="00214790"/>
    <w:rsid w:val="0022031D"/>
    <w:rsid w:val="00222389"/>
    <w:rsid w:val="002240B8"/>
    <w:rsid w:val="00224829"/>
    <w:rsid w:val="002316B9"/>
    <w:rsid w:val="002319A2"/>
    <w:rsid w:val="0023446C"/>
    <w:rsid w:val="00235F7D"/>
    <w:rsid w:val="00236855"/>
    <w:rsid w:val="00236C67"/>
    <w:rsid w:val="00237887"/>
    <w:rsid w:val="00240569"/>
    <w:rsid w:val="00242321"/>
    <w:rsid w:val="002436C4"/>
    <w:rsid w:val="00243DB7"/>
    <w:rsid w:val="00244BEF"/>
    <w:rsid w:val="002459F1"/>
    <w:rsid w:val="002619F9"/>
    <w:rsid w:val="002649B1"/>
    <w:rsid w:val="00264C9F"/>
    <w:rsid w:val="00265438"/>
    <w:rsid w:val="00270237"/>
    <w:rsid w:val="0027133F"/>
    <w:rsid w:val="0027164D"/>
    <w:rsid w:val="002718AB"/>
    <w:rsid w:val="002722C2"/>
    <w:rsid w:val="002738F8"/>
    <w:rsid w:val="00273DE3"/>
    <w:rsid w:val="00274E35"/>
    <w:rsid w:val="002758FD"/>
    <w:rsid w:val="00277476"/>
    <w:rsid w:val="00285109"/>
    <w:rsid w:val="0028557C"/>
    <w:rsid w:val="0028587C"/>
    <w:rsid w:val="00285CAC"/>
    <w:rsid w:val="00286427"/>
    <w:rsid w:val="002871EE"/>
    <w:rsid w:val="00293872"/>
    <w:rsid w:val="00294EE9"/>
    <w:rsid w:val="00296C23"/>
    <w:rsid w:val="00297368"/>
    <w:rsid w:val="00297BF0"/>
    <w:rsid w:val="002A1B61"/>
    <w:rsid w:val="002A2507"/>
    <w:rsid w:val="002A46A9"/>
    <w:rsid w:val="002A5925"/>
    <w:rsid w:val="002A6347"/>
    <w:rsid w:val="002B0F24"/>
    <w:rsid w:val="002B13E5"/>
    <w:rsid w:val="002B2F08"/>
    <w:rsid w:val="002B57EA"/>
    <w:rsid w:val="002B644D"/>
    <w:rsid w:val="002B650B"/>
    <w:rsid w:val="002B6A79"/>
    <w:rsid w:val="002C079E"/>
    <w:rsid w:val="002C53A1"/>
    <w:rsid w:val="002C75B8"/>
    <w:rsid w:val="002C7E5D"/>
    <w:rsid w:val="002D05EA"/>
    <w:rsid w:val="002D0FBD"/>
    <w:rsid w:val="002D2F98"/>
    <w:rsid w:val="002D496B"/>
    <w:rsid w:val="002D5C68"/>
    <w:rsid w:val="002E2158"/>
    <w:rsid w:val="002E30C4"/>
    <w:rsid w:val="002E3639"/>
    <w:rsid w:val="002E3F0D"/>
    <w:rsid w:val="002E46B9"/>
    <w:rsid w:val="002E6EF1"/>
    <w:rsid w:val="002E6FD7"/>
    <w:rsid w:val="00301415"/>
    <w:rsid w:val="003026E2"/>
    <w:rsid w:val="003039A4"/>
    <w:rsid w:val="00304744"/>
    <w:rsid w:val="0030491B"/>
    <w:rsid w:val="003070CB"/>
    <w:rsid w:val="00311E64"/>
    <w:rsid w:val="00313DCF"/>
    <w:rsid w:val="00314480"/>
    <w:rsid w:val="00314ACA"/>
    <w:rsid w:val="00324B25"/>
    <w:rsid w:val="003263E0"/>
    <w:rsid w:val="00330507"/>
    <w:rsid w:val="003332E7"/>
    <w:rsid w:val="00334FF7"/>
    <w:rsid w:val="00335F27"/>
    <w:rsid w:val="00340183"/>
    <w:rsid w:val="00341E5B"/>
    <w:rsid w:val="00342809"/>
    <w:rsid w:val="00342DC6"/>
    <w:rsid w:val="00343980"/>
    <w:rsid w:val="00344C00"/>
    <w:rsid w:val="00345086"/>
    <w:rsid w:val="00346FD9"/>
    <w:rsid w:val="00353BC4"/>
    <w:rsid w:val="003609BA"/>
    <w:rsid w:val="00361669"/>
    <w:rsid w:val="00363839"/>
    <w:rsid w:val="00364ED0"/>
    <w:rsid w:val="00365EE6"/>
    <w:rsid w:val="00366567"/>
    <w:rsid w:val="00370D77"/>
    <w:rsid w:val="00371893"/>
    <w:rsid w:val="00375B00"/>
    <w:rsid w:val="003769F4"/>
    <w:rsid w:val="0038051E"/>
    <w:rsid w:val="0038303A"/>
    <w:rsid w:val="003846EF"/>
    <w:rsid w:val="00386191"/>
    <w:rsid w:val="003878D4"/>
    <w:rsid w:val="00390B3F"/>
    <w:rsid w:val="00390CA4"/>
    <w:rsid w:val="00391129"/>
    <w:rsid w:val="0039244D"/>
    <w:rsid w:val="00392A8A"/>
    <w:rsid w:val="00393659"/>
    <w:rsid w:val="00393CA8"/>
    <w:rsid w:val="00394295"/>
    <w:rsid w:val="00395024"/>
    <w:rsid w:val="00396B1C"/>
    <w:rsid w:val="00396D15"/>
    <w:rsid w:val="003A11DA"/>
    <w:rsid w:val="003A2679"/>
    <w:rsid w:val="003A3A86"/>
    <w:rsid w:val="003A500A"/>
    <w:rsid w:val="003B131F"/>
    <w:rsid w:val="003B31FD"/>
    <w:rsid w:val="003B68CE"/>
    <w:rsid w:val="003C0779"/>
    <w:rsid w:val="003C1530"/>
    <w:rsid w:val="003C4FDC"/>
    <w:rsid w:val="003D03E2"/>
    <w:rsid w:val="003D329C"/>
    <w:rsid w:val="003D39D1"/>
    <w:rsid w:val="003D4DFC"/>
    <w:rsid w:val="003D6395"/>
    <w:rsid w:val="003D6F18"/>
    <w:rsid w:val="003D700F"/>
    <w:rsid w:val="003D7A12"/>
    <w:rsid w:val="003D7AC4"/>
    <w:rsid w:val="003E097B"/>
    <w:rsid w:val="003E275B"/>
    <w:rsid w:val="003E32F5"/>
    <w:rsid w:val="003E387A"/>
    <w:rsid w:val="003E3E87"/>
    <w:rsid w:val="003E4A7E"/>
    <w:rsid w:val="003E5491"/>
    <w:rsid w:val="003E55AC"/>
    <w:rsid w:val="003E6589"/>
    <w:rsid w:val="003E6BB6"/>
    <w:rsid w:val="003E7466"/>
    <w:rsid w:val="003F0B6F"/>
    <w:rsid w:val="003F4523"/>
    <w:rsid w:val="003F586D"/>
    <w:rsid w:val="003F5CD2"/>
    <w:rsid w:val="003F7B9D"/>
    <w:rsid w:val="00400451"/>
    <w:rsid w:val="00400E67"/>
    <w:rsid w:val="00403E31"/>
    <w:rsid w:val="0041026F"/>
    <w:rsid w:val="004125EA"/>
    <w:rsid w:val="004145AB"/>
    <w:rsid w:val="0041647D"/>
    <w:rsid w:val="00417C90"/>
    <w:rsid w:val="00420E35"/>
    <w:rsid w:val="004226C2"/>
    <w:rsid w:val="00424679"/>
    <w:rsid w:val="00425FA8"/>
    <w:rsid w:val="004267F2"/>
    <w:rsid w:val="00427054"/>
    <w:rsid w:val="00430387"/>
    <w:rsid w:val="00432FFB"/>
    <w:rsid w:val="0043497C"/>
    <w:rsid w:val="00435E89"/>
    <w:rsid w:val="00437793"/>
    <w:rsid w:val="00440136"/>
    <w:rsid w:val="004403D6"/>
    <w:rsid w:val="004414F8"/>
    <w:rsid w:val="00446B9C"/>
    <w:rsid w:val="00450591"/>
    <w:rsid w:val="0045173F"/>
    <w:rsid w:val="004528D7"/>
    <w:rsid w:val="00452E32"/>
    <w:rsid w:val="00457E5E"/>
    <w:rsid w:val="004631C7"/>
    <w:rsid w:val="00463FBB"/>
    <w:rsid w:val="004654E4"/>
    <w:rsid w:val="00467D56"/>
    <w:rsid w:val="0047359D"/>
    <w:rsid w:val="00473E9C"/>
    <w:rsid w:val="004747D8"/>
    <w:rsid w:val="004808A9"/>
    <w:rsid w:val="00483179"/>
    <w:rsid w:val="00483947"/>
    <w:rsid w:val="00483BFE"/>
    <w:rsid w:val="00485FA3"/>
    <w:rsid w:val="0048606A"/>
    <w:rsid w:val="00486272"/>
    <w:rsid w:val="004877F2"/>
    <w:rsid w:val="00490B90"/>
    <w:rsid w:val="00493F2B"/>
    <w:rsid w:val="00493F94"/>
    <w:rsid w:val="004946C7"/>
    <w:rsid w:val="004970B3"/>
    <w:rsid w:val="0049736B"/>
    <w:rsid w:val="004A014A"/>
    <w:rsid w:val="004A2600"/>
    <w:rsid w:val="004A7196"/>
    <w:rsid w:val="004A7B10"/>
    <w:rsid w:val="004A7B26"/>
    <w:rsid w:val="004A7FAD"/>
    <w:rsid w:val="004B192A"/>
    <w:rsid w:val="004B3EAB"/>
    <w:rsid w:val="004B5C62"/>
    <w:rsid w:val="004B6B85"/>
    <w:rsid w:val="004B7407"/>
    <w:rsid w:val="004C013E"/>
    <w:rsid w:val="004C57FE"/>
    <w:rsid w:val="004C5CCC"/>
    <w:rsid w:val="004C72F4"/>
    <w:rsid w:val="004C7F19"/>
    <w:rsid w:val="004D10D7"/>
    <w:rsid w:val="004D1C5B"/>
    <w:rsid w:val="004D372C"/>
    <w:rsid w:val="004D40AC"/>
    <w:rsid w:val="004D47C0"/>
    <w:rsid w:val="004E0E1F"/>
    <w:rsid w:val="004E14EB"/>
    <w:rsid w:val="004E7D19"/>
    <w:rsid w:val="004F0550"/>
    <w:rsid w:val="004F1236"/>
    <w:rsid w:val="004F55A5"/>
    <w:rsid w:val="004F6E3F"/>
    <w:rsid w:val="004F7A42"/>
    <w:rsid w:val="00506B82"/>
    <w:rsid w:val="00507F3F"/>
    <w:rsid w:val="005116F7"/>
    <w:rsid w:val="005117D0"/>
    <w:rsid w:val="005138E0"/>
    <w:rsid w:val="0051646F"/>
    <w:rsid w:val="00517961"/>
    <w:rsid w:val="00521252"/>
    <w:rsid w:val="005223E1"/>
    <w:rsid w:val="005244EC"/>
    <w:rsid w:val="00524A0A"/>
    <w:rsid w:val="0052729E"/>
    <w:rsid w:val="00527EB0"/>
    <w:rsid w:val="00527FC7"/>
    <w:rsid w:val="00530688"/>
    <w:rsid w:val="00531085"/>
    <w:rsid w:val="0053355F"/>
    <w:rsid w:val="00534103"/>
    <w:rsid w:val="00541701"/>
    <w:rsid w:val="0054215E"/>
    <w:rsid w:val="005434B2"/>
    <w:rsid w:val="00545F73"/>
    <w:rsid w:val="00546A0E"/>
    <w:rsid w:val="005470E1"/>
    <w:rsid w:val="00547EE0"/>
    <w:rsid w:val="00551B9F"/>
    <w:rsid w:val="00551BCC"/>
    <w:rsid w:val="00551FA3"/>
    <w:rsid w:val="00552526"/>
    <w:rsid w:val="00553812"/>
    <w:rsid w:val="005550B6"/>
    <w:rsid w:val="005550FA"/>
    <w:rsid w:val="00556DD9"/>
    <w:rsid w:val="00557169"/>
    <w:rsid w:val="00560296"/>
    <w:rsid w:val="00560CD9"/>
    <w:rsid w:val="00561251"/>
    <w:rsid w:val="00562445"/>
    <w:rsid w:val="00563631"/>
    <w:rsid w:val="00563C1C"/>
    <w:rsid w:val="00564B48"/>
    <w:rsid w:val="005653E8"/>
    <w:rsid w:val="00565CE5"/>
    <w:rsid w:val="00567641"/>
    <w:rsid w:val="00573E3D"/>
    <w:rsid w:val="00584C73"/>
    <w:rsid w:val="0058546D"/>
    <w:rsid w:val="00585D29"/>
    <w:rsid w:val="00587DB4"/>
    <w:rsid w:val="00587DE2"/>
    <w:rsid w:val="00595B9F"/>
    <w:rsid w:val="0059756A"/>
    <w:rsid w:val="005A0AF1"/>
    <w:rsid w:val="005A10C1"/>
    <w:rsid w:val="005A14B1"/>
    <w:rsid w:val="005A16E8"/>
    <w:rsid w:val="005A5A69"/>
    <w:rsid w:val="005A7A4F"/>
    <w:rsid w:val="005B3B69"/>
    <w:rsid w:val="005B484B"/>
    <w:rsid w:val="005B4B20"/>
    <w:rsid w:val="005B50A3"/>
    <w:rsid w:val="005B71C6"/>
    <w:rsid w:val="005C0706"/>
    <w:rsid w:val="005C5956"/>
    <w:rsid w:val="005C6D0A"/>
    <w:rsid w:val="005C6E44"/>
    <w:rsid w:val="005C79D3"/>
    <w:rsid w:val="005C7AB6"/>
    <w:rsid w:val="005D04D5"/>
    <w:rsid w:val="005D0598"/>
    <w:rsid w:val="005D212B"/>
    <w:rsid w:val="005D2B81"/>
    <w:rsid w:val="005D3CA8"/>
    <w:rsid w:val="005D4090"/>
    <w:rsid w:val="005D5EDE"/>
    <w:rsid w:val="005D6181"/>
    <w:rsid w:val="005D7793"/>
    <w:rsid w:val="005E0EC2"/>
    <w:rsid w:val="005E0F05"/>
    <w:rsid w:val="005E2904"/>
    <w:rsid w:val="005E2E93"/>
    <w:rsid w:val="005E2F52"/>
    <w:rsid w:val="005E46B1"/>
    <w:rsid w:val="005E670E"/>
    <w:rsid w:val="005E79EF"/>
    <w:rsid w:val="005F0DDC"/>
    <w:rsid w:val="005F2181"/>
    <w:rsid w:val="005F7116"/>
    <w:rsid w:val="005F7B5E"/>
    <w:rsid w:val="006000F6"/>
    <w:rsid w:val="00600B88"/>
    <w:rsid w:val="00600CD1"/>
    <w:rsid w:val="00607786"/>
    <w:rsid w:val="00610229"/>
    <w:rsid w:val="006115EB"/>
    <w:rsid w:val="00613483"/>
    <w:rsid w:val="00617509"/>
    <w:rsid w:val="00617753"/>
    <w:rsid w:val="006178F3"/>
    <w:rsid w:val="00617B63"/>
    <w:rsid w:val="00620935"/>
    <w:rsid w:val="0063205D"/>
    <w:rsid w:val="00637D06"/>
    <w:rsid w:val="00642003"/>
    <w:rsid w:val="00642106"/>
    <w:rsid w:val="006421BE"/>
    <w:rsid w:val="00642851"/>
    <w:rsid w:val="00643E30"/>
    <w:rsid w:val="0064576A"/>
    <w:rsid w:val="00646F07"/>
    <w:rsid w:val="0064734C"/>
    <w:rsid w:val="00654E42"/>
    <w:rsid w:val="0065636C"/>
    <w:rsid w:val="00656A58"/>
    <w:rsid w:val="00656C9A"/>
    <w:rsid w:val="006570B2"/>
    <w:rsid w:val="006571A4"/>
    <w:rsid w:val="0065787E"/>
    <w:rsid w:val="00660543"/>
    <w:rsid w:val="00660EB0"/>
    <w:rsid w:val="00661C41"/>
    <w:rsid w:val="00665664"/>
    <w:rsid w:val="00672540"/>
    <w:rsid w:val="006733E0"/>
    <w:rsid w:val="0067435E"/>
    <w:rsid w:val="006744A3"/>
    <w:rsid w:val="00674EBD"/>
    <w:rsid w:val="00675508"/>
    <w:rsid w:val="00677C8D"/>
    <w:rsid w:val="00682941"/>
    <w:rsid w:val="00683079"/>
    <w:rsid w:val="00684F6E"/>
    <w:rsid w:val="006856EF"/>
    <w:rsid w:val="00687B6F"/>
    <w:rsid w:val="006924B8"/>
    <w:rsid w:val="00694F6B"/>
    <w:rsid w:val="00695209"/>
    <w:rsid w:val="006974FE"/>
    <w:rsid w:val="006A07E4"/>
    <w:rsid w:val="006A0C49"/>
    <w:rsid w:val="006A29E1"/>
    <w:rsid w:val="006A47D4"/>
    <w:rsid w:val="006A6137"/>
    <w:rsid w:val="006A726A"/>
    <w:rsid w:val="006A7EEF"/>
    <w:rsid w:val="006B0328"/>
    <w:rsid w:val="006B20AD"/>
    <w:rsid w:val="006B24F8"/>
    <w:rsid w:val="006B2BAB"/>
    <w:rsid w:val="006B3547"/>
    <w:rsid w:val="006B356F"/>
    <w:rsid w:val="006B405C"/>
    <w:rsid w:val="006B4986"/>
    <w:rsid w:val="006B5F80"/>
    <w:rsid w:val="006C020A"/>
    <w:rsid w:val="006C2225"/>
    <w:rsid w:val="006C29A1"/>
    <w:rsid w:val="006C2AE3"/>
    <w:rsid w:val="006C5F26"/>
    <w:rsid w:val="006C6526"/>
    <w:rsid w:val="006C7FEB"/>
    <w:rsid w:val="006D1EBE"/>
    <w:rsid w:val="006D27DB"/>
    <w:rsid w:val="006D31DD"/>
    <w:rsid w:val="006D5B0E"/>
    <w:rsid w:val="006D6482"/>
    <w:rsid w:val="006D7D66"/>
    <w:rsid w:val="006E0D34"/>
    <w:rsid w:val="006E0DFD"/>
    <w:rsid w:val="006E3721"/>
    <w:rsid w:val="006E3815"/>
    <w:rsid w:val="006E44CA"/>
    <w:rsid w:val="006E4CBC"/>
    <w:rsid w:val="006E5748"/>
    <w:rsid w:val="006F34E6"/>
    <w:rsid w:val="006F3C06"/>
    <w:rsid w:val="006F46D2"/>
    <w:rsid w:val="006F7C32"/>
    <w:rsid w:val="00700AFE"/>
    <w:rsid w:val="00700B34"/>
    <w:rsid w:val="00701536"/>
    <w:rsid w:val="007021F4"/>
    <w:rsid w:val="0070527C"/>
    <w:rsid w:val="007079A8"/>
    <w:rsid w:val="00710B0C"/>
    <w:rsid w:val="00710C98"/>
    <w:rsid w:val="00711374"/>
    <w:rsid w:val="00711611"/>
    <w:rsid w:val="00714BD0"/>
    <w:rsid w:val="007153C3"/>
    <w:rsid w:val="007155BD"/>
    <w:rsid w:val="00717AA4"/>
    <w:rsid w:val="0072159F"/>
    <w:rsid w:val="00722289"/>
    <w:rsid w:val="00722B60"/>
    <w:rsid w:val="00725EF1"/>
    <w:rsid w:val="007261B4"/>
    <w:rsid w:val="00730D23"/>
    <w:rsid w:val="00735C87"/>
    <w:rsid w:val="00737CBC"/>
    <w:rsid w:val="0074075F"/>
    <w:rsid w:val="00740A85"/>
    <w:rsid w:val="0074309D"/>
    <w:rsid w:val="00743DFA"/>
    <w:rsid w:val="00743E0D"/>
    <w:rsid w:val="00743E92"/>
    <w:rsid w:val="007440BC"/>
    <w:rsid w:val="00744646"/>
    <w:rsid w:val="00746FDB"/>
    <w:rsid w:val="00747C95"/>
    <w:rsid w:val="007534A4"/>
    <w:rsid w:val="00753599"/>
    <w:rsid w:val="00753F97"/>
    <w:rsid w:val="007562F6"/>
    <w:rsid w:val="00757750"/>
    <w:rsid w:val="00760A37"/>
    <w:rsid w:val="0076248F"/>
    <w:rsid w:val="00767CBA"/>
    <w:rsid w:val="007713C3"/>
    <w:rsid w:val="00771E3E"/>
    <w:rsid w:val="00771FFD"/>
    <w:rsid w:val="00773D6D"/>
    <w:rsid w:val="007771D2"/>
    <w:rsid w:val="00780613"/>
    <w:rsid w:val="00780724"/>
    <w:rsid w:val="0078118B"/>
    <w:rsid w:val="0078210A"/>
    <w:rsid w:val="00782B54"/>
    <w:rsid w:val="00782B8B"/>
    <w:rsid w:val="0078336F"/>
    <w:rsid w:val="00786FB4"/>
    <w:rsid w:val="00790D80"/>
    <w:rsid w:val="00794B16"/>
    <w:rsid w:val="00794D3A"/>
    <w:rsid w:val="007953B1"/>
    <w:rsid w:val="00795E7B"/>
    <w:rsid w:val="00796080"/>
    <w:rsid w:val="00796643"/>
    <w:rsid w:val="007971F2"/>
    <w:rsid w:val="007A379F"/>
    <w:rsid w:val="007A46F9"/>
    <w:rsid w:val="007B01D6"/>
    <w:rsid w:val="007B0E29"/>
    <w:rsid w:val="007B3ABC"/>
    <w:rsid w:val="007B41C9"/>
    <w:rsid w:val="007B451A"/>
    <w:rsid w:val="007C07DC"/>
    <w:rsid w:val="007C1D78"/>
    <w:rsid w:val="007C2E14"/>
    <w:rsid w:val="007C34C2"/>
    <w:rsid w:val="007C788B"/>
    <w:rsid w:val="007C789F"/>
    <w:rsid w:val="007D10F4"/>
    <w:rsid w:val="007D4333"/>
    <w:rsid w:val="007D538F"/>
    <w:rsid w:val="007E0971"/>
    <w:rsid w:val="007E23B1"/>
    <w:rsid w:val="007E2D3C"/>
    <w:rsid w:val="007E4934"/>
    <w:rsid w:val="007E6776"/>
    <w:rsid w:val="007F08DC"/>
    <w:rsid w:val="007F2EAE"/>
    <w:rsid w:val="007F4FC8"/>
    <w:rsid w:val="007F6328"/>
    <w:rsid w:val="007F6329"/>
    <w:rsid w:val="0080078B"/>
    <w:rsid w:val="00801D2B"/>
    <w:rsid w:val="00801E3D"/>
    <w:rsid w:val="00802F88"/>
    <w:rsid w:val="00807F04"/>
    <w:rsid w:val="00810071"/>
    <w:rsid w:val="00815AB2"/>
    <w:rsid w:val="00817C90"/>
    <w:rsid w:val="0082075D"/>
    <w:rsid w:val="00820E36"/>
    <w:rsid w:val="00820F5E"/>
    <w:rsid w:val="00821CFC"/>
    <w:rsid w:val="008238B6"/>
    <w:rsid w:val="00823CAC"/>
    <w:rsid w:val="0082784D"/>
    <w:rsid w:val="00827866"/>
    <w:rsid w:val="00830B08"/>
    <w:rsid w:val="00832E09"/>
    <w:rsid w:val="008337E4"/>
    <w:rsid w:val="00835B74"/>
    <w:rsid w:val="00841076"/>
    <w:rsid w:val="00841ABF"/>
    <w:rsid w:val="008441F6"/>
    <w:rsid w:val="008445A7"/>
    <w:rsid w:val="008447D0"/>
    <w:rsid w:val="00844AC6"/>
    <w:rsid w:val="00853157"/>
    <w:rsid w:val="00853571"/>
    <w:rsid w:val="00854F16"/>
    <w:rsid w:val="00855863"/>
    <w:rsid w:val="00856AE1"/>
    <w:rsid w:val="008619AC"/>
    <w:rsid w:val="00865A63"/>
    <w:rsid w:val="0087003F"/>
    <w:rsid w:val="00870C55"/>
    <w:rsid w:val="00872132"/>
    <w:rsid w:val="00872FFB"/>
    <w:rsid w:val="00873353"/>
    <w:rsid w:val="0087442F"/>
    <w:rsid w:val="0087465F"/>
    <w:rsid w:val="00875527"/>
    <w:rsid w:val="008801ED"/>
    <w:rsid w:val="00880E8E"/>
    <w:rsid w:val="00883605"/>
    <w:rsid w:val="00884F5B"/>
    <w:rsid w:val="00884F76"/>
    <w:rsid w:val="00885443"/>
    <w:rsid w:val="00893569"/>
    <w:rsid w:val="00893E61"/>
    <w:rsid w:val="008951B0"/>
    <w:rsid w:val="008967DF"/>
    <w:rsid w:val="00897CDA"/>
    <w:rsid w:val="00897D4E"/>
    <w:rsid w:val="008A230B"/>
    <w:rsid w:val="008A4743"/>
    <w:rsid w:val="008A51DF"/>
    <w:rsid w:val="008A7086"/>
    <w:rsid w:val="008A7B52"/>
    <w:rsid w:val="008B0B5C"/>
    <w:rsid w:val="008B131A"/>
    <w:rsid w:val="008B157F"/>
    <w:rsid w:val="008B44A9"/>
    <w:rsid w:val="008B5B1B"/>
    <w:rsid w:val="008B5DA4"/>
    <w:rsid w:val="008B68C0"/>
    <w:rsid w:val="008B68FD"/>
    <w:rsid w:val="008B6EB0"/>
    <w:rsid w:val="008C26E0"/>
    <w:rsid w:val="008C433C"/>
    <w:rsid w:val="008C5778"/>
    <w:rsid w:val="008C6C48"/>
    <w:rsid w:val="008C7060"/>
    <w:rsid w:val="008C72B2"/>
    <w:rsid w:val="008C7A06"/>
    <w:rsid w:val="008D4296"/>
    <w:rsid w:val="008D5CC8"/>
    <w:rsid w:val="008E0418"/>
    <w:rsid w:val="008E1013"/>
    <w:rsid w:val="008E326B"/>
    <w:rsid w:val="008E5C0B"/>
    <w:rsid w:val="008F03B2"/>
    <w:rsid w:val="008F0848"/>
    <w:rsid w:val="008F66AA"/>
    <w:rsid w:val="008F76D3"/>
    <w:rsid w:val="009036C3"/>
    <w:rsid w:val="0090473E"/>
    <w:rsid w:val="00904EB5"/>
    <w:rsid w:val="00910E74"/>
    <w:rsid w:val="0091197A"/>
    <w:rsid w:val="00911AE5"/>
    <w:rsid w:val="00911D1B"/>
    <w:rsid w:val="009122E0"/>
    <w:rsid w:val="009128D1"/>
    <w:rsid w:val="0091348D"/>
    <w:rsid w:val="00913AAF"/>
    <w:rsid w:val="009145C7"/>
    <w:rsid w:val="0091463D"/>
    <w:rsid w:val="00917073"/>
    <w:rsid w:val="0091762A"/>
    <w:rsid w:val="0092067A"/>
    <w:rsid w:val="00922EB4"/>
    <w:rsid w:val="00923716"/>
    <w:rsid w:val="0092427A"/>
    <w:rsid w:val="00924C44"/>
    <w:rsid w:val="009266DA"/>
    <w:rsid w:val="00927F82"/>
    <w:rsid w:val="0093089A"/>
    <w:rsid w:val="00931592"/>
    <w:rsid w:val="00932008"/>
    <w:rsid w:val="00933A69"/>
    <w:rsid w:val="009400A6"/>
    <w:rsid w:val="00940DCC"/>
    <w:rsid w:val="00944A75"/>
    <w:rsid w:val="009451E8"/>
    <w:rsid w:val="00945FE1"/>
    <w:rsid w:val="0095081E"/>
    <w:rsid w:val="00950D26"/>
    <w:rsid w:val="00952091"/>
    <w:rsid w:val="00953EA9"/>
    <w:rsid w:val="00955509"/>
    <w:rsid w:val="00957464"/>
    <w:rsid w:val="009628B0"/>
    <w:rsid w:val="00962DA8"/>
    <w:rsid w:val="00963AF7"/>
    <w:rsid w:val="00963D71"/>
    <w:rsid w:val="00963E58"/>
    <w:rsid w:val="009649CA"/>
    <w:rsid w:val="00965AE9"/>
    <w:rsid w:val="00967E9E"/>
    <w:rsid w:val="00967FA0"/>
    <w:rsid w:val="00970578"/>
    <w:rsid w:val="009707DC"/>
    <w:rsid w:val="009744A1"/>
    <w:rsid w:val="00974E36"/>
    <w:rsid w:val="009759F0"/>
    <w:rsid w:val="00977E5C"/>
    <w:rsid w:val="00977F9A"/>
    <w:rsid w:val="00982064"/>
    <w:rsid w:val="00982B26"/>
    <w:rsid w:val="00983D83"/>
    <w:rsid w:val="009842D5"/>
    <w:rsid w:val="00984ECB"/>
    <w:rsid w:val="0098606B"/>
    <w:rsid w:val="009903A8"/>
    <w:rsid w:val="00991C54"/>
    <w:rsid w:val="009943D5"/>
    <w:rsid w:val="00995294"/>
    <w:rsid w:val="009964BC"/>
    <w:rsid w:val="009965A3"/>
    <w:rsid w:val="009968D0"/>
    <w:rsid w:val="0099693B"/>
    <w:rsid w:val="00996C93"/>
    <w:rsid w:val="009970B3"/>
    <w:rsid w:val="009A0442"/>
    <w:rsid w:val="009A049D"/>
    <w:rsid w:val="009A078E"/>
    <w:rsid w:val="009A230F"/>
    <w:rsid w:val="009A2D86"/>
    <w:rsid w:val="009A4B26"/>
    <w:rsid w:val="009B2532"/>
    <w:rsid w:val="009B2651"/>
    <w:rsid w:val="009B394D"/>
    <w:rsid w:val="009B3BA8"/>
    <w:rsid w:val="009C1974"/>
    <w:rsid w:val="009C315D"/>
    <w:rsid w:val="009C5088"/>
    <w:rsid w:val="009C5878"/>
    <w:rsid w:val="009C7079"/>
    <w:rsid w:val="009D0D85"/>
    <w:rsid w:val="009D4E88"/>
    <w:rsid w:val="009E0325"/>
    <w:rsid w:val="009E0C06"/>
    <w:rsid w:val="009E222E"/>
    <w:rsid w:val="009E49E5"/>
    <w:rsid w:val="009E4B4D"/>
    <w:rsid w:val="009E65D5"/>
    <w:rsid w:val="009F0B20"/>
    <w:rsid w:val="009F27C0"/>
    <w:rsid w:val="009F5D27"/>
    <w:rsid w:val="009F67C4"/>
    <w:rsid w:val="00A00870"/>
    <w:rsid w:val="00A01905"/>
    <w:rsid w:val="00A02730"/>
    <w:rsid w:val="00A04691"/>
    <w:rsid w:val="00A0504F"/>
    <w:rsid w:val="00A0649B"/>
    <w:rsid w:val="00A06D31"/>
    <w:rsid w:val="00A075D7"/>
    <w:rsid w:val="00A15955"/>
    <w:rsid w:val="00A15F40"/>
    <w:rsid w:val="00A206CC"/>
    <w:rsid w:val="00A21FAE"/>
    <w:rsid w:val="00A23421"/>
    <w:rsid w:val="00A240B7"/>
    <w:rsid w:val="00A31BDE"/>
    <w:rsid w:val="00A31D18"/>
    <w:rsid w:val="00A326A8"/>
    <w:rsid w:val="00A33337"/>
    <w:rsid w:val="00A3559F"/>
    <w:rsid w:val="00A36262"/>
    <w:rsid w:val="00A42FA5"/>
    <w:rsid w:val="00A4527A"/>
    <w:rsid w:val="00A4782B"/>
    <w:rsid w:val="00A507E5"/>
    <w:rsid w:val="00A50AC0"/>
    <w:rsid w:val="00A5344B"/>
    <w:rsid w:val="00A5398F"/>
    <w:rsid w:val="00A54759"/>
    <w:rsid w:val="00A5499A"/>
    <w:rsid w:val="00A55981"/>
    <w:rsid w:val="00A559CB"/>
    <w:rsid w:val="00A60DE0"/>
    <w:rsid w:val="00A6140C"/>
    <w:rsid w:val="00A624EF"/>
    <w:rsid w:val="00A63212"/>
    <w:rsid w:val="00A647A8"/>
    <w:rsid w:val="00A66641"/>
    <w:rsid w:val="00A67497"/>
    <w:rsid w:val="00A7056F"/>
    <w:rsid w:val="00A70E24"/>
    <w:rsid w:val="00A71C26"/>
    <w:rsid w:val="00A85703"/>
    <w:rsid w:val="00A9258B"/>
    <w:rsid w:val="00A9341D"/>
    <w:rsid w:val="00A9472C"/>
    <w:rsid w:val="00AA0D49"/>
    <w:rsid w:val="00AA1084"/>
    <w:rsid w:val="00AA19A3"/>
    <w:rsid w:val="00AA1DA4"/>
    <w:rsid w:val="00AA51D5"/>
    <w:rsid w:val="00AA60A5"/>
    <w:rsid w:val="00AA672A"/>
    <w:rsid w:val="00AA68EC"/>
    <w:rsid w:val="00AA6CB1"/>
    <w:rsid w:val="00AA6ECF"/>
    <w:rsid w:val="00AB3844"/>
    <w:rsid w:val="00AD1178"/>
    <w:rsid w:val="00AD22A6"/>
    <w:rsid w:val="00AD25FE"/>
    <w:rsid w:val="00AD2662"/>
    <w:rsid w:val="00AD3E70"/>
    <w:rsid w:val="00AD4666"/>
    <w:rsid w:val="00AE0AC6"/>
    <w:rsid w:val="00AE16CD"/>
    <w:rsid w:val="00AE179A"/>
    <w:rsid w:val="00AE1B1B"/>
    <w:rsid w:val="00AE1BDB"/>
    <w:rsid w:val="00AF0942"/>
    <w:rsid w:val="00AF1AD9"/>
    <w:rsid w:val="00AF531D"/>
    <w:rsid w:val="00AF6C1E"/>
    <w:rsid w:val="00AF78B6"/>
    <w:rsid w:val="00B05B33"/>
    <w:rsid w:val="00B05E60"/>
    <w:rsid w:val="00B068BA"/>
    <w:rsid w:val="00B1225B"/>
    <w:rsid w:val="00B12301"/>
    <w:rsid w:val="00B12717"/>
    <w:rsid w:val="00B131EA"/>
    <w:rsid w:val="00B13AF2"/>
    <w:rsid w:val="00B15908"/>
    <w:rsid w:val="00B20DEC"/>
    <w:rsid w:val="00B21691"/>
    <w:rsid w:val="00B225E7"/>
    <w:rsid w:val="00B2325C"/>
    <w:rsid w:val="00B24F57"/>
    <w:rsid w:val="00B25020"/>
    <w:rsid w:val="00B255A2"/>
    <w:rsid w:val="00B258E9"/>
    <w:rsid w:val="00B339B2"/>
    <w:rsid w:val="00B361E8"/>
    <w:rsid w:val="00B379CD"/>
    <w:rsid w:val="00B405DD"/>
    <w:rsid w:val="00B42213"/>
    <w:rsid w:val="00B45AFD"/>
    <w:rsid w:val="00B47B86"/>
    <w:rsid w:val="00B52BB8"/>
    <w:rsid w:val="00B55941"/>
    <w:rsid w:val="00B55C50"/>
    <w:rsid w:val="00B5649D"/>
    <w:rsid w:val="00B56EC0"/>
    <w:rsid w:val="00B56FF2"/>
    <w:rsid w:val="00B57645"/>
    <w:rsid w:val="00B57BBD"/>
    <w:rsid w:val="00B612CB"/>
    <w:rsid w:val="00B61842"/>
    <w:rsid w:val="00B635CD"/>
    <w:rsid w:val="00B6568D"/>
    <w:rsid w:val="00B656B1"/>
    <w:rsid w:val="00B65DDD"/>
    <w:rsid w:val="00B6779F"/>
    <w:rsid w:val="00B6786F"/>
    <w:rsid w:val="00B71B5A"/>
    <w:rsid w:val="00B72622"/>
    <w:rsid w:val="00B734CB"/>
    <w:rsid w:val="00B75834"/>
    <w:rsid w:val="00B77C29"/>
    <w:rsid w:val="00B77C8B"/>
    <w:rsid w:val="00B80C46"/>
    <w:rsid w:val="00B82031"/>
    <w:rsid w:val="00B82128"/>
    <w:rsid w:val="00B82341"/>
    <w:rsid w:val="00B8269F"/>
    <w:rsid w:val="00B83B3B"/>
    <w:rsid w:val="00B84875"/>
    <w:rsid w:val="00B85AD4"/>
    <w:rsid w:val="00B86108"/>
    <w:rsid w:val="00B867A1"/>
    <w:rsid w:val="00B90376"/>
    <w:rsid w:val="00B90AB9"/>
    <w:rsid w:val="00B90BB8"/>
    <w:rsid w:val="00BA1D56"/>
    <w:rsid w:val="00BA3E69"/>
    <w:rsid w:val="00BA57A6"/>
    <w:rsid w:val="00BA6038"/>
    <w:rsid w:val="00BA6D7B"/>
    <w:rsid w:val="00BB13EA"/>
    <w:rsid w:val="00BB213D"/>
    <w:rsid w:val="00BB5420"/>
    <w:rsid w:val="00BB5A0D"/>
    <w:rsid w:val="00BB5D12"/>
    <w:rsid w:val="00BB657C"/>
    <w:rsid w:val="00BB7A61"/>
    <w:rsid w:val="00BC102C"/>
    <w:rsid w:val="00BC237F"/>
    <w:rsid w:val="00BC5A10"/>
    <w:rsid w:val="00BD1026"/>
    <w:rsid w:val="00BD468A"/>
    <w:rsid w:val="00BD5087"/>
    <w:rsid w:val="00BE0D51"/>
    <w:rsid w:val="00BE186E"/>
    <w:rsid w:val="00BE21BC"/>
    <w:rsid w:val="00BE355D"/>
    <w:rsid w:val="00BE706A"/>
    <w:rsid w:val="00BE77BC"/>
    <w:rsid w:val="00BE7B29"/>
    <w:rsid w:val="00BF031B"/>
    <w:rsid w:val="00BF17F0"/>
    <w:rsid w:val="00BF2060"/>
    <w:rsid w:val="00BF37CB"/>
    <w:rsid w:val="00BF4475"/>
    <w:rsid w:val="00BF5B9D"/>
    <w:rsid w:val="00BF7760"/>
    <w:rsid w:val="00C02173"/>
    <w:rsid w:val="00C11464"/>
    <w:rsid w:val="00C1336B"/>
    <w:rsid w:val="00C13E9F"/>
    <w:rsid w:val="00C148FB"/>
    <w:rsid w:val="00C16896"/>
    <w:rsid w:val="00C2101D"/>
    <w:rsid w:val="00C214BA"/>
    <w:rsid w:val="00C23294"/>
    <w:rsid w:val="00C23BCA"/>
    <w:rsid w:val="00C24663"/>
    <w:rsid w:val="00C250DE"/>
    <w:rsid w:val="00C27343"/>
    <w:rsid w:val="00C307F6"/>
    <w:rsid w:val="00C31C74"/>
    <w:rsid w:val="00C32EDC"/>
    <w:rsid w:val="00C35372"/>
    <w:rsid w:val="00C36EC4"/>
    <w:rsid w:val="00C42E24"/>
    <w:rsid w:val="00C439E0"/>
    <w:rsid w:val="00C44BEB"/>
    <w:rsid w:val="00C52755"/>
    <w:rsid w:val="00C53FBC"/>
    <w:rsid w:val="00C547D1"/>
    <w:rsid w:val="00C5730F"/>
    <w:rsid w:val="00C60173"/>
    <w:rsid w:val="00C62B84"/>
    <w:rsid w:val="00C66F63"/>
    <w:rsid w:val="00C673EF"/>
    <w:rsid w:val="00C70694"/>
    <w:rsid w:val="00C72828"/>
    <w:rsid w:val="00C734D9"/>
    <w:rsid w:val="00C73DDE"/>
    <w:rsid w:val="00C74E32"/>
    <w:rsid w:val="00C76067"/>
    <w:rsid w:val="00C767C7"/>
    <w:rsid w:val="00C7690F"/>
    <w:rsid w:val="00C77AA1"/>
    <w:rsid w:val="00C80731"/>
    <w:rsid w:val="00C80F7A"/>
    <w:rsid w:val="00C82DF3"/>
    <w:rsid w:val="00C83E81"/>
    <w:rsid w:val="00C85294"/>
    <w:rsid w:val="00C85397"/>
    <w:rsid w:val="00C85A04"/>
    <w:rsid w:val="00C85F08"/>
    <w:rsid w:val="00C90559"/>
    <w:rsid w:val="00C915CC"/>
    <w:rsid w:val="00C924AB"/>
    <w:rsid w:val="00CA1061"/>
    <w:rsid w:val="00CA3251"/>
    <w:rsid w:val="00CA5DC2"/>
    <w:rsid w:val="00CA6555"/>
    <w:rsid w:val="00CA7D02"/>
    <w:rsid w:val="00CB7DBA"/>
    <w:rsid w:val="00CC02FB"/>
    <w:rsid w:val="00CC0F5D"/>
    <w:rsid w:val="00CC20F7"/>
    <w:rsid w:val="00CC2BFD"/>
    <w:rsid w:val="00CC37BD"/>
    <w:rsid w:val="00CC7AE0"/>
    <w:rsid w:val="00CC7FE9"/>
    <w:rsid w:val="00CD0639"/>
    <w:rsid w:val="00CD6467"/>
    <w:rsid w:val="00CD6606"/>
    <w:rsid w:val="00CD6EC6"/>
    <w:rsid w:val="00CE1723"/>
    <w:rsid w:val="00CE26D9"/>
    <w:rsid w:val="00CE2F1F"/>
    <w:rsid w:val="00CE335A"/>
    <w:rsid w:val="00CE500B"/>
    <w:rsid w:val="00CE6EFF"/>
    <w:rsid w:val="00CF0943"/>
    <w:rsid w:val="00CF5B50"/>
    <w:rsid w:val="00CF656E"/>
    <w:rsid w:val="00CF72EA"/>
    <w:rsid w:val="00CF7CF8"/>
    <w:rsid w:val="00D01684"/>
    <w:rsid w:val="00D03437"/>
    <w:rsid w:val="00D039EF"/>
    <w:rsid w:val="00D03B0A"/>
    <w:rsid w:val="00D04C53"/>
    <w:rsid w:val="00D07142"/>
    <w:rsid w:val="00D1228F"/>
    <w:rsid w:val="00D13BB0"/>
    <w:rsid w:val="00D13C37"/>
    <w:rsid w:val="00D143B5"/>
    <w:rsid w:val="00D1473F"/>
    <w:rsid w:val="00D164CE"/>
    <w:rsid w:val="00D17502"/>
    <w:rsid w:val="00D25847"/>
    <w:rsid w:val="00D25CD4"/>
    <w:rsid w:val="00D279D9"/>
    <w:rsid w:val="00D27C85"/>
    <w:rsid w:val="00D32FA5"/>
    <w:rsid w:val="00D331BB"/>
    <w:rsid w:val="00D33B9D"/>
    <w:rsid w:val="00D352FF"/>
    <w:rsid w:val="00D354B8"/>
    <w:rsid w:val="00D36840"/>
    <w:rsid w:val="00D42A05"/>
    <w:rsid w:val="00D4376D"/>
    <w:rsid w:val="00D45903"/>
    <w:rsid w:val="00D46E7D"/>
    <w:rsid w:val="00D472BB"/>
    <w:rsid w:val="00D50BCA"/>
    <w:rsid w:val="00D52138"/>
    <w:rsid w:val="00D54C04"/>
    <w:rsid w:val="00D56536"/>
    <w:rsid w:val="00D623D4"/>
    <w:rsid w:val="00D6241F"/>
    <w:rsid w:val="00D62D32"/>
    <w:rsid w:val="00D646D8"/>
    <w:rsid w:val="00D65088"/>
    <w:rsid w:val="00D66D76"/>
    <w:rsid w:val="00D75903"/>
    <w:rsid w:val="00D76EE8"/>
    <w:rsid w:val="00D76F96"/>
    <w:rsid w:val="00D771A9"/>
    <w:rsid w:val="00D776DA"/>
    <w:rsid w:val="00D77C02"/>
    <w:rsid w:val="00D814F2"/>
    <w:rsid w:val="00D84B70"/>
    <w:rsid w:val="00D870CA"/>
    <w:rsid w:val="00D87496"/>
    <w:rsid w:val="00D92C1E"/>
    <w:rsid w:val="00D949CE"/>
    <w:rsid w:val="00D968D3"/>
    <w:rsid w:val="00D97D46"/>
    <w:rsid w:val="00DA06FC"/>
    <w:rsid w:val="00DA11DB"/>
    <w:rsid w:val="00DA18BA"/>
    <w:rsid w:val="00DA1B16"/>
    <w:rsid w:val="00DA5801"/>
    <w:rsid w:val="00DA6F23"/>
    <w:rsid w:val="00DA7FFE"/>
    <w:rsid w:val="00DB0DCF"/>
    <w:rsid w:val="00DB360B"/>
    <w:rsid w:val="00DB364C"/>
    <w:rsid w:val="00DB4187"/>
    <w:rsid w:val="00DB4490"/>
    <w:rsid w:val="00DB6314"/>
    <w:rsid w:val="00DB6CFE"/>
    <w:rsid w:val="00DB71E7"/>
    <w:rsid w:val="00DC1E00"/>
    <w:rsid w:val="00DC2273"/>
    <w:rsid w:val="00DC248C"/>
    <w:rsid w:val="00DC256D"/>
    <w:rsid w:val="00DC4A43"/>
    <w:rsid w:val="00DD06F1"/>
    <w:rsid w:val="00DD0A57"/>
    <w:rsid w:val="00DD1240"/>
    <w:rsid w:val="00DD18D8"/>
    <w:rsid w:val="00DD3984"/>
    <w:rsid w:val="00DD6E51"/>
    <w:rsid w:val="00DE0401"/>
    <w:rsid w:val="00DE06F8"/>
    <w:rsid w:val="00DE0BD9"/>
    <w:rsid w:val="00DE1EBC"/>
    <w:rsid w:val="00DE2C5B"/>
    <w:rsid w:val="00DE754A"/>
    <w:rsid w:val="00DE7D91"/>
    <w:rsid w:val="00DF0F35"/>
    <w:rsid w:val="00DF1652"/>
    <w:rsid w:val="00DF1C0C"/>
    <w:rsid w:val="00DF1ED0"/>
    <w:rsid w:val="00DF230F"/>
    <w:rsid w:val="00DF3AEC"/>
    <w:rsid w:val="00DF5210"/>
    <w:rsid w:val="00DF64D3"/>
    <w:rsid w:val="00DF67C5"/>
    <w:rsid w:val="00E008A8"/>
    <w:rsid w:val="00E009AC"/>
    <w:rsid w:val="00E01EE4"/>
    <w:rsid w:val="00E01FDC"/>
    <w:rsid w:val="00E04F67"/>
    <w:rsid w:val="00E1484B"/>
    <w:rsid w:val="00E149F5"/>
    <w:rsid w:val="00E14B40"/>
    <w:rsid w:val="00E15318"/>
    <w:rsid w:val="00E17EB0"/>
    <w:rsid w:val="00E20570"/>
    <w:rsid w:val="00E2072A"/>
    <w:rsid w:val="00E230E5"/>
    <w:rsid w:val="00E23A99"/>
    <w:rsid w:val="00E2594B"/>
    <w:rsid w:val="00E25E69"/>
    <w:rsid w:val="00E265A4"/>
    <w:rsid w:val="00E30048"/>
    <w:rsid w:val="00E30D1B"/>
    <w:rsid w:val="00E31733"/>
    <w:rsid w:val="00E324BD"/>
    <w:rsid w:val="00E32A88"/>
    <w:rsid w:val="00E345E4"/>
    <w:rsid w:val="00E3514D"/>
    <w:rsid w:val="00E36E38"/>
    <w:rsid w:val="00E41E7F"/>
    <w:rsid w:val="00E43B7E"/>
    <w:rsid w:val="00E46E20"/>
    <w:rsid w:val="00E47024"/>
    <w:rsid w:val="00E5171B"/>
    <w:rsid w:val="00E53337"/>
    <w:rsid w:val="00E53A52"/>
    <w:rsid w:val="00E53AF3"/>
    <w:rsid w:val="00E54199"/>
    <w:rsid w:val="00E5423E"/>
    <w:rsid w:val="00E54F42"/>
    <w:rsid w:val="00E5648D"/>
    <w:rsid w:val="00E577A5"/>
    <w:rsid w:val="00E579EE"/>
    <w:rsid w:val="00E61668"/>
    <w:rsid w:val="00E61ABC"/>
    <w:rsid w:val="00E622EA"/>
    <w:rsid w:val="00E62A32"/>
    <w:rsid w:val="00E6401B"/>
    <w:rsid w:val="00E64E8F"/>
    <w:rsid w:val="00E659AF"/>
    <w:rsid w:val="00E65C9B"/>
    <w:rsid w:val="00E67AB4"/>
    <w:rsid w:val="00E67CA6"/>
    <w:rsid w:val="00E72EA5"/>
    <w:rsid w:val="00E80659"/>
    <w:rsid w:val="00E856DC"/>
    <w:rsid w:val="00E85A8B"/>
    <w:rsid w:val="00E85BD9"/>
    <w:rsid w:val="00E86998"/>
    <w:rsid w:val="00E90241"/>
    <w:rsid w:val="00E95C16"/>
    <w:rsid w:val="00EA0F8F"/>
    <w:rsid w:val="00EA22DD"/>
    <w:rsid w:val="00EA532D"/>
    <w:rsid w:val="00EB1F4A"/>
    <w:rsid w:val="00EB35C1"/>
    <w:rsid w:val="00EB46E3"/>
    <w:rsid w:val="00EB4EB1"/>
    <w:rsid w:val="00EB62D5"/>
    <w:rsid w:val="00EB70A3"/>
    <w:rsid w:val="00EC2D7D"/>
    <w:rsid w:val="00EC2EFB"/>
    <w:rsid w:val="00EC3C69"/>
    <w:rsid w:val="00ED12B2"/>
    <w:rsid w:val="00ED25EF"/>
    <w:rsid w:val="00ED5C22"/>
    <w:rsid w:val="00ED731D"/>
    <w:rsid w:val="00ED7529"/>
    <w:rsid w:val="00EE17AB"/>
    <w:rsid w:val="00EE27D0"/>
    <w:rsid w:val="00EE2D8F"/>
    <w:rsid w:val="00EE57B8"/>
    <w:rsid w:val="00EE5A60"/>
    <w:rsid w:val="00EE5CF5"/>
    <w:rsid w:val="00EE76A8"/>
    <w:rsid w:val="00EF0816"/>
    <w:rsid w:val="00EF2FBE"/>
    <w:rsid w:val="00EF44A6"/>
    <w:rsid w:val="00EF4A0C"/>
    <w:rsid w:val="00EF5071"/>
    <w:rsid w:val="00F0001B"/>
    <w:rsid w:val="00F03E47"/>
    <w:rsid w:val="00F11828"/>
    <w:rsid w:val="00F14E07"/>
    <w:rsid w:val="00F1584E"/>
    <w:rsid w:val="00F16379"/>
    <w:rsid w:val="00F163A4"/>
    <w:rsid w:val="00F1644A"/>
    <w:rsid w:val="00F20D65"/>
    <w:rsid w:val="00F2402B"/>
    <w:rsid w:val="00F241CA"/>
    <w:rsid w:val="00F25139"/>
    <w:rsid w:val="00F2799E"/>
    <w:rsid w:val="00F35B4C"/>
    <w:rsid w:val="00F401B6"/>
    <w:rsid w:val="00F4338E"/>
    <w:rsid w:val="00F43548"/>
    <w:rsid w:val="00F44153"/>
    <w:rsid w:val="00F47A58"/>
    <w:rsid w:val="00F5225C"/>
    <w:rsid w:val="00F52A27"/>
    <w:rsid w:val="00F53E63"/>
    <w:rsid w:val="00F6224B"/>
    <w:rsid w:val="00F634A4"/>
    <w:rsid w:val="00F646D5"/>
    <w:rsid w:val="00F67332"/>
    <w:rsid w:val="00F67F48"/>
    <w:rsid w:val="00F7095C"/>
    <w:rsid w:val="00F758F1"/>
    <w:rsid w:val="00F75D18"/>
    <w:rsid w:val="00F76319"/>
    <w:rsid w:val="00F77036"/>
    <w:rsid w:val="00F77EA8"/>
    <w:rsid w:val="00F805E7"/>
    <w:rsid w:val="00F810E4"/>
    <w:rsid w:val="00F821ED"/>
    <w:rsid w:val="00F82863"/>
    <w:rsid w:val="00F82E76"/>
    <w:rsid w:val="00F84796"/>
    <w:rsid w:val="00F847D6"/>
    <w:rsid w:val="00F9173A"/>
    <w:rsid w:val="00F93454"/>
    <w:rsid w:val="00F93745"/>
    <w:rsid w:val="00F9503F"/>
    <w:rsid w:val="00F95216"/>
    <w:rsid w:val="00F956DE"/>
    <w:rsid w:val="00FA1511"/>
    <w:rsid w:val="00FA1532"/>
    <w:rsid w:val="00FA2612"/>
    <w:rsid w:val="00FA2F9F"/>
    <w:rsid w:val="00FA3658"/>
    <w:rsid w:val="00FA3A11"/>
    <w:rsid w:val="00FA4C9A"/>
    <w:rsid w:val="00FA6B63"/>
    <w:rsid w:val="00FA713D"/>
    <w:rsid w:val="00FB0710"/>
    <w:rsid w:val="00FB077B"/>
    <w:rsid w:val="00FB4142"/>
    <w:rsid w:val="00FB67F2"/>
    <w:rsid w:val="00FC0A26"/>
    <w:rsid w:val="00FC202F"/>
    <w:rsid w:val="00FC38EA"/>
    <w:rsid w:val="00FC66B9"/>
    <w:rsid w:val="00FC6A9D"/>
    <w:rsid w:val="00FC7183"/>
    <w:rsid w:val="00FC7540"/>
    <w:rsid w:val="00FC76B2"/>
    <w:rsid w:val="00FD0136"/>
    <w:rsid w:val="00FD3689"/>
    <w:rsid w:val="00FD72FF"/>
    <w:rsid w:val="00FE0374"/>
    <w:rsid w:val="00FE163B"/>
    <w:rsid w:val="00FE1F8A"/>
    <w:rsid w:val="00FE295A"/>
    <w:rsid w:val="00FE3BD0"/>
    <w:rsid w:val="00FE4E6A"/>
    <w:rsid w:val="00FE54FA"/>
    <w:rsid w:val="00FE73F4"/>
    <w:rsid w:val="00FF5768"/>
    <w:rsid w:val="00FF5EA1"/>
    <w:rsid w:val="00FF6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0C2C4"/>
  <w15:docId w15:val="{4A5C3784-46D4-456D-A1AE-8B0DCFB1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C74"/>
  </w:style>
  <w:style w:type="paragraph" w:styleId="1">
    <w:name w:val="heading 1"/>
    <w:basedOn w:val="a"/>
    <w:link w:val="10"/>
    <w:qFormat/>
    <w:rsid w:val="00FA36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204B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nhideWhenUsed/>
    <w:qFormat/>
    <w:rsid w:val="00FA36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FA36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26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71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204B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204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04BD1"/>
    <w:rPr>
      <w:b/>
      <w:bCs/>
    </w:rPr>
  </w:style>
  <w:style w:type="character" w:customStyle="1" w:styleId="apple-converted-space">
    <w:name w:val="apple-converted-space"/>
    <w:basedOn w:val="a0"/>
    <w:rsid w:val="00204BD1"/>
  </w:style>
  <w:style w:type="paragraph" w:styleId="a6">
    <w:name w:val="Balloon Text"/>
    <w:basedOn w:val="a"/>
    <w:link w:val="a7"/>
    <w:unhideWhenUsed/>
    <w:rsid w:val="00204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04BD1"/>
    <w:rPr>
      <w:rFonts w:ascii="Tahoma" w:hAnsi="Tahoma" w:cs="Tahoma"/>
      <w:sz w:val="16"/>
      <w:szCs w:val="16"/>
    </w:rPr>
  </w:style>
  <w:style w:type="paragraph" w:styleId="a8">
    <w:name w:val="No Spacing"/>
    <w:aliases w:val="основа"/>
    <w:link w:val="a9"/>
    <w:uiPriority w:val="1"/>
    <w:qFormat/>
    <w:rsid w:val="004E14EB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aliases w:val="основа Знак"/>
    <w:basedOn w:val="a0"/>
    <w:link w:val="a8"/>
    <w:uiPriority w:val="1"/>
    <w:rsid w:val="004E14EB"/>
    <w:rPr>
      <w:rFonts w:eastAsiaTheme="minorEastAsia"/>
    </w:rPr>
  </w:style>
  <w:style w:type="paragraph" w:customStyle="1" w:styleId="Standard">
    <w:name w:val="Standard"/>
    <w:rsid w:val="004E14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a">
    <w:name w:val="header"/>
    <w:basedOn w:val="a"/>
    <w:link w:val="ab"/>
    <w:uiPriority w:val="99"/>
    <w:unhideWhenUsed/>
    <w:rsid w:val="001F1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F1799"/>
  </w:style>
  <w:style w:type="paragraph" w:styleId="ac">
    <w:name w:val="footer"/>
    <w:basedOn w:val="a"/>
    <w:link w:val="ad"/>
    <w:unhideWhenUsed/>
    <w:rsid w:val="001F1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1F1799"/>
  </w:style>
  <w:style w:type="paragraph" w:styleId="ae">
    <w:name w:val="List Paragraph"/>
    <w:basedOn w:val="a"/>
    <w:uiPriority w:val="34"/>
    <w:qFormat/>
    <w:rsid w:val="00CF656E"/>
    <w:pPr>
      <w:ind w:left="720"/>
      <w:contextualSpacing/>
    </w:pPr>
  </w:style>
  <w:style w:type="character" w:styleId="af">
    <w:name w:val="Emphasis"/>
    <w:basedOn w:val="a0"/>
    <w:uiPriority w:val="20"/>
    <w:qFormat/>
    <w:rsid w:val="00C73DDE"/>
    <w:rPr>
      <w:i/>
      <w:iCs/>
    </w:rPr>
  </w:style>
  <w:style w:type="paragraph" w:customStyle="1" w:styleId="ConsPlusNormal">
    <w:name w:val="ConsPlusNormal"/>
    <w:rsid w:val="00CE33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Contents">
    <w:name w:val="Table Contents"/>
    <w:basedOn w:val="Standard"/>
    <w:rsid w:val="000C2597"/>
    <w:pPr>
      <w:suppressLineNumbers/>
    </w:pPr>
  </w:style>
  <w:style w:type="character" w:customStyle="1" w:styleId="10">
    <w:name w:val="Заголовок 1 Знак"/>
    <w:basedOn w:val="a0"/>
    <w:link w:val="1"/>
    <w:rsid w:val="00FA36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FA36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A36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FA3658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FA3658"/>
    <w:rPr>
      <w:color w:val="800080"/>
      <w:u w:val="single"/>
    </w:rPr>
  </w:style>
  <w:style w:type="paragraph" w:styleId="af2">
    <w:name w:val="Body Text Indent"/>
    <w:basedOn w:val="a"/>
    <w:link w:val="af3"/>
    <w:unhideWhenUsed/>
    <w:rsid w:val="00FA3658"/>
    <w:pPr>
      <w:suppressAutoHyphens/>
      <w:spacing w:after="0" w:line="240" w:lineRule="auto"/>
      <w:ind w:left="2552" w:hanging="2552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f3">
    <w:name w:val="Основной текст с отступом Знак"/>
    <w:basedOn w:val="a0"/>
    <w:link w:val="af2"/>
    <w:rsid w:val="00FA365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headertext">
    <w:name w:val="headertext"/>
    <w:basedOn w:val="a"/>
    <w:uiPriority w:val="99"/>
    <w:semiHidden/>
    <w:rsid w:val="00FA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semiHidden/>
    <w:rsid w:val="00FA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rsid w:val="00ED12B2"/>
  </w:style>
  <w:style w:type="paragraph" w:customStyle="1" w:styleId="ConsPlusTitle">
    <w:name w:val="ConsPlusTitle"/>
    <w:rsid w:val="00D122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1">
    <w:name w:val="Сетка таблицы1"/>
    <w:basedOn w:val="a1"/>
    <w:uiPriority w:val="59"/>
    <w:rsid w:val="00D1228F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A51DF"/>
  </w:style>
  <w:style w:type="table" w:customStyle="1" w:styleId="21">
    <w:name w:val="Сетка таблицы2"/>
    <w:basedOn w:val="a1"/>
    <w:next w:val="a3"/>
    <w:rsid w:val="008A5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Символ нумерации"/>
    <w:rsid w:val="0053355F"/>
  </w:style>
  <w:style w:type="character" w:customStyle="1" w:styleId="13">
    <w:name w:val="Основной шрифт абзаца1"/>
    <w:rsid w:val="0053355F"/>
  </w:style>
  <w:style w:type="paragraph" w:styleId="af6">
    <w:name w:val="Body Text"/>
    <w:basedOn w:val="a"/>
    <w:link w:val="af7"/>
    <w:rsid w:val="0053355F"/>
    <w:pPr>
      <w:widowControl w:val="0"/>
      <w:suppressAutoHyphens/>
      <w:spacing w:after="120"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character" w:customStyle="1" w:styleId="af7">
    <w:name w:val="Основной текст Знак"/>
    <w:basedOn w:val="a0"/>
    <w:link w:val="af6"/>
    <w:rsid w:val="0053355F"/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styleId="af8">
    <w:name w:val="List"/>
    <w:basedOn w:val="af6"/>
    <w:rsid w:val="0053355F"/>
    <w:rPr>
      <w:sz w:val="24"/>
    </w:rPr>
  </w:style>
  <w:style w:type="paragraph" w:customStyle="1" w:styleId="af9">
    <w:name w:val="Содержимое таблицы"/>
    <w:basedOn w:val="a"/>
    <w:rsid w:val="0053355F"/>
    <w:pPr>
      <w:widowControl w:val="0"/>
      <w:suppressLineNumbers/>
      <w:suppressAutoHyphens/>
      <w:spacing w:after="0"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14">
    <w:name w:val="Название1"/>
    <w:basedOn w:val="a"/>
    <w:next w:val="af6"/>
    <w:rsid w:val="0053355F"/>
    <w:pPr>
      <w:keepNext/>
      <w:widowControl w:val="0"/>
      <w:suppressAutoHyphens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customStyle="1" w:styleId="15">
    <w:name w:val="Указатель1"/>
    <w:basedOn w:val="a"/>
    <w:rsid w:val="0053355F"/>
    <w:pPr>
      <w:widowControl w:val="0"/>
      <w:suppressLineNumbers/>
      <w:suppressAutoHyphens/>
      <w:spacing w:after="0" w:line="100" w:lineRule="atLeast"/>
      <w:textAlignment w:val="baseline"/>
    </w:pPr>
    <w:rPr>
      <w:rFonts w:ascii="Arial" w:eastAsia="Lucida Sans Unicode" w:hAnsi="Arial" w:cs="Tahoma"/>
      <w:kern w:val="1"/>
      <w:sz w:val="24"/>
      <w:szCs w:val="24"/>
      <w:lang w:eastAsia="ar-SA"/>
    </w:rPr>
  </w:style>
  <w:style w:type="paragraph" w:customStyle="1" w:styleId="16">
    <w:name w:val="Обычный1"/>
    <w:rsid w:val="0053355F"/>
    <w:pPr>
      <w:widowControl w:val="0"/>
      <w:suppressAutoHyphens/>
      <w:spacing w:after="0"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17">
    <w:name w:val="Название объекта1"/>
    <w:basedOn w:val="a"/>
    <w:rsid w:val="0053355F"/>
    <w:pPr>
      <w:widowControl w:val="0"/>
      <w:suppressLineNumbers/>
      <w:suppressAutoHyphens/>
      <w:spacing w:before="120" w:after="120" w:line="100" w:lineRule="atLeast"/>
      <w:textAlignment w:val="baseline"/>
    </w:pPr>
    <w:rPr>
      <w:rFonts w:ascii="Arial" w:eastAsia="Lucida Sans Unicode" w:hAnsi="Arial" w:cs="Tahoma"/>
      <w:i/>
      <w:iCs/>
      <w:kern w:val="1"/>
      <w:sz w:val="24"/>
      <w:szCs w:val="24"/>
      <w:lang w:eastAsia="ar-SA"/>
    </w:rPr>
  </w:style>
  <w:style w:type="paragraph" w:styleId="22">
    <w:name w:val="Body Text 2"/>
    <w:basedOn w:val="a"/>
    <w:link w:val="23"/>
    <w:rsid w:val="005335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53355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31">
    <w:name w:val="Сетка таблицы3"/>
    <w:basedOn w:val="a1"/>
    <w:next w:val="a3"/>
    <w:uiPriority w:val="59"/>
    <w:rsid w:val="0053355F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53355F"/>
  </w:style>
  <w:style w:type="paragraph" w:customStyle="1" w:styleId="afa">
    <w:name w:val="Òåêñò äîêóìåíòà"/>
    <w:basedOn w:val="a"/>
    <w:rsid w:val="0053355F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5335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64">
    <w:name w:val="xl64"/>
    <w:basedOn w:val="a"/>
    <w:rsid w:val="0053355F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5">
    <w:name w:val="xl65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FF00"/>
      <w:sz w:val="24"/>
      <w:szCs w:val="24"/>
      <w:lang w:eastAsia="ru-RU"/>
    </w:rPr>
  </w:style>
  <w:style w:type="paragraph" w:customStyle="1" w:styleId="xl67">
    <w:name w:val="xl67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sz w:val="24"/>
      <w:szCs w:val="24"/>
      <w:lang w:eastAsia="ru-RU"/>
    </w:rPr>
  </w:style>
  <w:style w:type="paragraph" w:customStyle="1" w:styleId="xl68">
    <w:name w:val="xl68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3355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53355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53355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18"/>
      <w:szCs w:val="18"/>
      <w:lang w:eastAsia="ru-RU"/>
    </w:rPr>
  </w:style>
  <w:style w:type="paragraph" w:customStyle="1" w:styleId="xl72">
    <w:name w:val="xl72"/>
    <w:basedOn w:val="a"/>
    <w:rsid w:val="0053355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3">
    <w:name w:val="xl73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4">
    <w:name w:val="xl74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6">
    <w:name w:val="xl76"/>
    <w:basedOn w:val="a"/>
    <w:rsid w:val="0053355F"/>
    <w:pPr>
      <w:shd w:val="clear" w:color="000000" w:fill="CC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7">
    <w:name w:val="xl77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sz w:val="24"/>
      <w:szCs w:val="24"/>
      <w:lang w:eastAsia="ru-RU"/>
    </w:rPr>
  </w:style>
  <w:style w:type="paragraph" w:customStyle="1" w:styleId="xl78">
    <w:name w:val="xl7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color w:val="3366FF"/>
      <w:sz w:val="18"/>
      <w:szCs w:val="18"/>
      <w:lang w:eastAsia="ru-RU"/>
    </w:rPr>
  </w:style>
  <w:style w:type="paragraph" w:customStyle="1" w:styleId="xl79">
    <w:name w:val="xl79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FF00"/>
      <w:sz w:val="24"/>
      <w:szCs w:val="24"/>
      <w:lang w:eastAsia="ru-RU"/>
    </w:rPr>
  </w:style>
  <w:style w:type="paragraph" w:customStyle="1" w:styleId="xl80">
    <w:name w:val="xl80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83">
    <w:name w:val="xl83"/>
    <w:basedOn w:val="a"/>
    <w:rsid w:val="0053355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84">
    <w:name w:val="xl84"/>
    <w:basedOn w:val="a"/>
    <w:rsid w:val="0053355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53355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87">
    <w:name w:val="xl87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90">
    <w:name w:val="xl90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91">
    <w:name w:val="xl91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99"/>
      <w:sz w:val="18"/>
      <w:szCs w:val="18"/>
      <w:lang w:eastAsia="ru-RU"/>
    </w:rPr>
  </w:style>
  <w:style w:type="paragraph" w:customStyle="1" w:styleId="xl93">
    <w:name w:val="xl93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000"/>
      <w:sz w:val="18"/>
      <w:szCs w:val="18"/>
      <w:lang w:eastAsia="ru-RU"/>
    </w:rPr>
  </w:style>
  <w:style w:type="paragraph" w:customStyle="1" w:styleId="xl95">
    <w:name w:val="xl95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8000"/>
      <w:sz w:val="18"/>
      <w:szCs w:val="18"/>
      <w:lang w:eastAsia="ru-RU"/>
    </w:rPr>
  </w:style>
  <w:style w:type="paragraph" w:customStyle="1" w:styleId="xl96">
    <w:name w:val="xl96"/>
    <w:basedOn w:val="a"/>
    <w:rsid w:val="0053355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color w:val="3366FF"/>
      <w:sz w:val="18"/>
      <w:szCs w:val="18"/>
      <w:lang w:eastAsia="ru-RU"/>
    </w:rPr>
  </w:style>
  <w:style w:type="paragraph" w:customStyle="1" w:styleId="xl97">
    <w:name w:val="xl9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8">
    <w:name w:val="xl9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101">
    <w:name w:val="xl10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66FF"/>
      <w:lang w:eastAsia="ru-RU"/>
    </w:rPr>
  </w:style>
  <w:style w:type="paragraph" w:customStyle="1" w:styleId="xl102">
    <w:name w:val="xl10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104">
    <w:name w:val="xl10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05">
    <w:name w:val="xl10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66FF"/>
      <w:lang w:eastAsia="ru-RU"/>
    </w:rPr>
  </w:style>
  <w:style w:type="paragraph" w:customStyle="1" w:styleId="xl106">
    <w:name w:val="xl10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107">
    <w:name w:val="xl10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10">
    <w:name w:val="xl11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8000"/>
      <w:lang w:eastAsia="ru-RU"/>
    </w:rPr>
  </w:style>
  <w:style w:type="paragraph" w:customStyle="1" w:styleId="xl111">
    <w:name w:val="xl11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8000"/>
      <w:lang w:eastAsia="ru-RU"/>
    </w:rPr>
  </w:style>
  <w:style w:type="paragraph" w:customStyle="1" w:styleId="xl112">
    <w:name w:val="xl11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66CC"/>
      <w:lang w:eastAsia="ru-RU"/>
    </w:rPr>
  </w:style>
  <w:style w:type="paragraph" w:customStyle="1" w:styleId="xl113">
    <w:name w:val="xl11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7">
    <w:name w:val="xl11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8">
    <w:name w:val="xl11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CCFF"/>
      <w:lang w:eastAsia="ru-RU"/>
    </w:rPr>
  </w:style>
  <w:style w:type="paragraph" w:customStyle="1" w:styleId="xl119">
    <w:name w:val="xl11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66FF"/>
      <w:lang w:eastAsia="ru-RU"/>
    </w:rPr>
  </w:style>
  <w:style w:type="paragraph" w:customStyle="1" w:styleId="xl120">
    <w:name w:val="xl12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1">
    <w:name w:val="xl12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2">
    <w:name w:val="xl12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23">
    <w:name w:val="xl12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5">
    <w:name w:val="xl12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6">
    <w:name w:val="xl12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7">
    <w:name w:val="xl12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8">
    <w:name w:val="xl12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29">
    <w:name w:val="xl12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0">
    <w:name w:val="xl13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1">
    <w:name w:val="xl13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2">
    <w:name w:val="xl13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33">
    <w:name w:val="xl13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4">
    <w:name w:val="xl13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CCFF"/>
      <w:lang w:eastAsia="ru-RU"/>
    </w:rPr>
  </w:style>
  <w:style w:type="paragraph" w:customStyle="1" w:styleId="xl135">
    <w:name w:val="xl13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36">
    <w:name w:val="xl13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66FF"/>
      <w:lang w:eastAsia="ru-RU"/>
    </w:rPr>
  </w:style>
  <w:style w:type="paragraph" w:customStyle="1" w:styleId="xl137">
    <w:name w:val="xl13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8">
    <w:name w:val="xl13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66FF"/>
      <w:lang w:eastAsia="ru-RU"/>
    </w:rPr>
  </w:style>
  <w:style w:type="paragraph" w:customStyle="1" w:styleId="xl139">
    <w:name w:val="xl13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40">
    <w:name w:val="xl14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141">
    <w:name w:val="xl14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8000"/>
      <w:lang w:eastAsia="ru-RU"/>
    </w:rPr>
  </w:style>
  <w:style w:type="paragraph" w:customStyle="1" w:styleId="xl142">
    <w:name w:val="xl14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143">
    <w:name w:val="xl14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4">
    <w:name w:val="xl14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9966"/>
      <w:lang w:eastAsia="ru-RU"/>
    </w:rPr>
  </w:style>
  <w:style w:type="paragraph" w:customStyle="1" w:styleId="xl145">
    <w:name w:val="xl14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6">
    <w:name w:val="xl14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7">
    <w:name w:val="xl14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8">
    <w:name w:val="xl14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9">
    <w:name w:val="xl14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3366"/>
      <w:lang w:eastAsia="ru-RU"/>
    </w:rPr>
  </w:style>
  <w:style w:type="paragraph" w:customStyle="1" w:styleId="xl150">
    <w:name w:val="xl15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3366"/>
      <w:lang w:eastAsia="ru-RU"/>
    </w:rPr>
  </w:style>
  <w:style w:type="paragraph" w:customStyle="1" w:styleId="xl151">
    <w:name w:val="xl15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152">
    <w:name w:val="xl152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153">
    <w:name w:val="xl153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154">
    <w:name w:val="xl154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sz w:val="24"/>
      <w:szCs w:val="24"/>
      <w:lang w:eastAsia="ru-RU"/>
    </w:rPr>
  </w:style>
  <w:style w:type="paragraph" w:customStyle="1" w:styleId="xl155">
    <w:name w:val="xl15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156">
    <w:name w:val="xl15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157">
    <w:name w:val="xl157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F79646"/>
      <w:sz w:val="24"/>
      <w:szCs w:val="24"/>
      <w:lang w:eastAsia="ru-RU"/>
    </w:rPr>
  </w:style>
  <w:style w:type="paragraph" w:customStyle="1" w:styleId="xl158">
    <w:name w:val="xl15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159">
    <w:name w:val="xl15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0">
    <w:name w:val="xl16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1">
    <w:name w:val="xl16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9966"/>
      <w:lang w:eastAsia="ru-RU"/>
    </w:rPr>
  </w:style>
  <w:style w:type="paragraph" w:customStyle="1" w:styleId="xl162">
    <w:name w:val="xl162"/>
    <w:basedOn w:val="a"/>
    <w:rsid w:val="0053355F"/>
    <w:pP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63">
    <w:name w:val="xl16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4">
    <w:name w:val="xl16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5">
    <w:name w:val="xl16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6">
    <w:name w:val="xl16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7">
    <w:name w:val="xl16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8">
    <w:name w:val="xl16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69">
    <w:name w:val="xl16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170">
    <w:name w:val="xl17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1">
    <w:name w:val="xl17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172">
    <w:name w:val="xl17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3">
    <w:name w:val="xl17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66FF"/>
      <w:lang w:eastAsia="ru-RU"/>
    </w:rPr>
  </w:style>
  <w:style w:type="paragraph" w:customStyle="1" w:styleId="xl174">
    <w:name w:val="xl17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75">
    <w:name w:val="xl17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176">
    <w:name w:val="xl17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177">
    <w:name w:val="xl17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8">
    <w:name w:val="xl17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9">
    <w:name w:val="xl17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0">
    <w:name w:val="xl18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181">
    <w:name w:val="xl18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182">
    <w:name w:val="xl18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66FF"/>
      <w:lang w:eastAsia="ru-RU"/>
    </w:rPr>
  </w:style>
  <w:style w:type="paragraph" w:customStyle="1" w:styleId="xl183">
    <w:name w:val="xl18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184">
    <w:name w:val="xl18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8000"/>
      <w:lang w:eastAsia="ru-RU"/>
    </w:rPr>
  </w:style>
  <w:style w:type="paragraph" w:customStyle="1" w:styleId="xl185">
    <w:name w:val="xl18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86">
    <w:name w:val="xl18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187">
    <w:name w:val="xl18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CCFF"/>
      <w:lang w:eastAsia="ru-RU"/>
    </w:rPr>
  </w:style>
  <w:style w:type="paragraph" w:customStyle="1" w:styleId="xl188">
    <w:name w:val="xl18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93366"/>
      <w:lang w:eastAsia="ru-RU"/>
    </w:rPr>
  </w:style>
  <w:style w:type="paragraph" w:customStyle="1" w:styleId="xl189">
    <w:name w:val="xl18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90">
    <w:name w:val="xl19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191">
    <w:name w:val="xl19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92">
    <w:name w:val="xl19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93">
    <w:name w:val="xl19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8000"/>
      <w:lang w:eastAsia="ru-RU"/>
    </w:rPr>
  </w:style>
  <w:style w:type="paragraph" w:customStyle="1" w:styleId="xl194">
    <w:name w:val="xl19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3366"/>
      <w:lang w:eastAsia="ru-RU"/>
    </w:rPr>
  </w:style>
  <w:style w:type="paragraph" w:customStyle="1" w:styleId="xl195">
    <w:name w:val="xl195"/>
    <w:basedOn w:val="a"/>
    <w:rsid w:val="0053355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96">
    <w:name w:val="xl19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7">
    <w:name w:val="xl19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lang w:eastAsia="ru-RU"/>
    </w:rPr>
  </w:style>
  <w:style w:type="paragraph" w:customStyle="1" w:styleId="xl198">
    <w:name w:val="xl19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FF00"/>
      <w:lang w:eastAsia="ru-RU"/>
    </w:rPr>
  </w:style>
  <w:style w:type="paragraph" w:customStyle="1" w:styleId="xl199">
    <w:name w:val="xl19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lang w:eastAsia="ru-RU"/>
    </w:rPr>
  </w:style>
  <w:style w:type="paragraph" w:customStyle="1" w:styleId="xl200">
    <w:name w:val="xl20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01">
    <w:name w:val="xl20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FF00"/>
      <w:lang w:eastAsia="ru-RU"/>
    </w:rPr>
  </w:style>
  <w:style w:type="paragraph" w:customStyle="1" w:styleId="xl202">
    <w:name w:val="xl20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3366"/>
      <w:lang w:eastAsia="ru-RU"/>
    </w:rPr>
  </w:style>
  <w:style w:type="paragraph" w:customStyle="1" w:styleId="xl203">
    <w:name w:val="xl20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3366"/>
      <w:lang w:eastAsia="ru-RU"/>
    </w:rPr>
  </w:style>
  <w:style w:type="paragraph" w:customStyle="1" w:styleId="xl204">
    <w:name w:val="xl20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205">
    <w:name w:val="xl20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06">
    <w:name w:val="xl20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07">
    <w:name w:val="xl20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08">
    <w:name w:val="xl20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  <w:lang w:eastAsia="ru-RU"/>
    </w:rPr>
  </w:style>
  <w:style w:type="paragraph" w:customStyle="1" w:styleId="xl209">
    <w:name w:val="xl209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10">
    <w:name w:val="xl210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1">
    <w:name w:val="xl211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12">
    <w:name w:val="xl21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lang w:eastAsia="ru-RU"/>
    </w:rPr>
  </w:style>
  <w:style w:type="paragraph" w:customStyle="1" w:styleId="xl213">
    <w:name w:val="xl213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000"/>
      <w:sz w:val="18"/>
      <w:szCs w:val="18"/>
      <w:lang w:eastAsia="ru-RU"/>
    </w:rPr>
  </w:style>
  <w:style w:type="paragraph" w:customStyle="1" w:styleId="xl214">
    <w:name w:val="xl214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sz w:val="24"/>
      <w:szCs w:val="24"/>
      <w:lang w:eastAsia="ru-RU"/>
    </w:rPr>
  </w:style>
  <w:style w:type="paragraph" w:customStyle="1" w:styleId="xl215">
    <w:name w:val="xl215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6">
    <w:name w:val="xl21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17">
    <w:name w:val="xl21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218">
    <w:name w:val="xl21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9">
    <w:name w:val="xl21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0">
    <w:name w:val="xl22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1">
    <w:name w:val="xl22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222">
    <w:name w:val="xl22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3">
    <w:name w:val="xl22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24">
    <w:name w:val="xl22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25">
    <w:name w:val="xl22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26">
    <w:name w:val="xl22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27">
    <w:name w:val="xl22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8">
    <w:name w:val="xl22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lang w:eastAsia="ru-RU"/>
    </w:rPr>
  </w:style>
  <w:style w:type="paragraph" w:customStyle="1" w:styleId="xl229">
    <w:name w:val="xl22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lang w:eastAsia="ru-RU"/>
    </w:rPr>
  </w:style>
  <w:style w:type="paragraph" w:customStyle="1" w:styleId="xl230">
    <w:name w:val="xl23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53735"/>
      <w:lang w:eastAsia="ru-RU"/>
    </w:rPr>
  </w:style>
  <w:style w:type="paragraph" w:customStyle="1" w:styleId="xl231">
    <w:name w:val="xl23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32">
    <w:name w:val="xl232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ru-RU"/>
    </w:rPr>
  </w:style>
  <w:style w:type="paragraph" w:customStyle="1" w:styleId="xl233">
    <w:name w:val="xl233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4">
    <w:name w:val="xl234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5">
    <w:name w:val="xl235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236">
    <w:name w:val="xl23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CCFF"/>
      <w:lang w:eastAsia="ru-RU"/>
    </w:rPr>
  </w:style>
  <w:style w:type="paragraph" w:customStyle="1" w:styleId="xl237">
    <w:name w:val="xl23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8">
    <w:name w:val="xl23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953735"/>
      <w:lang w:eastAsia="ru-RU"/>
    </w:rPr>
  </w:style>
  <w:style w:type="paragraph" w:customStyle="1" w:styleId="xl239">
    <w:name w:val="xl23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53735"/>
      <w:lang w:eastAsia="ru-RU"/>
    </w:rPr>
  </w:style>
  <w:style w:type="paragraph" w:customStyle="1" w:styleId="xl240">
    <w:name w:val="xl24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53735"/>
      <w:lang w:eastAsia="ru-RU"/>
    </w:rPr>
  </w:style>
  <w:style w:type="paragraph" w:customStyle="1" w:styleId="xl241">
    <w:name w:val="xl24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2">
    <w:name w:val="xl24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43">
    <w:name w:val="xl24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44">
    <w:name w:val="xl24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245">
    <w:name w:val="xl24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246">
    <w:name w:val="xl24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247">
    <w:name w:val="xl24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48">
    <w:name w:val="xl24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49">
    <w:name w:val="xl249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8000"/>
      <w:sz w:val="18"/>
      <w:szCs w:val="18"/>
      <w:lang w:eastAsia="ru-RU"/>
    </w:rPr>
  </w:style>
  <w:style w:type="paragraph" w:customStyle="1" w:styleId="xl250">
    <w:name w:val="xl25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lang w:eastAsia="ru-RU"/>
    </w:rPr>
  </w:style>
  <w:style w:type="paragraph" w:customStyle="1" w:styleId="xl251">
    <w:name w:val="xl25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2">
    <w:name w:val="xl25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3">
    <w:name w:val="xl25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lang w:eastAsia="ru-RU"/>
    </w:rPr>
  </w:style>
  <w:style w:type="paragraph" w:customStyle="1" w:styleId="xl254">
    <w:name w:val="xl25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55">
    <w:name w:val="xl25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6">
    <w:name w:val="xl25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7030A0"/>
      <w:lang w:eastAsia="ru-RU"/>
    </w:rPr>
  </w:style>
  <w:style w:type="paragraph" w:customStyle="1" w:styleId="xl257">
    <w:name w:val="xl257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58">
    <w:name w:val="xl258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9">
    <w:name w:val="xl259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0">
    <w:name w:val="xl260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61">
    <w:name w:val="xl26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62">
    <w:name w:val="xl26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DBEEF3"/>
      <w:lang w:eastAsia="ru-RU"/>
    </w:rPr>
  </w:style>
  <w:style w:type="paragraph" w:customStyle="1" w:styleId="xl263">
    <w:name w:val="xl26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64">
    <w:name w:val="xl264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265">
    <w:name w:val="xl265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266">
    <w:name w:val="xl266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  <w:lang w:eastAsia="ru-RU"/>
    </w:rPr>
  </w:style>
  <w:style w:type="paragraph" w:customStyle="1" w:styleId="xl267">
    <w:name w:val="xl267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268">
    <w:name w:val="xl268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269">
    <w:name w:val="xl269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sz w:val="24"/>
      <w:szCs w:val="24"/>
      <w:lang w:eastAsia="ru-RU"/>
    </w:rPr>
  </w:style>
  <w:style w:type="paragraph" w:customStyle="1" w:styleId="xl270">
    <w:name w:val="xl27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1">
    <w:name w:val="xl27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2">
    <w:name w:val="xl27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73">
    <w:name w:val="xl27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74">
    <w:name w:val="xl27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75">
    <w:name w:val="xl27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76">
    <w:name w:val="xl276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77">
    <w:name w:val="xl277"/>
    <w:basedOn w:val="a"/>
    <w:rsid w:val="0053355F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78">
    <w:name w:val="xl278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9">
    <w:name w:val="xl279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80">
    <w:name w:val="xl28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281">
    <w:name w:val="xl281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282">
    <w:name w:val="xl282"/>
    <w:basedOn w:val="a"/>
    <w:rsid w:val="0053355F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283">
    <w:name w:val="xl283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sz w:val="24"/>
      <w:szCs w:val="24"/>
      <w:lang w:eastAsia="ru-RU"/>
    </w:rPr>
  </w:style>
  <w:style w:type="paragraph" w:customStyle="1" w:styleId="xl284">
    <w:name w:val="xl284"/>
    <w:basedOn w:val="a"/>
    <w:rsid w:val="0053355F"/>
    <w:pPr>
      <w:shd w:val="clear" w:color="000000" w:fill="DB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85">
    <w:name w:val="xl285"/>
    <w:basedOn w:val="a"/>
    <w:rsid w:val="0053355F"/>
    <w:pPr>
      <w:shd w:val="clear" w:color="000000" w:fill="DBEEF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6">
    <w:name w:val="xl286"/>
    <w:basedOn w:val="a"/>
    <w:rsid w:val="0053355F"/>
    <w:pPr>
      <w:shd w:val="clear" w:color="000000" w:fill="DB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7">
    <w:name w:val="xl287"/>
    <w:basedOn w:val="a"/>
    <w:rsid w:val="0053355F"/>
    <w:pPr>
      <w:shd w:val="clear" w:color="000000" w:fill="DBEEF3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88">
    <w:name w:val="xl28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89">
    <w:name w:val="xl28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90">
    <w:name w:val="xl29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66FF"/>
      <w:lang w:eastAsia="ru-RU"/>
    </w:rPr>
  </w:style>
  <w:style w:type="paragraph" w:customStyle="1" w:styleId="xl291">
    <w:name w:val="xl29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92">
    <w:name w:val="xl29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93">
    <w:name w:val="xl29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294">
    <w:name w:val="xl29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295">
    <w:name w:val="xl29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296">
    <w:name w:val="xl29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CCFF"/>
      <w:lang w:eastAsia="ru-RU"/>
    </w:rPr>
  </w:style>
  <w:style w:type="paragraph" w:customStyle="1" w:styleId="xl297">
    <w:name w:val="xl29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298">
    <w:name w:val="xl29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lang w:eastAsia="ru-RU"/>
    </w:rPr>
  </w:style>
  <w:style w:type="paragraph" w:customStyle="1" w:styleId="xl299">
    <w:name w:val="xl29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lang w:eastAsia="ru-RU"/>
    </w:rPr>
  </w:style>
  <w:style w:type="paragraph" w:customStyle="1" w:styleId="xl300">
    <w:name w:val="xl30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lang w:eastAsia="ru-RU"/>
    </w:rPr>
  </w:style>
  <w:style w:type="paragraph" w:customStyle="1" w:styleId="xl301">
    <w:name w:val="xl30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302">
    <w:name w:val="xl30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993300"/>
      <w:lang w:eastAsia="ru-RU"/>
    </w:rPr>
  </w:style>
  <w:style w:type="paragraph" w:customStyle="1" w:styleId="xl303">
    <w:name w:val="xl30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lang w:eastAsia="ru-RU"/>
    </w:rPr>
  </w:style>
  <w:style w:type="paragraph" w:customStyle="1" w:styleId="xl304">
    <w:name w:val="xl30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lang w:eastAsia="ru-RU"/>
    </w:rPr>
  </w:style>
  <w:style w:type="paragraph" w:customStyle="1" w:styleId="xl305">
    <w:name w:val="xl30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993300"/>
      <w:lang w:eastAsia="ru-RU"/>
    </w:rPr>
  </w:style>
  <w:style w:type="paragraph" w:customStyle="1" w:styleId="xl306">
    <w:name w:val="xl30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lang w:eastAsia="ru-RU"/>
    </w:rPr>
  </w:style>
  <w:style w:type="paragraph" w:customStyle="1" w:styleId="xl307">
    <w:name w:val="xl30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308">
    <w:name w:val="xl30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color w:val="0070C0"/>
      <w:lang w:eastAsia="ru-RU"/>
    </w:rPr>
  </w:style>
  <w:style w:type="paragraph" w:customStyle="1" w:styleId="xl309">
    <w:name w:val="xl309"/>
    <w:basedOn w:val="a"/>
    <w:rsid w:val="005335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10">
    <w:name w:val="xl310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11">
    <w:name w:val="xl31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312">
    <w:name w:val="xl312"/>
    <w:basedOn w:val="a"/>
    <w:rsid w:val="005335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313">
    <w:name w:val="xl313"/>
    <w:basedOn w:val="a"/>
    <w:rsid w:val="005335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4">
    <w:name w:val="xl314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5">
    <w:name w:val="xl315"/>
    <w:basedOn w:val="a"/>
    <w:rsid w:val="005335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rsid w:val="005335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8">
    <w:name w:val="xl318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53355F"/>
  </w:style>
  <w:style w:type="character" w:customStyle="1" w:styleId="Absatz-Standardschriftart">
    <w:name w:val="Absatz-Standardschriftart"/>
    <w:rsid w:val="0053355F"/>
  </w:style>
  <w:style w:type="character" w:customStyle="1" w:styleId="WW-Absatz-Standardschriftart">
    <w:name w:val="WW-Absatz-Standardschriftart"/>
    <w:rsid w:val="0053355F"/>
  </w:style>
  <w:style w:type="paragraph" w:styleId="afb">
    <w:name w:val="Title"/>
    <w:basedOn w:val="a"/>
    <w:next w:val="af6"/>
    <w:link w:val="afc"/>
    <w:rsid w:val="0053355F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afc">
    <w:name w:val="Заголовок Знак"/>
    <w:basedOn w:val="a0"/>
    <w:link w:val="afb"/>
    <w:rsid w:val="0053355F"/>
    <w:rPr>
      <w:rFonts w:ascii="Arial" w:eastAsia="Arial Unicode MS" w:hAnsi="Arial" w:cs="Tahoma"/>
      <w:sz w:val="28"/>
      <w:szCs w:val="28"/>
      <w:lang w:eastAsia="ar-SA"/>
    </w:rPr>
  </w:style>
  <w:style w:type="table" w:customStyle="1" w:styleId="41">
    <w:name w:val="Сетка таблицы4"/>
    <w:basedOn w:val="a1"/>
    <w:next w:val="a3"/>
    <w:rsid w:val="0053355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semiHidden/>
    <w:unhideWhenUsed/>
    <w:rsid w:val="0053355F"/>
  </w:style>
  <w:style w:type="table" w:customStyle="1" w:styleId="5">
    <w:name w:val="Сетка таблицы5"/>
    <w:basedOn w:val="a1"/>
    <w:next w:val="a3"/>
    <w:rsid w:val="0053355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Основной текст3"/>
    <w:basedOn w:val="a"/>
    <w:rsid w:val="00A0504F"/>
    <w:pPr>
      <w:widowControl w:val="0"/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25">
    <w:name w:val="Основной текст (2)_"/>
    <w:basedOn w:val="a0"/>
    <w:link w:val="26"/>
    <w:rsid w:val="00A0504F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A0504F"/>
    <w:pPr>
      <w:widowControl w:val="0"/>
      <w:shd w:val="clear" w:color="auto" w:fill="FFFFFF"/>
      <w:spacing w:after="300" w:line="312" w:lineRule="exact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18">
    <w:name w:val="Основной текст1"/>
    <w:basedOn w:val="a"/>
    <w:rsid w:val="00A0504F"/>
    <w:pPr>
      <w:widowControl w:val="0"/>
      <w:shd w:val="clear" w:color="auto" w:fill="FFFFFF"/>
      <w:spacing w:before="1260" w:after="600" w:line="0" w:lineRule="atLeas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3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13C0E-6FF0-44A6-9F47-97BEC354D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8312</Words>
  <Characters>47382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архитектурный</dc:creator>
  <cp:lastModifiedBy>admin</cp:lastModifiedBy>
  <cp:revision>35</cp:revision>
  <cp:lastPrinted>2023-11-22T04:08:00Z</cp:lastPrinted>
  <dcterms:created xsi:type="dcterms:W3CDTF">2023-06-16T12:04:00Z</dcterms:created>
  <dcterms:modified xsi:type="dcterms:W3CDTF">2023-11-22T04:08:00Z</dcterms:modified>
</cp:coreProperties>
</file>