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F0AF" w14:textId="77777777" w:rsidR="004378FB" w:rsidRDefault="004378FB" w:rsidP="004D6AD7">
      <w:pPr>
        <w:rPr>
          <w:bCs/>
          <w:sz w:val="28"/>
          <w:szCs w:val="28"/>
        </w:rPr>
      </w:pPr>
    </w:p>
    <w:p w14:paraId="03483177" w14:textId="77777777" w:rsidR="004378FB" w:rsidRDefault="004378FB" w:rsidP="004D6AD7">
      <w:pPr>
        <w:rPr>
          <w:bCs/>
          <w:sz w:val="28"/>
          <w:szCs w:val="28"/>
        </w:rPr>
      </w:pPr>
    </w:p>
    <w:p w14:paraId="6B0EA0A7" w14:textId="77777777" w:rsidR="004378FB" w:rsidRDefault="004378FB" w:rsidP="004D6AD7">
      <w:pPr>
        <w:rPr>
          <w:bCs/>
          <w:sz w:val="28"/>
          <w:szCs w:val="28"/>
        </w:rPr>
      </w:pPr>
    </w:p>
    <w:p w14:paraId="5410F644" w14:textId="77777777" w:rsidR="004378FB" w:rsidRDefault="004378FB" w:rsidP="004D6AD7">
      <w:pPr>
        <w:rPr>
          <w:bCs/>
          <w:sz w:val="28"/>
          <w:szCs w:val="28"/>
        </w:rPr>
      </w:pPr>
    </w:p>
    <w:p w14:paraId="6F448A28" w14:textId="77777777" w:rsidR="004378FB" w:rsidRDefault="004378FB" w:rsidP="004D6AD7">
      <w:pPr>
        <w:rPr>
          <w:bCs/>
          <w:sz w:val="28"/>
          <w:szCs w:val="28"/>
        </w:rPr>
      </w:pPr>
    </w:p>
    <w:p w14:paraId="2D7E949A" w14:textId="77777777" w:rsidR="004378FB" w:rsidRDefault="004378FB" w:rsidP="004D6AD7">
      <w:pPr>
        <w:rPr>
          <w:bCs/>
          <w:sz w:val="28"/>
          <w:szCs w:val="28"/>
        </w:rPr>
      </w:pPr>
    </w:p>
    <w:p w14:paraId="62D2EBC9" w14:textId="77777777" w:rsidR="004378FB" w:rsidRDefault="004378FB" w:rsidP="004D6AD7">
      <w:pPr>
        <w:rPr>
          <w:bCs/>
          <w:sz w:val="28"/>
          <w:szCs w:val="28"/>
        </w:rPr>
      </w:pPr>
    </w:p>
    <w:p w14:paraId="02B8764D" w14:textId="77777777" w:rsidR="004378FB" w:rsidRDefault="004378FB" w:rsidP="004D6AD7">
      <w:pPr>
        <w:rPr>
          <w:bCs/>
          <w:sz w:val="28"/>
          <w:szCs w:val="28"/>
        </w:rPr>
      </w:pPr>
    </w:p>
    <w:p w14:paraId="653AFB7D" w14:textId="77777777" w:rsidR="004378FB" w:rsidRDefault="004378FB" w:rsidP="004D6AD7">
      <w:pPr>
        <w:rPr>
          <w:bCs/>
          <w:sz w:val="28"/>
          <w:szCs w:val="28"/>
        </w:rPr>
      </w:pPr>
    </w:p>
    <w:p w14:paraId="736DC459" w14:textId="77777777" w:rsidR="004378FB" w:rsidRDefault="004378FB" w:rsidP="004D6AD7">
      <w:pPr>
        <w:rPr>
          <w:bCs/>
          <w:sz w:val="28"/>
          <w:szCs w:val="28"/>
        </w:rPr>
      </w:pPr>
    </w:p>
    <w:p w14:paraId="40EC9773" w14:textId="77777777" w:rsidR="004378FB" w:rsidRDefault="004378FB" w:rsidP="004D6AD7">
      <w:pPr>
        <w:rPr>
          <w:bCs/>
          <w:sz w:val="28"/>
          <w:szCs w:val="28"/>
        </w:rPr>
      </w:pPr>
    </w:p>
    <w:p w14:paraId="70E683DA" w14:textId="35EB905D" w:rsidR="004D6AD7" w:rsidRDefault="004378FB" w:rsidP="004378FB">
      <w:pPr>
        <w:ind w:left="212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</w:t>
      </w:r>
      <w:r w:rsidR="00887CC4">
        <w:rPr>
          <w:bCs/>
          <w:sz w:val="28"/>
          <w:szCs w:val="28"/>
        </w:rPr>
        <w:t xml:space="preserve">т </w:t>
      </w:r>
      <w:r w:rsidR="007F3F40">
        <w:rPr>
          <w:bCs/>
          <w:sz w:val="28"/>
          <w:szCs w:val="28"/>
        </w:rPr>
        <w:t>1</w:t>
      </w:r>
      <w:r w:rsidR="00887CC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7F3F40">
        <w:rPr>
          <w:bCs/>
          <w:sz w:val="28"/>
          <w:szCs w:val="28"/>
        </w:rPr>
        <w:t>дека</w:t>
      </w:r>
      <w:r>
        <w:rPr>
          <w:bCs/>
          <w:sz w:val="28"/>
          <w:szCs w:val="28"/>
        </w:rPr>
        <w:t>бря 2023 года № 1</w:t>
      </w:r>
      <w:r w:rsidR="007F3F40">
        <w:rPr>
          <w:bCs/>
          <w:sz w:val="28"/>
          <w:szCs w:val="28"/>
        </w:rPr>
        <w:t>517</w:t>
      </w:r>
    </w:p>
    <w:p w14:paraId="565D31B0" w14:textId="77777777" w:rsidR="004D6AD7" w:rsidRDefault="004D6AD7" w:rsidP="004D6AD7">
      <w:pPr>
        <w:rPr>
          <w:bCs/>
          <w:sz w:val="28"/>
          <w:szCs w:val="28"/>
        </w:rPr>
      </w:pPr>
    </w:p>
    <w:p w14:paraId="04775A61" w14:textId="77777777" w:rsidR="00B00CF8" w:rsidRP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71D2F2C2" w14:textId="77777777" w:rsidR="008921D7" w:rsidRPr="00B00CF8" w:rsidRDefault="00577526" w:rsidP="00577526">
      <w:pPr>
        <w:tabs>
          <w:tab w:val="left" w:pos="1632"/>
        </w:tabs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Об утверждении муниципальной </w:t>
      </w:r>
      <w:r w:rsidR="00A64355" w:rsidRPr="00B00CF8">
        <w:rPr>
          <w:b/>
          <w:bCs/>
          <w:sz w:val="28"/>
          <w:szCs w:val="28"/>
        </w:rPr>
        <w:t>п</w:t>
      </w:r>
      <w:r w:rsidRPr="00B00CF8">
        <w:rPr>
          <w:b/>
          <w:bCs/>
          <w:sz w:val="28"/>
          <w:szCs w:val="28"/>
        </w:rPr>
        <w:t>рограммы</w:t>
      </w:r>
    </w:p>
    <w:p w14:paraId="6CF8B0AD" w14:textId="77777777" w:rsidR="004378FB" w:rsidRDefault="00577526" w:rsidP="00972CBA">
      <w:pPr>
        <w:tabs>
          <w:tab w:val="left" w:pos="1632"/>
        </w:tabs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 xml:space="preserve">«Развитие </w:t>
      </w:r>
      <w:r w:rsidR="00972CBA">
        <w:rPr>
          <w:b/>
          <w:sz w:val="28"/>
          <w:szCs w:val="28"/>
        </w:rPr>
        <w:t xml:space="preserve">молодежной политики </w:t>
      </w:r>
      <w:r w:rsidR="00B14152">
        <w:rPr>
          <w:b/>
          <w:sz w:val="28"/>
          <w:szCs w:val="28"/>
        </w:rPr>
        <w:t>в</w:t>
      </w:r>
      <w:r w:rsidR="00972CBA">
        <w:rPr>
          <w:b/>
          <w:sz w:val="28"/>
          <w:szCs w:val="28"/>
        </w:rPr>
        <w:t xml:space="preserve"> муниципально</w:t>
      </w:r>
      <w:r w:rsidR="00B14152">
        <w:rPr>
          <w:b/>
          <w:sz w:val="28"/>
          <w:szCs w:val="28"/>
        </w:rPr>
        <w:t>м</w:t>
      </w:r>
    </w:p>
    <w:p w14:paraId="58FA997E" w14:textId="77777777" w:rsidR="004378FB" w:rsidRDefault="00972CBA" w:rsidP="009A38C4">
      <w:pPr>
        <w:tabs>
          <w:tab w:val="left" w:pos="16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</w:t>
      </w:r>
      <w:r w:rsidR="00B1415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города Пугачева </w:t>
      </w:r>
      <w:r w:rsidR="0047573F" w:rsidRPr="00B00CF8">
        <w:rPr>
          <w:b/>
          <w:sz w:val="28"/>
          <w:szCs w:val="28"/>
        </w:rPr>
        <w:t>Саратовской области</w:t>
      </w:r>
    </w:p>
    <w:p w14:paraId="60B8C81F" w14:textId="54C9B391" w:rsidR="00972CBA" w:rsidRDefault="00577526" w:rsidP="009A38C4">
      <w:pPr>
        <w:tabs>
          <w:tab w:val="left" w:pos="1632"/>
        </w:tabs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на 202</w:t>
      </w:r>
      <w:r w:rsidR="004D6AD7">
        <w:rPr>
          <w:b/>
          <w:sz w:val="28"/>
          <w:szCs w:val="28"/>
        </w:rPr>
        <w:t>4</w:t>
      </w:r>
      <w:r w:rsidRPr="00B00CF8">
        <w:rPr>
          <w:b/>
          <w:sz w:val="28"/>
          <w:szCs w:val="28"/>
        </w:rPr>
        <w:t xml:space="preserve"> год»</w:t>
      </w:r>
    </w:p>
    <w:p w14:paraId="2BE24107" w14:textId="77777777" w:rsidR="009A38C4" w:rsidRPr="009A38C4" w:rsidRDefault="009A38C4" w:rsidP="009A38C4">
      <w:pPr>
        <w:tabs>
          <w:tab w:val="left" w:pos="1632"/>
        </w:tabs>
        <w:rPr>
          <w:b/>
          <w:sz w:val="28"/>
          <w:szCs w:val="28"/>
        </w:rPr>
      </w:pPr>
    </w:p>
    <w:p w14:paraId="21E5755F" w14:textId="77777777" w:rsidR="00972CBA" w:rsidRDefault="00972CBA" w:rsidP="00B00CF8">
      <w:pPr>
        <w:ind w:firstLine="708"/>
        <w:jc w:val="both"/>
        <w:rPr>
          <w:sz w:val="28"/>
          <w:szCs w:val="28"/>
        </w:rPr>
      </w:pPr>
    </w:p>
    <w:p w14:paraId="7AD49074" w14:textId="649873BE" w:rsidR="00577526" w:rsidRPr="00DC009E" w:rsidRDefault="00577526" w:rsidP="00DC009E">
      <w:pPr>
        <w:shd w:val="clear" w:color="auto" w:fill="FFFFFF"/>
        <w:ind w:firstLine="708"/>
        <w:jc w:val="both"/>
        <w:outlineLvl w:val="1"/>
        <w:rPr>
          <w:rFonts w:ascii="Arial" w:hAnsi="Arial" w:cs="Arial"/>
          <w:b/>
          <w:bCs/>
          <w:sz w:val="21"/>
          <w:szCs w:val="21"/>
        </w:rPr>
      </w:pPr>
      <w:r w:rsidRPr="00DC009E">
        <w:rPr>
          <w:sz w:val="28"/>
          <w:szCs w:val="28"/>
        </w:rPr>
        <w:t>В целях</w:t>
      </w:r>
      <w:r w:rsidR="00972CBA" w:rsidRPr="00DC009E">
        <w:rPr>
          <w:sz w:val="28"/>
          <w:szCs w:val="28"/>
        </w:rPr>
        <w:t xml:space="preserve"> проведения системной работы по реализации приоритетных</w:t>
      </w:r>
      <w:r w:rsidR="00F10190" w:rsidRPr="00DC009E">
        <w:rPr>
          <w:sz w:val="28"/>
          <w:szCs w:val="28"/>
        </w:rPr>
        <w:t xml:space="preserve"> </w:t>
      </w:r>
      <w:r w:rsidR="00972CBA" w:rsidRPr="00DC009E">
        <w:rPr>
          <w:sz w:val="28"/>
          <w:szCs w:val="28"/>
        </w:rPr>
        <w:t>направлений государственной молодежной политики в сфере нравственного и</w:t>
      </w:r>
      <w:r w:rsidR="00F10190" w:rsidRPr="00DC009E">
        <w:rPr>
          <w:sz w:val="28"/>
          <w:szCs w:val="28"/>
        </w:rPr>
        <w:t xml:space="preserve"> </w:t>
      </w:r>
      <w:r w:rsidR="00972CBA" w:rsidRPr="00DC009E">
        <w:rPr>
          <w:sz w:val="28"/>
          <w:szCs w:val="28"/>
        </w:rPr>
        <w:t>гражданско-патриотического воспитания детей и молодежи на территории</w:t>
      </w:r>
      <w:r w:rsidR="00F10190" w:rsidRPr="00DC009E">
        <w:rPr>
          <w:sz w:val="28"/>
          <w:szCs w:val="28"/>
        </w:rPr>
        <w:t xml:space="preserve"> муниципальн</w:t>
      </w:r>
      <w:r w:rsidR="00E71BD8" w:rsidRPr="00DC009E">
        <w:rPr>
          <w:sz w:val="28"/>
          <w:szCs w:val="28"/>
        </w:rPr>
        <w:t>ого образования города Пугачева</w:t>
      </w:r>
      <w:r w:rsidR="00972CBA" w:rsidRPr="00DC009E">
        <w:rPr>
          <w:sz w:val="28"/>
          <w:szCs w:val="28"/>
        </w:rPr>
        <w:t xml:space="preserve"> Саратовской области</w:t>
      </w:r>
      <w:r w:rsidR="00E479BF" w:rsidRPr="00DC009E">
        <w:rPr>
          <w:sz w:val="28"/>
          <w:szCs w:val="28"/>
          <w:shd w:val="clear" w:color="auto" w:fill="FFFFFF"/>
        </w:rPr>
        <w:t xml:space="preserve">, </w:t>
      </w:r>
      <w:r w:rsidR="00EA4DD8" w:rsidRPr="00DC009E">
        <w:rPr>
          <w:sz w:val="28"/>
          <w:szCs w:val="28"/>
          <w:shd w:val="clear" w:color="auto" w:fill="FFFFFF"/>
        </w:rPr>
        <w:t xml:space="preserve">в соответствии с </w:t>
      </w:r>
      <w:r w:rsidR="00EA4DD8" w:rsidRPr="00DC009E">
        <w:rPr>
          <w:bCs/>
          <w:sz w:val="28"/>
          <w:szCs w:val="28"/>
        </w:rPr>
        <w:t>Федеральным законом от 30 декабря 2020</w:t>
      </w:r>
      <w:r w:rsidR="00DC009E">
        <w:rPr>
          <w:bCs/>
          <w:sz w:val="28"/>
          <w:szCs w:val="28"/>
        </w:rPr>
        <w:t xml:space="preserve"> </w:t>
      </w:r>
      <w:r w:rsidR="00EA4DD8" w:rsidRPr="00DC009E">
        <w:rPr>
          <w:bCs/>
          <w:sz w:val="28"/>
          <w:szCs w:val="28"/>
        </w:rPr>
        <w:t>г</w:t>
      </w:r>
      <w:r w:rsidR="00DC009E" w:rsidRPr="00DC009E">
        <w:rPr>
          <w:bCs/>
          <w:sz w:val="28"/>
          <w:szCs w:val="28"/>
        </w:rPr>
        <w:t>ода</w:t>
      </w:r>
      <w:r w:rsidR="00EA4DD8" w:rsidRPr="00DC009E">
        <w:rPr>
          <w:bCs/>
          <w:sz w:val="28"/>
          <w:szCs w:val="28"/>
        </w:rPr>
        <w:t xml:space="preserve"> №</w:t>
      </w:r>
      <w:r w:rsidR="00DC009E">
        <w:rPr>
          <w:bCs/>
          <w:sz w:val="28"/>
          <w:szCs w:val="28"/>
        </w:rPr>
        <w:t xml:space="preserve"> </w:t>
      </w:r>
      <w:r w:rsidR="00EA4DD8" w:rsidRPr="00DC009E">
        <w:rPr>
          <w:bCs/>
          <w:sz w:val="28"/>
          <w:szCs w:val="28"/>
        </w:rPr>
        <w:t xml:space="preserve">489-ФЗ </w:t>
      </w:r>
      <w:r w:rsidR="00DC009E" w:rsidRPr="00DC009E">
        <w:rPr>
          <w:bCs/>
          <w:sz w:val="28"/>
          <w:szCs w:val="28"/>
        </w:rPr>
        <w:t>«</w:t>
      </w:r>
      <w:r w:rsidR="00EA4DD8" w:rsidRPr="00DC009E">
        <w:rPr>
          <w:bCs/>
          <w:sz w:val="28"/>
          <w:szCs w:val="28"/>
        </w:rPr>
        <w:t>О молодежной политике в Российской Федерации</w:t>
      </w:r>
      <w:r w:rsidR="00DC009E" w:rsidRPr="00DC009E">
        <w:rPr>
          <w:bCs/>
          <w:sz w:val="28"/>
          <w:szCs w:val="28"/>
        </w:rPr>
        <w:t>»</w:t>
      </w:r>
      <w:r w:rsidR="00EA4DD8" w:rsidRPr="00DC009E">
        <w:rPr>
          <w:bCs/>
          <w:sz w:val="28"/>
          <w:szCs w:val="28"/>
        </w:rPr>
        <w:t xml:space="preserve">, </w:t>
      </w:r>
      <w:r w:rsidR="00DC009E" w:rsidRPr="00DC009E">
        <w:rPr>
          <w:bCs/>
          <w:sz w:val="28"/>
          <w:szCs w:val="28"/>
        </w:rPr>
        <w:t>З</w:t>
      </w:r>
      <w:r w:rsidR="00EA4DD8" w:rsidRPr="00DC009E">
        <w:rPr>
          <w:bCs/>
          <w:sz w:val="28"/>
          <w:szCs w:val="28"/>
        </w:rPr>
        <w:t xml:space="preserve">аконом Саратовской области </w:t>
      </w:r>
      <w:hyperlink r:id="rId8" w:history="1">
        <w:r w:rsidR="00EA4DD8" w:rsidRPr="00DC009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от 9 октября 2006 года </w:t>
        </w:r>
        <w:r w:rsidR="00DC009E" w:rsidRPr="00DC009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EA4DD8" w:rsidRPr="00DC009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94-ЗСО </w:t>
        </w:r>
        <w:r w:rsidR="00DC009E" w:rsidRPr="00DC009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EA4DD8" w:rsidRPr="00DC009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 молодежной политике в Саратовской области</w:t>
        </w:r>
      </w:hyperlink>
      <w:r w:rsidR="00DC009E" w:rsidRPr="00DC009E">
        <w:rPr>
          <w:rStyle w:val="aa"/>
          <w:color w:val="auto"/>
          <w:sz w:val="28"/>
          <w:szCs w:val="28"/>
          <w:u w:val="none"/>
          <w:shd w:val="clear" w:color="auto" w:fill="FFFFFF"/>
        </w:rPr>
        <w:t>»,</w:t>
      </w:r>
      <w:r w:rsidR="00EA4DD8" w:rsidRPr="00DC009E">
        <w:rPr>
          <w:rFonts w:ascii="Arial" w:hAnsi="Arial" w:cs="Arial"/>
          <w:b/>
          <w:bCs/>
          <w:sz w:val="21"/>
          <w:szCs w:val="21"/>
        </w:rPr>
        <w:t xml:space="preserve"> </w:t>
      </w:r>
      <w:r w:rsidRPr="00DC009E">
        <w:rPr>
          <w:sz w:val="28"/>
          <w:szCs w:val="28"/>
        </w:rPr>
        <w:t>Устав</w:t>
      </w:r>
      <w:r w:rsidR="00BD36B2" w:rsidRPr="00DC009E">
        <w:rPr>
          <w:sz w:val="28"/>
          <w:szCs w:val="28"/>
        </w:rPr>
        <w:t>ом</w:t>
      </w:r>
      <w:r w:rsidRPr="00DC009E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47B6B544" w14:textId="77777777" w:rsidR="00577526" w:rsidRPr="009A38C4" w:rsidRDefault="009A38C4" w:rsidP="00DC009E">
      <w:pPr>
        <w:jc w:val="both"/>
        <w:rPr>
          <w:sz w:val="28"/>
          <w:szCs w:val="28"/>
        </w:rPr>
      </w:pPr>
      <w:r w:rsidRPr="00DC009E">
        <w:rPr>
          <w:sz w:val="28"/>
          <w:szCs w:val="28"/>
        </w:rPr>
        <w:tab/>
      </w:r>
      <w:r w:rsidR="00577526" w:rsidRPr="00DC009E">
        <w:rPr>
          <w:sz w:val="28"/>
          <w:szCs w:val="28"/>
        </w:rPr>
        <w:t xml:space="preserve">1.Утвердить </w:t>
      </w:r>
      <w:r w:rsidR="00B00CF8" w:rsidRPr="00DC009E">
        <w:rPr>
          <w:sz w:val="28"/>
          <w:szCs w:val="28"/>
        </w:rPr>
        <w:t xml:space="preserve">прилагаемую </w:t>
      </w:r>
      <w:r w:rsidR="00577526" w:rsidRPr="00DC009E">
        <w:rPr>
          <w:sz w:val="28"/>
          <w:szCs w:val="28"/>
        </w:rPr>
        <w:t>муниципальную программу «</w:t>
      </w:r>
      <w:r w:rsidRPr="00DC009E">
        <w:rPr>
          <w:sz w:val="28"/>
          <w:szCs w:val="28"/>
        </w:rPr>
        <w:t>Развитие</w:t>
      </w:r>
      <w:r w:rsidRPr="009A38C4">
        <w:rPr>
          <w:sz w:val="28"/>
          <w:szCs w:val="28"/>
        </w:rPr>
        <w:t xml:space="preserve"> молодежной политики </w:t>
      </w:r>
      <w:r w:rsidR="00B14152">
        <w:rPr>
          <w:sz w:val="28"/>
          <w:szCs w:val="28"/>
        </w:rPr>
        <w:t>в</w:t>
      </w:r>
      <w:r w:rsidRPr="009A38C4">
        <w:rPr>
          <w:sz w:val="28"/>
          <w:szCs w:val="28"/>
        </w:rPr>
        <w:t xml:space="preserve"> муниципально</w:t>
      </w:r>
      <w:r w:rsidR="00B14152">
        <w:rPr>
          <w:sz w:val="28"/>
          <w:szCs w:val="28"/>
        </w:rPr>
        <w:t>м</w:t>
      </w:r>
      <w:r w:rsidRPr="009A38C4">
        <w:rPr>
          <w:sz w:val="28"/>
          <w:szCs w:val="28"/>
        </w:rPr>
        <w:t xml:space="preserve"> образовани</w:t>
      </w:r>
      <w:r w:rsidR="00B14152">
        <w:rPr>
          <w:sz w:val="28"/>
          <w:szCs w:val="28"/>
        </w:rPr>
        <w:t>и</w:t>
      </w:r>
      <w:r w:rsidRPr="009A38C4">
        <w:rPr>
          <w:sz w:val="28"/>
          <w:szCs w:val="28"/>
        </w:rPr>
        <w:t xml:space="preserve"> города </w:t>
      </w:r>
      <w:proofErr w:type="gramStart"/>
      <w:r w:rsidRPr="009A38C4">
        <w:rPr>
          <w:sz w:val="28"/>
          <w:szCs w:val="28"/>
        </w:rPr>
        <w:t>Пугачева  Саратовской</w:t>
      </w:r>
      <w:proofErr w:type="gramEnd"/>
      <w:r w:rsidRPr="009A38C4">
        <w:rPr>
          <w:sz w:val="28"/>
          <w:szCs w:val="28"/>
        </w:rPr>
        <w:t xml:space="preserve"> области на 2024 год»</w:t>
      </w:r>
      <w:r w:rsidR="00577526" w:rsidRPr="009A38C4">
        <w:rPr>
          <w:sz w:val="28"/>
          <w:szCs w:val="28"/>
        </w:rPr>
        <w:t>.</w:t>
      </w:r>
    </w:p>
    <w:p w14:paraId="4754C6BF" w14:textId="77777777" w:rsidR="00577526" w:rsidRPr="00B00CF8" w:rsidRDefault="00577526" w:rsidP="00DC009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00CF8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</w:t>
      </w:r>
      <w:r w:rsidR="009A38C4">
        <w:rPr>
          <w:rFonts w:ascii="Times New Roman" w:hAnsi="Times New Roman"/>
          <w:sz w:val="28"/>
          <w:szCs w:val="28"/>
        </w:rPr>
        <w:t xml:space="preserve"> </w:t>
      </w:r>
      <w:r w:rsidR="00702B4B" w:rsidRPr="00B00CF8">
        <w:rPr>
          <w:rFonts w:ascii="Times New Roman" w:hAnsi="Times New Roman"/>
          <w:sz w:val="28"/>
          <w:szCs w:val="28"/>
        </w:rPr>
        <w:t>по социальным вопросам.</w:t>
      </w:r>
    </w:p>
    <w:p w14:paraId="1A596D73" w14:textId="77777777" w:rsidR="00B00CF8" w:rsidRDefault="00B00CF8" w:rsidP="00DC009E">
      <w:pPr>
        <w:tabs>
          <w:tab w:val="left" w:pos="-3402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77526" w:rsidRPr="00B00CF8">
        <w:rPr>
          <w:sz w:val="28"/>
          <w:szCs w:val="28"/>
        </w:rPr>
        <w:t>3.</w:t>
      </w:r>
      <w:r w:rsidR="00E61452" w:rsidRPr="00B00CF8">
        <w:rPr>
          <w:sz w:val="28"/>
          <w:szCs w:val="28"/>
        </w:rPr>
        <w:t>Отделу информации, анализа и общественных отношений</w:t>
      </w:r>
      <w:r w:rsidR="009A38C4">
        <w:rPr>
          <w:sz w:val="28"/>
          <w:szCs w:val="28"/>
        </w:rPr>
        <w:t xml:space="preserve"> </w:t>
      </w:r>
      <w:r w:rsidR="00E61452" w:rsidRPr="00B00CF8">
        <w:rPr>
          <w:sz w:val="28"/>
          <w:szCs w:val="28"/>
        </w:rPr>
        <w:t>администрации Пугачевского муниципального района</w:t>
      </w:r>
      <w:r w:rsidR="00E61452" w:rsidRPr="00B00CF8">
        <w:rPr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E61452" w:rsidRPr="00B00CF8">
        <w:rPr>
          <w:sz w:val="28"/>
          <w:szCs w:val="28"/>
        </w:rPr>
        <w:t>и в газете «Деловой вестник Пугачевского муниципального района»</w:t>
      </w:r>
      <w:r w:rsidR="00E61452" w:rsidRPr="00B00CF8">
        <w:rPr>
          <w:color w:val="000000"/>
          <w:sz w:val="28"/>
          <w:szCs w:val="28"/>
        </w:rPr>
        <w:t>.</w:t>
      </w:r>
    </w:p>
    <w:p w14:paraId="73C88301" w14:textId="77777777" w:rsidR="00577526" w:rsidRPr="00B00CF8" w:rsidRDefault="00B00CF8" w:rsidP="00DC009E">
      <w:pPr>
        <w:tabs>
          <w:tab w:val="left" w:pos="-3402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77526" w:rsidRPr="00B00CF8">
        <w:rPr>
          <w:sz w:val="28"/>
          <w:szCs w:val="28"/>
        </w:rPr>
        <w:t xml:space="preserve">4.Настоящее постановление вступает в силу </w:t>
      </w:r>
      <w:r w:rsidR="00C97EA5">
        <w:rPr>
          <w:sz w:val="28"/>
          <w:szCs w:val="28"/>
        </w:rPr>
        <w:t>с 1 января 2024 года.</w:t>
      </w:r>
    </w:p>
    <w:p w14:paraId="6E56C056" w14:textId="77777777" w:rsidR="00577526" w:rsidRPr="00B00CF8" w:rsidRDefault="00577526" w:rsidP="00577526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4685AECE" w14:textId="77777777" w:rsidR="004D6AD7" w:rsidRPr="00B00CF8" w:rsidRDefault="004D6AD7" w:rsidP="007F3F40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342B87F4" w14:textId="77777777" w:rsidR="007F3F40" w:rsidRPr="007F3F40" w:rsidRDefault="007F3F40" w:rsidP="00E61452">
      <w:pPr>
        <w:rPr>
          <w:b/>
          <w:bCs/>
          <w:sz w:val="28"/>
          <w:szCs w:val="28"/>
        </w:rPr>
      </w:pPr>
      <w:bookmarkStart w:id="0" w:name="_GoBack"/>
      <w:r w:rsidRPr="007F3F40">
        <w:rPr>
          <w:b/>
          <w:bCs/>
          <w:sz w:val="28"/>
          <w:szCs w:val="28"/>
        </w:rPr>
        <w:t>Первый заместитель главы</w:t>
      </w:r>
    </w:p>
    <w:p w14:paraId="0230EBC2" w14:textId="77777777" w:rsidR="007F3F40" w:rsidRPr="007F3F40" w:rsidRDefault="007F3F40" w:rsidP="00E61452">
      <w:pPr>
        <w:rPr>
          <w:b/>
          <w:bCs/>
          <w:sz w:val="28"/>
          <w:szCs w:val="28"/>
        </w:rPr>
      </w:pPr>
      <w:r w:rsidRPr="007F3F40">
        <w:rPr>
          <w:b/>
          <w:bCs/>
          <w:sz w:val="28"/>
          <w:szCs w:val="28"/>
        </w:rPr>
        <w:t>администрации</w:t>
      </w:r>
      <w:r w:rsidR="00E61452" w:rsidRPr="007F3F40">
        <w:rPr>
          <w:b/>
          <w:bCs/>
          <w:sz w:val="28"/>
          <w:szCs w:val="28"/>
        </w:rPr>
        <w:t xml:space="preserve"> Пугачевского</w:t>
      </w:r>
    </w:p>
    <w:p w14:paraId="5A81EBFC" w14:textId="2A86B050" w:rsidR="00E61452" w:rsidRPr="007F3F40" w:rsidRDefault="00E61452" w:rsidP="00E61452">
      <w:pPr>
        <w:rPr>
          <w:b/>
          <w:bCs/>
          <w:sz w:val="28"/>
          <w:szCs w:val="28"/>
        </w:rPr>
      </w:pPr>
      <w:r w:rsidRPr="007F3F40">
        <w:rPr>
          <w:b/>
          <w:bCs/>
          <w:sz w:val="28"/>
          <w:szCs w:val="28"/>
        </w:rPr>
        <w:t xml:space="preserve">муниципального района                                                                </w:t>
      </w:r>
      <w:r w:rsidR="00DC009E" w:rsidRPr="007F3F40">
        <w:rPr>
          <w:b/>
          <w:bCs/>
          <w:sz w:val="28"/>
          <w:szCs w:val="28"/>
        </w:rPr>
        <w:t xml:space="preserve"> </w:t>
      </w:r>
      <w:proofErr w:type="spellStart"/>
      <w:r w:rsidR="007F3F40" w:rsidRPr="007F3F40">
        <w:rPr>
          <w:b/>
          <w:bCs/>
          <w:sz w:val="28"/>
          <w:szCs w:val="28"/>
        </w:rPr>
        <w:t>А.А.Цуприков</w:t>
      </w:r>
      <w:proofErr w:type="spellEnd"/>
    </w:p>
    <w:bookmarkEnd w:id="0"/>
    <w:p w14:paraId="72AAF14C" w14:textId="77777777" w:rsidR="00DC009E" w:rsidRDefault="00DC009E" w:rsidP="0040499F">
      <w:pPr>
        <w:ind w:left="5670"/>
        <w:rPr>
          <w:sz w:val="28"/>
          <w:szCs w:val="28"/>
        </w:rPr>
      </w:pPr>
    </w:p>
    <w:p w14:paraId="7F36C6E0" w14:textId="479D2540" w:rsidR="00B00CF8" w:rsidRDefault="00B00CF8" w:rsidP="0040499F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1EC9F28" w14:textId="77777777" w:rsidR="0040499F" w:rsidRDefault="0040499F" w:rsidP="0040499F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9FC7A46" w14:textId="77777777" w:rsidR="0040499F" w:rsidRDefault="001171A7" w:rsidP="0040499F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2D6BE6" w:rsidRPr="00B00CF8">
        <w:rPr>
          <w:sz w:val="28"/>
          <w:szCs w:val="28"/>
        </w:rPr>
        <w:t>остановлени</w:t>
      </w:r>
      <w:r w:rsidR="008135F5" w:rsidRPr="00B00CF8">
        <w:rPr>
          <w:sz w:val="28"/>
          <w:szCs w:val="28"/>
        </w:rPr>
        <w:t>ем</w:t>
      </w:r>
      <w:r w:rsidR="007A41F3">
        <w:rPr>
          <w:sz w:val="28"/>
          <w:szCs w:val="28"/>
        </w:rPr>
        <w:t xml:space="preserve"> </w:t>
      </w:r>
      <w:r w:rsidR="002D6BE6" w:rsidRPr="00B00CF8">
        <w:rPr>
          <w:sz w:val="28"/>
          <w:szCs w:val="28"/>
        </w:rPr>
        <w:t>администрации Пугачевского</w:t>
      </w:r>
      <w:r w:rsidR="007A41F3">
        <w:rPr>
          <w:sz w:val="28"/>
          <w:szCs w:val="28"/>
        </w:rPr>
        <w:t xml:space="preserve"> </w:t>
      </w:r>
      <w:r w:rsidR="002D6BE6" w:rsidRPr="00B00CF8">
        <w:rPr>
          <w:sz w:val="28"/>
          <w:szCs w:val="28"/>
        </w:rPr>
        <w:t>муниципального</w:t>
      </w:r>
    </w:p>
    <w:p w14:paraId="63BB5DBA" w14:textId="77777777" w:rsidR="0040499F" w:rsidRDefault="002D6BE6" w:rsidP="0040499F">
      <w:pPr>
        <w:ind w:left="5670"/>
        <w:rPr>
          <w:sz w:val="28"/>
          <w:szCs w:val="28"/>
        </w:rPr>
      </w:pPr>
      <w:r w:rsidRPr="00B00CF8">
        <w:rPr>
          <w:sz w:val="28"/>
          <w:szCs w:val="28"/>
        </w:rPr>
        <w:t xml:space="preserve">района </w:t>
      </w:r>
      <w:r w:rsidR="00B00CF8">
        <w:rPr>
          <w:sz w:val="28"/>
          <w:szCs w:val="28"/>
        </w:rPr>
        <w:t>Саратовской области</w:t>
      </w:r>
    </w:p>
    <w:p w14:paraId="73786F77" w14:textId="4682E786" w:rsidR="002D6BE6" w:rsidRPr="00B00CF8" w:rsidRDefault="002D6BE6" w:rsidP="0040499F">
      <w:pPr>
        <w:ind w:left="5670"/>
        <w:rPr>
          <w:sz w:val="28"/>
          <w:szCs w:val="28"/>
        </w:rPr>
      </w:pPr>
      <w:r w:rsidRPr="00B00CF8">
        <w:rPr>
          <w:sz w:val="28"/>
          <w:szCs w:val="28"/>
        </w:rPr>
        <w:t xml:space="preserve">от </w:t>
      </w:r>
      <w:r w:rsidR="007F3F40">
        <w:rPr>
          <w:sz w:val="28"/>
          <w:szCs w:val="28"/>
        </w:rPr>
        <w:t>1</w:t>
      </w:r>
      <w:r w:rsidR="004378FB">
        <w:rPr>
          <w:sz w:val="28"/>
          <w:szCs w:val="28"/>
        </w:rPr>
        <w:t xml:space="preserve">1 </w:t>
      </w:r>
      <w:r w:rsidR="007F3F40">
        <w:rPr>
          <w:sz w:val="28"/>
          <w:szCs w:val="28"/>
        </w:rPr>
        <w:t>дека</w:t>
      </w:r>
      <w:r w:rsidR="004378FB">
        <w:rPr>
          <w:sz w:val="28"/>
          <w:szCs w:val="28"/>
        </w:rPr>
        <w:t xml:space="preserve">бря 2023 </w:t>
      </w:r>
      <w:r w:rsidRPr="00B00CF8">
        <w:rPr>
          <w:sz w:val="28"/>
          <w:szCs w:val="28"/>
        </w:rPr>
        <w:t xml:space="preserve">года № </w:t>
      </w:r>
      <w:r w:rsidR="004378FB">
        <w:rPr>
          <w:sz w:val="28"/>
          <w:szCs w:val="28"/>
        </w:rPr>
        <w:t>1</w:t>
      </w:r>
      <w:r w:rsidR="007F3F40">
        <w:rPr>
          <w:sz w:val="28"/>
          <w:szCs w:val="28"/>
        </w:rPr>
        <w:t>517</w:t>
      </w:r>
    </w:p>
    <w:p w14:paraId="6E591E3D" w14:textId="77777777" w:rsidR="00A75257" w:rsidRPr="00B00CF8" w:rsidRDefault="00A75257" w:rsidP="008921D7">
      <w:pPr>
        <w:ind w:left="5529"/>
        <w:rPr>
          <w:b/>
          <w:sz w:val="28"/>
          <w:szCs w:val="28"/>
        </w:rPr>
      </w:pPr>
    </w:p>
    <w:p w14:paraId="6BEA0DA8" w14:textId="77777777" w:rsidR="00395BCA" w:rsidRPr="00B00CF8" w:rsidRDefault="00A75257" w:rsidP="00ED790B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 xml:space="preserve">Муниципальная программа </w:t>
      </w:r>
    </w:p>
    <w:p w14:paraId="2FE62A1A" w14:textId="55A06BC0" w:rsidR="009A38C4" w:rsidRPr="00B00CF8" w:rsidRDefault="009A38C4" w:rsidP="009A38C4">
      <w:pPr>
        <w:tabs>
          <w:tab w:val="left" w:pos="1632"/>
        </w:tabs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молодежной политики </w:t>
      </w:r>
      <w:r w:rsidR="000F67FC">
        <w:rPr>
          <w:b/>
          <w:sz w:val="28"/>
          <w:szCs w:val="28"/>
        </w:rPr>
        <w:t>в</w:t>
      </w:r>
      <w:r w:rsidR="004049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</w:t>
      </w:r>
      <w:r w:rsidR="000F67F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образовани</w:t>
      </w:r>
      <w:r w:rsidR="002578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города Пугачева</w:t>
      </w:r>
      <w:r w:rsidR="0040499F">
        <w:rPr>
          <w:b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B00CF8">
        <w:rPr>
          <w:b/>
          <w:sz w:val="28"/>
          <w:szCs w:val="28"/>
        </w:rPr>
        <w:t xml:space="preserve"> год»</w:t>
      </w:r>
    </w:p>
    <w:p w14:paraId="2BE9EDF4" w14:textId="77777777" w:rsidR="00520052" w:rsidRDefault="00520052" w:rsidP="00ED790B">
      <w:pPr>
        <w:jc w:val="center"/>
        <w:rPr>
          <w:b/>
        </w:rPr>
      </w:pPr>
    </w:p>
    <w:p w14:paraId="485A808F" w14:textId="77777777" w:rsidR="002D6BE6" w:rsidRPr="00B00CF8" w:rsidRDefault="00ED790B" w:rsidP="00ED790B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Паспорт</w:t>
      </w:r>
      <w:r w:rsidR="007A41F3">
        <w:rPr>
          <w:b/>
          <w:sz w:val="28"/>
          <w:szCs w:val="28"/>
        </w:rPr>
        <w:t xml:space="preserve"> </w:t>
      </w:r>
      <w:r w:rsidR="002D6BE6" w:rsidRPr="00B00CF8">
        <w:rPr>
          <w:b/>
          <w:sz w:val="28"/>
          <w:szCs w:val="28"/>
        </w:rPr>
        <w:t>муниципальной п</w:t>
      </w:r>
      <w:r w:rsidR="00A2066A" w:rsidRPr="00B00CF8">
        <w:rPr>
          <w:b/>
          <w:sz w:val="28"/>
          <w:szCs w:val="28"/>
        </w:rPr>
        <w:t xml:space="preserve">рограммы </w:t>
      </w:r>
    </w:p>
    <w:p w14:paraId="5302BC66" w14:textId="77777777" w:rsidR="00B00CF8" w:rsidRPr="00B00CF8" w:rsidRDefault="00B00CF8" w:rsidP="00ED790B">
      <w:pPr>
        <w:jc w:val="center"/>
        <w:rPr>
          <w:b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513"/>
      </w:tblGrid>
      <w:tr w:rsidR="008135F5" w:rsidRPr="00B00CF8" w14:paraId="62BBD086" w14:textId="77777777" w:rsidTr="00EF3686">
        <w:tc>
          <w:tcPr>
            <w:tcW w:w="2269" w:type="dxa"/>
            <w:shd w:val="clear" w:color="auto" w:fill="auto"/>
          </w:tcPr>
          <w:p w14:paraId="2B0275B7" w14:textId="77777777" w:rsidR="008135F5" w:rsidRPr="00B00CF8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186AAD19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113DBB3A" w14:textId="77777777" w:rsidR="00A950B3" w:rsidRDefault="009A38C4" w:rsidP="00F76CBF">
            <w:pPr>
              <w:tabs>
                <w:tab w:val="left" w:pos="1632"/>
              </w:tabs>
              <w:rPr>
                <w:sz w:val="28"/>
                <w:szCs w:val="28"/>
              </w:rPr>
            </w:pPr>
            <w:r w:rsidRPr="009A38C4">
              <w:rPr>
                <w:sz w:val="28"/>
                <w:szCs w:val="28"/>
              </w:rPr>
              <w:t xml:space="preserve">Развитие молодежной политики </w:t>
            </w:r>
            <w:r w:rsidR="00C65D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A38C4">
              <w:rPr>
                <w:sz w:val="28"/>
                <w:szCs w:val="28"/>
              </w:rPr>
              <w:t>муниципально</w:t>
            </w:r>
            <w:r w:rsidR="00C65DEB">
              <w:rPr>
                <w:sz w:val="28"/>
                <w:szCs w:val="28"/>
              </w:rPr>
              <w:t>м</w:t>
            </w:r>
            <w:r w:rsidRPr="009A38C4">
              <w:rPr>
                <w:sz w:val="28"/>
                <w:szCs w:val="28"/>
              </w:rPr>
              <w:t xml:space="preserve"> образовани</w:t>
            </w:r>
            <w:r w:rsidR="00C65DEB">
              <w:rPr>
                <w:sz w:val="28"/>
                <w:szCs w:val="28"/>
              </w:rPr>
              <w:t>и</w:t>
            </w:r>
            <w:r w:rsidRPr="009A38C4">
              <w:rPr>
                <w:sz w:val="28"/>
                <w:szCs w:val="28"/>
              </w:rPr>
              <w:t xml:space="preserve"> города Пугачева Саратовской области</w:t>
            </w:r>
          </w:p>
          <w:p w14:paraId="4F7F53B9" w14:textId="20E87784" w:rsidR="008135F5" w:rsidRPr="00B00CF8" w:rsidRDefault="009A38C4" w:rsidP="00F76CBF">
            <w:pPr>
              <w:tabs>
                <w:tab w:val="left" w:pos="1632"/>
              </w:tabs>
              <w:rPr>
                <w:sz w:val="28"/>
                <w:szCs w:val="28"/>
              </w:rPr>
            </w:pPr>
            <w:r w:rsidRPr="009A38C4">
              <w:rPr>
                <w:sz w:val="28"/>
                <w:szCs w:val="28"/>
              </w:rPr>
              <w:t>на 2024 год</w:t>
            </w:r>
            <w:r w:rsidRPr="00B00CF8">
              <w:rPr>
                <w:sz w:val="28"/>
                <w:szCs w:val="28"/>
              </w:rPr>
              <w:t xml:space="preserve"> </w:t>
            </w:r>
            <w:r w:rsidR="008135F5" w:rsidRPr="00B00CF8">
              <w:rPr>
                <w:sz w:val="28"/>
                <w:szCs w:val="28"/>
              </w:rPr>
              <w:t>(далее – муниципальная программа);</w:t>
            </w:r>
          </w:p>
        </w:tc>
      </w:tr>
      <w:tr w:rsidR="008135F5" w:rsidRPr="00B00CF8" w14:paraId="6F6E6931" w14:textId="77777777" w:rsidTr="00EF3686">
        <w:tc>
          <w:tcPr>
            <w:tcW w:w="2269" w:type="dxa"/>
            <w:shd w:val="clear" w:color="auto" w:fill="auto"/>
          </w:tcPr>
          <w:p w14:paraId="5A3B893B" w14:textId="77777777" w:rsidR="008135F5" w:rsidRPr="00B00CF8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390C937F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2833AAA" w14:textId="77777777" w:rsidR="008135F5" w:rsidRPr="00B00CF8" w:rsidRDefault="008135F5" w:rsidP="00596A70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отдел молодежной политики, спорта и туризма администрации Пугачевского </w:t>
            </w:r>
            <w:proofErr w:type="gramStart"/>
            <w:r w:rsidRPr="00B00CF8">
              <w:rPr>
                <w:sz w:val="28"/>
                <w:szCs w:val="28"/>
              </w:rPr>
              <w:t>муниципального  района</w:t>
            </w:r>
            <w:proofErr w:type="gramEnd"/>
            <w:r w:rsidRPr="00B00CF8">
              <w:rPr>
                <w:sz w:val="28"/>
                <w:szCs w:val="28"/>
              </w:rPr>
              <w:t>;</w:t>
            </w:r>
          </w:p>
        </w:tc>
      </w:tr>
      <w:tr w:rsidR="008135F5" w:rsidRPr="00B00CF8" w14:paraId="76ADE4F8" w14:textId="77777777" w:rsidTr="00EF3686">
        <w:tc>
          <w:tcPr>
            <w:tcW w:w="2269" w:type="dxa"/>
            <w:shd w:val="clear" w:color="auto" w:fill="auto"/>
          </w:tcPr>
          <w:p w14:paraId="79C66A0B" w14:textId="77777777" w:rsidR="008135F5" w:rsidRPr="00B00CF8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283" w:type="dxa"/>
          </w:tcPr>
          <w:p w14:paraId="4BDF21E7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A248923" w14:textId="77777777" w:rsidR="009D412B" w:rsidRPr="00B00CF8" w:rsidRDefault="006E3EC1" w:rsidP="006E3EC1">
            <w:pPr>
              <w:jc w:val="both"/>
              <w:rPr>
                <w:sz w:val="28"/>
                <w:szCs w:val="28"/>
              </w:rPr>
            </w:pPr>
            <w:r w:rsidRPr="00CC5F16">
              <w:rPr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8135F5" w:rsidRPr="00B00CF8" w14:paraId="53399300" w14:textId="77777777" w:rsidTr="00EF3686">
        <w:tc>
          <w:tcPr>
            <w:tcW w:w="2269" w:type="dxa"/>
            <w:shd w:val="clear" w:color="auto" w:fill="auto"/>
          </w:tcPr>
          <w:p w14:paraId="0835F575" w14:textId="77777777" w:rsidR="008135F5" w:rsidRPr="00B00CF8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283" w:type="dxa"/>
          </w:tcPr>
          <w:p w14:paraId="19164A9F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07396352" w14:textId="77777777" w:rsidR="00057BD4" w:rsidRDefault="00057BD4" w:rsidP="00057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культуры «Культурно - досуговый центр»</w:t>
            </w:r>
            <w:r w:rsidR="00F76CBF">
              <w:rPr>
                <w:sz w:val="28"/>
                <w:szCs w:val="28"/>
              </w:rPr>
              <w:t xml:space="preserve"> Пугачевского муниципального района Саратовской области</w:t>
            </w:r>
            <w:r>
              <w:rPr>
                <w:sz w:val="28"/>
                <w:szCs w:val="28"/>
              </w:rPr>
              <w:t>;</w:t>
            </w:r>
          </w:p>
          <w:p w14:paraId="3FA4050D" w14:textId="77777777" w:rsidR="00057BD4" w:rsidRPr="00057BD4" w:rsidRDefault="00057BD4" w:rsidP="00057BD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057BD4"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Pr="00057BD4">
              <w:rPr>
                <w:sz w:val="28"/>
                <w:szCs w:val="28"/>
              </w:rPr>
              <w:t xml:space="preserve">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057BD4">
              <w:rPr>
                <w:sz w:val="28"/>
                <w:szCs w:val="28"/>
              </w:rPr>
              <w:t xml:space="preserve">Центр развития творчества детей и юношества </w:t>
            </w:r>
            <w:proofErr w:type="spellStart"/>
            <w:r>
              <w:rPr>
                <w:sz w:val="28"/>
                <w:szCs w:val="28"/>
              </w:rPr>
              <w:t>г.Пугачева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Саратовской </w:t>
            </w:r>
            <w:r w:rsidRPr="00057BD4">
              <w:rPr>
                <w:sz w:val="28"/>
                <w:szCs w:val="28"/>
              </w:rPr>
              <w:t xml:space="preserve"> области</w:t>
            </w:r>
            <w:proofErr w:type="gramEnd"/>
            <w:r>
              <w:rPr>
                <w:sz w:val="28"/>
                <w:szCs w:val="28"/>
              </w:rPr>
              <w:t>»;</w:t>
            </w:r>
          </w:p>
          <w:p w14:paraId="12628969" w14:textId="77777777" w:rsidR="008C6890" w:rsidRDefault="006E2BBE" w:rsidP="006E2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2BBE">
              <w:rPr>
                <w:sz w:val="28"/>
                <w:szCs w:val="28"/>
              </w:rPr>
              <w:t>бособленное подразделение «Движение первых» Саратовской области в г. Пугачёв</w:t>
            </w:r>
            <w:r>
              <w:rPr>
                <w:sz w:val="28"/>
                <w:szCs w:val="28"/>
              </w:rPr>
              <w:t>;</w:t>
            </w:r>
          </w:p>
          <w:p w14:paraId="693E31C5" w14:textId="77777777" w:rsidR="00057BD4" w:rsidRDefault="00057BD4" w:rsidP="00057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 Пугачевского муниципального района;</w:t>
            </w:r>
          </w:p>
          <w:p w14:paraId="12084E5A" w14:textId="77777777" w:rsidR="008C6890" w:rsidRDefault="008C6890" w:rsidP="00057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палата Пугачевского муниципального района;</w:t>
            </w:r>
          </w:p>
          <w:p w14:paraId="63B288DE" w14:textId="77777777" w:rsidR="008135F5" w:rsidRPr="00B00CF8" w:rsidRDefault="008135F5" w:rsidP="007A166A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B00CF8">
              <w:rPr>
                <w:sz w:val="28"/>
                <w:szCs w:val="28"/>
              </w:rPr>
              <w:t>Важина</w:t>
            </w:r>
            <w:proofErr w:type="spellEnd"/>
            <w:r w:rsidRPr="00B00CF8">
              <w:rPr>
                <w:sz w:val="28"/>
                <w:szCs w:val="28"/>
              </w:rPr>
              <w:t>»;</w:t>
            </w:r>
          </w:p>
        </w:tc>
      </w:tr>
      <w:tr w:rsidR="008135F5" w:rsidRPr="00B00CF8" w14:paraId="5073E45F" w14:textId="77777777" w:rsidTr="00EF3686">
        <w:tc>
          <w:tcPr>
            <w:tcW w:w="2269" w:type="dxa"/>
            <w:shd w:val="clear" w:color="auto" w:fill="auto"/>
          </w:tcPr>
          <w:p w14:paraId="62C9457C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5E7B81C2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32DD5E7" w14:textId="77777777" w:rsidR="008135F5" w:rsidRPr="00B00CF8" w:rsidRDefault="008135F5" w:rsidP="00596A70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нет;</w:t>
            </w:r>
          </w:p>
        </w:tc>
      </w:tr>
      <w:tr w:rsidR="008135F5" w:rsidRPr="00B00CF8" w14:paraId="17C0B947" w14:textId="77777777" w:rsidTr="00EF3686">
        <w:tc>
          <w:tcPr>
            <w:tcW w:w="2269" w:type="dxa"/>
            <w:shd w:val="clear" w:color="auto" w:fill="auto"/>
          </w:tcPr>
          <w:p w14:paraId="090CE81B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283" w:type="dxa"/>
          </w:tcPr>
          <w:p w14:paraId="4F31143F" w14:textId="77777777" w:rsidR="008135F5" w:rsidRPr="00B00CF8" w:rsidRDefault="008135F5" w:rsidP="008135F5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28E296D2" w14:textId="77777777" w:rsidR="001479A6" w:rsidRPr="00B00CF8" w:rsidRDefault="009B67E2" w:rsidP="009B67E2">
            <w:pPr>
              <w:jc w:val="both"/>
              <w:rPr>
                <w:sz w:val="28"/>
                <w:szCs w:val="28"/>
              </w:rPr>
            </w:pPr>
            <w:r w:rsidRPr="009B67E2">
              <w:rPr>
                <w:sz w:val="28"/>
                <w:szCs w:val="28"/>
              </w:rPr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города Пугач</w:t>
            </w:r>
            <w:r>
              <w:rPr>
                <w:sz w:val="28"/>
                <w:szCs w:val="28"/>
              </w:rPr>
              <w:t>ё</w:t>
            </w:r>
            <w:r w:rsidRPr="009B67E2">
              <w:rPr>
                <w:sz w:val="28"/>
                <w:szCs w:val="28"/>
              </w:rPr>
              <w:t>ва;</w:t>
            </w:r>
          </w:p>
        </w:tc>
      </w:tr>
      <w:tr w:rsidR="008135F5" w:rsidRPr="00B00CF8" w14:paraId="6D26CFA8" w14:textId="77777777" w:rsidTr="00EF3686">
        <w:tc>
          <w:tcPr>
            <w:tcW w:w="2269" w:type="dxa"/>
            <w:shd w:val="clear" w:color="auto" w:fill="auto"/>
          </w:tcPr>
          <w:p w14:paraId="57909B1A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283" w:type="dxa"/>
          </w:tcPr>
          <w:p w14:paraId="619B2B21" w14:textId="77777777" w:rsidR="008135F5" w:rsidRPr="00B00CF8" w:rsidRDefault="008135F5" w:rsidP="008135F5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18D28667" w14:textId="77777777" w:rsidR="00E62610" w:rsidRPr="00E62610" w:rsidRDefault="00E62610" w:rsidP="008C6890">
            <w:pPr>
              <w:jc w:val="both"/>
              <w:rPr>
                <w:sz w:val="28"/>
                <w:szCs w:val="28"/>
              </w:rPr>
            </w:pPr>
            <w:r w:rsidRPr="00E62610">
              <w:rPr>
                <w:sz w:val="28"/>
                <w:szCs w:val="28"/>
              </w:rPr>
              <w:t>содействие в развитии добровольческой (волонтерской) деятельности;</w:t>
            </w:r>
          </w:p>
          <w:p w14:paraId="5F7AE918" w14:textId="77777777" w:rsidR="00E62610" w:rsidRPr="002C13A2" w:rsidRDefault="00386C55" w:rsidP="00E62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</w:t>
            </w:r>
            <w:r w:rsidR="00E62610">
              <w:rPr>
                <w:sz w:val="28"/>
                <w:szCs w:val="28"/>
              </w:rPr>
              <w:t xml:space="preserve"> развития творческого </w:t>
            </w:r>
            <w:r w:rsidR="00E62610" w:rsidRPr="002C13A2">
              <w:rPr>
                <w:sz w:val="28"/>
                <w:szCs w:val="28"/>
              </w:rPr>
              <w:t>потенциала молодёжи;</w:t>
            </w:r>
          </w:p>
          <w:p w14:paraId="094D2918" w14:textId="77777777" w:rsidR="00E62610" w:rsidRPr="002C13A2" w:rsidRDefault="00E62610" w:rsidP="00E62610">
            <w:pPr>
              <w:jc w:val="both"/>
              <w:rPr>
                <w:sz w:val="28"/>
                <w:szCs w:val="28"/>
              </w:rPr>
            </w:pPr>
            <w:r w:rsidRPr="00E62610">
              <w:rPr>
                <w:sz w:val="28"/>
                <w:szCs w:val="28"/>
              </w:rPr>
              <w:lastRenderedPageBreak/>
              <w:t xml:space="preserve">укрепление физического и психического </w:t>
            </w:r>
            <w:proofErr w:type="gramStart"/>
            <w:r w:rsidRPr="00E62610">
              <w:rPr>
                <w:sz w:val="28"/>
                <w:szCs w:val="28"/>
              </w:rPr>
              <w:t>здоровья</w:t>
            </w:r>
            <w:r w:rsidR="00FE41A2">
              <w:rPr>
                <w:sz w:val="28"/>
                <w:szCs w:val="28"/>
              </w:rPr>
              <w:t>,</w:t>
            </w:r>
            <w:r w:rsidRPr="00E62610">
              <w:rPr>
                <w:sz w:val="28"/>
                <w:szCs w:val="28"/>
              </w:rPr>
              <w:t xml:space="preserve">  пропаганда</w:t>
            </w:r>
            <w:proofErr w:type="gramEnd"/>
            <w:r w:rsidRPr="00E62610">
              <w:rPr>
                <w:sz w:val="28"/>
                <w:szCs w:val="28"/>
              </w:rPr>
              <w:t xml:space="preserve"> здорового образа жизни</w:t>
            </w:r>
            <w:r w:rsidR="00FE41A2">
              <w:rPr>
                <w:sz w:val="28"/>
                <w:szCs w:val="28"/>
              </w:rPr>
              <w:t xml:space="preserve"> среди молодежи</w:t>
            </w:r>
            <w:r w:rsidRPr="002C13A2">
              <w:rPr>
                <w:sz w:val="28"/>
                <w:szCs w:val="28"/>
              </w:rPr>
              <w:t>;</w:t>
            </w:r>
          </w:p>
          <w:p w14:paraId="702E3C5B" w14:textId="77777777" w:rsidR="00E62610" w:rsidRPr="002C13A2" w:rsidRDefault="00E62610" w:rsidP="00E62610">
            <w:pPr>
              <w:jc w:val="both"/>
              <w:rPr>
                <w:sz w:val="28"/>
                <w:szCs w:val="28"/>
              </w:rPr>
            </w:pPr>
            <w:r w:rsidRPr="002C13A2">
              <w:rPr>
                <w:sz w:val="28"/>
                <w:szCs w:val="28"/>
              </w:rPr>
              <w:t xml:space="preserve">поддержка деятельности </w:t>
            </w:r>
            <w:r w:rsidR="00D20F30">
              <w:rPr>
                <w:sz w:val="28"/>
                <w:szCs w:val="28"/>
              </w:rPr>
              <w:t>молодежи</w:t>
            </w:r>
            <w:r w:rsidRPr="002C13A2">
              <w:rPr>
                <w:sz w:val="28"/>
                <w:szCs w:val="28"/>
              </w:rPr>
              <w:t>;</w:t>
            </w:r>
          </w:p>
          <w:p w14:paraId="61B4B8EA" w14:textId="48256C7D" w:rsidR="001E4E69" w:rsidRPr="00B00CF8" w:rsidRDefault="00E62610" w:rsidP="00E62610">
            <w:pPr>
              <w:jc w:val="both"/>
              <w:rPr>
                <w:sz w:val="28"/>
                <w:szCs w:val="28"/>
              </w:rPr>
            </w:pPr>
            <w:r w:rsidRPr="00E62610">
              <w:rPr>
                <w:sz w:val="28"/>
                <w:szCs w:val="28"/>
              </w:rPr>
              <w:t>создание условий для патриотического, духовно – нравственного воспитания молодежи;</w:t>
            </w:r>
          </w:p>
        </w:tc>
      </w:tr>
      <w:tr w:rsidR="008135F5" w:rsidRPr="00B00CF8" w14:paraId="0FB092DB" w14:textId="77777777" w:rsidTr="00EF3686">
        <w:tc>
          <w:tcPr>
            <w:tcW w:w="2269" w:type="dxa"/>
            <w:shd w:val="clear" w:color="auto" w:fill="auto"/>
          </w:tcPr>
          <w:p w14:paraId="04F95A65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6D0D79A1" w14:textId="77777777" w:rsidR="008135F5" w:rsidRPr="00B00CF8" w:rsidRDefault="008135F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9000462" w14:textId="77777777" w:rsidR="001479A6" w:rsidRDefault="00D17998" w:rsidP="00D179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AA3910">
              <w:rPr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, вовлеченных в </w:t>
            </w:r>
            <w:r w:rsidRPr="00E62610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ую</w:t>
            </w:r>
            <w:r w:rsidRPr="00E62610">
              <w:rPr>
                <w:sz w:val="28"/>
                <w:szCs w:val="28"/>
              </w:rPr>
              <w:t xml:space="preserve"> (волонтерск</w:t>
            </w:r>
            <w:r>
              <w:rPr>
                <w:sz w:val="28"/>
                <w:szCs w:val="28"/>
              </w:rPr>
              <w:t>ую</w:t>
            </w:r>
            <w:r w:rsidRPr="00E62610">
              <w:rPr>
                <w:sz w:val="28"/>
                <w:szCs w:val="28"/>
              </w:rPr>
              <w:t>) деятельност</w:t>
            </w:r>
            <w:r>
              <w:rPr>
                <w:sz w:val="28"/>
                <w:szCs w:val="28"/>
              </w:rPr>
              <w:t>ь;</w:t>
            </w:r>
          </w:p>
          <w:p w14:paraId="50B4F6D9" w14:textId="77777777" w:rsidR="00AA3910" w:rsidRDefault="00AA3910" w:rsidP="00AA391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вовлеченных в творческие конкурсы;</w:t>
            </w:r>
          </w:p>
          <w:p w14:paraId="496EB51A" w14:textId="77777777" w:rsidR="00D17998" w:rsidRDefault="00D17998" w:rsidP="00D179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AA3910">
              <w:rPr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, вовлеченных в </w:t>
            </w:r>
            <w:r w:rsidR="00AA3910">
              <w:rPr>
                <w:sz w:val="28"/>
                <w:szCs w:val="28"/>
              </w:rPr>
              <w:t>спортивные мероприятия</w:t>
            </w:r>
            <w:r>
              <w:rPr>
                <w:sz w:val="28"/>
                <w:szCs w:val="28"/>
              </w:rPr>
              <w:t>;</w:t>
            </w:r>
          </w:p>
          <w:p w14:paraId="37269138" w14:textId="77777777" w:rsidR="00AA3910" w:rsidRDefault="00AA3910" w:rsidP="00AA391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1933B4">
              <w:rPr>
                <w:sz w:val="28"/>
                <w:szCs w:val="28"/>
              </w:rPr>
              <w:t xml:space="preserve">проведенных </w:t>
            </w:r>
            <w:r>
              <w:rPr>
                <w:sz w:val="28"/>
                <w:szCs w:val="28"/>
              </w:rPr>
              <w:t>конкурс</w:t>
            </w:r>
            <w:r w:rsidR="001933B4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, программ и проект</w:t>
            </w:r>
            <w:r w:rsidR="001933B4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;</w:t>
            </w:r>
          </w:p>
          <w:p w14:paraId="5D9DE4F6" w14:textId="77777777" w:rsidR="00AA3910" w:rsidRDefault="00AA3910" w:rsidP="00AA391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8B4AF2">
              <w:rPr>
                <w:sz w:val="28"/>
                <w:szCs w:val="28"/>
              </w:rPr>
              <w:t>молодежи</w:t>
            </w:r>
            <w:r w:rsidR="005972A9">
              <w:rPr>
                <w:sz w:val="28"/>
                <w:szCs w:val="28"/>
              </w:rPr>
              <w:t>, принявш</w:t>
            </w:r>
            <w:r w:rsidR="008B4AF2">
              <w:rPr>
                <w:sz w:val="28"/>
                <w:szCs w:val="28"/>
              </w:rPr>
              <w:t>ей</w:t>
            </w:r>
            <w:r w:rsidR="005972A9">
              <w:rPr>
                <w:sz w:val="28"/>
                <w:szCs w:val="28"/>
              </w:rPr>
              <w:t xml:space="preserve"> участие в </w:t>
            </w:r>
            <w:r>
              <w:rPr>
                <w:sz w:val="28"/>
                <w:szCs w:val="28"/>
              </w:rPr>
              <w:t>мероприяти</w:t>
            </w:r>
            <w:r w:rsidR="005972A9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>, посвященных Дню молодежи России;</w:t>
            </w:r>
          </w:p>
          <w:p w14:paraId="0D65A67C" w14:textId="77777777" w:rsidR="00D17998" w:rsidRPr="00B401BF" w:rsidRDefault="001933B4" w:rsidP="002E7F5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п</w:t>
            </w:r>
            <w:r w:rsidR="002E7F58">
              <w:rPr>
                <w:sz w:val="28"/>
                <w:szCs w:val="28"/>
              </w:rPr>
              <w:t>ринявшей участие в патриотических мероприятиях</w:t>
            </w:r>
            <w:r>
              <w:rPr>
                <w:sz w:val="28"/>
                <w:szCs w:val="28"/>
              </w:rPr>
              <w:t>;</w:t>
            </w:r>
          </w:p>
        </w:tc>
      </w:tr>
      <w:tr w:rsidR="008135F5" w:rsidRPr="00B00CF8" w14:paraId="0BE2E8A6" w14:textId="77777777" w:rsidTr="00EF3686">
        <w:tc>
          <w:tcPr>
            <w:tcW w:w="2269" w:type="dxa"/>
            <w:shd w:val="clear" w:color="auto" w:fill="auto"/>
          </w:tcPr>
          <w:p w14:paraId="03FE8AB1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571B6571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510F8248" w14:textId="77777777" w:rsidR="008135F5" w:rsidRPr="00B00CF8" w:rsidRDefault="008135F5" w:rsidP="00D83BBE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1E569F">
              <w:rPr>
                <w:sz w:val="28"/>
                <w:szCs w:val="28"/>
              </w:rPr>
              <w:t>4</w:t>
            </w:r>
            <w:r w:rsidRPr="00B00CF8">
              <w:rPr>
                <w:sz w:val="28"/>
                <w:szCs w:val="28"/>
              </w:rPr>
              <w:t xml:space="preserve"> год;</w:t>
            </w:r>
          </w:p>
          <w:p w14:paraId="5B05E304" w14:textId="77777777" w:rsidR="006C5FE4" w:rsidRPr="00B00CF8" w:rsidRDefault="006C5FE4" w:rsidP="00712BC9">
            <w:pPr>
              <w:jc w:val="both"/>
              <w:rPr>
                <w:sz w:val="28"/>
                <w:szCs w:val="28"/>
              </w:rPr>
            </w:pPr>
          </w:p>
        </w:tc>
      </w:tr>
      <w:tr w:rsidR="008135F5" w:rsidRPr="00B00CF8" w14:paraId="05E740F7" w14:textId="77777777" w:rsidTr="00EF3686">
        <w:tc>
          <w:tcPr>
            <w:tcW w:w="2269" w:type="dxa"/>
            <w:shd w:val="clear" w:color="auto" w:fill="auto"/>
          </w:tcPr>
          <w:p w14:paraId="1B03D3C4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283" w:type="dxa"/>
          </w:tcPr>
          <w:p w14:paraId="7CDFC72A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2FE8829B" w14:textId="77777777" w:rsidR="008135F5" w:rsidRPr="00B00CF8" w:rsidRDefault="00A66ACA" w:rsidP="00E157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135F5" w:rsidRPr="00B00CF8">
              <w:rPr>
                <w:sz w:val="28"/>
                <w:szCs w:val="28"/>
              </w:rPr>
              <w:t xml:space="preserve">бщий объем финансирования за счет </w:t>
            </w:r>
            <w:proofErr w:type="gramStart"/>
            <w:r w:rsidR="008135F5" w:rsidRPr="00B00CF8">
              <w:rPr>
                <w:sz w:val="28"/>
                <w:szCs w:val="28"/>
              </w:rPr>
              <w:t>средств  бюджета</w:t>
            </w:r>
            <w:proofErr w:type="gramEnd"/>
            <w:r w:rsidR="008135F5" w:rsidRPr="00B00CF8">
              <w:rPr>
                <w:sz w:val="28"/>
                <w:szCs w:val="28"/>
              </w:rPr>
              <w:t xml:space="preserve"> </w:t>
            </w:r>
            <w:r w:rsidR="00E1573F">
              <w:rPr>
                <w:sz w:val="28"/>
                <w:szCs w:val="28"/>
              </w:rPr>
              <w:t>муниципального образования города Пугачева</w:t>
            </w:r>
            <w:r w:rsidR="008135F5" w:rsidRPr="00B00CF8">
              <w:rPr>
                <w:sz w:val="28"/>
                <w:szCs w:val="28"/>
              </w:rPr>
              <w:t xml:space="preserve"> – </w:t>
            </w:r>
            <w:r w:rsidR="00B02CF5">
              <w:rPr>
                <w:sz w:val="28"/>
                <w:szCs w:val="28"/>
              </w:rPr>
              <w:t>35</w:t>
            </w:r>
            <w:r w:rsidR="008135F5" w:rsidRPr="00B00CF8">
              <w:rPr>
                <w:sz w:val="28"/>
                <w:szCs w:val="28"/>
              </w:rPr>
              <w:t>,0 тыс. руб.;</w:t>
            </w:r>
          </w:p>
        </w:tc>
      </w:tr>
      <w:tr w:rsidR="008135F5" w:rsidRPr="00B00CF8" w14:paraId="53CAFDE7" w14:textId="77777777" w:rsidTr="00EF3686">
        <w:tc>
          <w:tcPr>
            <w:tcW w:w="2269" w:type="dxa"/>
            <w:shd w:val="clear" w:color="auto" w:fill="auto"/>
          </w:tcPr>
          <w:p w14:paraId="13B3F03E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14:paraId="791429F3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159A4EA9" w14:textId="77777777" w:rsidR="00523CB9" w:rsidRPr="00523CB9" w:rsidRDefault="00523CB9" w:rsidP="00523CB9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 w:rsidRPr="00523CB9">
              <w:rPr>
                <w:sz w:val="28"/>
                <w:szCs w:val="28"/>
                <w:lang w:eastAsia="en-US"/>
              </w:rPr>
              <w:t>повышение социальной активности молодежи в общественно-политической жизни муниципального образования города Пугачева;</w:t>
            </w:r>
          </w:p>
          <w:p w14:paraId="5BC854C7" w14:textId="77777777" w:rsidR="00523CB9" w:rsidRPr="00523CB9" w:rsidRDefault="00523CB9" w:rsidP="00523CB9">
            <w:pPr>
              <w:jc w:val="both"/>
              <w:rPr>
                <w:sz w:val="28"/>
                <w:szCs w:val="28"/>
                <w:lang w:eastAsia="en-US"/>
              </w:rPr>
            </w:pPr>
            <w:r w:rsidRPr="00523CB9">
              <w:rPr>
                <w:sz w:val="28"/>
                <w:szCs w:val="28"/>
                <w:lang w:eastAsia="en-US"/>
              </w:rPr>
              <w:t>поддержка лидеров (руководителей) детских и молодежных объединений;</w:t>
            </w:r>
          </w:p>
          <w:p w14:paraId="2F6936A7" w14:textId="77777777" w:rsidR="00523CB9" w:rsidRPr="00523CB9" w:rsidRDefault="00523CB9" w:rsidP="00523CB9">
            <w:pPr>
              <w:jc w:val="both"/>
              <w:rPr>
                <w:sz w:val="28"/>
                <w:szCs w:val="28"/>
                <w:lang w:eastAsia="en-US"/>
              </w:rPr>
            </w:pPr>
            <w:r w:rsidRPr="00523CB9">
              <w:rPr>
                <w:sz w:val="28"/>
                <w:szCs w:val="28"/>
                <w:lang w:eastAsia="en-US"/>
              </w:rPr>
              <w:t>освещение деятельности детских и молодежных общественных объединений и волонтерских отрядов, мероприятий по основным направлениям молодежной политики;</w:t>
            </w:r>
          </w:p>
          <w:p w14:paraId="72626EC5" w14:textId="77777777" w:rsidR="00523CB9" w:rsidRPr="00523CB9" w:rsidRDefault="00523CB9" w:rsidP="00523CB9">
            <w:pPr>
              <w:jc w:val="both"/>
              <w:rPr>
                <w:sz w:val="28"/>
                <w:szCs w:val="28"/>
              </w:rPr>
            </w:pPr>
            <w:r w:rsidRPr="00523CB9">
              <w:rPr>
                <w:sz w:val="28"/>
                <w:szCs w:val="28"/>
                <w:lang w:eastAsia="en-US"/>
              </w:rPr>
              <w:t>привлечение большего числа молодежи к участию в мероприятиях, посвященных знаменательным датам в истории Российской Федерации;</w:t>
            </w:r>
          </w:p>
          <w:p w14:paraId="45406E0F" w14:textId="77777777" w:rsidR="008135F5" w:rsidRPr="00B00CF8" w:rsidRDefault="00523CB9" w:rsidP="00523CB9">
            <w:pPr>
              <w:jc w:val="both"/>
              <w:rPr>
                <w:sz w:val="28"/>
                <w:szCs w:val="28"/>
              </w:rPr>
            </w:pPr>
            <w:r w:rsidRPr="00523CB9">
              <w:rPr>
                <w:sz w:val="28"/>
                <w:szCs w:val="28"/>
                <w:lang w:eastAsia="en-US"/>
              </w:rPr>
              <w:t>проведение конкурсов и мероприятий, направленных на развитие творческого и профессионального потенциала молодежи.</w:t>
            </w:r>
          </w:p>
        </w:tc>
      </w:tr>
    </w:tbl>
    <w:p w14:paraId="2D7B798F" w14:textId="77777777" w:rsidR="00D945FC" w:rsidRPr="00B00CF8" w:rsidRDefault="00D945FC" w:rsidP="00D945FC">
      <w:pPr>
        <w:widowControl w:val="0"/>
        <w:suppressAutoHyphens/>
        <w:autoSpaceDE w:val="0"/>
        <w:rPr>
          <w:b/>
          <w:lang w:eastAsia="zh-CN"/>
        </w:rPr>
      </w:pPr>
    </w:p>
    <w:p w14:paraId="31EBA901" w14:textId="065279A6" w:rsidR="00B34304" w:rsidRDefault="00EF3686" w:rsidP="00EF3686">
      <w:pPr>
        <w:widowControl w:val="0"/>
        <w:suppressAutoHyphens/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F41E4B" w:rsidRPr="00EF3686">
        <w:rPr>
          <w:b/>
          <w:color w:val="000000"/>
          <w:sz w:val="28"/>
          <w:szCs w:val="28"/>
          <w:shd w:val="clear" w:color="auto" w:fill="FFFFFF"/>
        </w:rPr>
        <w:t xml:space="preserve">Общая характеристика сферы реализации </w:t>
      </w:r>
      <w:r w:rsidR="00E27A89" w:rsidRPr="00EF3686">
        <w:rPr>
          <w:b/>
          <w:color w:val="000000"/>
          <w:sz w:val="28"/>
          <w:szCs w:val="28"/>
          <w:shd w:val="clear" w:color="auto" w:fill="FFFFFF"/>
        </w:rPr>
        <w:t>муниципальной п</w:t>
      </w:r>
      <w:r w:rsidR="00F41E4B" w:rsidRPr="00EF3686">
        <w:rPr>
          <w:b/>
          <w:color w:val="000000"/>
          <w:sz w:val="28"/>
          <w:szCs w:val="28"/>
          <w:shd w:val="clear" w:color="auto" w:fill="FFFFFF"/>
        </w:rPr>
        <w:t>рограммы</w:t>
      </w:r>
    </w:p>
    <w:p w14:paraId="25118111" w14:textId="77777777" w:rsidR="0040499F" w:rsidRPr="0040499F" w:rsidRDefault="0040499F" w:rsidP="00EF3686">
      <w:pPr>
        <w:widowControl w:val="0"/>
        <w:suppressAutoHyphens/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38BF6281" w14:textId="77777777" w:rsidR="00455E89" w:rsidRDefault="00B02CF5" w:rsidP="00070F0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B02CF5">
        <w:rPr>
          <w:sz w:val="28"/>
          <w:szCs w:val="28"/>
        </w:rPr>
        <w:t>Сегодня все более очевидной становится ключевая роль молодежи как особой социальной группы в развитии общества. Молодежь – это не только социально-в</w:t>
      </w:r>
      <w:r w:rsidR="00070F0C">
        <w:rPr>
          <w:sz w:val="28"/>
          <w:szCs w:val="28"/>
        </w:rPr>
        <w:t>озрастная группа населения 14–35</w:t>
      </w:r>
      <w:r w:rsidRPr="00B02CF5">
        <w:rPr>
          <w:sz w:val="28"/>
          <w:szCs w:val="28"/>
        </w:rPr>
        <w:t xml:space="preserve"> лет, но и один из стратегических ресурсов, способный создавать и стимулировать развитие инноваций, воспроизводить материальные и интеллектуальные ресурсы. При этом в условиях демографической тенденции к старению общества, нагрузка на молодежь как на социальную группу серьезно увеличивается. </w:t>
      </w:r>
    </w:p>
    <w:p w14:paraId="2132D238" w14:textId="77777777" w:rsidR="00070F0C" w:rsidRDefault="00B02CF5" w:rsidP="00070F0C">
      <w:pPr>
        <w:widowControl w:val="0"/>
        <w:suppressAutoHyphens/>
        <w:autoSpaceDE w:val="0"/>
        <w:ind w:firstLine="709"/>
        <w:jc w:val="both"/>
      </w:pPr>
      <w:r w:rsidRPr="00B02CF5">
        <w:rPr>
          <w:sz w:val="28"/>
          <w:szCs w:val="28"/>
        </w:rPr>
        <w:lastRenderedPageBreak/>
        <w:t>Главная цель реализации молодежной политики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 При этом молодежь необходимо рассматривать как сферу инвестиций, а не как проблемную сферу, требующую действий по ее сдерживанию. В этом случае общество выступает в качестве системного инвестора в приращение человеческого капитала, а молодежная активность рассматривается как одна из форм проявления инновационного потенциала, которая через создание соответствующих условий движется в позитивном направлении.</w:t>
      </w:r>
      <w:r w:rsidR="00070F0C" w:rsidRPr="00070F0C">
        <w:t xml:space="preserve"> </w:t>
      </w:r>
    </w:p>
    <w:p w14:paraId="35B782A4" w14:textId="77777777" w:rsidR="00070F0C" w:rsidRPr="00070F0C" w:rsidRDefault="00070F0C" w:rsidP="00070F0C">
      <w:pPr>
        <w:widowControl w:val="0"/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070F0C">
        <w:rPr>
          <w:sz w:val="28"/>
          <w:szCs w:val="28"/>
        </w:rPr>
        <w:t xml:space="preserve">Субъектами реализации государственной молодежной политики в муниципальном образовании </w:t>
      </w:r>
      <w:r>
        <w:rPr>
          <w:sz w:val="28"/>
          <w:szCs w:val="28"/>
        </w:rPr>
        <w:t>города Пугачев</w:t>
      </w:r>
      <w:r w:rsidRPr="00070F0C">
        <w:rPr>
          <w:sz w:val="28"/>
          <w:szCs w:val="28"/>
        </w:rPr>
        <w:t xml:space="preserve"> выступают органы местного самоуправления, работодатели, общественные объединения, другие юридические и физические лица, осуществляющие деятельность по созданию необходимых и достаточных условий для жизни молодежи, ее образования, воспитания и развития. В деятельности этих структур главное, основное внимание должно быть направлено на координацию деятельности и на взаимодействие с социальными, политическими, общественными образованиями по работе с молодежью. Разрозненность этих действий не позволяет в единстве и целенаправленно реализовывать государственную молодежную политику, направлять в единое русло усилия и возможности многочисленных структур, имеющих отношение к решению молодежных проблем. Исключительное значение имеет участие самих молодых граждан, молодежных и детских общественных объединений в формировании и реализации государственной молодежной политики на территории </w:t>
      </w:r>
      <w:r w:rsidR="00455E89">
        <w:rPr>
          <w:sz w:val="28"/>
          <w:szCs w:val="28"/>
        </w:rPr>
        <w:t>муниципального образования города Пугачева</w:t>
      </w:r>
      <w:r w:rsidRPr="00070F0C">
        <w:rPr>
          <w:sz w:val="28"/>
          <w:szCs w:val="28"/>
        </w:rPr>
        <w:t>.</w:t>
      </w:r>
    </w:p>
    <w:p w14:paraId="5C1B8E51" w14:textId="77777777" w:rsidR="00925405" w:rsidRDefault="00B02CF5" w:rsidP="0092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города Пугачев</w:t>
      </w:r>
      <w:r w:rsidR="006F1D26">
        <w:rPr>
          <w:sz w:val="28"/>
          <w:szCs w:val="28"/>
        </w:rPr>
        <w:t>а</w:t>
      </w:r>
      <w:r w:rsidR="003917EA">
        <w:rPr>
          <w:sz w:val="28"/>
          <w:szCs w:val="28"/>
        </w:rPr>
        <w:t xml:space="preserve"> </w:t>
      </w:r>
      <w:r w:rsidR="00653F3C">
        <w:rPr>
          <w:sz w:val="28"/>
          <w:szCs w:val="28"/>
        </w:rPr>
        <w:t>по итогам</w:t>
      </w:r>
      <w:r w:rsidR="003917EA">
        <w:rPr>
          <w:sz w:val="28"/>
          <w:szCs w:val="28"/>
        </w:rPr>
        <w:t xml:space="preserve"> 202</w:t>
      </w:r>
      <w:r w:rsidR="00653F3C">
        <w:rPr>
          <w:sz w:val="28"/>
          <w:szCs w:val="28"/>
        </w:rPr>
        <w:t>2</w:t>
      </w:r>
      <w:r w:rsidR="003917E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проживает</w:t>
      </w:r>
      <w:r w:rsidR="00653F3C">
        <w:rPr>
          <w:sz w:val="28"/>
          <w:szCs w:val="28"/>
        </w:rPr>
        <w:t xml:space="preserve"> 9257 человек</w:t>
      </w:r>
      <w:r>
        <w:rPr>
          <w:sz w:val="28"/>
          <w:szCs w:val="28"/>
        </w:rPr>
        <w:t xml:space="preserve"> </w:t>
      </w:r>
      <w:r w:rsidR="00653F3C">
        <w:rPr>
          <w:sz w:val="28"/>
          <w:szCs w:val="28"/>
        </w:rPr>
        <w:t xml:space="preserve">молодежи от 14 до 35 лет, что составляет 24% от </w:t>
      </w:r>
      <w:r w:rsidR="006F1D26">
        <w:rPr>
          <w:sz w:val="28"/>
          <w:szCs w:val="28"/>
        </w:rPr>
        <w:t xml:space="preserve">общего </w:t>
      </w:r>
      <w:r w:rsidR="00653F3C">
        <w:rPr>
          <w:sz w:val="28"/>
          <w:szCs w:val="28"/>
        </w:rPr>
        <w:t>населения города.</w:t>
      </w:r>
      <w:r w:rsidR="00925405">
        <w:rPr>
          <w:sz w:val="28"/>
          <w:szCs w:val="28"/>
        </w:rPr>
        <w:t xml:space="preserve"> </w:t>
      </w:r>
    </w:p>
    <w:p w14:paraId="282F90DE" w14:textId="00571D77" w:rsidR="00E36002" w:rsidRDefault="000E00A7" w:rsidP="009915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45E10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город</w:t>
      </w:r>
      <w:r w:rsidR="00E45E10">
        <w:rPr>
          <w:sz w:val="28"/>
          <w:szCs w:val="28"/>
        </w:rPr>
        <w:t>а</w:t>
      </w:r>
      <w:r>
        <w:rPr>
          <w:sz w:val="28"/>
          <w:szCs w:val="28"/>
        </w:rPr>
        <w:t xml:space="preserve"> Пугачев</w:t>
      </w:r>
      <w:r w:rsidR="00E45E10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 сво</w:t>
      </w:r>
      <w:r w:rsidR="00925405">
        <w:rPr>
          <w:sz w:val="28"/>
          <w:szCs w:val="28"/>
        </w:rPr>
        <w:t>ю деятел</w:t>
      </w:r>
      <w:r w:rsidR="00525B49">
        <w:rPr>
          <w:sz w:val="28"/>
          <w:szCs w:val="28"/>
        </w:rPr>
        <w:t>ьность Молодежный Совет</w:t>
      </w:r>
      <w:r w:rsidR="00E45E10">
        <w:rPr>
          <w:sz w:val="28"/>
          <w:szCs w:val="28"/>
        </w:rPr>
        <w:t>, который</w:t>
      </w:r>
      <w:r w:rsidR="00925405" w:rsidRPr="00E24246">
        <w:rPr>
          <w:rFonts w:ascii="PT Astra Serif" w:hAnsi="PT Astra Serif"/>
          <w:sz w:val="28"/>
          <w:szCs w:val="28"/>
        </w:rPr>
        <w:t xml:space="preserve"> совместно с </w:t>
      </w:r>
      <w:r w:rsidR="00925405">
        <w:rPr>
          <w:rFonts w:ascii="PT Astra Serif" w:hAnsi="PT Astra Serif"/>
          <w:sz w:val="28"/>
          <w:szCs w:val="28"/>
        </w:rPr>
        <w:t>у</w:t>
      </w:r>
      <w:r w:rsidR="00925405" w:rsidRPr="00E24246">
        <w:rPr>
          <w:rFonts w:ascii="PT Astra Serif" w:hAnsi="PT Astra Serif"/>
          <w:sz w:val="28"/>
          <w:szCs w:val="28"/>
        </w:rPr>
        <w:t>правлением культуры</w:t>
      </w:r>
      <w:r w:rsidR="00925405">
        <w:rPr>
          <w:rFonts w:ascii="PT Astra Serif" w:hAnsi="PT Astra Serif"/>
          <w:sz w:val="28"/>
          <w:szCs w:val="28"/>
        </w:rPr>
        <w:t xml:space="preserve">, отделом молодёжной политики, спорта и туризма </w:t>
      </w:r>
      <w:r w:rsidR="00925405" w:rsidRPr="00E24246">
        <w:rPr>
          <w:rFonts w:ascii="PT Astra Serif" w:hAnsi="PT Astra Serif"/>
          <w:sz w:val="28"/>
          <w:szCs w:val="28"/>
        </w:rPr>
        <w:t xml:space="preserve">администрации </w:t>
      </w:r>
      <w:r w:rsidR="00E45E10">
        <w:rPr>
          <w:rFonts w:ascii="PT Astra Serif" w:hAnsi="PT Astra Serif"/>
          <w:sz w:val="28"/>
          <w:szCs w:val="28"/>
        </w:rPr>
        <w:t xml:space="preserve">Пугачевского муниципального </w:t>
      </w:r>
      <w:r w:rsidR="00925405" w:rsidRPr="00E24246">
        <w:rPr>
          <w:rFonts w:ascii="PT Astra Serif" w:hAnsi="PT Astra Serif"/>
          <w:sz w:val="28"/>
          <w:szCs w:val="28"/>
        </w:rPr>
        <w:t xml:space="preserve">района, </w:t>
      </w:r>
      <w:r w:rsidR="00925405">
        <w:rPr>
          <w:rFonts w:ascii="PT Astra Serif" w:hAnsi="PT Astra Serif"/>
          <w:sz w:val="28"/>
          <w:szCs w:val="28"/>
        </w:rPr>
        <w:t xml:space="preserve">Культурно - досуговым центром </w:t>
      </w:r>
      <w:r w:rsidR="00E45E10">
        <w:rPr>
          <w:rFonts w:ascii="PT Astra Serif" w:hAnsi="PT Astra Serif"/>
          <w:sz w:val="28"/>
          <w:szCs w:val="28"/>
        </w:rPr>
        <w:t xml:space="preserve">Пугачевского муниципального </w:t>
      </w:r>
      <w:r w:rsidR="00E45E10" w:rsidRPr="00E24246">
        <w:rPr>
          <w:rFonts w:ascii="PT Astra Serif" w:hAnsi="PT Astra Serif"/>
          <w:sz w:val="28"/>
          <w:szCs w:val="28"/>
        </w:rPr>
        <w:t>района</w:t>
      </w:r>
      <w:r w:rsidR="00925405">
        <w:rPr>
          <w:rFonts w:ascii="PT Astra Serif" w:hAnsi="PT Astra Serif"/>
          <w:sz w:val="28"/>
          <w:szCs w:val="28"/>
        </w:rPr>
        <w:t xml:space="preserve">, </w:t>
      </w:r>
      <w:r w:rsidR="0092540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 w:rsidR="00925405" w:rsidRPr="00E242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портивной школой</w:t>
      </w:r>
      <w:r w:rsidR="0092540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города Пугачёва, </w:t>
      </w:r>
      <w:r w:rsidR="00925405" w:rsidRPr="00E24246">
        <w:rPr>
          <w:rFonts w:ascii="PT Astra Serif" w:hAnsi="PT Astra Serif"/>
          <w:sz w:val="28"/>
          <w:szCs w:val="28"/>
        </w:rPr>
        <w:t>ЦРТДЮ</w:t>
      </w:r>
      <w:r w:rsidR="00925405">
        <w:rPr>
          <w:rFonts w:ascii="PT Astra Serif" w:hAnsi="PT Astra Serif"/>
          <w:sz w:val="28"/>
          <w:szCs w:val="28"/>
        </w:rPr>
        <w:t xml:space="preserve"> и </w:t>
      </w:r>
      <w:r w:rsidR="00525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«М</w:t>
      </w:r>
      <w:r w:rsidR="00925405" w:rsidRPr="00E242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олод</w:t>
      </w:r>
      <w:r w:rsidR="0092540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ё</w:t>
      </w:r>
      <w:r w:rsidR="00925405" w:rsidRPr="00E242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жь плюс</w:t>
      </w:r>
      <w:r w:rsidR="00525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="0092540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925405" w:rsidRPr="00E24246">
        <w:rPr>
          <w:rFonts w:ascii="PT Astra Serif" w:hAnsi="PT Astra Serif"/>
          <w:sz w:val="28"/>
          <w:szCs w:val="28"/>
        </w:rPr>
        <w:t xml:space="preserve"> организовыва</w:t>
      </w:r>
      <w:r w:rsidR="00E45E10">
        <w:rPr>
          <w:rFonts w:ascii="PT Astra Serif" w:hAnsi="PT Astra Serif"/>
          <w:sz w:val="28"/>
          <w:szCs w:val="28"/>
        </w:rPr>
        <w:t>ет</w:t>
      </w:r>
      <w:r w:rsidR="00925405" w:rsidRPr="00E24246">
        <w:rPr>
          <w:rFonts w:ascii="PT Astra Serif" w:hAnsi="PT Astra Serif"/>
          <w:sz w:val="28"/>
          <w:szCs w:val="28"/>
        </w:rPr>
        <w:t xml:space="preserve"> и провод</w:t>
      </w:r>
      <w:r w:rsidR="00E45E10">
        <w:rPr>
          <w:rFonts w:ascii="PT Astra Serif" w:hAnsi="PT Astra Serif"/>
          <w:sz w:val="28"/>
          <w:szCs w:val="28"/>
        </w:rPr>
        <w:t>ит</w:t>
      </w:r>
      <w:r w:rsidR="00925405" w:rsidRPr="00E24246">
        <w:rPr>
          <w:rFonts w:ascii="PT Astra Serif" w:hAnsi="PT Astra Serif"/>
          <w:sz w:val="28"/>
          <w:szCs w:val="28"/>
        </w:rPr>
        <w:t xml:space="preserve">  культурные и спортивные мероприятия, нацеленные на реализацию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</w:t>
      </w:r>
      <w:r w:rsidR="004378FB">
        <w:rPr>
          <w:rFonts w:ascii="PT Astra Serif" w:hAnsi="PT Astra Serif"/>
          <w:sz w:val="28"/>
          <w:szCs w:val="28"/>
        </w:rPr>
        <w:t xml:space="preserve">          </w:t>
      </w:r>
      <w:r w:rsidR="00925405" w:rsidRPr="00E24246">
        <w:rPr>
          <w:rFonts w:ascii="PT Astra Serif" w:hAnsi="PT Astra Serif"/>
          <w:sz w:val="28"/>
          <w:szCs w:val="28"/>
        </w:rPr>
        <w:t>9 ноября 2022 года №</w:t>
      </w:r>
      <w:r w:rsidR="00DC009E">
        <w:rPr>
          <w:rFonts w:ascii="PT Astra Serif" w:hAnsi="PT Astra Serif"/>
          <w:sz w:val="28"/>
          <w:szCs w:val="28"/>
        </w:rPr>
        <w:t xml:space="preserve"> </w:t>
      </w:r>
      <w:r w:rsidR="00925405" w:rsidRPr="00E24246">
        <w:rPr>
          <w:rFonts w:ascii="PT Astra Serif" w:hAnsi="PT Astra Serif"/>
          <w:sz w:val="28"/>
          <w:szCs w:val="28"/>
        </w:rPr>
        <w:t>809</w:t>
      </w:r>
      <w:r w:rsidR="00E45E10">
        <w:rPr>
          <w:rFonts w:ascii="PT Astra Serif" w:hAnsi="PT Astra Serif"/>
          <w:sz w:val="28"/>
          <w:szCs w:val="28"/>
        </w:rPr>
        <w:t xml:space="preserve"> </w:t>
      </w:r>
      <w:r w:rsidR="00DC009E">
        <w:rPr>
          <w:rFonts w:ascii="PT Astra Serif" w:hAnsi="PT Astra Serif"/>
          <w:sz w:val="28"/>
          <w:szCs w:val="28"/>
        </w:rPr>
        <w:t>«</w:t>
      </w:r>
      <w:r w:rsidR="00E45E10" w:rsidRPr="00E45E10">
        <w:rPr>
          <w:rFonts w:ascii="PT Astra Serif" w:hAnsi="PT Astra Serif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DC009E">
        <w:rPr>
          <w:rFonts w:ascii="PT Astra Serif" w:hAnsi="PT Astra Serif"/>
          <w:sz w:val="28"/>
          <w:szCs w:val="28"/>
        </w:rPr>
        <w:t>»</w:t>
      </w:r>
      <w:r w:rsidR="00925405" w:rsidRPr="00E24246">
        <w:rPr>
          <w:rFonts w:ascii="PT Astra Serif" w:hAnsi="PT Astra Serif"/>
          <w:sz w:val="28"/>
          <w:szCs w:val="28"/>
        </w:rPr>
        <w:t>.</w:t>
      </w:r>
    </w:p>
    <w:p w14:paraId="43D56D83" w14:textId="7909D63F" w:rsidR="00A55F8D" w:rsidRPr="00A55F8D" w:rsidRDefault="00A55F8D" w:rsidP="009915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5F8D">
        <w:rPr>
          <w:sz w:val="28"/>
          <w:szCs w:val="28"/>
        </w:rPr>
        <w:t>Муниципальная программа «</w:t>
      </w:r>
      <w:r>
        <w:rPr>
          <w:sz w:val="28"/>
          <w:szCs w:val="28"/>
        </w:rPr>
        <w:t xml:space="preserve">Развитие молодёжной политики в муниципальном образовании города Пугачева Саратовской области на </w:t>
      </w:r>
      <w:r w:rsidR="004378FB">
        <w:rPr>
          <w:sz w:val="28"/>
          <w:szCs w:val="28"/>
        </w:rPr>
        <w:t xml:space="preserve">        </w:t>
      </w:r>
      <w:r>
        <w:rPr>
          <w:sz w:val="28"/>
          <w:szCs w:val="28"/>
        </w:rPr>
        <w:t>2024 год</w:t>
      </w:r>
      <w:r w:rsidRPr="00A55F8D">
        <w:rPr>
          <w:sz w:val="28"/>
          <w:szCs w:val="28"/>
        </w:rPr>
        <w:t xml:space="preserve">» включает в себя комплекс мероприятий, направленных на создание условий для организации </w:t>
      </w:r>
      <w:r w:rsidR="00913EE1">
        <w:rPr>
          <w:sz w:val="28"/>
          <w:szCs w:val="28"/>
        </w:rPr>
        <w:t xml:space="preserve">патриотического, нравственного, духовного воспитания, </w:t>
      </w:r>
      <w:r w:rsidRPr="00675FB4">
        <w:rPr>
          <w:sz w:val="28"/>
          <w:szCs w:val="28"/>
        </w:rPr>
        <w:t>отдыха и оздоровления детей, подростков и молодежи.</w:t>
      </w:r>
      <w:r w:rsidRPr="00A55F8D">
        <w:rPr>
          <w:sz w:val="28"/>
          <w:szCs w:val="28"/>
        </w:rPr>
        <w:t xml:space="preserve"> Их </w:t>
      </w:r>
      <w:r w:rsidRPr="00A55F8D">
        <w:rPr>
          <w:sz w:val="28"/>
          <w:szCs w:val="28"/>
        </w:rPr>
        <w:lastRenderedPageBreak/>
        <w:t xml:space="preserve">реализация позволит обеспечить устойчивую тенденцию к росту охвата детей и молодежи всеми видами организованного </w:t>
      </w:r>
      <w:r>
        <w:rPr>
          <w:sz w:val="28"/>
          <w:szCs w:val="28"/>
        </w:rPr>
        <w:t>досуга.</w:t>
      </w:r>
    </w:p>
    <w:p w14:paraId="6DD724C3" w14:textId="77777777" w:rsidR="00925405" w:rsidRPr="00525B49" w:rsidRDefault="00925405" w:rsidP="00A55F8D">
      <w:pPr>
        <w:ind w:firstLine="708"/>
        <w:jc w:val="both"/>
        <w:rPr>
          <w:sz w:val="28"/>
          <w:szCs w:val="28"/>
        </w:rPr>
      </w:pPr>
      <w:r w:rsidRPr="00525B49">
        <w:rPr>
          <w:sz w:val="28"/>
          <w:szCs w:val="28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Цель патриотического воспитания - развитие в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 В </w:t>
      </w:r>
      <w:r w:rsidR="001E4E69">
        <w:rPr>
          <w:sz w:val="28"/>
          <w:szCs w:val="28"/>
        </w:rPr>
        <w:t>муниципальном образовании города Пугачева</w:t>
      </w:r>
      <w:r w:rsidRPr="00525B49">
        <w:rPr>
          <w:sz w:val="28"/>
          <w:szCs w:val="28"/>
        </w:rPr>
        <w:t xml:space="preserve"> действуют детские и молодежные общественные организации, волонтерские отряды, клубы молодых семей. Ежегодно в </w:t>
      </w:r>
      <w:r w:rsidR="001E4E69">
        <w:rPr>
          <w:sz w:val="28"/>
          <w:szCs w:val="28"/>
        </w:rPr>
        <w:t>городе и районе</w:t>
      </w:r>
      <w:r w:rsidRPr="00525B49">
        <w:rPr>
          <w:sz w:val="28"/>
          <w:szCs w:val="28"/>
        </w:rPr>
        <w:t xml:space="preserve"> проводится более 90 мероприятий </w:t>
      </w:r>
      <w:r w:rsidR="00AF2208" w:rsidRPr="00525B49">
        <w:rPr>
          <w:sz w:val="28"/>
          <w:szCs w:val="28"/>
        </w:rPr>
        <w:t xml:space="preserve">муниципального уровня </w:t>
      </w:r>
      <w:r w:rsidRPr="00525B49">
        <w:rPr>
          <w:sz w:val="28"/>
          <w:szCs w:val="28"/>
        </w:rPr>
        <w:t>для подростков.</w:t>
      </w:r>
    </w:p>
    <w:p w14:paraId="71AA3570" w14:textId="77777777" w:rsidR="00B02CF5" w:rsidRPr="00925405" w:rsidRDefault="00B02CF5" w:rsidP="00B02CF5">
      <w:pPr>
        <w:ind w:firstLine="708"/>
        <w:jc w:val="both"/>
        <w:rPr>
          <w:sz w:val="28"/>
          <w:szCs w:val="28"/>
        </w:rPr>
      </w:pPr>
    </w:p>
    <w:p w14:paraId="29D0F968" w14:textId="77777777" w:rsidR="00E27A89" w:rsidRPr="00B00CF8" w:rsidRDefault="00E27A89" w:rsidP="008967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200"/>
      <w:r w:rsidRPr="00B00CF8">
        <w:rPr>
          <w:b/>
          <w:bCs/>
          <w:sz w:val="28"/>
          <w:szCs w:val="28"/>
        </w:rPr>
        <w:t xml:space="preserve">2.Цели и задачи </w:t>
      </w:r>
      <w:proofErr w:type="gramStart"/>
      <w:r w:rsidRPr="00B00CF8">
        <w:rPr>
          <w:b/>
          <w:bCs/>
          <w:sz w:val="28"/>
          <w:szCs w:val="28"/>
        </w:rPr>
        <w:t>муниципальной  программы</w:t>
      </w:r>
      <w:proofErr w:type="gramEnd"/>
      <w:r w:rsidRPr="00B00CF8">
        <w:rPr>
          <w:b/>
          <w:bCs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1"/>
    <w:p w14:paraId="50FCDE07" w14:textId="77777777" w:rsidR="00956629" w:rsidRPr="00B00CF8" w:rsidRDefault="00956629" w:rsidP="0089675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0FDE84D1" w14:textId="77777777" w:rsidR="00F906C0" w:rsidRDefault="00EC59E8" w:rsidP="00913EE1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Цел</w:t>
      </w:r>
      <w:r w:rsidR="00CF05B5">
        <w:rPr>
          <w:sz w:val="28"/>
          <w:szCs w:val="28"/>
        </w:rPr>
        <w:t>ью</w:t>
      </w:r>
      <w:r w:rsidR="00B02CF5">
        <w:rPr>
          <w:sz w:val="28"/>
          <w:szCs w:val="28"/>
        </w:rPr>
        <w:t xml:space="preserve"> </w:t>
      </w:r>
      <w:r w:rsidR="00591F52" w:rsidRPr="00B00CF8">
        <w:rPr>
          <w:sz w:val="28"/>
          <w:szCs w:val="28"/>
        </w:rPr>
        <w:t xml:space="preserve">муниципальной </w:t>
      </w:r>
      <w:r w:rsidR="00BD52B9" w:rsidRPr="00B00CF8">
        <w:rPr>
          <w:sz w:val="28"/>
          <w:szCs w:val="28"/>
        </w:rPr>
        <w:t>программы явля</w:t>
      </w:r>
      <w:r w:rsidR="00091366">
        <w:rPr>
          <w:sz w:val="28"/>
          <w:szCs w:val="28"/>
        </w:rPr>
        <w:t>е</w:t>
      </w:r>
      <w:r w:rsidRPr="00B00CF8">
        <w:rPr>
          <w:sz w:val="28"/>
          <w:szCs w:val="28"/>
        </w:rPr>
        <w:t>тся</w:t>
      </w:r>
      <w:r w:rsidR="00F906C0">
        <w:rPr>
          <w:sz w:val="28"/>
          <w:szCs w:val="28"/>
        </w:rPr>
        <w:t>:</w:t>
      </w:r>
    </w:p>
    <w:p w14:paraId="669A0A55" w14:textId="77777777" w:rsidR="00CF05B5" w:rsidRPr="00B00CF8" w:rsidRDefault="00CF05B5" w:rsidP="00CF05B5">
      <w:pPr>
        <w:ind w:firstLine="708"/>
        <w:jc w:val="both"/>
        <w:rPr>
          <w:sz w:val="28"/>
          <w:szCs w:val="28"/>
        </w:rPr>
      </w:pPr>
      <w:r w:rsidRPr="009B67E2">
        <w:rPr>
          <w:sz w:val="28"/>
          <w:szCs w:val="28"/>
        </w:rPr>
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города Пугач</w:t>
      </w:r>
      <w:r>
        <w:rPr>
          <w:sz w:val="28"/>
          <w:szCs w:val="28"/>
        </w:rPr>
        <w:t>ёва.</w:t>
      </w:r>
    </w:p>
    <w:p w14:paraId="3E8B58DD" w14:textId="77777777" w:rsidR="00F906C0" w:rsidRDefault="00D41B07" w:rsidP="00F906C0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Ключев</w:t>
      </w:r>
      <w:r w:rsidR="00ED5F1A" w:rsidRPr="00B00CF8">
        <w:rPr>
          <w:sz w:val="28"/>
          <w:szCs w:val="28"/>
        </w:rPr>
        <w:t>ыми</w:t>
      </w:r>
      <w:r w:rsidR="00EC59E8" w:rsidRPr="00B00CF8">
        <w:rPr>
          <w:sz w:val="28"/>
          <w:szCs w:val="28"/>
        </w:rPr>
        <w:t xml:space="preserve"> задач</w:t>
      </w:r>
      <w:r w:rsidR="00ED5F1A" w:rsidRPr="00B00CF8">
        <w:rPr>
          <w:sz w:val="28"/>
          <w:szCs w:val="28"/>
        </w:rPr>
        <w:t>ами</w:t>
      </w:r>
      <w:r w:rsidR="007F7717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 xml:space="preserve">муниципальной </w:t>
      </w:r>
      <w:r w:rsidR="007F7717">
        <w:rPr>
          <w:sz w:val="28"/>
          <w:szCs w:val="28"/>
        </w:rPr>
        <w:t xml:space="preserve">программы </w:t>
      </w:r>
      <w:r w:rsidR="00EC59E8" w:rsidRPr="00B00CF8">
        <w:rPr>
          <w:sz w:val="28"/>
          <w:szCs w:val="28"/>
        </w:rPr>
        <w:t>явля</w:t>
      </w:r>
      <w:r w:rsidR="00B03C5C" w:rsidRPr="00B00CF8">
        <w:rPr>
          <w:sz w:val="28"/>
          <w:szCs w:val="28"/>
        </w:rPr>
        <w:t>ю</w:t>
      </w:r>
      <w:r w:rsidR="00EC59E8" w:rsidRPr="00B00CF8">
        <w:rPr>
          <w:sz w:val="28"/>
          <w:szCs w:val="28"/>
        </w:rPr>
        <w:t>тся</w:t>
      </w:r>
      <w:r w:rsidR="00F906C0">
        <w:rPr>
          <w:sz w:val="28"/>
          <w:szCs w:val="28"/>
        </w:rPr>
        <w:t>:</w:t>
      </w:r>
    </w:p>
    <w:p w14:paraId="02DCE50A" w14:textId="77777777" w:rsidR="00091366" w:rsidRPr="00E62610" w:rsidRDefault="00091366" w:rsidP="00091366">
      <w:pPr>
        <w:ind w:firstLine="709"/>
        <w:jc w:val="both"/>
        <w:rPr>
          <w:sz w:val="28"/>
          <w:szCs w:val="28"/>
        </w:rPr>
      </w:pPr>
      <w:r w:rsidRPr="00E62610">
        <w:rPr>
          <w:sz w:val="28"/>
          <w:szCs w:val="28"/>
        </w:rPr>
        <w:t>содействие в развитии добровольческой (волонтерской) деятельности;</w:t>
      </w:r>
    </w:p>
    <w:p w14:paraId="6F4B606F" w14:textId="77777777" w:rsidR="00091366" w:rsidRPr="002C13A2" w:rsidRDefault="00091366" w:rsidP="00091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творческого </w:t>
      </w:r>
      <w:r w:rsidRPr="002C13A2">
        <w:rPr>
          <w:sz w:val="28"/>
          <w:szCs w:val="28"/>
        </w:rPr>
        <w:t>потенциала молодёжи;</w:t>
      </w:r>
    </w:p>
    <w:p w14:paraId="39BF7E2F" w14:textId="77777777" w:rsidR="00091366" w:rsidRPr="002C13A2" w:rsidRDefault="00091366" w:rsidP="00091366">
      <w:pPr>
        <w:ind w:firstLine="709"/>
        <w:jc w:val="both"/>
        <w:rPr>
          <w:sz w:val="28"/>
          <w:szCs w:val="28"/>
        </w:rPr>
      </w:pPr>
      <w:r w:rsidRPr="00E62610">
        <w:rPr>
          <w:sz w:val="28"/>
          <w:szCs w:val="28"/>
        </w:rPr>
        <w:t xml:space="preserve">укрепление физического и психического </w:t>
      </w:r>
      <w:proofErr w:type="gramStart"/>
      <w:r w:rsidRPr="00E62610">
        <w:rPr>
          <w:sz w:val="28"/>
          <w:szCs w:val="28"/>
        </w:rPr>
        <w:t>здоровья</w:t>
      </w:r>
      <w:r>
        <w:rPr>
          <w:sz w:val="28"/>
          <w:szCs w:val="28"/>
        </w:rPr>
        <w:t>,</w:t>
      </w:r>
      <w:r w:rsidRPr="00E62610">
        <w:rPr>
          <w:sz w:val="28"/>
          <w:szCs w:val="28"/>
        </w:rPr>
        <w:t xml:space="preserve">  пропаганда</w:t>
      </w:r>
      <w:proofErr w:type="gramEnd"/>
      <w:r w:rsidRPr="00E62610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 xml:space="preserve"> среди молодежи</w:t>
      </w:r>
      <w:r w:rsidRPr="002C13A2">
        <w:rPr>
          <w:sz w:val="28"/>
          <w:szCs w:val="28"/>
        </w:rPr>
        <w:t>;</w:t>
      </w:r>
    </w:p>
    <w:p w14:paraId="0258A539" w14:textId="77777777" w:rsidR="00091366" w:rsidRPr="002C13A2" w:rsidRDefault="00091366" w:rsidP="00091366">
      <w:pPr>
        <w:ind w:firstLine="709"/>
        <w:jc w:val="both"/>
        <w:rPr>
          <w:sz w:val="28"/>
          <w:szCs w:val="28"/>
        </w:rPr>
      </w:pPr>
      <w:r w:rsidRPr="002C13A2">
        <w:rPr>
          <w:sz w:val="28"/>
          <w:szCs w:val="28"/>
        </w:rPr>
        <w:t xml:space="preserve">поддержка деятельности </w:t>
      </w:r>
      <w:r>
        <w:rPr>
          <w:sz w:val="28"/>
          <w:szCs w:val="28"/>
        </w:rPr>
        <w:t>молодежи</w:t>
      </w:r>
      <w:r w:rsidRPr="002C13A2">
        <w:rPr>
          <w:sz w:val="28"/>
          <w:szCs w:val="28"/>
        </w:rPr>
        <w:t>;</w:t>
      </w:r>
    </w:p>
    <w:p w14:paraId="1DC72E83" w14:textId="77777777" w:rsidR="00091366" w:rsidRDefault="00091366" w:rsidP="00091366">
      <w:pPr>
        <w:ind w:firstLine="709"/>
        <w:jc w:val="both"/>
        <w:rPr>
          <w:sz w:val="28"/>
          <w:szCs w:val="28"/>
        </w:rPr>
      </w:pPr>
      <w:r w:rsidRPr="00E62610">
        <w:rPr>
          <w:sz w:val="28"/>
          <w:szCs w:val="28"/>
        </w:rPr>
        <w:t xml:space="preserve">создание условий для патриотического, духовно – нравственного </w:t>
      </w:r>
      <w:r>
        <w:rPr>
          <w:sz w:val="28"/>
          <w:szCs w:val="28"/>
        </w:rPr>
        <w:t>воспитания молодежи.</w:t>
      </w:r>
    </w:p>
    <w:p w14:paraId="7D5010E9" w14:textId="77777777" w:rsidR="00520052" w:rsidRDefault="00FD051A" w:rsidP="00D70741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03A5A9C4" w14:textId="77777777" w:rsidR="008E27D8" w:rsidRDefault="00DF6AC4" w:rsidP="008E27D8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Конечные результаты</w:t>
      </w:r>
      <w:r w:rsidR="002A7ED8">
        <w:rPr>
          <w:sz w:val="28"/>
          <w:szCs w:val="28"/>
        </w:rPr>
        <w:t xml:space="preserve"> </w:t>
      </w:r>
      <w:r w:rsidR="00D84DF3" w:rsidRPr="00B00CF8">
        <w:rPr>
          <w:sz w:val="28"/>
          <w:szCs w:val="28"/>
        </w:rPr>
        <w:t xml:space="preserve">муниципальной </w:t>
      </w:r>
      <w:r w:rsidR="0078317F" w:rsidRPr="00B00CF8">
        <w:rPr>
          <w:sz w:val="28"/>
          <w:szCs w:val="28"/>
        </w:rPr>
        <w:t xml:space="preserve">программы: </w:t>
      </w:r>
    </w:p>
    <w:p w14:paraId="056E8612" w14:textId="77777777" w:rsidR="00D22A14" w:rsidRPr="00523CB9" w:rsidRDefault="00D22A14" w:rsidP="00091366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523CB9">
        <w:rPr>
          <w:sz w:val="28"/>
          <w:szCs w:val="28"/>
          <w:lang w:eastAsia="en-US"/>
        </w:rPr>
        <w:t>повышение социальной активности молодежи в общественно-политической жизни муниципального образования города Пугачева;</w:t>
      </w:r>
    </w:p>
    <w:p w14:paraId="7C1A070D" w14:textId="77777777" w:rsidR="00D22A14" w:rsidRPr="00523CB9" w:rsidRDefault="00D22A14" w:rsidP="00091366">
      <w:pPr>
        <w:ind w:firstLine="709"/>
        <w:jc w:val="both"/>
        <w:rPr>
          <w:sz w:val="28"/>
          <w:szCs w:val="28"/>
          <w:lang w:eastAsia="en-US"/>
        </w:rPr>
      </w:pPr>
      <w:r w:rsidRPr="00523CB9">
        <w:rPr>
          <w:sz w:val="28"/>
          <w:szCs w:val="28"/>
          <w:lang w:eastAsia="en-US"/>
        </w:rPr>
        <w:t>поддержка лидеров (руководителей) детских и молодежных объединений;</w:t>
      </w:r>
    </w:p>
    <w:p w14:paraId="0D8D6580" w14:textId="77777777" w:rsidR="00D22A14" w:rsidRPr="00523CB9" w:rsidRDefault="00D22A14" w:rsidP="00091366">
      <w:pPr>
        <w:ind w:firstLine="709"/>
        <w:jc w:val="both"/>
        <w:rPr>
          <w:sz w:val="28"/>
          <w:szCs w:val="28"/>
          <w:lang w:eastAsia="en-US"/>
        </w:rPr>
      </w:pPr>
      <w:r w:rsidRPr="00523CB9">
        <w:rPr>
          <w:sz w:val="28"/>
          <w:szCs w:val="28"/>
          <w:lang w:eastAsia="en-US"/>
        </w:rPr>
        <w:t>освещение деятельности детских и молодежных общественных объединений и волонтерских отрядов, мероприятий по основным направлениям молодежной политики;</w:t>
      </w:r>
    </w:p>
    <w:p w14:paraId="047BA902" w14:textId="77777777" w:rsidR="00D22A14" w:rsidRPr="00523CB9" w:rsidRDefault="00D22A14" w:rsidP="00091366">
      <w:pPr>
        <w:ind w:firstLine="709"/>
        <w:jc w:val="both"/>
        <w:rPr>
          <w:sz w:val="28"/>
          <w:szCs w:val="28"/>
        </w:rPr>
      </w:pPr>
      <w:r w:rsidRPr="00523CB9">
        <w:rPr>
          <w:sz w:val="28"/>
          <w:szCs w:val="28"/>
          <w:lang w:eastAsia="en-US"/>
        </w:rPr>
        <w:lastRenderedPageBreak/>
        <w:t>привлечение большего числа молодежи к участию в мероприятиях, посвященных знаменательным датам в истории Российской Федерации;</w:t>
      </w:r>
    </w:p>
    <w:p w14:paraId="170F6C79" w14:textId="77777777" w:rsidR="00D22A14" w:rsidRDefault="00D22A14" w:rsidP="00D22A14">
      <w:pPr>
        <w:ind w:firstLine="708"/>
        <w:jc w:val="both"/>
        <w:rPr>
          <w:sz w:val="28"/>
          <w:szCs w:val="28"/>
          <w:lang w:eastAsia="en-US"/>
        </w:rPr>
      </w:pPr>
      <w:r w:rsidRPr="00523CB9">
        <w:rPr>
          <w:sz w:val="28"/>
          <w:szCs w:val="28"/>
          <w:lang w:eastAsia="en-US"/>
        </w:rPr>
        <w:t>проведение конкурсов и мероприятий, направленных на развитие творческого и профессионального потенциала молодежи.</w:t>
      </w:r>
      <w:r>
        <w:rPr>
          <w:sz w:val="28"/>
          <w:szCs w:val="28"/>
          <w:lang w:eastAsia="en-US"/>
        </w:rPr>
        <w:t xml:space="preserve"> </w:t>
      </w:r>
    </w:p>
    <w:p w14:paraId="45C12105" w14:textId="77777777" w:rsidR="00A21F3A" w:rsidRPr="00B00CF8" w:rsidRDefault="00A21F3A" w:rsidP="00D22A14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Муниципальная программа будет реализована в 202</w:t>
      </w:r>
      <w:r w:rsidR="002A7ED8">
        <w:rPr>
          <w:sz w:val="28"/>
          <w:szCs w:val="28"/>
        </w:rPr>
        <w:t>4</w:t>
      </w:r>
      <w:r w:rsidRPr="00B00CF8">
        <w:rPr>
          <w:sz w:val="28"/>
          <w:szCs w:val="28"/>
        </w:rPr>
        <w:t xml:space="preserve"> году </w:t>
      </w:r>
      <w:r w:rsidR="0085445C" w:rsidRPr="00B00CF8">
        <w:rPr>
          <w:sz w:val="28"/>
          <w:szCs w:val="28"/>
        </w:rPr>
        <w:t>без разделения на этапы.</w:t>
      </w:r>
    </w:p>
    <w:p w14:paraId="1D1C8619" w14:textId="77777777" w:rsidR="008135F5" w:rsidRPr="00B00CF8" w:rsidRDefault="008135F5" w:rsidP="008712FC">
      <w:pPr>
        <w:spacing w:before="28" w:after="28" w:line="100" w:lineRule="atLeast"/>
        <w:jc w:val="center"/>
      </w:pPr>
    </w:p>
    <w:p w14:paraId="6A513948" w14:textId="77777777" w:rsidR="00776955" w:rsidRPr="00B00CF8" w:rsidRDefault="00776955" w:rsidP="0077695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490F74F1" w14:textId="77777777" w:rsidR="00083DE0" w:rsidRPr="00B00CF8" w:rsidRDefault="00083DE0" w:rsidP="00083DE0">
      <w:pPr>
        <w:ind w:firstLine="708"/>
        <w:jc w:val="both"/>
        <w:rPr>
          <w:sz w:val="28"/>
          <w:szCs w:val="28"/>
        </w:rPr>
      </w:pPr>
    </w:p>
    <w:p w14:paraId="71063011" w14:textId="5448578B" w:rsidR="00692126" w:rsidRPr="00B00CF8" w:rsidRDefault="00692126" w:rsidP="000312C2">
      <w:pPr>
        <w:ind w:firstLine="708"/>
        <w:jc w:val="both"/>
        <w:rPr>
          <w:bCs/>
          <w:sz w:val="28"/>
          <w:szCs w:val="28"/>
        </w:rPr>
      </w:pPr>
      <w:r w:rsidRPr="00B00CF8">
        <w:rPr>
          <w:sz w:val="28"/>
          <w:szCs w:val="28"/>
        </w:rPr>
        <w:t xml:space="preserve">Перечень мероприятий </w:t>
      </w:r>
      <w:r w:rsidR="001408F3" w:rsidRPr="00B00CF8">
        <w:rPr>
          <w:sz w:val="28"/>
          <w:szCs w:val="28"/>
        </w:rPr>
        <w:t>муниципальной п</w:t>
      </w:r>
      <w:r w:rsidRPr="00B00CF8">
        <w:rPr>
          <w:sz w:val="28"/>
          <w:szCs w:val="28"/>
        </w:rPr>
        <w:t>рограммы</w:t>
      </w:r>
      <w:r w:rsidR="004378FB">
        <w:rPr>
          <w:sz w:val="28"/>
          <w:szCs w:val="28"/>
        </w:rPr>
        <w:t xml:space="preserve"> </w:t>
      </w:r>
      <w:r w:rsidR="00417DA4" w:rsidRPr="00A55F8D">
        <w:rPr>
          <w:sz w:val="28"/>
          <w:szCs w:val="28"/>
        </w:rPr>
        <w:t>«</w:t>
      </w:r>
      <w:r w:rsidR="00417DA4">
        <w:rPr>
          <w:sz w:val="28"/>
          <w:szCs w:val="28"/>
        </w:rPr>
        <w:t>Развитие молодёжной политики в муниципальном образовании города Пугачева Саратовской области на 2024 год</w:t>
      </w:r>
      <w:r w:rsidR="00417DA4" w:rsidRPr="00A55F8D">
        <w:rPr>
          <w:sz w:val="28"/>
          <w:szCs w:val="28"/>
        </w:rPr>
        <w:t>»</w:t>
      </w:r>
      <w:r w:rsidR="00417DA4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изложен</w:t>
      </w:r>
      <w:r w:rsidR="00913EE1">
        <w:rPr>
          <w:sz w:val="28"/>
          <w:szCs w:val="28"/>
        </w:rPr>
        <w:t xml:space="preserve"> </w:t>
      </w:r>
      <w:r w:rsidR="00596053" w:rsidRPr="00B00CF8">
        <w:rPr>
          <w:bCs/>
          <w:sz w:val="28"/>
          <w:szCs w:val="28"/>
        </w:rPr>
        <w:t xml:space="preserve">в приложении № </w:t>
      </w:r>
      <w:r w:rsidR="0085445C" w:rsidRPr="00B00CF8">
        <w:rPr>
          <w:bCs/>
          <w:sz w:val="28"/>
          <w:szCs w:val="28"/>
        </w:rPr>
        <w:t>2</w:t>
      </w:r>
      <w:r w:rsidR="00DD749A" w:rsidRPr="00B00CF8">
        <w:rPr>
          <w:bCs/>
          <w:sz w:val="28"/>
          <w:szCs w:val="28"/>
        </w:rPr>
        <w:t xml:space="preserve"> к муниципальной программе.</w:t>
      </w:r>
    </w:p>
    <w:p w14:paraId="156EF94F" w14:textId="77777777" w:rsidR="00692126" w:rsidRPr="00B00CF8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5D5F0C5C" w14:textId="77777777" w:rsidR="00692126" w:rsidRPr="00B00CF8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4.Финансовое обеспечение реализации </w:t>
      </w:r>
      <w:proofErr w:type="gramStart"/>
      <w:r w:rsidRPr="00B00CF8">
        <w:rPr>
          <w:b/>
          <w:bCs/>
          <w:sz w:val="28"/>
          <w:szCs w:val="28"/>
        </w:rPr>
        <w:t>муниципальной  программы</w:t>
      </w:r>
      <w:proofErr w:type="gramEnd"/>
    </w:p>
    <w:p w14:paraId="226A1C43" w14:textId="77777777" w:rsidR="00692126" w:rsidRPr="00B00CF8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5BCAECF6" w14:textId="77777777" w:rsidR="00417DA4" w:rsidRDefault="00692126" w:rsidP="00933930">
      <w:pPr>
        <w:ind w:firstLine="708"/>
        <w:jc w:val="both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t xml:space="preserve">Общий объем финансового обеспечения </w:t>
      </w:r>
      <w:r w:rsidR="00417DA4">
        <w:rPr>
          <w:bCs/>
          <w:sz w:val="28"/>
          <w:szCs w:val="28"/>
        </w:rPr>
        <w:t xml:space="preserve">муниципальной </w:t>
      </w:r>
      <w:r w:rsidRPr="00B00CF8">
        <w:rPr>
          <w:bCs/>
          <w:sz w:val="28"/>
          <w:szCs w:val="28"/>
        </w:rPr>
        <w:t>программы на 202</w:t>
      </w:r>
      <w:r w:rsidR="002A7ED8">
        <w:rPr>
          <w:bCs/>
          <w:sz w:val="28"/>
          <w:szCs w:val="28"/>
        </w:rPr>
        <w:t>4</w:t>
      </w:r>
      <w:r w:rsidRPr="00B00CF8">
        <w:rPr>
          <w:bCs/>
          <w:sz w:val="28"/>
          <w:szCs w:val="28"/>
        </w:rPr>
        <w:t xml:space="preserve"> год составляет </w:t>
      </w:r>
      <w:r w:rsidR="002A7ED8">
        <w:rPr>
          <w:bCs/>
          <w:sz w:val="28"/>
          <w:szCs w:val="28"/>
        </w:rPr>
        <w:t>35</w:t>
      </w:r>
      <w:r w:rsidRPr="00B00CF8">
        <w:rPr>
          <w:bCs/>
          <w:sz w:val="28"/>
          <w:szCs w:val="28"/>
        </w:rPr>
        <w:t xml:space="preserve">,0 тыс. руб. из </w:t>
      </w:r>
      <w:r w:rsidRPr="00B00CF8">
        <w:rPr>
          <w:color w:val="000000"/>
          <w:sz w:val="28"/>
          <w:szCs w:val="28"/>
        </w:rPr>
        <w:t xml:space="preserve">средств бюджета </w:t>
      </w:r>
      <w:r w:rsidR="00851D30">
        <w:rPr>
          <w:color w:val="000000"/>
          <w:sz w:val="28"/>
          <w:szCs w:val="28"/>
        </w:rPr>
        <w:t>муниципального образования города Пугачева</w:t>
      </w:r>
      <w:r w:rsidRPr="00B00CF8">
        <w:rPr>
          <w:bCs/>
          <w:sz w:val="28"/>
          <w:szCs w:val="28"/>
        </w:rPr>
        <w:t xml:space="preserve">. </w:t>
      </w:r>
    </w:p>
    <w:p w14:paraId="12F1832B" w14:textId="158AC2D7" w:rsidR="00692126" w:rsidRPr="00B00CF8" w:rsidRDefault="00692126" w:rsidP="00933930">
      <w:pPr>
        <w:ind w:firstLine="708"/>
        <w:jc w:val="both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t>Распределение объема финансовых ресурсов</w:t>
      </w:r>
      <w:r w:rsidR="000312C2" w:rsidRPr="00B00CF8">
        <w:rPr>
          <w:bCs/>
          <w:sz w:val="28"/>
          <w:szCs w:val="28"/>
        </w:rPr>
        <w:t xml:space="preserve"> необходимых для реали</w:t>
      </w:r>
      <w:r w:rsidR="00B40505" w:rsidRPr="00B00CF8">
        <w:rPr>
          <w:bCs/>
          <w:sz w:val="28"/>
          <w:szCs w:val="28"/>
        </w:rPr>
        <w:t>зации муниципальной программы «</w:t>
      </w:r>
      <w:r w:rsidR="000312C2" w:rsidRPr="00B00CF8">
        <w:rPr>
          <w:bCs/>
          <w:sz w:val="28"/>
          <w:szCs w:val="28"/>
        </w:rPr>
        <w:t xml:space="preserve">Развитие </w:t>
      </w:r>
      <w:r w:rsidR="002A7ED8">
        <w:rPr>
          <w:bCs/>
          <w:sz w:val="28"/>
          <w:szCs w:val="28"/>
        </w:rPr>
        <w:t xml:space="preserve">молодежной политики </w:t>
      </w:r>
      <w:r w:rsidR="008415B7">
        <w:rPr>
          <w:bCs/>
          <w:sz w:val="28"/>
          <w:szCs w:val="28"/>
        </w:rPr>
        <w:t>в</w:t>
      </w:r>
      <w:r w:rsidR="002A7ED8">
        <w:rPr>
          <w:bCs/>
          <w:sz w:val="28"/>
          <w:szCs w:val="28"/>
        </w:rPr>
        <w:t xml:space="preserve"> муниципально</w:t>
      </w:r>
      <w:r w:rsidR="008415B7">
        <w:rPr>
          <w:bCs/>
          <w:sz w:val="28"/>
          <w:szCs w:val="28"/>
        </w:rPr>
        <w:t>м</w:t>
      </w:r>
      <w:r w:rsidR="002A7ED8">
        <w:rPr>
          <w:bCs/>
          <w:sz w:val="28"/>
          <w:szCs w:val="28"/>
        </w:rPr>
        <w:t xml:space="preserve"> образовани</w:t>
      </w:r>
      <w:r w:rsidR="008415B7">
        <w:rPr>
          <w:bCs/>
          <w:sz w:val="28"/>
          <w:szCs w:val="28"/>
        </w:rPr>
        <w:t>и</w:t>
      </w:r>
      <w:r w:rsidR="002A7ED8">
        <w:rPr>
          <w:bCs/>
          <w:sz w:val="28"/>
          <w:szCs w:val="28"/>
        </w:rPr>
        <w:t xml:space="preserve"> города Пугачева Саратовской области </w:t>
      </w:r>
      <w:r w:rsidR="000312C2" w:rsidRPr="00B00CF8">
        <w:rPr>
          <w:bCs/>
          <w:sz w:val="28"/>
          <w:szCs w:val="28"/>
        </w:rPr>
        <w:t xml:space="preserve">на </w:t>
      </w:r>
      <w:r w:rsidR="004378FB">
        <w:rPr>
          <w:bCs/>
          <w:sz w:val="28"/>
          <w:szCs w:val="28"/>
        </w:rPr>
        <w:t xml:space="preserve">        </w:t>
      </w:r>
      <w:r w:rsidR="000312C2" w:rsidRPr="00B00CF8">
        <w:rPr>
          <w:bCs/>
          <w:sz w:val="28"/>
          <w:szCs w:val="28"/>
        </w:rPr>
        <w:t>202</w:t>
      </w:r>
      <w:r w:rsidR="007A41F3">
        <w:rPr>
          <w:bCs/>
          <w:sz w:val="28"/>
          <w:szCs w:val="28"/>
        </w:rPr>
        <w:t xml:space="preserve">4 </w:t>
      </w:r>
      <w:proofErr w:type="gramStart"/>
      <w:r w:rsidR="000312C2" w:rsidRPr="00B00CF8">
        <w:rPr>
          <w:bCs/>
          <w:sz w:val="28"/>
          <w:szCs w:val="28"/>
        </w:rPr>
        <w:t xml:space="preserve">год» </w:t>
      </w:r>
      <w:r w:rsidR="004A7D17" w:rsidRPr="00B00CF8">
        <w:rPr>
          <w:bCs/>
          <w:sz w:val="28"/>
          <w:szCs w:val="28"/>
        </w:rPr>
        <w:t xml:space="preserve"> указано</w:t>
      </w:r>
      <w:proofErr w:type="gramEnd"/>
      <w:r w:rsidR="004A7D17" w:rsidRPr="00B00CF8">
        <w:rPr>
          <w:bCs/>
          <w:sz w:val="28"/>
          <w:szCs w:val="28"/>
        </w:rPr>
        <w:t xml:space="preserve"> в приложении №3</w:t>
      </w:r>
      <w:r w:rsidR="001E569F">
        <w:rPr>
          <w:bCs/>
          <w:sz w:val="28"/>
          <w:szCs w:val="28"/>
        </w:rPr>
        <w:t xml:space="preserve"> </w:t>
      </w:r>
      <w:r w:rsidRPr="00B00CF8">
        <w:rPr>
          <w:bCs/>
          <w:sz w:val="28"/>
          <w:szCs w:val="28"/>
        </w:rPr>
        <w:t>к муниципальной программе.</w:t>
      </w:r>
    </w:p>
    <w:p w14:paraId="5641CE61" w14:textId="77777777" w:rsidR="0075227B" w:rsidRPr="00B00CF8" w:rsidRDefault="0075227B" w:rsidP="00692126">
      <w:pPr>
        <w:jc w:val="both"/>
        <w:rPr>
          <w:bCs/>
          <w:sz w:val="28"/>
          <w:szCs w:val="28"/>
        </w:rPr>
      </w:pPr>
    </w:p>
    <w:p w14:paraId="35973D33" w14:textId="77777777" w:rsidR="0075227B" w:rsidRPr="00B00CF8" w:rsidRDefault="0075227B" w:rsidP="007522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5.Организация управления и контроль за ходом реализации программы</w:t>
      </w:r>
    </w:p>
    <w:p w14:paraId="06139ED4" w14:textId="77777777" w:rsidR="000312C2" w:rsidRPr="00B00CF8" w:rsidRDefault="000312C2" w:rsidP="000312C2">
      <w:pPr>
        <w:ind w:firstLine="708"/>
        <w:jc w:val="both"/>
        <w:rPr>
          <w:sz w:val="28"/>
          <w:szCs w:val="28"/>
        </w:rPr>
      </w:pPr>
    </w:p>
    <w:p w14:paraId="39C0E190" w14:textId="77777777" w:rsidR="008712FC" w:rsidRPr="00B00CF8" w:rsidRDefault="00577FA5" w:rsidP="0089629E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</w:t>
      </w:r>
      <w:r w:rsidR="000312C2" w:rsidRPr="00B00CF8">
        <w:rPr>
          <w:sz w:val="28"/>
          <w:szCs w:val="28"/>
        </w:rPr>
        <w:t xml:space="preserve">оординатором муниципальной программы </w:t>
      </w:r>
      <w:r w:rsidR="00417DA4" w:rsidRPr="00A55F8D">
        <w:rPr>
          <w:sz w:val="28"/>
          <w:szCs w:val="28"/>
        </w:rPr>
        <w:t>«</w:t>
      </w:r>
      <w:r w:rsidR="00417DA4">
        <w:rPr>
          <w:sz w:val="28"/>
          <w:szCs w:val="28"/>
        </w:rPr>
        <w:t>Развитие молодёжной политики в муниципальном образовании города Пугачева Саратовской области на 2024 год</w:t>
      </w:r>
      <w:r w:rsidR="00417DA4" w:rsidRPr="00A55F8D">
        <w:rPr>
          <w:sz w:val="28"/>
          <w:szCs w:val="28"/>
        </w:rPr>
        <w:t>»</w:t>
      </w:r>
      <w:r w:rsidR="00417DA4">
        <w:rPr>
          <w:sz w:val="28"/>
          <w:szCs w:val="28"/>
        </w:rPr>
        <w:t xml:space="preserve"> </w:t>
      </w:r>
      <w:r w:rsidR="0089629E" w:rsidRPr="00B00CF8">
        <w:rPr>
          <w:sz w:val="28"/>
          <w:szCs w:val="28"/>
        </w:rPr>
        <w:t>является заместитель</w:t>
      </w:r>
      <w:r w:rsidR="000312C2" w:rsidRPr="00B00CF8">
        <w:rPr>
          <w:sz w:val="28"/>
          <w:szCs w:val="28"/>
        </w:rPr>
        <w:t xml:space="preserve"> главы администрации Пугачевского муниципального района по социальным вопросам. </w:t>
      </w:r>
    </w:p>
    <w:p w14:paraId="379A3425" w14:textId="77777777" w:rsidR="008712FC" w:rsidRPr="00B00CF8" w:rsidRDefault="006F4F57" w:rsidP="002A7ED8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Управление и контроль</w:t>
      </w:r>
      <w:r w:rsidR="007C194E" w:rsidRPr="00B00CF8">
        <w:rPr>
          <w:sz w:val="28"/>
          <w:szCs w:val="28"/>
        </w:rPr>
        <w:t xml:space="preserve"> за реализаци</w:t>
      </w:r>
      <w:r w:rsidR="00020DBB">
        <w:rPr>
          <w:sz w:val="28"/>
          <w:szCs w:val="28"/>
        </w:rPr>
        <w:t>ей</w:t>
      </w:r>
      <w:r w:rsidR="007C194E" w:rsidRPr="00B00CF8">
        <w:rPr>
          <w:sz w:val="28"/>
          <w:szCs w:val="28"/>
        </w:rPr>
        <w:t xml:space="preserve"> муниципальной программы </w:t>
      </w:r>
      <w:r w:rsidR="008712FC" w:rsidRPr="00B00CF8">
        <w:rPr>
          <w:sz w:val="28"/>
          <w:szCs w:val="28"/>
        </w:rPr>
        <w:t>«</w:t>
      </w:r>
      <w:r w:rsidR="00543290">
        <w:rPr>
          <w:sz w:val="28"/>
          <w:szCs w:val="28"/>
        </w:rPr>
        <w:t>Развитие молодёжной политики в муниципальном образовании города Пугачева Саратовской области на 2024 год</w:t>
      </w:r>
      <w:r w:rsidR="008712FC" w:rsidRPr="00B00CF8">
        <w:rPr>
          <w:sz w:val="28"/>
          <w:szCs w:val="28"/>
        </w:rPr>
        <w:t>» осуществляется отделом молодежной политики, спорта и туризма администрации Пугачевского муниципального района.</w:t>
      </w:r>
    </w:p>
    <w:p w14:paraId="31CF3952" w14:textId="07617099" w:rsidR="00083DE0" w:rsidRPr="00B00CF8" w:rsidRDefault="00083DE0" w:rsidP="00E106AA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Ответственный исполнитель муниципальной программы предоставляет отчет о реализации муниципальной программы в отдел экономического развития, промышленности и торговли администрации Пугачевского муниципального 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 утвержденного постановлением администрации Пугачевского муниципального района Саратовской области от 5 декабря 2019 года №</w:t>
      </w:r>
      <w:r w:rsidR="004378FB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1410.</w:t>
      </w:r>
    </w:p>
    <w:p w14:paraId="75D6DC5F" w14:textId="77777777" w:rsidR="00B03DD5" w:rsidRPr="00B00CF8" w:rsidRDefault="00B03DD5" w:rsidP="00B03DD5">
      <w:pPr>
        <w:tabs>
          <w:tab w:val="left" w:pos="1632"/>
          <w:tab w:val="left" w:pos="6379"/>
        </w:tabs>
        <w:ind w:left="5103"/>
        <w:rPr>
          <w:bCs/>
        </w:rPr>
      </w:pPr>
    </w:p>
    <w:p w14:paraId="4ED123B1" w14:textId="77777777" w:rsidR="000312C2" w:rsidRPr="00B00CF8" w:rsidRDefault="000312C2" w:rsidP="00B03DD5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48532ED1" w14:textId="77777777" w:rsidR="009F3930" w:rsidRDefault="006E337D" w:rsidP="001E569F">
      <w:pPr>
        <w:jc w:val="center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t>_________________</w:t>
      </w:r>
    </w:p>
    <w:p w14:paraId="62119B70" w14:textId="77777777" w:rsidR="00B03DD5" w:rsidRPr="00B00CF8" w:rsidRDefault="00B03DD5" w:rsidP="00A66ACA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lastRenderedPageBreak/>
        <w:t>Приложение № 1 к муниципальной</w:t>
      </w:r>
    </w:p>
    <w:p w14:paraId="58850CF3" w14:textId="77777777" w:rsidR="00B03DD5" w:rsidRPr="00B00CF8" w:rsidRDefault="00B03DD5" w:rsidP="00A66ACA">
      <w:pPr>
        <w:ind w:left="4395"/>
        <w:rPr>
          <w:sz w:val="28"/>
          <w:szCs w:val="28"/>
        </w:rPr>
      </w:pPr>
      <w:r w:rsidRPr="00B00CF8">
        <w:rPr>
          <w:bCs/>
          <w:sz w:val="28"/>
          <w:szCs w:val="28"/>
        </w:rPr>
        <w:t xml:space="preserve">программе </w:t>
      </w:r>
      <w:r w:rsidRPr="00B00CF8">
        <w:rPr>
          <w:sz w:val="28"/>
          <w:szCs w:val="28"/>
        </w:rPr>
        <w:t xml:space="preserve">«Развитие </w:t>
      </w:r>
      <w:r w:rsidR="00AC360F">
        <w:rPr>
          <w:sz w:val="28"/>
          <w:szCs w:val="28"/>
        </w:rPr>
        <w:t xml:space="preserve">молодежной политики </w:t>
      </w:r>
      <w:r w:rsidR="004861EE">
        <w:rPr>
          <w:sz w:val="28"/>
          <w:szCs w:val="28"/>
        </w:rPr>
        <w:t xml:space="preserve">в </w:t>
      </w:r>
      <w:r w:rsidR="00AC360F">
        <w:rPr>
          <w:sz w:val="28"/>
          <w:szCs w:val="28"/>
        </w:rPr>
        <w:t>муниципально</w:t>
      </w:r>
      <w:r w:rsidR="004861EE">
        <w:rPr>
          <w:sz w:val="28"/>
          <w:szCs w:val="28"/>
        </w:rPr>
        <w:t>м</w:t>
      </w:r>
      <w:r w:rsidR="00AC360F">
        <w:rPr>
          <w:sz w:val="28"/>
          <w:szCs w:val="28"/>
        </w:rPr>
        <w:t xml:space="preserve"> образовани</w:t>
      </w:r>
      <w:r w:rsidR="004861EE">
        <w:rPr>
          <w:sz w:val="28"/>
          <w:szCs w:val="28"/>
        </w:rPr>
        <w:t>и</w:t>
      </w:r>
      <w:r w:rsidR="00AC360F">
        <w:rPr>
          <w:sz w:val="28"/>
          <w:szCs w:val="28"/>
        </w:rPr>
        <w:t xml:space="preserve"> города Пугачева </w:t>
      </w:r>
      <w:r w:rsidR="00C86631" w:rsidRPr="00B00CF8">
        <w:rPr>
          <w:sz w:val="28"/>
          <w:szCs w:val="28"/>
        </w:rPr>
        <w:t xml:space="preserve">Саратовской области </w:t>
      </w:r>
      <w:r w:rsidRPr="00B00CF8">
        <w:rPr>
          <w:sz w:val="28"/>
          <w:szCs w:val="28"/>
        </w:rPr>
        <w:t>на 202</w:t>
      </w:r>
      <w:r w:rsidR="007A41F3">
        <w:rPr>
          <w:sz w:val="28"/>
          <w:szCs w:val="28"/>
        </w:rPr>
        <w:t xml:space="preserve">4 </w:t>
      </w:r>
      <w:r w:rsidRPr="00B00CF8">
        <w:rPr>
          <w:sz w:val="28"/>
          <w:szCs w:val="28"/>
        </w:rPr>
        <w:t>год»</w:t>
      </w:r>
    </w:p>
    <w:p w14:paraId="034EAA63" w14:textId="77777777" w:rsidR="00B03DD5" w:rsidRPr="00B00CF8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7BEB3ED9" w14:textId="77777777" w:rsidR="00B03DD5" w:rsidRPr="00B00CF8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Сведения</w:t>
      </w:r>
    </w:p>
    <w:p w14:paraId="0AD71575" w14:textId="77777777" w:rsidR="00B03DD5" w:rsidRPr="00B00CF8" w:rsidRDefault="00B03DD5" w:rsidP="00A22BE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 w:rsidR="00AC360F">
        <w:rPr>
          <w:b/>
          <w:bCs/>
          <w:sz w:val="28"/>
          <w:szCs w:val="28"/>
        </w:rPr>
        <w:t xml:space="preserve"> </w:t>
      </w:r>
      <w:r w:rsidRPr="00AC360F">
        <w:rPr>
          <w:b/>
          <w:sz w:val="28"/>
          <w:szCs w:val="28"/>
        </w:rPr>
        <w:t>«</w:t>
      </w:r>
      <w:r w:rsidR="00AC360F" w:rsidRPr="00AC360F">
        <w:rPr>
          <w:b/>
          <w:sz w:val="28"/>
          <w:szCs w:val="28"/>
        </w:rPr>
        <w:t xml:space="preserve">Развитие молодежной политики </w:t>
      </w:r>
      <w:r w:rsidR="008415B7">
        <w:rPr>
          <w:b/>
          <w:sz w:val="28"/>
          <w:szCs w:val="28"/>
        </w:rPr>
        <w:t>в</w:t>
      </w:r>
      <w:r w:rsidR="00AC360F" w:rsidRPr="00AC360F">
        <w:rPr>
          <w:b/>
          <w:sz w:val="28"/>
          <w:szCs w:val="28"/>
        </w:rPr>
        <w:t xml:space="preserve"> муниципально</w:t>
      </w:r>
      <w:r w:rsidR="008415B7">
        <w:rPr>
          <w:b/>
          <w:sz w:val="28"/>
          <w:szCs w:val="28"/>
        </w:rPr>
        <w:t>м</w:t>
      </w:r>
      <w:r w:rsidR="00AC360F" w:rsidRPr="00AC360F">
        <w:rPr>
          <w:b/>
          <w:sz w:val="28"/>
          <w:szCs w:val="28"/>
        </w:rPr>
        <w:t xml:space="preserve"> образовани</w:t>
      </w:r>
      <w:r w:rsidR="008415B7">
        <w:rPr>
          <w:b/>
          <w:sz w:val="28"/>
          <w:szCs w:val="28"/>
        </w:rPr>
        <w:t>и</w:t>
      </w:r>
      <w:r w:rsidR="00AC360F" w:rsidRPr="00AC360F">
        <w:rPr>
          <w:b/>
          <w:sz w:val="28"/>
          <w:szCs w:val="28"/>
        </w:rPr>
        <w:t xml:space="preserve"> города Пугачева Саратовской области на 2024 год</w:t>
      </w:r>
      <w:r w:rsidRPr="00AC360F">
        <w:rPr>
          <w:b/>
          <w:sz w:val="28"/>
          <w:szCs w:val="28"/>
        </w:rPr>
        <w:t>»</w:t>
      </w:r>
      <w:r w:rsidR="00AC360F">
        <w:rPr>
          <w:b/>
          <w:sz w:val="28"/>
          <w:szCs w:val="28"/>
        </w:rPr>
        <w:t xml:space="preserve"> </w:t>
      </w:r>
      <w:r w:rsidRPr="00B00CF8">
        <w:rPr>
          <w:b/>
          <w:bCs/>
          <w:sz w:val="28"/>
          <w:szCs w:val="28"/>
        </w:rPr>
        <w:t>и их значениях</w:t>
      </w:r>
    </w:p>
    <w:p w14:paraId="785ECF0A" w14:textId="77777777" w:rsidR="00B03DD5" w:rsidRPr="00B00CF8" w:rsidRDefault="00B03DD5" w:rsidP="00B03DD5">
      <w:pPr>
        <w:tabs>
          <w:tab w:val="left" w:pos="0"/>
          <w:tab w:val="left" w:pos="1632"/>
        </w:tabs>
        <w:jc w:val="center"/>
        <w:rPr>
          <w:b/>
          <w:bCs/>
          <w:sz w:val="28"/>
          <w:szCs w:val="28"/>
        </w:rPr>
      </w:pP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0"/>
        <w:gridCol w:w="12"/>
        <w:gridCol w:w="45"/>
        <w:gridCol w:w="5130"/>
        <w:gridCol w:w="28"/>
        <w:gridCol w:w="70"/>
        <w:gridCol w:w="727"/>
        <w:gridCol w:w="54"/>
        <w:gridCol w:w="36"/>
        <w:gridCol w:w="956"/>
        <w:gridCol w:w="40"/>
        <w:gridCol w:w="16"/>
        <w:gridCol w:w="9"/>
        <w:gridCol w:w="947"/>
        <w:gridCol w:w="12"/>
        <w:gridCol w:w="18"/>
        <w:gridCol w:w="92"/>
        <w:gridCol w:w="74"/>
        <w:gridCol w:w="776"/>
      </w:tblGrid>
      <w:tr w:rsidR="00B03DD5" w:rsidRPr="00B00CF8" w14:paraId="27061F4D" w14:textId="77777777" w:rsidTr="00A66ACA">
        <w:trPr>
          <w:trHeight w:val="480"/>
        </w:trPr>
        <w:tc>
          <w:tcPr>
            <w:tcW w:w="618" w:type="dxa"/>
            <w:gridSpan w:val="2"/>
            <w:vMerge w:val="restart"/>
          </w:tcPr>
          <w:p w14:paraId="6839B2E8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№</w:t>
            </w:r>
          </w:p>
          <w:p w14:paraId="08916D4A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15" w:type="dxa"/>
            <w:gridSpan w:val="4"/>
            <w:vMerge w:val="restart"/>
          </w:tcPr>
          <w:p w14:paraId="4E1A5ECA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gridSpan w:val="3"/>
            <w:vMerge w:val="restart"/>
          </w:tcPr>
          <w:p w14:paraId="64B339FB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Ед.</w:t>
            </w:r>
          </w:p>
          <w:p w14:paraId="4AC440C7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2976" w:type="dxa"/>
            <w:gridSpan w:val="11"/>
          </w:tcPr>
          <w:p w14:paraId="65F5F007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B03DD5" w:rsidRPr="00B00CF8" w14:paraId="122E7714" w14:textId="77777777" w:rsidTr="00A66ACA">
        <w:trPr>
          <w:trHeight w:val="293"/>
        </w:trPr>
        <w:tc>
          <w:tcPr>
            <w:tcW w:w="618" w:type="dxa"/>
            <w:gridSpan w:val="2"/>
            <w:vMerge/>
          </w:tcPr>
          <w:p w14:paraId="30EB8FE3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  <w:gridSpan w:val="4"/>
            <w:vMerge/>
          </w:tcPr>
          <w:p w14:paraId="57FBB2CF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</w:tcPr>
          <w:p w14:paraId="6E0783A4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5"/>
          </w:tcPr>
          <w:p w14:paraId="31521F9E" w14:textId="77777777" w:rsidR="00B03DD5" w:rsidRPr="00B00CF8" w:rsidRDefault="00B03DD5" w:rsidP="007A41F3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</w:t>
            </w:r>
            <w:r w:rsidR="002D752D" w:rsidRPr="00B00CF8">
              <w:rPr>
                <w:sz w:val="28"/>
                <w:szCs w:val="28"/>
              </w:rPr>
              <w:t>2</w:t>
            </w:r>
            <w:r w:rsidR="00D6521A">
              <w:rPr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5"/>
          </w:tcPr>
          <w:p w14:paraId="3693BFC0" w14:textId="77777777" w:rsidR="00B03DD5" w:rsidRPr="00B00CF8" w:rsidRDefault="00B03DD5" w:rsidP="007A41F3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D6521A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14:paraId="5D2FE9F0" w14:textId="77777777" w:rsidR="00B03DD5" w:rsidRPr="00B00CF8" w:rsidRDefault="00B03DD5" w:rsidP="007A41F3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7A41F3">
              <w:rPr>
                <w:sz w:val="28"/>
                <w:szCs w:val="28"/>
              </w:rPr>
              <w:t>4</w:t>
            </w:r>
          </w:p>
        </w:tc>
      </w:tr>
      <w:tr w:rsidR="00B03DD5" w:rsidRPr="00063234" w14:paraId="23852DD7" w14:textId="77777777" w:rsidTr="00C255C1">
        <w:trPr>
          <w:trHeight w:val="663"/>
        </w:trPr>
        <w:tc>
          <w:tcPr>
            <w:tcW w:w="9660" w:type="dxa"/>
            <w:gridSpan w:val="20"/>
          </w:tcPr>
          <w:p w14:paraId="1B9AFA68" w14:textId="77777777" w:rsidR="00B03DD5" w:rsidRPr="00063234" w:rsidRDefault="00B03DD5" w:rsidP="00D6521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063234">
              <w:rPr>
                <w:color w:val="000000"/>
                <w:sz w:val="28"/>
                <w:szCs w:val="28"/>
              </w:rPr>
              <w:t xml:space="preserve">Цель: </w:t>
            </w:r>
            <w:r w:rsidR="00063234" w:rsidRPr="00063234">
              <w:rPr>
                <w:sz w:val="28"/>
                <w:szCs w:val="28"/>
              </w:rPr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города Пугачёва;</w:t>
            </w:r>
          </w:p>
        </w:tc>
      </w:tr>
      <w:tr w:rsidR="00B03DD5" w:rsidRPr="00063234" w14:paraId="72EB4293" w14:textId="77777777" w:rsidTr="00C255C1">
        <w:trPr>
          <w:trHeight w:val="403"/>
        </w:trPr>
        <w:tc>
          <w:tcPr>
            <w:tcW w:w="9660" w:type="dxa"/>
            <w:gridSpan w:val="20"/>
          </w:tcPr>
          <w:p w14:paraId="473C6493" w14:textId="402963CA" w:rsidR="00B03DD5" w:rsidRPr="00063234" w:rsidRDefault="00B03DD5" w:rsidP="00D02BA4">
            <w:pPr>
              <w:jc w:val="both"/>
              <w:rPr>
                <w:sz w:val="28"/>
                <w:szCs w:val="28"/>
              </w:rPr>
            </w:pPr>
            <w:r w:rsidRPr="00063234">
              <w:rPr>
                <w:color w:val="000000"/>
                <w:sz w:val="28"/>
                <w:szCs w:val="28"/>
              </w:rPr>
              <w:t>Задач</w:t>
            </w:r>
            <w:r w:rsidR="00080D5E" w:rsidRPr="00063234">
              <w:rPr>
                <w:color w:val="000000"/>
                <w:sz w:val="28"/>
                <w:szCs w:val="28"/>
              </w:rPr>
              <w:t>а</w:t>
            </w:r>
            <w:r w:rsidR="004378FB">
              <w:rPr>
                <w:color w:val="000000"/>
                <w:sz w:val="28"/>
                <w:szCs w:val="28"/>
              </w:rPr>
              <w:t xml:space="preserve"> </w:t>
            </w:r>
            <w:r w:rsidR="009E2983">
              <w:rPr>
                <w:color w:val="000000"/>
                <w:sz w:val="28"/>
                <w:szCs w:val="28"/>
              </w:rPr>
              <w:t>1</w:t>
            </w:r>
            <w:r w:rsidRPr="00063234">
              <w:rPr>
                <w:color w:val="000000"/>
                <w:sz w:val="28"/>
                <w:szCs w:val="28"/>
              </w:rPr>
              <w:t xml:space="preserve">: </w:t>
            </w:r>
            <w:r w:rsidR="00063234" w:rsidRPr="00063234">
              <w:rPr>
                <w:sz w:val="28"/>
                <w:szCs w:val="28"/>
              </w:rPr>
              <w:t>содействие в развитии добровольческой (волонтерской) деятельности;</w:t>
            </w:r>
          </w:p>
        </w:tc>
      </w:tr>
      <w:tr w:rsidR="00AB7647" w:rsidRPr="00063234" w14:paraId="08D653B3" w14:textId="77777777" w:rsidTr="00D6521A">
        <w:trPr>
          <w:trHeight w:val="507"/>
        </w:trPr>
        <w:tc>
          <w:tcPr>
            <w:tcW w:w="588" w:type="dxa"/>
            <w:tcBorders>
              <w:bottom w:val="single" w:sz="4" w:space="0" w:color="auto"/>
            </w:tcBorders>
          </w:tcPr>
          <w:p w14:paraId="4666062D" w14:textId="77777777" w:rsidR="00AB7647" w:rsidRPr="00063234" w:rsidRDefault="00AB7647" w:rsidP="00FC484B">
            <w:pPr>
              <w:jc w:val="center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5307C117" w14:textId="77777777" w:rsidR="00AB7647" w:rsidRPr="00063234" w:rsidRDefault="00063234" w:rsidP="0006323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количество молодежи, вовлеченных в добровольческую (волонтерскую) деятельность;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6B8779E7" w14:textId="77777777" w:rsidR="00AB7647" w:rsidRPr="00063234" w:rsidRDefault="003A6A28" w:rsidP="00FC484B">
            <w:pPr>
              <w:jc w:val="center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чел.</w:t>
            </w: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</w:tcPr>
          <w:p w14:paraId="475C77FF" w14:textId="77777777" w:rsidR="00AB7647" w:rsidRPr="00063234" w:rsidRDefault="001E569F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094" w:type="dxa"/>
            <w:gridSpan w:val="6"/>
            <w:tcBorders>
              <w:bottom w:val="single" w:sz="4" w:space="0" w:color="auto"/>
            </w:tcBorders>
          </w:tcPr>
          <w:p w14:paraId="41744CD3" w14:textId="77777777" w:rsidR="00AB7647" w:rsidRPr="00063234" w:rsidRDefault="001E569F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5B416AB" w14:textId="77777777" w:rsidR="00AB7647" w:rsidRPr="00063234" w:rsidRDefault="001E569F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</w:tr>
      <w:tr w:rsidR="005D0E07" w:rsidRPr="00063234" w14:paraId="6E3327F0" w14:textId="77777777" w:rsidTr="00536DAC">
        <w:trPr>
          <w:trHeight w:val="188"/>
        </w:trPr>
        <w:tc>
          <w:tcPr>
            <w:tcW w:w="9660" w:type="dxa"/>
            <w:gridSpan w:val="20"/>
            <w:tcBorders>
              <w:bottom w:val="single" w:sz="4" w:space="0" w:color="auto"/>
            </w:tcBorders>
          </w:tcPr>
          <w:p w14:paraId="2155A8A3" w14:textId="0EE61DCB" w:rsidR="005D0E07" w:rsidRPr="00063234" w:rsidRDefault="00063234" w:rsidP="00063234">
            <w:pPr>
              <w:jc w:val="both"/>
              <w:rPr>
                <w:sz w:val="28"/>
                <w:szCs w:val="28"/>
              </w:rPr>
            </w:pPr>
            <w:r w:rsidRPr="00063234">
              <w:rPr>
                <w:color w:val="000000"/>
                <w:sz w:val="28"/>
                <w:szCs w:val="28"/>
              </w:rPr>
              <w:t>Задача</w:t>
            </w:r>
            <w:r w:rsidR="004378FB">
              <w:rPr>
                <w:color w:val="000000"/>
                <w:sz w:val="28"/>
                <w:szCs w:val="28"/>
              </w:rPr>
              <w:t xml:space="preserve"> </w:t>
            </w:r>
            <w:r w:rsidR="009E2983">
              <w:rPr>
                <w:color w:val="000000"/>
                <w:sz w:val="28"/>
                <w:szCs w:val="28"/>
              </w:rPr>
              <w:t>2</w:t>
            </w:r>
            <w:r w:rsidRPr="00063234">
              <w:rPr>
                <w:color w:val="000000"/>
                <w:sz w:val="28"/>
                <w:szCs w:val="28"/>
              </w:rPr>
              <w:t xml:space="preserve">: </w:t>
            </w:r>
            <w:r w:rsidRPr="00063234">
              <w:rPr>
                <w:sz w:val="28"/>
                <w:szCs w:val="28"/>
              </w:rPr>
              <w:t xml:space="preserve">создание условий </w:t>
            </w:r>
            <w:proofErr w:type="gramStart"/>
            <w:r w:rsidRPr="00063234">
              <w:rPr>
                <w:sz w:val="28"/>
                <w:szCs w:val="28"/>
              </w:rPr>
              <w:t>для  развития</w:t>
            </w:r>
            <w:proofErr w:type="gramEnd"/>
            <w:r w:rsidRPr="00063234">
              <w:rPr>
                <w:sz w:val="28"/>
                <w:szCs w:val="28"/>
              </w:rPr>
              <w:t xml:space="preserve"> творческого потенциала молодёжи;</w:t>
            </w:r>
          </w:p>
        </w:tc>
      </w:tr>
      <w:tr w:rsidR="00227688" w:rsidRPr="00063234" w14:paraId="709461B1" w14:textId="77777777" w:rsidTr="00A34E96">
        <w:trPr>
          <w:trHeight w:val="507"/>
        </w:trPr>
        <w:tc>
          <w:tcPr>
            <w:tcW w:w="588" w:type="dxa"/>
          </w:tcPr>
          <w:p w14:paraId="3B902144" w14:textId="77777777" w:rsidR="00227688" w:rsidRPr="00063234" w:rsidRDefault="003A6A28" w:rsidP="00FC484B">
            <w:pPr>
              <w:jc w:val="center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2</w:t>
            </w:r>
            <w:r w:rsidR="00227688" w:rsidRPr="00063234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5"/>
          </w:tcPr>
          <w:p w14:paraId="235909F1" w14:textId="77777777" w:rsidR="00227688" w:rsidRPr="00063234" w:rsidRDefault="00063234" w:rsidP="0006323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количество молодежи, вовлеченных в творческие конкурсы;</w:t>
            </w:r>
          </w:p>
        </w:tc>
        <w:tc>
          <w:tcPr>
            <w:tcW w:w="851" w:type="dxa"/>
            <w:gridSpan w:val="3"/>
          </w:tcPr>
          <w:p w14:paraId="29DF2D08" w14:textId="77777777" w:rsidR="00227688" w:rsidRPr="00063234" w:rsidRDefault="0016286C" w:rsidP="00162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32" w:type="dxa"/>
            <w:gridSpan w:val="3"/>
          </w:tcPr>
          <w:p w14:paraId="71CF5482" w14:textId="77777777" w:rsidR="00227688" w:rsidRPr="00063234" w:rsidRDefault="00095C8B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</w:t>
            </w:r>
          </w:p>
        </w:tc>
        <w:tc>
          <w:tcPr>
            <w:tcW w:w="972" w:type="dxa"/>
            <w:gridSpan w:val="3"/>
          </w:tcPr>
          <w:p w14:paraId="39E9FFCE" w14:textId="77777777" w:rsidR="00227688" w:rsidRPr="00063234" w:rsidRDefault="00095C8B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</w:t>
            </w:r>
          </w:p>
        </w:tc>
        <w:tc>
          <w:tcPr>
            <w:tcW w:w="972" w:type="dxa"/>
            <w:gridSpan w:val="5"/>
          </w:tcPr>
          <w:p w14:paraId="61074FFC" w14:textId="77777777" w:rsidR="00A51D4B" w:rsidRPr="00063234" w:rsidRDefault="00095C8B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</w:t>
            </w:r>
          </w:p>
        </w:tc>
      </w:tr>
      <w:tr w:rsidR="00A34E96" w:rsidRPr="00063234" w14:paraId="24074E6D" w14:textId="77777777" w:rsidTr="00BB23AE">
        <w:trPr>
          <w:trHeight w:val="507"/>
        </w:trPr>
        <w:tc>
          <w:tcPr>
            <w:tcW w:w="9660" w:type="dxa"/>
            <w:gridSpan w:val="20"/>
          </w:tcPr>
          <w:p w14:paraId="0774B9C4" w14:textId="2D11AD52" w:rsidR="00A34E96" w:rsidRPr="00063234" w:rsidRDefault="00A34E96" w:rsidP="001D0ADC">
            <w:pPr>
              <w:jc w:val="both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Задача</w:t>
            </w:r>
            <w:r w:rsidR="004378FB">
              <w:rPr>
                <w:sz w:val="28"/>
                <w:szCs w:val="28"/>
              </w:rPr>
              <w:t xml:space="preserve"> </w:t>
            </w:r>
            <w:r w:rsidR="009E2983">
              <w:rPr>
                <w:sz w:val="28"/>
                <w:szCs w:val="28"/>
              </w:rPr>
              <w:t>3</w:t>
            </w:r>
            <w:r w:rsidRPr="00063234">
              <w:rPr>
                <w:sz w:val="28"/>
                <w:szCs w:val="28"/>
              </w:rPr>
              <w:t>:</w:t>
            </w:r>
            <w:r w:rsidR="00063234" w:rsidRPr="00E62610">
              <w:rPr>
                <w:sz w:val="28"/>
                <w:szCs w:val="28"/>
              </w:rPr>
              <w:t xml:space="preserve"> укрепление физического и психического здоровья</w:t>
            </w:r>
            <w:r w:rsidR="00063234">
              <w:rPr>
                <w:sz w:val="28"/>
                <w:szCs w:val="28"/>
              </w:rPr>
              <w:t>,</w:t>
            </w:r>
            <w:r w:rsidR="00D02BA4">
              <w:rPr>
                <w:sz w:val="28"/>
                <w:szCs w:val="28"/>
              </w:rPr>
              <w:t xml:space="preserve"> </w:t>
            </w:r>
            <w:r w:rsidR="00063234" w:rsidRPr="00E62610">
              <w:rPr>
                <w:sz w:val="28"/>
                <w:szCs w:val="28"/>
              </w:rPr>
              <w:t>пропаганда здорового образа жизни</w:t>
            </w:r>
            <w:r w:rsidR="00063234">
              <w:rPr>
                <w:sz w:val="28"/>
                <w:szCs w:val="28"/>
              </w:rPr>
              <w:t xml:space="preserve"> среди молодежи</w:t>
            </w:r>
            <w:r w:rsidR="00063234" w:rsidRPr="002C13A2">
              <w:rPr>
                <w:sz w:val="28"/>
                <w:szCs w:val="28"/>
              </w:rPr>
              <w:t>;</w:t>
            </w:r>
          </w:p>
        </w:tc>
      </w:tr>
      <w:tr w:rsidR="00A34E96" w:rsidRPr="00063234" w14:paraId="262A8BD6" w14:textId="77777777" w:rsidTr="00A34E96">
        <w:trPr>
          <w:trHeight w:val="507"/>
        </w:trPr>
        <w:tc>
          <w:tcPr>
            <w:tcW w:w="588" w:type="dxa"/>
          </w:tcPr>
          <w:p w14:paraId="4758643E" w14:textId="77777777" w:rsidR="00A34E96" w:rsidRPr="00063234" w:rsidRDefault="00A34E96" w:rsidP="00FC484B">
            <w:pPr>
              <w:jc w:val="center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gridSpan w:val="5"/>
          </w:tcPr>
          <w:p w14:paraId="250A84A7" w14:textId="77777777" w:rsidR="00A34E96" w:rsidRPr="001C2D42" w:rsidRDefault="001C2D42" w:rsidP="001C2D4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вовлеченных в спортивные мероприятия;</w:t>
            </w:r>
          </w:p>
        </w:tc>
        <w:tc>
          <w:tcPr>
            <w:tcW w:w="851" w:type="dxa"/>
            <w:gridSpan w:val="3"/>
          </w:tcPr>
          <w:p w14:paraId="1F8FC440" w14:textId="77777777" w:rsidR="00A34E96" w:rsidRPr="00063234" w:rsidRDefault="00FA3F7C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32" w:type="dxa"/>
            <w:gridSpan w:val="3"/>
          </w:tcPr>
          <w:p w14:paraId="69688CF6" w14:textId="77777777" w:rsidR="00A34E96" w:rsidRPr="00063234" w:rsidRDefault="00E24730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</w:tc>
        <w:tc>
          <w:tcPr>
            <w:tcW w:w="972" w:type="dxa"/>
            <w:gridSpan w:val="3"/>
          </w:tcPr>
          <w:p w14:paraId="6AF49EAB" w14:textId="77777777" w:rsidR="00A34E96" w:rsidRPr="00063234" w:rsidRDefault="00E24730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972" w:type="dxa"/>
            <w:gridSpan w:val="5"/>
          </w:tcPr>
          <w:p w14:paraId="4577F624" w14:textId="77777777" w:rsidR="00A34E96" w:rsidRPr="00063234" w:rsidRDefault="00E24730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D02BA4" w:rsidRPr="00063234" w14:paraId="36C1F151" w14:textId="77777777" w:rsidTr="002E3AC4">
        <w:trPr>
          <w:trHeight w:val="507"/>
        </w:trPr>
        <w:tc>
          <w:tcPr>
            <w:tcW w:w="9660" w:type="dxa"/>
            <w:gridSpan w:val="20"/>
          </w:tcPr>
          <w:p w14:paraId="49435287" w14:textId="1A32DB96" w:rsidR="00D02BA4" w:rsidRPr="00063234" w:rsidRDefault="00D02BA4" w:rsidP="00A3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="004378FB">
              <w:rPr>
                <w:sz w:val="28"/>
                <w:szCs w:val="28"/>
              </w:rPr>
              <w:t xml:space="preserve"> </w:t>
            </w:r>
            <w:r w:rsidR="009E29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: </w:t>
            </w:r>
            <w:r w:rsidRPr="002C13A2">
              <w:rPr>
                <w:sz w:val="28"/>
                <w:szCs w:val="28"/>
              </w:rPr>
              <w:t xml:space="preserve">поддержка деятельности </w:t>
            </w:r>
            <w:r>
              <w:rPr>
                <w:sz w:val="28"/>
                <w:szCs w:val="28"/>
              </w:rPr>
              <w:t>молодежи</w:t>
            </w:r>
            <w:r w:rsidRPr="002C13A2">
              <w:rPr>
                <w:sz w:val="28"/>
                <w:szCs w:val="28"/>
              </w:rPr>
              <w:t>;</w:t>
            </w:r>
          </w:p>
        </w:tc>
      </w:tr>
      <w:tr w:rsidR="007855C5" w:rsidRPr="00063234" w14:paraId="6FAF5F07" w14:textId="77777777" w:rsidTr="001C2D42">
        <w:trPr>
          <w:trHeight w:val="507"/>
        </w:trPr>
        <w:tc>
          <w:tcPr>
            <w:tcW w:w="630" w:type="dxa"/>
            <w:gridSpan w:val="3"/>
          </w:tcPr>
          <w:p w14:paraId="495375F6" w14:textId="36325A81" w:rsidR="007855C5" w:rsidRPr="00063234" w:rsidRDefault="001C2D42" w:rsidP="00437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78FB">
              <w:rPr>
                <w:sz w:val="28"/>
                <w:szCs w:val="28"/>
              </w:rPr>
              <w:t>.</w:t>
            </w:r>
          </w:p>
        </w:tc>
        <w:tc>
          <w:tcPr>
            <w:tcW w:w="5175" w:type="dxa"/>
            <w:gridSpan w:val="2"/>
          </w:tcPr>
          <w:p w14:paraId="21E1276D" w14:textId="77777777" w:rsidR="007855C5" w:rsidRPr="00063234" w:rsidRDefault="00386C55" w:rsidP="00386C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конкурсов, программ и проектов;</w:t>
            </w:r>
          </w:p>
        </w:tc>
        <w:tc>
          <w:tcPr>
            <w:tcW w:w="825" w:type="dxa"/>
            <w:gridSpan w:val="3"/>
          </w:tcPr>
          <w:p w14:paraId="55B237E5" w14:textId="77777777" w:rsidR="007855C5" w:rsidRPr="00063234" w:rsidRDefault="000E2A95" w:rsidP="00A3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046" w:type="dxa"/>
            <w:gridSpan w:val="3"/>
          </w:tcPr>
          <w:p w14:paraId="311727FB" w14:textId="77777777" w:rsidR="007855C5" w:rsidRPr="00063234" w:rsidRDefault="000E2A9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4" w:type="dxa"/>
            <w:gridSpan w:val="5"/>
          </w:tcPr>
          <w:p w14:paraId="60658F37" w14:textId="77777777" w:rsidR="007855C5" w:rsidRPr="00063234" w:rsidRDefault="000E2A9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60" w:type="dxa"/>
            <w:gridSpan w:val="4"/>
          </w:tcPr>
          <w:p w14:paraId="33341250" w14:textId="77777777" w:rsidR="007855C5" w:rsidRPr="00063234" w:rsidRDefault="000E2A9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A3F7C" w:rsidRPr="00063234" w14:paraId="0898C931" w14:textId="77777777" w:rsidTr="001C2D42">
        <w:trPr>
          <w:trHeight w:val="507"/>
        </w:trPr>
        <w:tc>
          <w:tcPr>
            <w:tcW w:w="630" w:type="dxa"/>
            <w:gridSpan w:val="3"/>
          </w:tcPr>
          <w:p w14:paraId="35DD72D3" w14:textId="44C6C953" w:rsidR="00FA3F7C" w:rsidRDefault="00FA3F7C" w:rsidP="00437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78FB">
              <w:rPr>
                <w:sz w:val="28"/>
                <w:szCs w:val="28"/>
              </w:rPr>
              <w:t>.</w:t>
            </w:r>
          </w:p>
        </w:tc>
        <w:tc>
          <w:tcPr>
            <w:tcW w:w="5175" w:type="dxa"/>
            <w:gridSpan w:val="2"/>
          </w:tcPr>
          <w:p w14:paraId="0B8AD60F" w14:textId="77777777" w:rsidR="00FA3F7C" w:rsidRDefault="00FA3F7C" w:rsidP="00386C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принявшей участие в мероприятиях, посвященных Дню молодежи России;</w:t>
            </w:r>
          </w:p>
        </w:tc>
        <w:tc>
          <w:tcPr>
            <w:tcW w:w="825" w:type="dxa"/>
            <w:gridSpan w:val="3"/>
          </w:tcPr>
          <w:p w14:paraId="6842A2E9" w14:textId="77777777" w:rsidR="00FA3F7C" w:rsidRPr="00063234" w:rsidRDefault="00FA3F7C" w:rsidP="00A3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46" w:type="dxa"/>
            <w:gridSpan w:val="3"/>
          </w:tcPr>
          <w:p w14:paraId="5F70BDF4" w14:textId="77777777" w:rsidR="00FA3F7C" w:rsidRPr="00063234" w:rsidRDefault="00512B6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4" w:type="dxa"/>
            <w:gridSpan w:val="5"/>
          </w:tcPr>
          <w:p w14:paraId="03341668" w14:textId="77777777" w:rsidR="00FA3F7C" w:rsidRPr="00063234" w:rsidRDefault="00512B6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60" w:type="dxa"/>
            <w:gridSpan w:val="4"/>
          </w:tcPr>
          <w:p w14:paraId="004C4251" w14:textId="77777777" w:rsidR="00FA3F7C" w:rsidRPr="00063234" w:rsidRDefault="00512B6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386C55" w:rsidRPr="00063234" w14:paraId="6C81C430" w14:textId="77777777" w:rsidTr="0097704C">
        <w:trPr>
          <w:trHeight w:val="507"/>
        </w:trPr>
        <w:tc>
          <w:tcPr>
            <w:tcW w:w="9660" w:type="dxa"/>
            <w:gridSpan w:val="20"/>
          </w:tcPr>
          <w:p w14:paraId="686B03E8" w14:textId="2C1ED732" w:rsidR="00386C55" w:rsidRPr="00063234" w:rsidRDefault="00386C55" w:rsidP="009E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</w:t>
            </w:r>
            <w:r w:rsidR="009E2983">
              <w:rPr>
                <w:sz w:val="28"/>
                <w:szCs w:val="28"/>
              </w:rPr>
              <w:t>а</w:t>
            </w:r>
            <w:r w:rsidR="004378FB">
              <w:rPr>
                <w:sz w:val="28"/>
                <w:szCs w:val="28"/>
              </w:rPr>
              <w:t xml:space="preserve"> </w:t>
            </w:r>
            <w:r w:rsidR="009E29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: </w:t>
            </w:r>
            <w:r w:rsidRPr="00E62610">
              <w:rPr>
                <w:sz w:val="28"/>
                <w:szCs w:val="28"/>
              </w:rPr>
              <w:t>создание условий для патриотического, духовно – нравственного воспитания молодежи;</w:t>
            </w:r>
          </w:p>
        </w:tc>
      </w:tr>
      <w:tr w:rsidR="00FA3F7C" w:rsidRPr="00063234" w14:paraId="6D376012" w14:textId="77777777" w:rsidTr="00FA3F7C">
        <w:trPr>
          <w:trHeight w:val="507"/>
        </w:trPr>
        <w:tc>
          <w:tcPr>
            <w:tcW w:w="675" w:type="dxa"/>
            <w:gridSpan w:val="4"/>
          </w:tcPr>
          <w:p w14:paraId="495059F3" w14:textId="0793B287" w:rsidR="00FA3F7C" w:rsidRDefault="004378FB" w:rsidP="00437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28" w:type="dxa"/>
            <w:gridSpan w:val="3"/>
          </w:tcPr>
          <w:p w14:paraId="2A97AA80" w14:textId="77777777" w:rsidR="00FA3F7C" w:rsidRDefault="00FA3F7C" w:rsidP="00FA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принявшей участие в патриотических мероприятиях;</w:t>
            </w:r>
          </w:p>
        </w:tc>
        <w:tc>
          <w:tcPr>
            <w:tcW w:w="817" w:type="dxa"/>
            <w:gridSpan w:val="3"/>
          </w:tcPr>
          <w:p w14:paraId="1774C792" w14:textId="77777777" w:rsidR="00FA3F7C" w:rsidRDefault="00512B65" w:rsidP="00FA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12" w:type="dxa"/>
            <w:gridSpan w:val="3"/>
          </w:tcPr>
          <w:p w14:paraId="7618E20F" w14:textId="77777777" w:rsidR="00FA3F7C" w:rsidRDefault="00512B6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986" w:type="dxa"/>
            <w:gridSpan w:val="4"/>
          </w:tcPr>
          <w:p w14:paraId="33A5583B" w14:textId="77777777" w:rsidR="00FA3F7C" w:rsidRDefault="00512B6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942" w:type="dxa"/>
            <w:gridSpan w:val="3"/>
          </w:tcPr>
          <w:p w14:paraId="69368FCB" w14:textId="77777777" w:rsidR="00FA3F7C" w:rsidRDefault="00512B65" w:rsidP="0087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</w:tr>
    </w:tbl>
    <w:p w14:paraId="006D8003" w14:textId="77777777" w:rsidR="00B03DD5" w:rsidRPr="00063234" w:rsidRDefault="00B03DD5" w:rsidP="00B03DD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63234">
        <w:rPr>
          <w:b/>
          <w:bCs/>
          <w:sz w:val="28"/>
          <w:szCs w:val="28"/>
        </w:rPr>
        <w:tab/>
      </w:r>
    </w:p>
    <w:p w14:paraId="03D4B51B" w14:textId="77777777" w:rsidR="007C326F" w:rsidRPr="00B00CF8" w:rsidRDefault="007C326F" w:rsidP="00B648C9">
      <w:pPr>
        <w:ind w:firstLine="708"/>
        <w:jc w:val="both"/>
        <w:rPr>
          <w:sz w:val="28"/>
          <w:szCs w:val="28"/>
        </w:rPr>
      </w:pPr>
    </w:p>
    <w:p w14:paraId="12348143" w14:textId="77777777" w:rsidR="007C326F" w:rsidRPr="00B00CF8" w:rsidRDefault="0099387A" w:rsidP="0099387A">
      <w:pPr>
        <w:jc w:val="center"/>
        <w:rPr>
          <w:b/>
          <w:sz w:val="28"/>
          <w:szCs w:val="28"/>
        </w:rPr>
        <w:sectPr w:rsidR="007C326F" w:rsidRPr="00B00CF8" w:rsidSect="00887CC4">
          <w:pgSz w:w="11907" w:h="16840" w:code="9"/>
          <w:pgMar w:top="1134" w:right="567" w:bottom="851" w:left="1701" w:header="284" w:footer="284" w:gutter="0"/>
          <w:cols w:space="720"/>
          <w:titlePg/>
          <w:docGrid w:linePitch="360"/>
        </w:sectPr>
      </w:pPr>
      <w:r w:rsidRPr="00B00CF8">
        <w:rPr>
          <w:b/>
          <w:sz w:val="28"/>
          <w:szCs w:val="28"/>
        </w:rPr>
        <w:t>_________________</w:t>
      </w:r>
    </w:p>
    <w:p w14:paraId="034FAC03" w14:textId="3F702F31" w:rsidR="007C326F" w:rsidRPr="00B00CF8" w:rsidRDefault="00121939" w:rsidP="004378FB">
      <w:pPr>
        <w:tabs>
          <w:tab w:val="left" w:pos="1276"/>
        </w:tabs>
        <w:ind w:left="9498"/>
        <w:rPr>
          <w:sz w:val="28"/>
          <w:szCs w:val="28"/>
        </w:rPr>
      </w:pPr>
      <w:r w:rsidRPr="00B00CF8">
        <w:rPr>
          <w:sz w:val="28"/>
          <w:szCs w:val="28"/>
        </w:rPr>
        <w:lastRenderedPageBreak/>
        <w:t>Приложение</w:t>
      </w:r>
      <w:r w:rsidR="004378FB">
        <w:rPr>
          <w:sz w:val="28"/>
          <w:szCs w:val="28"/>
        </w:rPr>
        <w:t xml:space="preserve"> </w:t>
      </w:r>
      <w:r w:rsidR="00F56F28" w:rsidRPr="00B00CF8">
        <w:rPr>
          <w:sz w:val="28"/>
          <w:szCs w:val="28"/>
        </w:rPr>
        <w:t>№</w:t>
      </w:r>
      <w:r w:rsidR="00A950B3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2</w:t>
      </w:r>
      <w:r w:rsidR="008415B7">
        <w:rPr>
          <w:sz w:val="28"/>
          <w:szCs w:val="28"/>
        </w:rPr>
        <w:t xml:space="preserve"> </w:t>
      </w:r>
      <w:r w:rsidR="00FE5133" w:rsidRPr="00B00CF8">
        <w:rPr>
          <w:sz w:val="28"/>
          <w:szCs w:val="28"/>
        </w:rPr>
        <w:t xml:space="preserve">к </w:t>
      </w:r>
      <w:r w:rsidR="007C326F" w:rsidRPr="00B00CF8">
        <w:rPr>
          <w:sz w:val="28"/>
          <w:szCs w:val="28"/>
        </w:rPr>
        <w:t>муниципальной программ</w:t>
      </w:r>
      <w:r w:rsidR="0065303B" w:rsidRPr="00B00CF8">
        <w:rPr>
          <w:sz w:val="28"/>
          <w:szCs w:val="28"/>
        </w:rPr>
        <w:t>е</w:t>
      </w:r>
      <w:r w:rsidR="0040499F">
        <w:rPr>
          <w:sz w:val="28"/>
          <w:szCs w:val="28"/>
        </w:rPr>
        <w:t xml:space="preserve"> </w:t>
      </w:r>
      <w:r w:rsidR="007C326F" w:rsidRPr="00B00CF8">
        <w:rPr>
          <w:sz w:val="28"/>
          <w:szCs w:val="28"/>
        </w:rPr>
        <w:t xml:space="preserve">«Развитие </w:t>
      </w:r>
      <w:r w:rsidR="00D6521A">
        <w:rPr>
          <w:sz w:val="28"/>
          <w:szCs w:val="28"/>
        </w:rPr>
        <w:t xml:space="preserve">молодежной политики </w:t>
      </w:r>
      <w:r w:rsidR="001D0ADC">
        <w:rPr>
          <w:sz w:val="28"/>
          <w:szCs w:val="28"/>
        </w:rPr>
        <w:t xml:space="preserve">в </w:t>
      </w:r>
      <w:proofErr w:type="gramStart"/>
      <w:r w:rsidR="001D0ADC">
        <w:rPr>
          <w:sz w:val="28"/>
          <w:szCs w:val="28"/>
        </w:rPr>
        <w:t>муниципальном</w:t>
      </w:r>
      <w:r w:rsidR="00DD304F">
        <w:rPr>
          <w:sz w:val="28"/>
          <w:szCs w:val="28"/>
        </w:rPr>
        <w:t xml:space="preserve"> </w:t>
      </w:r>
      <w:r w:rsidR="00D6521A">
        <w:rPr>
          <w:sz w:val="28"/>
          <w:szCs w:val="28"/>
        </w:rPr>
        <w:t xml:space="preserve"> образовани</w:t>
      </w:r>
      <w:r w:rsidR="001D0ADC">
        <w:rPr>
          <w:sz w:val="28"/>
          <w:szCs w:val="28"/>
        </w:rPr>
        <w:t>и</w:t>
      </w:r>
      <w:proofErr w:type="gramEnd"/>
      <w:r w:rsidR="00D6521A">
        <w:rPr>
          <w:sz w:val="28"/>
          <w:szCs w:val="28"/>
        </w:rPr>
        <w:t xml:space="preserve"> города Пугачева </w:t>
      </w:r>
      <w:r w:rsidR="00FA730E" w:rsidRPr="00B00CF8">
        <w:rPr>
          <w:sz w:val="28"/>
          <w:szCs w:val="28"/>
        </w:rPr>
        <w:t xml:space="preserve">Саратовской области </w:t>
      </w:r>
      <w:r w:rsidRPr="00B00CF8">
        <w:rPr>
          <w:sz w:val="28"/>
          <w:szCs w:val="28"/>
        </w:rPr>
        <w:t>на 202</w:t>
      </w:r>
      <w:r w:rsidR="007A41F3">
        <w:rPr>
          <w:sz w:val="28"/>
          <w:szCs w:val="28"/>
        </w:rPr>
        <w:t>4</w:t>
      </w:r>
      <w:r w:rsidRPr="00B00CF8">
        <w:rPr>
          <w:sz w:val="28"/>
          <w:szCs w:val="28"/>
        </w:rPr>
        <w:t xml:space="preserve"> год</w:t>
      </w:r>
      <w:r w:rsidR="007C326F" w:rsidRPr="00B00CF8">
        <w:rPr>
          <w:sz w:val="28"/>
          <w:szCs w:val="28"/>
        </w:rPr>
        <w:t>»</w:t>
      </w:r>
    </w:p>
    <w:p w14:paraId="20CC1D42" w14:textId="77777777" w:rsidR="00D9529B" w:rsidRDefault="00D9529B" w:rsidP="004378FB">
      <w:pPr>
        <w:tabs>
          <w:tab w:val="left" w:pos="1632"/>
        </w:tabs>
        <w:rPr>
          <w:b/>
          <w:bCs/>
          <w:sz w:val="28"/>
          <w:szCs w:val="28"/>
        </w:rPr>
      </w:pPr>
    </w:p>
    <w:p w14:paraId="518B28CE" w14:textId="77777777" w:rsidR="00905204" w:rsidRPr="00B00CF8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Перечень</w:t>
      </w:r>
    </w:p>
    <w:p w14:paraId="62A95564" w14:textId="77777777" w:rsidR="00905204" w:rsidRPr="00B00CF8" w:rsidRDefault="00905204" w:rsidP="00DD304F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 основных мероприятий </w:t>
      </w:r>
      <w:r w:rsidR="00253B0B" w:rsidRPr="00B00CF8">
        <w:rPr>
          <w:b/>
          <w:bCs/>
          <w:sz w:val="28"/>
          <w:szCs w:val="28"/>
        </w:rPr>
        <w:t xml:space="preserve">муниципальной </w:t>
      </w:r>
      <w:r w:rsidRPr="00B00CF8">
        <w:rPr>
          <w:b/>
          <w:bCs/>
          <w:sz w:val="28"/>
          <w:szCs w:val="28"/>
        </w:rPr>
        <w:t>программы «</w:t>
      </w:r>
      <w:r w:rsidR="00DD304F" w:rsidRPr="00DD304F">
        <w:rPr>
          <w:b/>
          <w:sz w:val="28"/>
          <w:szCs w:val="28"/>
        </w:rPr>
        <w:t xml:space="preserve">Развитие молодежной политики </w:t>
      </w:r>
      <w:r w:rsidR="009E2983">
        <w:rPr>
          <w:b/>
          <w:sz w:val="28"/>
          <w:szCs w:val="28"/>
        </w:rPr>
        <w:t>в</w:t>
      </w:r>
      <w:r w:rsidR="00DD304F">
        <w:rPr>
          <w:b/>
          <w:sz w:val="28"/>
          <w:szCs w:val="28"/>
        </w:rPr>
        <w:t xml:space="preserve"> </w:t>
      </w:r>
      <w:r w:rsidR="00DD304F" w:rsidRPr="00DD304F">
        <w:rPr>
          <w:b/>
          <w:sz w:val="28"/>
          <w:szCs w:val="28"/>
        </w:rPr>
        <w:t>муниципально</w:t>
      </w:r>
      <w:r w:rsidR="009E2983">
        <w:rPr>
          <w:b/>
          <w:sz w:val="28"/>
          <w:szCs w:val="28"/>
        </w:rPr>
        <w:t>м</w:t>
      </w:r>
      <w:r w:rsidR="00DD304F" w:rsidRPr="00DD304F">
        <w:rPr>
          <w:b/>
          <w:sz w:val="28"/>
          <w:szCs w:val="28"/>
        </w:rPr>
        <w:t xml:space="preserve"> образовани</w:t>
      </w:r>
      <w:r w:rsidR="009E2983">
        <w:rPr>
          <w:b/>
          <w:sz w:val="28"/>
          <w:szCs w:val="28"/>
        </w:rPr>
        <w:t>и</w:t>
      </w:r>
      <w:r w:rsidR="00DD304F" w:rsidRPr="00DD304F">
        <w:rPr>
          <w:b/>
          <w:sz w:val="28"/>
          <w:szCs w:val="28"/>
        </w:rPr>
        <w:t xml:space="preserve"> города Пугачева Саратовской области на 2024 год</w:t>
      </w:r>
      <w:r w:rsidRPr="00B00CF8">
        <w:rPr>
          <w:b/>
          <w:bCs/>
          <w:sz w:val="28"/>
          <w:szCs w:val="28"/>
        </w:rPr>
        <w:t>»</w:t>
      </w:r>
    </w:p>
    <w:p w14:paraId="153DCABA" w14:textId="77777777" w:rsidR="00905204" w:rsidRPr="001F5171" w:rsidRDefault="00905204" w:rsidP="00905204">
      <w:pPr>
        <w:tabs>
          <w:tab w:val="center" w:pos="7568"/>
          <w:tab w:val="left" w:pos="12293"/>
        </w:tabs>
        <w:rPr>
          <w:bCs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375"/>
        <w:gridCol w:w="1417"/>
        <w:gridCol w:w="1418"/>
        <w:gridCol w:w="1134"/>
        <w:gridCol w:w="1134"/>
        <w:gridCol w:w="5953"/>
      </w:tblGrid>
      <w:tr w:rsidR="00BB25C3" w:rsidRPr="00B00CF8" w14:paraId="7C3CA1CF" w14:textId="77777777" w:rsidTr="00AB2093">
        <w:trPr>
          <w:trHeight w:val="930"/>
        </w:trPr>
        <w:tc>
          <w:tcPr>
            <w:tcW w:w="587" w:type="dxa"/>
            <w:vMerge w:val="restart"/>
          </w:tcPr>
          <w:p w14:paraId="7E96FC89" w14:textId="77777777" w:rsidR="00BB25C3" w:rsidRPr="00B00CF8" w:rsidRDefault="00BB25C3" w:rsidP="00DB4769">
            <w:pPr>
              <w:ind w:left="-111" w:firstLine="111"/>
              <w:jc w:val="center"/>
              <w:rPr>
                <w:bCs/>
              </w:rPr>
            </w:pPr>
            <w:r w:rsidRPr="00B00CF8">
              <w:rPr>
                <w:bCs/>
              </w:rPr>
              <w:t>№</w:t>
            </w:r>
          </w:p>
        </w:tc>
        <w:tc>
          <w:tcPr>
            <w:tcW w:w="4375" w:type="dxa"/>
            <w:vMerge w:val="restart"/>
          </w:tcPr>
          <w:p w14:paraId="0163121A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 xml:space="preserve">Цель, задачи, </w:t>
            </w:r>
            <w:proofErr w:type="gramStart"/>
            <w:r w:rsidRPr="00B00CF8">
              <w:rPr>
                <w:bCs/>
              </w:rPr>
              <w:t>основные  мероприятия</w:t>
            </w:r>
            <w:proofErr w:type="gramEnd"/>
          </w:p>
        </w:tc>
        <w:tc>
          <w:tcPr>
            <w:tcW w:w="1417" w:type="dxa"/>
            <w:vMerge w:val="restart"/>
          </w:tcPr>
          <w:p w14:paraId="50BA2C83" w14:textId="77777777" w:rsidR="00BB25C3" w:rsidRPr="00B00CF8" w:rsidRDefault="00A06240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 xml:space="preserve">Срок </w:t>
            </w:r>
            <w:proofErr w:type="spellStart"/>
            <w:proofErr w:type="gramStart"/>
            <w:r w:rsidRPr="00B00CF8">
              <w:rPr>
                <w:bCs/>
              </w:rPr>
              <w:t>испол</w:t>
            </w:r>
            <w:proofErr w:type="spellEnd"/>
            <w:r w:rsidR="00A66ACA">
              <w:rPr>
                <w:bCs/>
              </w:rPr>
              <w:t>-</w:t>
            </w:r>
            <w:r w:rsidR="00BB25C3" w:rsidRPr="00B00CF8">
              <w:rPr>
                <w:bCs/>
              </w:rPr>
              <w:t>нения</w:t>
            </w:r>
            <w:proofErr w:type="gramEnd"/>
            <w:r w:rsidR="00BB25C3" w:rsidRPr="00B00CF8">
              <w:rPr>
                <w:bCs/>
              </w:rPr>
              <w:t xml:space="preserve"> (квартал, год)</w:t>
            </w:r>
          </w:p>
        </w:tc>
        <w:tc>
          <w:tcPr>
            <w:tcW w:w="1418" w:type="dxa"/>
            <w:vMerge w:val="restart"/>
          </w:tcPr>
          <w:p w14:paraId="114A78DB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 xml:space="preserve">Источник </w:t>
            </w:r>
          </w:p>
          <w:p w14:paraId="710B31A3" w14:textId="77777777" w:rsidR="00BB25C3" w:rsidRPr="00B00CF8" w:rsidRDefault="00A06240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финанси</w:t>
            </w:r>
            <w:r w:rsidR="00BB25C3" w:rsidRPr="00B00CF8">
              <w:rPr>
                <w:bCs/>
              </w:rPr>
              <w:t>рования</w:t>
            </w:r>
          </w:p>
        </w:tc>
        <w:tc>
          <w:tcPr>
            <w:tcW w:w="2268" w:type="dxa"/>
            <w:gridSpan w:val="2"/>
          </w:tcPr>
          <w:p w14:paraId="557C3060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Объем финансирования,</w:t>
            </w:r>
          </w:p>
          <w:p w14:paraId="1858BDF3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тыс. руб.</w:t>
            </w:r>
          </w:p>
          <w:p w14:paraId="1F7BDC69" w14:textId="77777777" w:rsidR="00BB25C3" w:rsidRPr="00B00CF8" w:rsidRDefault="00BB25C3" w:rsidP="00DB4769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 w:val="restart"/>
          </w:tcPr>
          <w:p w14:paraId="6DC36668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B25C3" w:rsidRPr="00B00CF8" w14:paraId="1D164683" w14:textId="77777777" w:rsidTr="00AB2093">
        <w:trPr>
          <w:trHeight w:val="294"/>
        </w:trPr>
        <w:tc>
          <w:tcPr>
            <w:tcW w:w="587" w:type="dxa"/>
            <w:vMerge/>
          </w:tcPr>
          <w:p w14:paraId="3D18701F" w14:textId="77777777" w:rsidR="00BB25C3" w:rsidRPr="00B00CF8" w:rsidRDefault="00BB25C3" w:rsidP="00DB4769">
            <w:pPr>
              <w:ind w:left="-111" w:firstLine="11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14:paraId="6D921AB8" w14:textId="77777777" w:rsidR="00BB25C3" w:rsidRPr="00B00CF8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917ED4C" w14:textId="77777777" w:rsidR="00BB25C3" w:rsidRPr="00B00CF8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5F7382D" w14:textId="77777777" w:rsidR="00BB25C3" w:rsidRPr="00B00CF8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32FFB3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всего</w:t>
            </w:r>
          </w:p>
        </w:tc>
        <w:tc>
          <w:tcPr>
            <w:tcW w:w="1134" w:type="dxa"/>
          </w:tcPr>
          <w:p w14:paraId="17883857" w14:textId="77777777" w:rsidR="00BB25C3" w:rsidRPr="00B00CF8" w:rsidRDefault="00BB25C3" w:rsidP="007A41F3">
            <w:pPr>
              <w:jc w:val="center"/>
              <w:rPr>
                <w:bCs/>
              </w:rPr>
            </w:pPr>
            <w:r w:rsidRPr="00B00CF8">
              <w:rPr>
                <w:bCs/>
              </w:rPr>
              <w:t>202</w:t>
            </w:r>
            <w:r w:rsidR="007A41F3">
              <w:rPr>
                <w:bCs/>
              </w:rPr>
              <w:t>4</w:t>
            </w:r>
            <w:r w:rsidRPr="00B00CF8">
              <w:rPr>
                <w:bCs/>
              </w:rPr>
              <w:t xml:space="preserve"> год</w:t>
            </w:r>
          </w:p>
        </w:tc>
        <w:tc>
          <w:tcPr>
            <w:tcW w:w="5953" w:type="dxa"/>
            <w:vMerge/>
          </w:tcPr>
          <w:p w14:paraId="5FE631ED" w14:textId="77777777" w:rsidR="00BB25C3" w:rsidRPr="00B00CF8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5204" w:rsidRPr="00B00CF8" w14:paraId="4837AB13" w14:textId="77777777" w:rsidTr="00AB2093">
        <w:trPr>
          <w:trHeight w:val="401"/>
        </w:trPr>
        <w:tc>
          <w:tcPr>
            <w:tcW w:w="16018" w:type="dxa"/>
            <w:gridSpan w:val="7"/>
          </w:tcPr>
          <w:p w14:paraId="7A9BDB44" w14:textId="77777777" w:rsidR="00905204" w:rsidRPr="006170A4" w:rsidRDefault="00905204" w:rsidP="006170A4">
            <w:pPr>
              <w:jc w:val="both"/>
            </w:pPr>
            <w:r w:rsidRPr="006170A4">
              <w:t>Цель:</w:t>
            </w:r>
            <w:r w:rsidR="006170A4" w:rsidRPr="006170A4">
              <w:t xml:space="preserve"> 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города Пугачёва</w:t>
            </w:r>
            <w:r w:rsidR="001446D8" w:rsidRPr="006170A4">
              <w:rPr>
                <w:color w:val="000000"/>
              </w:rPr>
              <w:t>;</w:t>
            </w:r>
          </w:p>
        </w:tc>
      </w:tr>
      <w:tr w:rsidR="00905204" w:rsidRPr="00B00CF8" w14:paraId="27EC644C" w14:textId="77777777" w:rsidTr="00AB2093">
        <w:trPr>
          <w:trHeight w:val="289"/>
        </w:trPr>
        <w:tc>
          <w:tcPr>
            <w:tcW w:w="16018" w:type="dxa"/>
            <w:gridSpan w:val="7"/>
          </w:tcPr>
          <w:p w14:paraId="1AAADCFC" w14:textId="44B70765" w:rsidR="00905204" w:rsidRPr="00B00CF8" w:rsidRDefault="00494FEC" w:rsidP="006170A4">
            <w:pPr>
              <w:jc w:val="both"/>
            </w:pPr>
            <w:r w:rsidRPr="00B00CF8">
              <w:t>Задача</w:t>
            </w:r>
            <w:r w:rsidR="004378FB">
              <w:t xml:space="preserve"> </w:t>
            </w:r>
            <w:proofErr w:type="gramStart"/>
            <w:r w:rsidR="009E2983">
              <w:t>1</w:t>
            </w:r>
            <w:r w:rsidRPr="00B00CF8">
              <w:t>:</w:t>
            </w:r>
            <w:r w:rsidR="006170A4">
              <w:t xml:space="preserve"> </w:t>
            </w:r>
            <w:r w:rsidRPr="00B00CF8">
              <w:t xml:space="preserve"> </w:t>
            </w:r>
            <w:r w:rsidR="006170A4" w:rsidRPr="006170A4">
              <w:t>содействие</w:t>
            </w:r>
            <w:proofErr w:type="gramEnd"/>
            <w:r w:rsidR="006170A4" w:rsidRPr="006170A4">
              <w:t xml:space="preserve"> в развитии добровольческой (волонтерской) деятельности;</w:t>
            </w:r>
          </w:p>
        </w:tc>
      </w:tr>
      <w:tr w:rsidR="00D83BBE" w:rsidRPr="00B00CF8" w14:paraId="05E5DDAC" w14:textId="77777777" w:rsidTr="00AB2093">
        <w:trPr>
          <w:trHeight w:val="546"/>
        </w:trPr>
        <w:tc>
          <w:tcPr>
            <w:tcW w:w="587" w:type="dxa"/>
          </w:tcPr>
          <w:p w14:paraId="32D08CA7" w14:textId="77777777" w:rsidR="00D83BBE" w:rsidRPr="00B00CF8" w:rsidRDefault="00D83BBE" w:rsidP="00FC484B">
            <w:pPr>
              <w:jc w:val="center"/>
            </w:pPr>
            <w:r w:rsidRPr="00B00CF8">
              <w:t>1.</w:t>
            </w:r>
            <w:r w:rsidR="006E337D" w:rsidRPr="00B00CF8">
              <w:t>1</w:t>
            </w:r>
          </w:p>
        </w:tc>
        <w:tc>
          <w:tcPr>
            <w:tcW w:w="4375" w:type="dxa"/>
          </w:tcPr>
          <w:p w14:paraId="05B0C2BB" w14:textId="77777777" w:rsidR="00D83BBE" w:rsidRPr="00B00CF8" w:rsidRDefault="006170A4" w:rsidP="00A66ACA">
            <w:pPr>
              <w:spacing w:before="28" w:after="28" w:line="100" w:lineRule="atLeast"/>
              <w:ind w:left="57" w:right="57"/>
              <w:jc w:val="both"/>
            </w:pPr>
            <w:r>
              <w:t>Проведение волонтерских акций</w:t>
            </w:r>
          </w:p>
        </w:tc>
        <w:tc>
          <w:tcPr>
            <w:tcW w:w="1417" w:type="dxa"/>
          </w:tcPr>
          <w:p w14:paraId="692B2E2A" w14:textId="77777777" w:rsidR="00D83BBE" w:rsidRPr="00B00CF8" w:rsidRDefault="00D83BBE" w:rsidP="007A41F3">
            <w:pPr>
              <w:jc w:val="center"/>
            </w:pPr>
            <w:r w:rsidRPr="00B00CF8">
              <w:t>202</w:t>
            </w:r>
            <w:r w:rsidR="007A41F3">
              <w:t xml:space="preserve">4 </w:t>
            </w:r>
            <w:r w:rsidRPr="00B00CF8">
              <w:t>год</w:t>
            </w:r>
          </w:p>
        </w:tc>
        <w:tc>
          <w:tcPr>
            <w:tcW w:w="1418" w:type="dxa"/>
          </w:tcPr>
          <w:p w14:paraId="3896DDDF" w14:textId="77777777" w:rsidR="00D83BBE" w:rsidRPr="00B00CF8" w:rsidRDefault="00D83BBE" w:rsidP="00FC484B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0ECA7AF9" w14:textId="77777777" w:rsidR="00D83BBE" w:rsidRPr="00B00CF8" w:rsidRDefault="006170A4" w:rsidP="00FC484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14:paraId="08DC5676" w14:textId="77777777" w:rsidR="00D83BBE" w:rsidRPr="00B00CF8" w:rsidRDefault="006170A4" w:rsidP="00FC484B">
            <w:pPr>
              <w:jc w:val="center"/>
            </w:pPr>
            <w:r>
              <w:t>2,0</w:t>
            </w:r>
          </w:p>
        </w:tc>
        <w:tc>
          <w:tcPr>
            <w:tcW w:w="5953" w:type="dxa"/>
          </w:tcPr>
          <w:p w14:paraId="07EDA298" w14:textId="77777777" w:rsidR="003B029A" w:rsidRPr="003B029A" w:rsidRDefault="003B029A" w:rsidP="00180F5E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42835DC3" w14:textId="77777777" w:rsidR="00180F5E" w:rsidRDefault="00180F5E" w:rsidP="00180F5E">
            <w:r w:rsidRPr="00180F5E">
              <w:rPr>
                <w:color w:val="000000"/>
              </w:rPr>
              <w:t>муниципальное бюджетное учреждение</w:t>
            </w:r>
            <w:r w:rsidRPr="00180F5E">
              <w:t xml:space="preserve"> дополнительного образования «Центр развития творчества детей и юношества </w:t>
            </w:r>
            <w:proofErr w:type="spellStart"/>
            <w:r w:rsidRPr="00180F5E">
              <w:t>г.Пугачева</w:t>
            </w:r>
            <w:proofErr w:type="spellEnd"/>
            <w:r w:rsidRPr="00180F5E">
              <w:t xml:space="preserve"> </w:t>
            </w:r>
            <w:proofErr w:type="gramStart"/>
            <w:r w:rsidRPr="00180F5E">
              <w:t>Саратовской  области</w:t>
            </w:r>
            <w:proofErr w:type="gramEnd"/>
            <w:r w:rsidRPr="00180F5E">
              <w:t>»;</w:t>
            </w:r>
          </w:p>
          <w:p w14:paraId="44B0D2B0" w14:textId="77777777" w:rsidR="00E0381A" w:rsidRPr="00E0381A" w:rsidRDefault="00E0381A" w:rsidP="00180F5E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4E8F8367" w14:textId="77777777" w:rsidR="009E2983" w:rsidRPr="009E2983" w:rsidRDefault="009E2983" w:rsidP="009E2983">
            <w:r w:rsidRPr="009E2983">
              <w:t>обособленное подразделение «Движение первых» Саратовской области в г. Пугачёв;</w:t>
            </w:r>
          </w:p>
          <w:p w14:paraId="72B0DB9C" w14:textId="77777777" w:rsidR="00D83BBE" w:rsidRPr="00E0381A" w:rsidRDefault="00180F5E" w:rsidP="00E0381A">
            <w:pPr>
              <w:jc w:val="both"/>
            </w:pPr>
            <w:r w:rsidRPr="00180F5E">
              <w:t>Молодежный Совет Пугачевского муниципального района;</w:t>
            </w:r>
          </w:p>
        </w:tc>
      </w:tr>
      <w:tr w:rsidR="008D2408" w:rsidRPr="00B00CF8" w14:paraId="64BFC051" w14:textId="77777777" w:rsidTr="00AB2093">
        <w:trPr>
          <w:trHeight w:val="318"/>
        </w:trPr>
        <w:tc>
          <w:tcPr>
            <w:tcW w:w="16018" w:type="dxa"/>
            <w:gridSpan w:val="7"/>
          </w:tcPr>
          <w:p w14:paraId="5E75B579" w14:textId="3CA3782C" w:rsidR="008D2408" w:rsidRPr="00B00CF8" w:rsidRDefault="008D2408" w:rsidP="006170A4">
            <w:pPr>
              <w:jc w:val="both"/>
              <w:rPr>
                <w:rFonts w:ascii="YS Text" w:hAnsi="YS Text"/>
                <w:color w:val="000000"/>
                <w:sz w:val="25"/>
                <w:szCs w:val="25"/>
              </w:rPr>
            </w:pPr>
            <w:r w:rsidRPr="00B00CF8">
              <w:rPr>
                <w:szCs w:val="22"/>
              </w:rPr>
              <w:t>Задача</w:t>
            </w:r>
            <w:r w:rsidR="004378FB">
              <w:rPr>
                <w:szCs w:val="22"/>
              </w:rPr>
              <w:t xml:space="preserve"> </w:t>
            </w:r>
            <w:r w:rsidR="009E2983">
              <w:rPr>
                <w:szCs w:val="22"/>
              </w:rPr>
              <w:t>2</w:t>
            </w:r>
            <w:r w:rsidRPr="00B00CF8">
              <w:rPr>
                <w:szCs w:val="22"/>
              </w:rPr>
              <w:t xml:space="preserve">: </w:t>
            </w:r>
            <w:r w:rsidR="006170A4" w:rsidRPr="006170A4">
              <w:t xml:space="preserve">создание условий </w:t>
            </w:r>
            <w:proofErr w:type="gramStart"/>
            <w:r w:rsidR="006170A4" w:rsidRPr="006170A4">
              <w:t>для  развития</w:t>
            </w:r>
            <w:proofErr w:type="gramEnd"/>
            <w:r w:rsidR="006170A4" w:rsidRPr="006170A4">
              <w:t xml:space="preserve"> творческого потенциала молодёжи;</w:t>
            </w:r>
          </w:p>
        </w:tc>
      </w:tr>
      <w:tr w:rsidR="006E337D" w:rsidRPr="00B00CF8" w14:paraId="68ED2EBF" w14:textId="77777777" w:rsidTr="00AB2093">
        <w:trPr>
          <w:trHeight w:val="546"/>
        </w:trPr>
        <w:tc>
          <w:tcPr>
            <w:tcW w:w="587" w:type="dxa"/>
          </w:tcPr>
          <w:p w14:paraId="2B41C9B4" w14:textId="77777777" w:rsidR="006E337D" w:rsidRPr="00B00CF8" w:rsidRDefault="00D225FC" w:rsidP="00D225FC">
            <w:pPr>
              <w:jc w:val="center"/>
            </w:pPr>
            <w:r>
              <w:t>2</w:t>
            </w:r>
            <w:r w:rsidR="006E337D" w:rsidRPr="00B00CF8">
              <w:t>.</w:t>
            </w:r>
            <w:r>
              <w:t>1</w:t>
            </w:r>
          </w:p>
        </w:tc>
        <w:tc>
          <w:tcPr>
            <w:tcW w:w="4375" w:type="dxa"/>
          </w:tcPr>
          <w:p w14:paraId="15E3D5E9" w14:textId="77777777" w:rsidR="006E337D" w:rsidRPr="00B00CF8" w:rsidRDefault="006170A4" w:rsidP="000A0867">
            <w:r>
              <w:t>Районный фотоконкурс среди молодежи «Люблю тебя мой край родной!»</w:t>
            </w:r>
          </w:p>
        </w:tc>
        <w:tc>
          <w:tcPr>
            <w:tcW w:w="1417" w:type="dxa"/>
          </w:tcPr>
          <w:p w14:paraId="40662E41" w14:textId="77777777" w:rsidR="00187079" w:rsidRDefault="006170A4" w:rsidP="007A41F3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кв.</w:t>
            </w:r>
          </w:p>
          <w:p w14:paraId="6092051D" w14:textId="2800C3D9" w:rsidR="006E337D" w:rsidRPr="00B00CF8" w:rsidRDefault="006E337D" w:rsidP="007A41F3">
            <w:pPr>
              <w:jc w:val="center"/>
            </w:pPr>
            <w:r w:rsidRPr="00B00CF8">
              <w:t>202</w:t>
            </w:r>
            <w:r w:rsidR="007A41F3">
              <w:t>4</w:t>
            </w:r>
            <w:r w:rsidRPr="00B00CF8">
              <w:t xml:space="preserve"> год</w:t>
            </w:r>
            <w:r w:rsidR="006170A4">
              <w:t>а</w:t>
            </w:r>
          </w:p>
        </w:tc>
        <w:tc>
          <w:tcPr>
            <w:tcW w:w="1418" w:type="dxa"/>
          </w:tcPr>
          <w:p w14:paraId="5CDB0F96" w14:textId="77777777" w:rsidR="006E337D" w:rsidRPr="00B00CF8" w:rsidRDefault="006E337D" w:rsidP="000A0867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5AF1D677" w14:textId="77777777" w:rsidR="006E337D" w:rsidRPr="00B00CF8" w:rsidRDefault="006170A4" w:rsidP="000A0867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14:paraId="0ABD7F6E" w14:textId="77777777" w:rsidR="006E337D" w:rsidRPr="00B00CF8" w:rsidRDefault="006170A4" w:rsidP="000A0867">
            <w:pPr>
              <w:jc w:val="center"/>
            </w:pPr>
            <w:r>
              <w:t>1,0</w:t>
            </w:r>
          </w:p>
        </w:tc>
        <w:tc>
          <w:tcPr>
            <w:tcW w:w="5953" w:type="dxa"/>
          </w:tcPr>
          <w:p w14:paraId="22CE5D87" w14:textId="77777777" w:rsidR="003B029A" w:rsidRDefault="003B029A" w:rsidP="003B029A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61E6D138" w14:textId="77777777" w:rsidR="003B029A" w:rsidRPr="00E0381A" w:rsidRDefault="003B029A" w:rsidP="003B029A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6EF52EA0" w14:textId="77777777" w:rsidR="003B029A" w:rsidRDefault="003B029A" w:rsidP="003B029A">
            <w:pPr>
              <w:jc w:val="both"/>
            </w:pPr>
            <w:r w:rsidRPr="003B029A">
              <w:lastRenderedPageBreak/>
              <w:t>муниципальное автономное учреждение культуры «Культурно - досуговый центр»</w:t>
            </w:r>
            <w:r w:rsidR="009E6DF1">
              <w:t xml:space="preserve"> Пугачевского муниципального района Саратовской области</w:t>
            </w:r>
            <w:r w:rsidRPr="003B029A">
              <w:t>;</w:t>
            </w:r>
          </w:p>
          <w:p w14:paraId="4F0AB5CC" w14:textId="77777777" w:rsidR="006E337D" w:rsidRPr="003B029A" w:rsidRDefault="003B029A" w:rsidP="003B029A">
            <w:pPr>
              <w:jc w:val="both"/>
            </w:pPr>
            <w:r w:rsidRPr="003B029A">
              <w:t>Молодежный Совет Пугачевского муниципального района;</w:t>
            </w:r>
          </w:p>
        </w:tc>
      </w:tr>
      <w:tr w:rsidR="006170A4" w:rsidRPr="00B00CF8" w14:paraId="71232C0A" w14:textId="77777777" w:rsidTr="001F5171">
        <w:trPr>
          <w:trHeight w:val="163"/>
        </w:trPr>
        <w:tc>
          <w:tcPr>
            <w:tcW w:w="16018" w:type="dxa"/>
            <w:gridSpan w:val="7"/>
          </w:tcPr>
          <w:p w14:paraId="6E2734D8" w14:textId="6645F896" w:rsidR="006170A4" w:rsidRPr="006170A4" w:rsidRDefault="006170A4" w:rsidP="000F5E58">
            <w:pPr>
              <w:jc w:val="both"/>
            </w:pPr>
            <w:r w:rsidRPr="006170A4">
              <w:t>Задача</w:t>
            </w:r>
            <w:r w:rsidR="004378FB">
              <w:t xml:space="preserve"> </w:t>
            </w:r>
            <w:proofErr w:type="gramStart"/>
            <w:r w:rsidR="009E6DF1">
              <w:t>3</w:t>
            </w:r>
            <w:r w:rsidRPr="006170A4">
              <w:t xml:space="preserve">:  </w:t>
            </w:r>
            <w:r w:rsidR="000F5E58" w:rsidRPr="000F5E58">
              <w:t>укрепление</w:t>
            </w:r>
            <w:proofErr w:type="gramEnd"/>
            <w:r w:rsidR="000F5E58" w:rsidRPr="000F5E58">
              <w:t xml:space="preserve"> физического и психического здоровья,  пропаганда здорового образа жизни среди молодежи;</w:t>
            </w:r>
          </w:p>
        </w:tc>
      </w:tr>
      <w:tr w:rsidR="00D225FC" w:rsidRPr="00B00CF8" w14:paraId="08DF3E13" w14:textId="77777777" w:rsidTr="00AB2093">
        <w:trPr>
          <w:trHeight w:val="546"/>
        </w:trPr>
        <w:tc>
          <w:tcPr>
            <w:tcW w:w="587" w:type="dxa"/>
          </w:tcPr>
          <w:p w14:paraId="6D5D7949" w14:textId="77777777" w:rsidR="00D225FC" w:rsidRPr="00B00CF8" w:rsidRDefault="00D225FC" w:rsidP="006E337D">
            <w:pPr>
              <w:jc w:val="center"/>
            </w:pPr>
            <w:r>
              <w:t>3.1</w:t>
            </w:r>
          </w:p>
        </w:tc>
        <w:tc>
          <w:tcPr>
            <w:tcW w:w="4375" w:type="dxa"/>
          </w:tcPr>
          <w:p w14:paraId="3602D6E3" w14:textId="77777777" w:rsidR="00D225FC" w:rsidRPr="00B00CF8" w:rsidRDefault="00D225FC" w:rsidP="000A0867">
            <w:r>
              <w:t>Организация и проведение физкультурно-массовых мероприятий</w:t>
            </w:r>
            <w:r w:rsidR="00AB2093">
              <w:t xml:space="preserve"> </w:t>
            </w:r>
          </w:p>
        </w:tc>
        <w:tc>
          <w:tcPr>
            <w:tcW w:w="1417" w:type="dxa"/>
          </w:tcPr>
          <w:p w14:paraId="25FA9590" w14:textId="77777777" w:rsidR="00D225FC" w:rsidRDefault="00D225FC" w:rsidP="00D225FC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 </w:t>
            </w:r>
          </w:p>
          <w:p w14:paraId="194879A6" w14:textId="77777777" w:rsidR="00D225FC" w:rsidRPr="00B00CF8" w:rsidRDefault="00D225FC" w:rsidP="00D225FC">
            <w:pPr>
              <w:jc w:val="center"/>
            </w:pPr>
            <w:r w:rsidRPr="00B00CF8">
              <w:t>202</w:t>
            </w:r>
            <w:r>
              <w:t>4</w:t>
            </w:r>
            <w:r w:rsidRPr="00B00CF8">
              <w:t xml:space="preserve"> год</w:t>
            </w:r>
            <w:r>
              <w:t>а</w:t>
            </w:r>
          </w:p>
        </w:tc>
        <w:tc>
          <w:tcPr>
            <w:tcW w:w="1418" w:type="dxa"/>
          </w:tcPr>
          <w:p w14:paraId="0C6FA1F6" w14:textId="77777777" w:rsidR="00D225FC" w:rsidRPr="00B00CF8" w:rsidRDefault="00D225FC" w:rsidP="00620B88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31A506E0" w14:textId="77777777" w:rsidR="00D225FC" w:rsidRPr="00B00CF8" w:rsidRDefault="00D225FC" w:rsidP="00E07264">
            <w:pPr>
              <w:jc w:val="center"/>
            </w:pPr>
            <w:r>
              <w:t>1</w:t>
            </w:r>
            <w:r w:rsidR="00E07264">
              <w:t>5</w:t>
            </w:r>
            <w:r>
              <w:t>,0</w:t>
            </w:r>
          </w:p>
        </w:tc>
        <w:tc>
          <w:tcPr>
            <w:tcW w:w="1134" w:type="dxa"/>
          </w:tcPr>
          <w:p w14:paraId="2305952C" w14:textId="77777777" w:rsidR="00D225FC" w:rsidRPr="00B00CF8" w:rsidRDefault="00D225FC" w:rsidP="00E07264">
            <w:pPr>
              <w:jc w:val="center"/>
            </w:pPr>
            <w:r>
              <w:t>1</w:t>
            </w:r>
            <w:r w:rsidR="00E07264">
              <w:t>5</w:t>
            </w:r>
            <w:r>
              <w:t>,0</w:t>
            </w:r>
          </w:p>
        </w:tc>
        <w:tc>
          <w:tcPr>
            <w:tcW w:w="5953" w:type="dxa"/>
          </w:tcPr>
          <w:p w14:paraId="28386BA3" w14:textId="77777777" w:rsidR="003B029A" w:rsidRDefault="003B029A" w:rsidP="003B029A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17861DF7" w14:textId="77777777" w:rsidR="00885121" w:rsidRDefault="00885121" w:rsidP="003B029A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0F3846BA" w14:textId="77777777" w:rsidR="009E6DF1" w:rsidRPr="009E6DF1" w:rsidRDefault="009E6DF1" w:rsidP="009E6DF1">
            <w:r w:rsidRPr="009E6DF1">
              <w:t>обособленное подразделение «Движение первых» Саратовской области в г. Пугачёв;</w:t>
            </w:r>
          </w:p>
          <w:p w14:paraId="7CFE17AC" w14:textId="77777777" w:rsidR="003B029A" w:rsidRPr="003B029A" w:rsidRDefault="003B029A" w:rsidP="003B029A">
            <w:pPr>
              <w:jc w:val="both"/>
            </w:pPr>
            <w:r w:rsidRPr="003B029A">
              <w:t>Молодежный Совет Пугачевского муниципального района;</w:t>
            </w:r>
          </w:p>
          <w:p w14:paraId="3ADF13FA" w14:textId="77777777" w:rsidR="003B029A" w:rsidRPr="003B029A" w:rsidRDefault="003B029A" w:rsidP="003B029A">
            <w:pPr>
              <w:jc w:val="both"/>
            </w:pPr>
            <w:r w:rsidRPr="003B029A">
              <w:t>Общественная палата Пугачевского муниципального района;</w:t>
            </w:r>
          </w:p>
          <w:p w14:paraId="1B0E2647" w14:textId="77777777" w:rsidR="00D225FC" w:rsidRPr="003B029A" w:rsidRDefault="003B029A" w:rsidP="003B029A">
            <w:pPr>
              <w:pStyle w:val="aff5"/>
              <w:jc w:val="both"/>
              <w:rPr>
                <w:szCs w:val="22"/>
                <w:lang w:val="ru-RU"/>
              </w:rPr>
            </w:pPr>
            <w:r w:rsidRPr="003B029A">
              <w:rPr>
                <w:szCs w:val="24"/>
                <w:lang w:val="ru-RU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3B029A">
              <w:rPr>
                <w:szCs w:val="24"/>
                <w:lang w:val="ru-RU"/>
              </w:rPr>
              <w:t>Важина</w:t>
            </w:r>
            <w:proofErr w:type="spellEnd"/>
            <w:r w:rsidRPr="003B029A">
              <w:rPr>
                <w:szCs w:val="24"/>
                <w:lang w:val="ru-RU"/>
              </w:rPr>
              <w:t>»;</w:t>
            </w:r>
          </w:p>
        </w:tc>
      </w:tr>
      <w:tr w:rsidR="006170A4" w:rsidRPr="00B00CF8" w14:paraId="4812AADC" w14:textId="77777777" w:rsidTr="00E07264">
        <w:trPr>
          <w:trHeight w:val="426"/>
        </w:trPr>
        <w:tc>
          <w:tcPr>
            <w:tcW w:w="16018" w:type="dxa"/>
            <w:gridSpan w:val="7"/>
          </w:tcPr>
          <w:p w14:paraId="775D0EEE" w14:textId="255E9312" w:rsidR="006170A4" w:rsidRPr="00E07264" w:rsidRDefault="006170A4" w:rsidP="00D20F30">
            <w:pPr>
              <w:jc w:val="both"/>
            </w:pPr>
            <w:r w:rsidRPr="00E07264">
              <w:t>Задача</w:t>
            </w:r>
            <w:r w:rsidR="004378FB">
              <w:t xml:space="preserve"> </w:t>
            </w:r>
            <w:proofErr w:type="gramStart"/>
            <w:r w:rsidR="00FB6F8E">
              <w:t>4</w:t>
            </w:r>
            <w:r w:rsidRPr="00E07264">
              <w:t xml:space="preserve">:  </w:t>
            </w:r>
            <w:r w:rsidR="00E07264" w:rsidRPr="00D20F30">
              <w:t>поддержка</w:t>
            </w:r>
            <w:proofErr w:type="gramEnd"/>
            <w:r w:rsidR="00E07264" w:rsidRPr="00D20F30">
              <w:t xml:space="preserve"> деятельности </w:t>
            </w:r>
            <w:r w:rsidR="00D20F30" w:rsidRPr="00D20F30">
              <w:t>молодежи</w:t>
            </w:r>
            <w:r w:rsidR="00E07264" w:rsidRPr="00D20F30">
              <w:t>;</w:t>
            </w:r>
          </w:p>
        </w:tc>
      </w:tr>
      <w:tr w:rsidR="006170A4" w:rsidRPr="00B00CF8" w14:paraId="6CF5E041" w14:textId="77777777" w:rsidTr="00AB2093">
        <w:trPr>
          <w:trHeight w:val="546"/>
        </w:trPr>
        <w:tc>
          <w:tcPr>
            <w:tcW w:w="587" w:type="dxa"/>
          </w:tcPr>
          <w:p w14:paraId="0F319111" w14:textId="77777777" w:rsidR="006170A4" w:rsidRPr="00B00CF8" w:rsidRDefault="00E75945" w:rsidP="006E337D">
            <w:pPr>
              <w:jc w:val="center"/>
            </w:pPr>
            <w:r>
              <w:t>4.1</w:t>
            </w:r>
          </w:p>
        </w:tc>
        <w:tc>
          <w:tcPr>
            <w:tcW w:w="4375" w:type="dxa"/>
          </w:tcPr>
          <w:p w14:paraId="7B96F62A" w14:textId="77777777" w:rsidR="006170A4" w:rsidRPr="00B00CF8" w:rsidRDefault="00E75945" w:rsidP="005972A9">
            <w:r>
              <w:t>Организация и проведение акций, конкурсов, программ и проектов среди молодежи</w:t>
            </w:r>
          </w:p>
        </w:tc>
        <w:tc>
          <w:tcPr>
            <w:tcW w:w="1417" w:type="dxa"/>
          </w:tcPr>
          <w:p w14:paraId="696EA3EA" w14:textId="77777777" w:rsidR="006170A4" w:rsidRPr="00B00CF8" w:rsidRDefault="00E75945" w:rsidP="007A41F3">
            <w:pPr>
              <w:jc w:val="center"/>
            </w:pPr>
            <w:r>
              <w:t>2024 год</w:t>
            </w:r>
          </w:p>
        </w:tc>
        <w:tc>
          <w:tcPr>
            <w:tcW w:w="1418" w:type="dxa"/>
          </w:tcPr>
          <w:p w14:paraId="54932F2F" w14:textId="77777777" w:rsidR="006170A4" w:rsidRPr="00B00CF8" w:rsidRDefault="00E75945" w:rsidP="000A0867">
            <w:pPr>
              <w:jc w:val="center"/>
            </w:pPr>
            <w:r>
              <w:t>МБ</w:t>
            </w:r>
          </w:p>
        </w:tc>
        <w:tc>
          <w:tcPr>
            <w:tcW w:w="1134" w:type="dxa"/>
          </w:tcPr>
          <w:p w14:paraId="2D85FC7C" w14:textId="77777777" w:rsidR="006170A4" w:rsidRPr="00B00CF8" w:rsidRDefault="00E75945" w:rsidP="000A0867">
            <w:pPr>
              <w:jc w:val="center"/>
            </w:pPr>
            <w:r>
              <w:t>5,0</w:t>
            </w:r>
          </w:p>
        </w:tc>
        <w:tc>
          <w:tcPr>
            <w:tcW w:w="1134" w:type="dxa"/>
          </w:tcPr>
          <w:p w14:paraId="0833F5CB" w14:textId="77777777" w:rsidR="006170A4" w:rsidRPr="00B00CF8" w:rsidRDefault="00E75945" w:rsidP="000A0867">
            <w:pPr>
              <w:jc w:val="center"/>
            </w:pPr>
            <w:r>
              <w:t>5,0</w:t>
            </w:r>
          </w:p>
        </w:tc>
        <w:tc>
          <w:tcPr>
            <w:tcW w:w="5953" w:type="dxa"/>
          </w:tcPr>
          <w:p w14:paraId="4C6930EE" w14:textId="77777777" w:rsidR="003B029A" w:rsidRDefault="003B029A" w:rsidP="003B029A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7A86FF89" w14:textId="77777777" w:rsidR="00885121" w:rsidRPr="00CC5F16" w:rsidRDefault="00885121" w:rsidP="003B029A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28062C3F" w14:textId="77777777" w:rsidR="00885121" w:rsidRDefault="00885121" w:rsidP="00885121">
            <w:r w:rsidRPr="00885121">
              <w:rPr>
                <w:color w:val="000000"/>
              </w:rPr>
              <w:t>муниципальное бюджетное учреждение</w:t>
            </w:r>
            <w:r w:rsidRPr="00885121">
              <w:t xml:space="preserve"> </w:t>
            </w:r>
          </w:p>
          <w:p w14:paraId="0FDC41EF" w14:textId="77777777" w:rsidR="00885121" w:rsidRPr="00885121" w:rsidRDefault="00885121" w:rsidP="00885121">
            <w:r w:rsidRPr="00885121">
              <w:t xml:space="preserve">дополнительного образования «Центр развития творчества детей и юношества </w:t>
            </w:r>
            <w:proofErr w:type="spellStart"/>
            <w:r w:rsidRPr="00885121">
              <w:t>г.Пугачева</w:t>
            </w:r>
            <w:proofErr w:type="spellEnd"/>
            <w:r w:rsidRPr="00885121">
              <w:t xml:space="preserve"> </w:t>
            </w:r>
            <w:proofErr w:type="gramStart"/>
            <w:r w:rsidRPr="00885121">
              <w:t>Саратовской  области</w:t>
            </w:r>
            <w:proofErr w:type="gramEnd"/>
            <w:r w:rsidRPr="00885121">
              <w:t>»;</w:t>
            </w:r>
          </w:p>
          <w:p w14:paraId="0FDA2786" w14:textId="77777777" w:rsidR="00FB6F8E" w:rsidRPr="00FB6F8E" w:rsidRDefault="00FB6F8E" w:rsidP="00FB6F8E">
            <w:r w:rsidRPr="00FB6F8E">
              <w:t>обособленное подразделение «Движение первых» Саратовской области в г. Пугачёв;</w:t>
            </w:r>
          </w:p>
          <w:p w14:paraId="3F2AEDE9" w14:textId="77777777" w:rsidR="006170A4" w:rsidRPr="00885121" w:rsidRDefault="00885121" w:rsidP="00885121">
            <w:pPr>
              <w:jc w:val="both"/>
            </w:pPr>
            <w:r w:rsidRPr="00885121">
              <w:t>Молодежный Совет Пугачевского муниципального района;</w:t>
            </w:r>
          </w:p>
        </w:tc>
      </w:tr>
      <w:tr w:rsidR="00D5384F" w:rsidRPr="00B00CF8" w14:paraId="72FE22A4" w14:textId="77777777" w:rsidTr="00AB2093">
        <w:trPr>
          <w:trHeight w:val="546"/>
        </w:trPr>
        <w:tc>
          <w:tcPr>
            <w:tcW w:w="587" w:type="dxa"/>
          </w:tcPr>
          <w:p w14:paraId="2FA90AEF" w14:textId="77777777" w:rsidR="00D5384F" w:rsidRDefault="00D5384F" w:rsidP="006E337D">
            <w:pPr>
              <w:jc w:val="center"/>
            </w:pPr>
            <w:r>
              <w:t>4.2</w:t>
            </w:r>
          </w:p>
        </w:tc>
        <w:tc>
          <w:tcPr>
            <w:tcW w:w="4375" w:type="dxa"/>
          </w:tcPr>
          <w:p w14:paraId="03154D44" w14:textId="77777777" w:rsidR="00D5384F" w:rsidRDefault="00D5384F" w:rsidP="000A0867">
            <w:r>
              <w:t>Проведение мероприятий, посвященных Дню молодежи России</w:t>
            </w:r>
          </w:p>
        </w:tc>
        <w:tc>
          <w:tcPr>
            <w:tcW w:w="1417" w:type="dxa"/>
          </w:tcPr>
          <w:p w14:paraId="6341E665" w14:textId="77777777" w:rsidR="00D5384F" w:rsidRDefault="00D5384F" w:rsidP="00D5384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 </w:t>
            </w:r>
          </w:p>
          <w:p w14:paraId="72308F7A" w14:textId="77777777" w:rsidR="00D5384F" w:rsidRPr="00D5384F" w:rsidRDefault="00D5384F" w:rsidP="00D5384F">
            <w:pPr>
              <w:jc w:val="center"/>
              <w:rPr>
                <w:lang w:val="en-US"/>
              </w:rPr>
            </w:pPr>
            <w:r w:rsidRPr="00B00CF8">
              <w:t>202</w:t>
            </w:r>
            <w:r>
              <w:t>4</w:t>
            </w:r>
            <w:r w:rsidRPr="00B00CF8">
              <w:t xml:space="preserve"> год</w:t>
            </w:r>
            <w:r>
              <w:t>а</w:t>
            </w:r>
          </w:p>
        </w:tc>
        <w:tc>
          <w:tcPr>
            <w:tcW w:w="1418" w:type="dxa"/>
          </w:tcPr>
          <w:p w14:paraId="4BFD238C" w14:textId="77777777" w:rsidR="00D5384F" w:rsidRDefault="00D5384F" w:rsidP="000A0867">
            <w:pPr>
              <w:jc w:val="center"/>
            </w:pPr>
            <w:r>
              <w:t>МБ</w:t>
            </w:r>
          </w:p>
        </w:tc>
        <w:tc>
          <w:tcPr>
            <w:tcW w:w="1134" w:type="dxa"/>
          </w:tcPr>
          <w:p w14:paraId="49497ECF" w14:textId="77777777" w:rsidR="00D5384F" w:rsidRPr="00D5384F" w:rsidRDefault="00D5384F" w:rsidP="000A08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2392B9F2" w14:textId="77777777" w:rsidR="00D5384F" w:rsidRPr="00D5384F" w:rsidRDefault="00D5384F" w:rsidP="000A0867">
            <w:pPr>
              <w:jc w:val="center"/>
            </w:pPr>
            <w:r>
              <w:rPr>
                <w:lang w:val="en-US"/>
              </w:rPr>
              <w:t>10</w:t>
            </w:r>
            <w:r>
              <w:t>,0</w:t>
            </w:r>
          </w:p>
        </w:tc>
        <w:tc>
          <w:tcPr>
            <w:tcW w:w="5953" w:type="dxa"/>
          </w:tcPr>
          <w:p w14:paraId="4EF43E39" w14:textId="77777777" w:rsidR="003B029A" w:rsidRPr="00CC5F16" w:rsidRDefault="003B029A" w:rsidP="003B029A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0B03EB39" w14:textId="77777777" w:rsidR="001E2AC5" w:rsidRDefault="001E2AC5" w:rsidP="001E2AC5">
            <w:r w:rsidRPr="00E0381A">
              <w:t xml:space="preserve">управление образования администрации Пугачевского </w:t>
            </w:r>
            <w:r w:rsidRPr="00E0381A">
              <w:lastRenderedPageBreak/>
              <w:t>муниципального района Саратовской области;</w:t>
            </w:r>
          </w:p>
          <w:p w14:paraId="3063AD5E" w14:textId="77777777" w:rsidR="00FB6F8E" w:rsidRPr="00FB6F8E" w:rsidRDefault="00FB6F8E" w:rsidP="00FB6F8E">
            <w:pPr>
              <w:jc w:val="both"/>
            </w:pPr>
            <w:r>
              <w:t>о</w:t>
            </w:r>
            <w:r w:rsidRPr="00FB6F8E">
              <w:t>бособленное подразделение «Движение первых» Саратовской области в г. Пугачёв;</w:t>
            </w:r>
          </w:p>
          <w:p w14:paraId="7AFEC9CF" w14:textId="77777777" w:rsidR="001E2AC5" w:rsidRPr="003B029A" w:rsidRDefault="001E2AC5" w:rsidP="001E2AC5">
            <w:pPr>
              <w:jc w:val="both"/>
            </w:pPr>
            <w:r w:rsidRPr="003B029A">
              <w:t>Молодежный Совет Пугачевского муниципального района;</w:t>
            </w:r>
          </w:p>
          <w:p w14:paraId="1B910229" w14:textId="77777777" w:rsidR="001E2AC5" w:rsidRPr="003B029A" w:rsidRDefault="001E2AC5" w:rsidP="001E2AC5">
            <w:pPr>
              <w:jc w:val="both"/>
            </w:pPr>
            <w:r w:rsidRPr="003B029A">
              <w:t>Общественная палата Пугачевского муниципального района;</w:t>
            </w:r>
          </w:p>
          <w:p w14:paraId="250CB164" w14:textId="77777777" w:rsidR="00D5384F" w:rsidRPr="00B00CF8" w:rsidRDefault="001E2AC5" w:rsidP="001E2AC5">
            <w:pPr>
              <w:pStyle w:val="aff5"/>
              <w:jc w:val="both"/>
              <w:rPr>
                <w:szCs w:val="22"/>
                <w:lang w:val="ru-RU"/>
              </w:rPr>
            </w:pPr>
            <w:r w:rsidRPr="003B029A">
              <w:rPr>
                <w:szCs w:val="24"/>
                <w:lang w:val="ru-RU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3B029A">
              <w:rPr>
                <w:szCs w:val="24"/>
                <w:lang w:val="ru-RU"/>
              </w:rPr>
              <w:t>Важина</w:t>
            </w:r>
            <w:proofErr w:type="spellEnd"/>
            <w:r w:rsidRPr="003B029A">
              <w:rPr>
                <w:szCs w:val="24"/>
                <w:lang w:val="ru-RU"/>
              </w:rPr>
              <w:t>»;</w:t>
            </w:r>
          </w:p>
        </w:tc>
      </w:tr>
      <w:tr w:rsidR="006170A4" w:rsidRPr="00B00CF8" w14:paraId="4F7D037A" w14:textId="77777777" w:rsidTr="00BF2845">
        <w:trPr>
          <w:trHeight w:val="307"/>
        </w:trPr>
        <w:tc>
          <w:tcPr>
            <w:tcW w:w="16018" w:type="dxa"/>
            <w:gridSpan w:val="7"/>
          </w:tcPr>
          <w:p w14:paraId="1A83DB33" w14:textId="383CE7B1" w:rsidR="006170A4" w:rsidRPr="00BF2845" w:rsidRDefault="006170A4" w:rsidP="00620B88">
            <w:pPr>
              <w:pStyle w:val="aff5"/>
              <w:rPr>
                <w:szCs w:val="24"/>
                <w:lang w:val="ru-RU"/>
              </w:rPr>
            </w:pPr>
            <w:r w:rsidRPr="00BF2845">
              <w:rPr>
                <w:szCs w:val="24"/>
                <w:lang w:val="ru-RU"/>
              </w:rPr>
              <w:t>Задача</w:t>
            </w:r>
            <w:r w:rsidR="004378FB">
              <w:rPr>
                <w:szCs w:val="24"/>
                <w:lang w:val="ru-RU"/>
              </w:rPr>
              <w:t xml:space="preserve"> </w:t>
            </w:r>
            <w:proofErr w:type="gramStart"/>
            <w:r w:rsidR="00FB6F8E">
              <w:rPr>
                <w:szCs w:val="24"/>
                <w:lang w:val="ru-RU"/>
              </w:rPr>
              <w:t>5</w:t>
            </w:r>
            <w:r w:rsidRPr="00BF2845">
              <w:rPr>
                <w:szCs w:val="24"/>
                <w:lang w:val="ru-RU"/>
              </w:rPr>
              <w:t xml:space="preserve">:  </w:t>
            </w:r>
            <w:r w:rsidR="00BF2845" w:rsidRPr="00BF2845">
              <w:rPr>
                <w:szCs w:val="24"/>
                <w:lang w:val="ru-RU"/>
              </w:rPr>
              <w:t>создание</w:t>
            </w:r>
            <w:proofErr w:type="gramEnd"/>
            <w:r w:rsidR="00BF2845" w:rsidRPr="00BF2845">
              <w:rPr>
                <w:szCs w:val="24"/>
                <w:lang w:val="ru-RU"/>
              </w:rPr>
              <w:t xml:space="preserve"> условий для патриотического, духовно – нравственного воспитания молодежи;</w:t>
            </w:r>
          </w:p>
        </w:tc>
      </w:tr>
      <w:tr w:rsidR="006860D4" w:rsidRPr="00B00CF8" w14:paraId="732CCAB8" w14:textId="77777777" w:rsidTr="00AB2093">
        <w:trPr>
          <w:trHeight w:val="546"/>
        </w:trPr>
        <w:tc>
          <w:tcPr>
            <w:tcW w:w="587" w:type="dxa"/>
          </w:tcPr>
          <w:p w14:paraId="09FB31E5" w14:textId="77777777" w:rsidR="006860D4" w:rsidRPr="00B00CF8" w:rsidRDefault="006860D4" w:rsidP="006E337D">
            <w:pPr>
              <w:jc w:val="center"/>
            </w:pPr>
            <w:r>
              <w:t>5.1</w:t>
            </w:r>
          </w:p>
        </w:tc>
        <w:tc>
          <w:tcPr>
            <w:tcW w:w="4375" w:type="dxa"/>
          </w:tcPr>
          <w:p w14:paraId="04B5D81D" w14:textId="77777777" w:rsidR="006860D4" w:rsidRPr="00B00CF8" w:rsidRDefault="006860D4" w:rsidP="00BF2845">
            <w:r>
              <w:t>Проведение акции по благоустройству воинских захоронений и мемориалов «Никто не забыт, ничто не забыто»</w:t>
            </w:r>
          </w:p>
        </w:tc>
        <w:tc>
          <w:tcPr>
            <w:tcW w:w="1417" w:type="dxa"/>
          </w:tcPr>
          <w:p w14:paraId="4F3093AC" w14:textId="77777777" w:rsidR="006860D4" w:rsidRDefault="006860D4" w:rsidP="00620B88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 </w:t>
            </w:r>
          </w:p>
          <w:p w14:paraId="159DFDBC" w14:textId="77777777" w:rsidR="006860D4" w:rsidRPr="00D5384F" w:rsidRDefault="006860D4" w:rsidP="00620B88">
            <w:pPr>
              <w:jc w:val="center"/>
              <w:rPr>
                <w:lang w:val="en-US"/>
              </w:rPr>
            </w:pPr>
            <w:r w:rsidRPr="00B00CF8">
              <w:t>202</w:t>
            </w:r>
            <w:r>
              <w:t>4</w:t>
            </w:r>
            <w:r w:rsidRPr="00B00CF8">
              <w:t xml:space="preserve"> год</w:t>
            </w:r>
            <w:r>
              <w:t>а</w:t>
            </w:r>
          </w:p>
        </w:tc>
        <w:tc>
          <w:tcPr>
            <w:tcW w:w="1418" w:type="dxa"/>
          </w:tcPr>
          <w:p w14:paraId="691BDD60" w14:textId="77777777" w:rsidR="006860D4" w:rsidRDefault="006860D4" w:rsidP="00620B88">
            <w:pPr>
              <w:jc w:val="center"/>
            </w:pPr>
            <w:r>
              <w:t>МБ</w:t>
            </w:r>
          </w:p>
        </w:tc>
        <w:tc>
          <w:tcPr>
            <w:tcW w:w="1134" w:type="dxa"/>
          </w:tcPr>
          <w:p w14:paraId="6D08A209" w14:textId="77777777" w:rsidR="006860D4" w:rsidRPr="00D5384F" w:rsidRDefault="006860D4" w:rsidP="00620B88">
            <w:pPr>
              <w:jc w:val="center"/>
              <w:rPr>
                <w:lang w:val="en-US"/>
              </w:rPr>
            </w:pPr>
            <w:r>
              <w:t>2,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7F3D1E43" w14:textId="77777777" w:rsidR="006860D4" w:rsidRPr="00D5384F" w:rsidRDefault="006860D4" w:rsidP="00620B88">
            <w:pPr>
              <w:jc w:val="center"/>
            </w:pPr>
            <w:r>
              <w:t>2,0</w:t>
            </w:r>
          </w:p>
        </w:tc>
        <w:tc>
          <w:tcPr>
            <w:tcW w:w="5953" w:type="dxa"/>
          </w:tcPr>
          <w:p w14:paraId="66BEFF3A" w14:textId="77777777" w:rsidR="003B029A" w:rsidRPr="00CC5F16" w:rsidRDefault="003B029A" w:rsidP="003B029A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48523CE5" w14:textId="77777777" w:rsidR="001E2AC5" w:rsidRDefault="001E2AC5" w:rsidP="001E2AC5">
            <w:r w:rsidRPr="00180F5E">
              <w:rPr>
                <w:color w:val="000000"/>
              </w:rPr>
              <w:t>муниципальное бюджетное учреждение</w:t>
            </w:r>
            <w:r w:rsidRPr="00180F5E">
              <w:t xml:space="preserve"> дополнительного образования «Центр развития творчества детей и юношества </w:t>
            </w:r>
            <w:proofErr w:type="spellStart"/>
            <w:r w:rsidRPr="00180F5E">
              <w:t>г.Пугачева</w:t>
            </w:r>
            <w:proofErr w:type="spellEnd"/>
            <w:r w:rsidRPr="00180F5E">
              <w:t xml:space="preserve"> </w:t>
            </w:r>
            <w:proofErr w:type="gramStart"/>
            <w:r w:rsidRPr="00180F5E">
              <w:t>Саратовской  области</w:t>
            </w:r>
            <w:proofErr w:type="gramEnd"/>
            <w:r w:rsidRPr="00180F5E">
              <w:t>»;</w:t>
            </w:r>
          </w:p>
          <w:p w14:paraId="15F6FB74" w14:textId="77777777" w:rsidR="001E2AC5" w:rsidRPr="00E0381A" w:rsidRDefault="001E2AC5" w:rsidP="001E2AC5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3F1957F3" w14:textId="77777777" w:rsidR="00FB6F8E" w:rsidRPr="00FB6F8E" w:rsidRDefault="00FB6F8E" w:rsidP="00FB6F8E">
            <w:r w:rsidRPr="00FB6F8E">
              <w:t>обособленное подразделение «Движение первых» Саратовской области в г. Пугачёв;</w:t>
            </w:r>
          </w:p>
          <w:p w14:paraId="4A4FD1B4" w14:textId="77777777" w:rsidR="006860D4" w:rsidRPr="001E2AC5" w:rsidRDefault="001E2AC5" w:rsidP="001E2AC5">
            <w:pPr>
              <w:pStyle w:val="aff5"/>
              <w:jc w:val="both"/>
              <w:rPr>
                <w:szCs w:val="22"/>
                <w:lang w:val="ru-RU"/>
              </w:rPr>
            </w:pPr>
            <w:r w:rsidRPr="001E2AC5">
              <w:rPr>
                <w:szCs w:val="24"/>
                <w:lang w:val="ru-RU"/>
              </w:rPr>
              <w:t>Молодежный Совет Пугачевского муниципального района;</w:t>
            </w:r>
          </w:p>
        </w:tc>
      </w:tr>
      <w:tr w:rsidR="006860D4" w:rsidRPr="00B00CF8" w14:paraId="671C5E3F" w14:textId="77777777" w:rsidTr="00AB2093">
        <w:trPr>
          <w:trHeight w:val="546"/>
        </w:trPr>
        <w:tc>
          <w:tcPr>
            <w:tcW w:w="587" w:type="dxa"/>
          </w:tcPr>
          <w:p w14:paraId="1869D701" w14:textId="77777777" w:rsidR="006860D4" w:rsidRPr="00B00CF8" w:rsidRDefault="006860D4" w:rsidP="006E337D">
            <w:pPr>
              <w:jc w:val="center"/>
            </w:pPr>
            <w:r>
              <w:t>5.2</w:t>
            </w:r>
          </w:p>
        </w:tc>
        <w:tc>
          <w:tcPr>
            <w:tcW w:w="4375" w:type="dxa"/>
          </w:tcPr>
          <w:p w14:paraId="2F69F30B" w14:textId="77777777" w:rsidR="006860D4" w:rsidRPr="00B00CF8" w:rsidRDefault="006860D4" w:rsidP="00BF2845">
            <w:r>
              <w:t>Проведение конкурсов среди учащихся общеобразовательных учреждений на военную тематику</w:t>
            </w:r>
          </w:p>
        </w:tc>
        <w:tc>
          <w:tcPr>
            <w:tcW w:w="1417" w:type="dxa"/>
          </w:tcPr>
          <w:p w14:paraId="0E9DB0E2" w14:textId="77777777" w:rsidR="006860D4" w:rsidRDefault="006860D4" w:rsidP="00620B88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 </w:t>
            </w:r>
          </w:p>
          <w:p w14:paraId="5297974E" w14:textId="77777777" w:rsidR="006860D4" w:rsidRPr="00D5384F" w:rsidRDefault="006860D4" w:rsidP="00620B88">
            <w:pPr>
              <w:jc w:val="center"/>
              <w:rPr>
                <w:lang w:val="en-US"/>
              </w:rPr>
            </w:pPr>
            <w:r w:rsidRPr="00B00CF8">
              <w:t>202</w:t>
            </w:r>
            <w:r>
              <w:t>4</w:t>
            </w:r>
            <w:r w:rsidRPr="00B00CF8">
              <w:t xml:space="preserve"> год</w:t>
            </w:r>
            <w:r>
              <w:t>а</w:t>
            </w:r>
          </w:p>
        </w:tc>
        <w:tc>
          <w:tcPr>
            <w:tcW w:w="1418" w:type="dxa"/>
          </w:tcPr>
          <w:p w14:paraId="1C9476EF" w14:textId="77777777" w:rsidR="006860D4" w:rsidRDefault="0046143B" w:rsidP="00620B8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6A38260" w14:textId="77777777" w:rsidR="006860D4" w:rsidRPr="00D5384F" w:rsidRDefault="0046143B" w:rsidP="00620B88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</w:tcPr>
          <w:p w14:paraId="49CD3E4B" w14:textId="77777777" w:rsidR="006860D4" w:rsidRPr="00D5384F" w:rsidRDefault="0046143B" w:rsidP="00620B88">
            <w:pPr>
              <w:jc w:val="center"/>
            </w:pPr>
            <w:r>
              <w:t>-</w:t>
            </w:r>
          </w:p>
        </w:tc>
        <w:tc>
          <w:tcPr>
            <w:tcW w:w="5953" w:type="dxa"/>
          </w:tcPr>
          <w:p w14:paraId="61DB9D88" w14:textId="77777777" w:rsidR="003B029A" w:rsidRPr="00CC5F16" w:rsidRDefault="003B029A" w:rsidP="003B029A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413765E3" w14:textId="77777777" w:rsidR="001E2AC5" w:rsidRPr="00E0381A" w:rsidRDefault="001E2AC5" w:rsidP="001E2AC5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054C9C7F" w14:textId="77777777" w:rsidR="006860D4" w:rsidRPr="00B00CF8" w:rsidRDefault="006860D4" w:rsidP="000931C4">
            <w:pPr>
              <w:pStyle w:val="aff5"/>
              <w:jc w:val="both"/>
              <w:rPr>
                <w:szCs w:val="22"/>
                <w:lang w:val="ru-RU"/>
              </w:rPr>
            </w:pPr>
          </w:p>
        </w:tc>
      </w:tr>
      <w:tr w:rsidR="00D83BBE" w:rsidRPr="00B00CF8" w14:paraId="79CBE7BF" w14:textId="77777777" w:rsidTr="00AB2093">
        <w:trPr>
          <w:trHeight w:val="18"/>
        </w:trPr>
        <w:tc>
          <w:tcPr>
            <w:tcW w:w="587" w:type="dxa"/>
          </w:tcPr>
          <w:p w14:paraId="465873DF" w14:textId="77777777" w:rsidR="00D83BBE" w:rsidRPr="00B00CF8" w:rsidRDefault="00D83BBE" w:rsidP="00DB4769">
            <w:pPr>
              <w:jc w:val="center"/>
              <w:rPr>
                <w:bCs/>
              </w:rPr>
            </w:pPr>
          </w:p>
        </w:tc>
        <w:tc>
          <w:tcPr>
            <w:tcW w:w="4375" w:type="dxa"/>
          </w:tcPr>
          <w:p w14:paraId="4A621BCF" w14:textId="77777777" w:rsidR="00D83BBE" w:rsidRPr="00B00CF8" w:rsidRDefault="00D83BBE" w:rsidP="00DB4769">
            <w:pPr>
              <w:rPr>
                <w:bCs/>
              </w:rPr>
            </w:pPr>
            <w:r w:rsidRPr="00B00CF8">
              <w:rPr>
                <w:bCs/>
              </w:rPr>
              <w:t>Итого по муниципальной программе:</w:t>
            </w:r>
          </w:p>
        </w:tc>
        <w:tc>
          <w:tcPr>
            <w:tcW w:w="11056" w:type="dxa"/>
            <w:gridSpan w:val="5"/>
          </w:tcPr>
          <w:p w14:paraId="30D1C052" w14:textId="77777777" w:rsidR="00D83BBE" w:rsidRPr="00B00CF8" w:rsidRDefault="000931C4" w:rsidP="002D752D">
            <w:pPr>
              <w:rPr>
                <w:bCs/>
              </w:rPr>
            </w:pPr>
            <w:r>
              <w:rPr>
                <w:bCs/>
              </w:rPr>
              <w:t>35</w:t>
            </w:r>
            <w:r w:rsidR="00D83BBE" w:rsidRPr="00B00CF8">
              <w:rPr>
                <w:bCs/>
              </w:rPr>
              <w:t>,0</w:t>
            </w:r>
          </w:p>
        </w:tc>
      </w:tr>
    </w:tbl>
    <w:p w14:paraId="1E86820D" w14:textId="77777777" w:rsidR="00A34E96" w:rsidRDefault="00A34E96" w:rsidP="00A34E96">
      <w:pPr>
        <w:tabs>
          <w:tab w:val="left" w:pos="1632"/>
        </w:tabs>
        <w:rPr>
          <w:bCs/>
        </w:rPr>
      </w:pPr>
    </w:p>
    <w:p w14:paraId="2937E359" w14:textId="77777777" w:rsidR="00A34E96" w:rsidRDefault="00A34E96" w:rsidP="00A34E96">
      <w:pPr>
        <w:tabs>
          <w:tab w:val="left" w:pos="1632"/>
        </w:tabs>
        <w:rPr>
          <w:bCs/>
        </w:rPr>
      </w:pPr>
    </w:p>
    <w:p w14:paraId="601990C4" w14:textId="77777777" w:rsidR="00A34E96" w:rsidRDefault="00A34E96" w:rsidP="00A34E96">
      <w:pPr>
        <w:tabs>
          <w:tab w:val="left" w:pos="1632"/>
        </w:tabs>
        <w:rPr>
          <w:bCs/>
        </w:rPr>
      </w:pPr>
    </w:p>
    <w:p w14:paraId="4FD39B53" w14:textId="77777777" w:rsidR="00A66ACA" w:rsidRPr="000931C4" w:rsidRDefault="000931C4" w:rsidP="00A34E96">
      <w:pPr>
        <w:tabs>
          <w:tab w:val="left" w:pos="1632"/>
        </w:tabs>
        <w:jc w:val="center"/>
        <w:rPr>
          <w:bCs/>
        </w:rPr>
      </w:pPr>
      <w:r>
        <w:rPr>
          <w:bCs/>
        </w:rPr>
        <w:t>___________________</w:t>
      </w:r>
    </w:p>
    <w:p w14:paraId="03FA9D1E" w14:textId="77777777" w:rsidR="0046143B" w:rsidRDefault="0046143B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406A32D5" w14:textId="77777777" w:rsidR="0046143B" w:rsidRDefault="0046143B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0EC7AD5D" w14:textId="77777777" w:rsidR="00DD749A" w:rsidRPr="00B00CF8" w:rsidRDefault="00DD749A" w:rsidP="008921D7">
      <w:pPr>
        <w:tabs>
          <w:tab w:val="left" w:pos="1632"/>
        </w:tabs>
        <w:ind w:left="9781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lastRenderedPageBreak/>
        <w:t>Приложение № 3 к муниципальной</w:t>
      </w:r>
    </w:p>
    <w:p w14:paraId="1D528002" w14:textId="5C34A44C" w:rsidR="00DD749A" w:rsidRPr="00B00CF8" w:rsidRDefault="00215604" w:rsidP="000931C4">
      <w:pPr>
        <w:tabs>
          <w:tab w:val="left" w:pos="1276"/>
        </w:tabs>
        <w:ind w:left="9781"/>
        <w:rPr>
          <w:sz w:val="28"/>
          <w:szCs w:val="28"/>
        </w:rPr>
      </w:pPr>
      <w:r w:rsidRPr="00B00CF8">
        <w:rPr>
          <w:bCs/>
          <w:sz w:val="28"/>
          <w:szCs w:val="28"/>
        </w:rPr>
        <w:t>программе «</w:t>
      </w:r>
      <w:r w:rsidRPr="00B00CF8">
        <w:rPr>
          <w:sz w:val="28"/>
          <w:szCs w:val="28"/>
        </w:rPr>
        <w:t xml:space="preserve">Развитие </w:t>
      </w:r>
      <w:r w:rsidR="000931C4">
        <w:rPr>
          <w:sz w:val="28"/>
          <w:szCs w:val="28"/>
        </w:rPr>
        <w:t xml:space="preserve">молодежной политики </w:t>
      </w:r>
      <w:r w:rsidR="00101FC3">
        <w:rPr>
          <w:sz w:val="28"/>
          <w:szCs w:val="28"/>
        </w:rPr>
        <w:t xml:space="preserve">в </w:t>
      </w:r>
      <w:r w:rsidR="000931C4">
        <w:rPr>
          <w:sz w:val="28"/>
          <w:szCs w:val="28"/>
        </w:rPr>
        <w:t>муниципально</w:t>
      </w:r>
      <w:r w:rsidR="00101FC3">
        <w:rPr>
          <w:sz w:val="28"/>
          <w:szCs w:val="28"/>
        </w:rPr>
        <w:t>м</w:t>
      </w:r>
      <w:r w:rsidR="000931C4">
        <w:rPr>
          <w:sz w:val="28"/>
          <w:szCs w:val="28"/>
        </w:rPr>
        <w:t xml:space="preserve"> образовани</w:t>
      </w:r>
      <w:r w:rsidR="00101FC3">
        <w:rPr>
          <w:sz w:val="28"/>
          <w:szCs w:val="28"/>
        </w:rPr>
        <w:t>и</w:t>
      </w:r>
      <w:r w:rsidR="000931C4">
        <w:rPr>
          <w:sz w:val="28"/>
          <w:szCs w:val="28"/>
        </w:rPr>
        <w:t xml:space="preserve"> города Пугачева </w:t>
      </w:r>
      <w:r w:rsidR="000D6DA3" w:rsidRPr="00B00CF8">
        <w:rPr>
          <w:sz w:val="28"/>
          <w:szCs w:val="28"/>
        </w:rPr>
        <w:t>Саратовской</w:t>
      </w:r>
      <w:r w:rsidR="007A41F3">
        <w:rPr>
          <w:sz w:val="28"/>
          <w:szCs w:val="28"/>
        </w:rPr>
        <w:t xml:space="preserve"> </w:t>
      </w:r>
      <w:r w:rsidR="000D6DA3" w:rsidRPr="00B00CF8">
        <w:rPr>
          <w:sz w:val="28"/>
          <w:szCs w:val="28"/>
        </w:rPr>
        <w:t>области</w:t>
      </w:r>
      <w:r w:rsidRPr="00B00CF8">
        <w:rPr>
          <w:sz w:val="28"/>
          <w:szCs w:val="28"/>
        </w:rPr>
        <w:t xml:space="preserve"> на 202</w:t>
      </w:r>
      <w:r w:rsidR="007A41F3">
        <w:rPr>
          <w:sz w:val="28"/>
          <w:szCs w:val="28"/>
        </w:rPr>
        <w:t>4</w:t>
      </w:r>
      <w:r w:rsidR="00DC009E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год»</w:t>
      </w:r>
    </w:p>
    <w:p w14:paraId="0105A18D" w14:textId="77777777" w:rsidR="00DD749A" w:rsidRPr="00B00CF8" w:rsidRDefault="00DD749A" w:rsidP="00DD749A">
      <w:pPr>
        <w:jc w:val="center"/>
        <w:rPr>
          <w:sz w:val="28"/>
          <w:szCs w:val="28"/>
        </w:rPr>
      </w:pPr>
    </w:p>
    <w:p w14:paraId="50134303" w14:textId="77777777" w:rsidR="00DD749A" w:rsidRPr="00B00CF8" w:rsidRDefault="00DD749A" w:rsidP="00DD749A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Распределение объема финансовых ресурсов,</w:t>
      </w:r>
    </w:p>
    <w:p w14:paraId="0DFEAB0D" w14:textId="77777777" w:rsidR="00215604" w:rsidRPr="00B00CF8" w:rsidRDefault="00DD749A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sz w:val="28"/>
          <w:szCs w:val="28"/>
        </w:rPr>
        <w:t xml:space="preserve">необходимых для реализации </w:t>
      </w:r>
      <w:r w:rsidR="00215604" w:rsidRPr="00B00CF8">
        <w:rPr>
          <w:b/>
          <w:sz w:val="28"/>
          <w:szCs w:val="28"/>
        </w:rPr>
        <w:t xml:space="preserve">муниципальной программы </w:t>
      </w:r>
      <w:r w:rsidR="00215604" w:rsidRPr="00B00CF8">
        <w:rPr>
          <w:b/>
          <w:bCs/>
          <w:sz w:val="28"/>
          <w:szCs w:val="28"/>
        </w:rPr>
        <w:t xml:space="preserve">«Развитие </w:t>
      </w:r>
      <w:r w:rsidR="000931C4">
        <w:rPr>
          <w:b/>
          <w:bCs/>
          <w:sz w:val="28"/>
          <w:szCs w:val="28"/>
        </w:rPr>
        <w:t xml:space="preserve">молодежной политики </w:t>
      </w:r>
      <w:r w:rsidR="00101FC3">
        <w:rPr>
          <w:b/>
          <w:bCs/>
          <w:sz w:val="28"/>
          <w:szCs w:val="28"/>
        </w:rPr>
        <w:t xml:space="preserve">в муниципальном образовании города Пугачева </w:t>
      </w:r>
      <w:r w:rsidR="00E512EA" w:rsidRPr="00B00CF8">
        <w:rPr>
          <w:b/>
          <w:bCs/>
          <w:sz w:val="28"/>
          <w:szCs w:val="28"/>
        </w:rPr>
        <w:t xml:space="preserve">Саратовской области </w:t>
      </w:r>
      <w:r w:rsidR="00215604" w:rsidRPr="00B00CF8">
        <w:rPr>
          <w:b/>
          <w:bCs/>
          <w:sz w:val="28"/>
          <w:szCs w:val="28"/>
        </w:rPr>
        <w:t>на 202</w:t>
      </w:r>
      <w:r w:rsidR="007A41F3">
        <w:rPr>
          <w:b/>
          <w:bCs/>
          <w:sz w:val="28"/>
          <w:szCs w:val="28"/>
        </w:rPr>
        <w:t xml:space="preserve">4 </w:t>
      </w:r>
      <w:r w:rsidR="00215604" w:rsidRPr="00B00CF8">
        <w:rPr>
          <w:b/>
          <w:bCs/>
          <w:sz w:val="28"/>
          <w:szCs w:val="28"/>
        </w:rPr>
        <w:t>год»</w:t>
      </w:r>
    </w:p>
    <w:p w14:paraId="7DF4D24F" w14:textId="77777777" w:rsidR="00693D41" w:rsidRPr="00B00CF8" w:rsidRDefault="00693D41" w:rsidP="00215604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984" w:type="dxa"/>
        <w:tblLook w:val="04A0" w:firstRow="1" w:lastRow="0" w:firstColumn="1" w:lastColumn="0" w:noHBand="0" w:noVBand="1"/>
      </w:tblPr>
      <w:tblGrid>
        <w:gridCol w:w="3794"/>
        <w:gridCol w:w="6520"/>
        <w:gridCol w:w="1763"/>
        <w:gridCol w:w="2065"/>
        <w:gridCol w:w="1842"/>
      </w:tblGrid>
      <w:tr w:rsidR="00215604" w:rsidRPr="00B00CF8" w14:paraId="663B7C0D" w14:textId="77777777" w:rsidTr="00A66ACA">
        <w:tc>
          <w:tcPr>
            <w:tcW w:w="3794" w:type="dxa"/>
            <w:vMerge w:val="restart"/>
          </w:tcPr>
          <w:p w14:paraId="34351091" w14:textId="77777777" w:rsidR="00215604" w:rsidRPr="00B00CF8" w:rsidRDefault="00215604" w:rsidP="00A66ACA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Наименование программы</w:t>
            </w:r>
          </w:p>
          <w:p w14:paraId="72C96BDB" w14:textId="77777777" w:rsidR="00215604" w:rsidRPr="00B00CF8" w:rsidRDefault="00215604" w:rsidP="00A66ACA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343BA0F4" w14:textId="77777777" w:rsidR="00215604" w:rsidRPr="00B00CF8" w:rsidRDefault="00215604" w:rsidP="00A66ACA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vMerge w:val="restart"/>
          </w:tcPr>
          <w:p w14:paraId="6E9A75CC" w14:textId="77777777" w:rsidR="00215604" w:rsidRPr="00B00CF8" w:rsidRDefault="00215604" w:rsidP="00A66ACA">
            <w:pPr>
              <w:spacing w:before="28" w:after="28"/>
              <w:jc w:val="center"/>
              <w:rPr>
                <w:b/>
                <w:color w:val="000000"/>
              </w:rPr>
            </w:pPr>
            <w:r w:rsidRPr="00B00CF8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763" w:type="dxa"/>
            <w:vMerge w:val="restart"/>
          </w:tcPr>
          <w:p w14:paraId="36A6060D" w14:textId="77777777" w:rsidR="00035FAA" w:rsidRPr="00B00CF8" w:rsidRDefault="00035FAA" w:rsidP="00A66ACA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Источники финансового обеспечения</w:t>
            </w:r>
          </w:p>
          <w:p w14:paraId="1A42ECC7" w14:textId="77777777" w:rsidR="00215604" w:rsidRPr="00B00CF8" w:rsidRDefault="00215604" w:rsidP="00A66ACA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3907" w:type="dxa"/>
            <w:gridSpan w:val="2"/>
          </w:tcPr>
          <w:p w14:paraId="14824FC9" w14:textId="77777777" w:rsidR="00215604" w:rsidRPr="00B00CF8" w:rsidRDefault="00035FAA" w:rsidP="00A66ACA">
            <w:pPr>
              <w:spacing w:before="28" w:after="28"/>
              <w:jc w:val="center"/>
              <w:rPr>
                <w:b/>
                <w:color w:val="000000"/>
              </w:rPr>
            </w:pPr>
            <w:r w:rsidRPr="00B00CF8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FD051A" w:rsidRPr="00B00CF8" w14:paraId="3FCD3583" w14:textId="77777777" w:rsidTr="00C86A65">
        <w:trPr>
          <w:trHeight w:val="602"/>
        </w:trPr>
        <w:tc>
          <w:tcPr>
            <w:tcW w:w="3794" w:type="dxa"/>
            <w:vMerge/>
          </w:tcPr>
          <w:p w14:paraId="1312FB1B" w14:textId="77777777" w:rsidR="00FD051A" w:rsidRPr="00B00CF8" w:rsidRDefault="00FD051A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6520" w:type="dxa"/>
            <w:vMerge/>
          </w:tcPr>
          <w:p w14:paraId="5A38025D" w14:textId="77777777" w:rsidR="00FD051A" w:rsidRPr="00B00CF8" w:rsidRDefault="00FD051A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1763" w:type="dxa"/>
            <w:vMerge/>
          </w:tcPr>
          <w:p w14:paraId="31BF9589" w14:textId="77777777" w:rsidR="00FD051A" w:rsidRPr="00B00CF8" w:rsidRDefault="00FD051A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2065" w:type="dxa"/>
          </w:tcPr>
          <w:p w14:paraId="1DD863E4" w14:textId="77777777" w:rsidR="00FD051A" w:rsidRPr="00B00CF8" w:rsidRDefault="00FD051A" w:rsidP="002C0935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 xml:space="preserve">Всего </w:t>
            </w:r>
          </w:p>
          <w:p w14:paraId="117CE15F" w14:textId="77777777" w:rsidR="00FD051A" w:rsidRPr="00B00CF8" w:rsidRDefault="00FD051A" w:rsidP="002C0935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(тыс. руб.)</w:t>
            </w:r>
          </w:p>
        </w:tc>
        <w:tc>
          <w:tcPr>
            <w:tcW w:w="1842" w:type="dxa"/>
          </w:tcPr>
          <w:p w14:paraId="7EDEAE2F" w14:textId="77777777" w:rsidR="00FD051A" w:rsidRPr="00B00CF8" w:rsidRDefault="00FD051A" w:rsidP="007A41F3">
            <w:pPr>
              <w:tabs>
                <w:tab w:val="left" w:pos="210"/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202</w:t>
            </w:r>
            <w:r w:rsidR="007A41F3">
              <w:rPr>
                <w:b/>
              </w:rPr>
              <w:t>4</w:t>
            </w:r>
            <w:r w:rsidRPr="00B00CF8">
              <w:rPr>
                <w:b/>
              </w:rPr>
              <w:t xml:space="preserve"> год</w:t>
            </w:r>
          </w:p>
        </w:tc>
      </w:tr>
      <w:tr w:rsidR="00FD051A" w:rsidRPr="00B00CF8" w14:paraId="62EA0BA4" w14:textId="77777777" w:rsidTr="0099387A">
        <w:trPr>
          <w:trHeight w:val="1035"/>
        </w:trPr>
        <w:tc>
          <w:tcPr>
            <w:tcW w:w="3794" w:type="dxa"/>
            <w:vMerge w:val="restart"/>
          </w:tcPr>
          <w:p w14:paraId="3E8AC6EB" w14:textId="77777777" w:rsidR="00FD051A" w:rsidRPr="00B00CF8" w:rsidRDefault="00FD051A" w:rsidP="002C0935">
            <w:pPr>
              <w:tabs>
                <w:tab w:val="left" w:pos="1632"/>
              </w:tabs>
              <w:rPr>
                <w:bCs/>
              </w:rPr>
            </w:pPr>
            <w:r w:rsidRPr="00B00CF8">
              <w:rPr>
                <w:bCs/>
              </w:rPr>
              <w:t xml:space="preserve">«Развитие </w:t>
            </w:r>
            <w:r w:rsidR="00741275">
              <w:rPr>
                <w:bCs/>
              </w:rPr>
              <w:t xml:space="preserve">молодежной политики </w:t>
            </w:r>
            <w:r w:rsidR="00101FC3">
              <w:rPr>
                <w:bCs/>
              </w:rPr>
              <w:t>в</w:t>
            </w:r>
            <w:r w:rsidR="00741275">
              <w:rPr>
                <w:bCs/>
              </w:rPr>
              <w:t xml:space="preserve"> муниципально</w:t>
            </w:r>
            <w:r w:rsidR="00101FC3">
              <w:rPr>
                <w:bCs/>
              </w:rPr>
              <w:t>м</w:t>
            </w:r>
            <w:r w:rsidR="00741275">
              <w:rPr>
                <w:bCs/>
              </w:rPr>
              <w:t xml:space="preserve"> образовани</w:t>
            </w:r>
            <w:r w:rsidR="00101FC3">
              <w:rPr>
                <w:bCs/>
              </w:rPr>
              <w:t>и</w:t>
            </w:r>
            <w:r w:rsidR="00741275">
              <w:rPr>
                <w:bCs/>
              </w:rPr>
              <w:t xml:space="preserve"> города Пугачева </w:t>
            </w:r>
            <w:r w:rsidR="002F32F3" w:rsidRPr="00B00CF8">
              <w:rPr>
                <w:bCs/>
              </w:rPr>
              <w:t xml:space="preserve">Саратовской </w:t>
            </w:r>
            <w:proofErr w:type="gramStart"/>
            <w:r w:rsidR="002F32F3" w:rsidRPr="00B00CF8">
              <w:rPr>
                <w:bCs/>
              </w:rPr>
              <w:t xml:space="preserve">области </w:t>
            </w:r>
            <w:r w:rsidRPr="00B00CF8">
              <w:rPr>
                <w:bCs/>
              </w:rPr>
              <w:t xml:space="preserve"> на</w:t>
            </w:r>
            <w:proofErr w:type="gramEnd"/>
            <w:r w:rsidRPr="00B00CF8">
              <w:rPr>
                <w:bCs/>
              </w:rPr>
              <w:t xml:space="preserve"> 202</w:t>
            </w:r>
            <w:r w:rsidR="007A41F3">
              <w:rPr>
                <w:bCs/>
              </w:rPr>
              <w:t xml:space="preserve">4 </w:t>
            </w:r>
            <w:r w:rsidRPr="00B00CF8">
              <w:rPr>
                <w:bCs/>
              </w:rPr>
              <w:t>год»</w:t>
            </w:r>
          </w:p>
          <w:p w14:paraId="6CFE0786" w14:textId="77777777" w:rsidR="00FD051A" w:rsidRPr="00B00CF8" w:rsidRDefault="00FD051A" w:rsidP="002C0935">
            <w:pPr>
              <w:spacing w:before="28" w:after="28"/>
              <w:jc w:val="both"/>
              <w:rPr>
                <w:color w:val="000000"/>
              </w:rPr>
            </w:pPr>
          </w:p>
        </w:tc>
        <w:tc>
          <w:tcPr>
            <w:tcW w:w="6520" w:type="dxa"/>
            <w:vMerge w:val="restart"/>
          </w:tcPr>
          <w:p w14:paraId="68739DEF" w14:textId="77777777" w:rsidR="0056281A" w:rsidRDefault="00FD051A" w:rsidP="0072233A">
            <w:pPr>
              <w:jc w:val="both"/>
            </w:pPr>
            <w:r w:rsidRPr="00B00CF8">
              <w:t>отдел молодежной политики, спорта и туризма администрации Пуга</w:t>
            </w:r>
            <w:r w:rsidR="002C0935" w:rsidRPr="00B00CF8">
              <w:t>ч</w:t>
            </w:r>
            <w:r w:rsidR="0072233A" w:rsidRPr="00B00CF8">
              <w:t xml:space="preserve">евского </w:t>
            </w:r>
            <w:proofErr w:type="gramStart"/>
            <w:r w:rsidR="0072233A" w:rsidRPr="00B00CF8">
              <w:t>муниципального  района</w:t>
            </w:r>
            <w:proofErr w:type="gramEnd"/>
            <w:r w:rsidR="0072233A" w:rsidRPr="00B00CF8">
              <w:t xml:space="preserve">; </w:t>
            </w:r>
          </w:p>
          <w:p w14:paraId="367EB636" w14:textId="77777777" w:rsidR="00C86A65" w:rsidRPr="00B00CF8" w:rsidRDefault="00C86A65" w:rsidP="0072233A">
            <w:pPr>
              <w:jc w:val="both"/>
            </w:pPr>
            <w:r w:rsidRPr="003B029A">
              <w:t>управление образования администрации</w:t>
            </w:r>
            <w:r w:rsidRPr="00CC5F16">
              <w:rPr>
                <w:sz w:val="28"/>
                <w:szCs w:val="28"/>
              </w:rPr>
              <w:t xml:space="preserve"> </w:t>
            </w:r>
            <w:r w:rsidRPr="00C86A65">
              <w:t>Пугачевского муниципального района Саратовской области;</w:t>
            </w:r>
          </w:p>
          <w:p w14:paraId="36210E09" w14:textId="77777777" w:rsidR="00C86A65" w:rsidRPr="00C86A65" w:rsidRDefault="00C86A65" w:rsidP="00C86A65">
            <w:pPr>
              <w:jc w:val="both"/>
            </w:pPr>
            <w:r w:rsidRPr="00C86A65">
              <w:t>муниципальное автономное учреждение культуры «Культурно - досуговый центр»</w:t>
            </w:r>
            <w:r w:rsidR="00101FC3">
              <w:t xml:space="preserve"> Пугачевского муниципального района Саратовской области</w:t>
            </w:r>
            <w:r w:rsidRPr="00C86A65">
              <w:t>;</w:t>
            </w:r>
          </w:p>
          <w:p w14:paraId="2D242FA2" w14:textId="77777777" w:rsidR="00C86A65" w:rsidRPr="00C86A65" w:rsidRDefault="00C86A65" w:rsidP="00C86A65">
            <w:pPr>
              <w:jc w:val="both"/>
            </w:pPr>
            <w:r w:rsidRPr="00C86A65"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C86A65">
              <w:t>г.Пугачева</w:t>
            </w:r>
            <w:proofErr w:type="spellEnd"/>
            <w:r w:rsidRPr="00C86A65">
              <w:t xml:space="preserve"> </w:t>
            </w:r>
            <w:proofErr w:type="gramStart"/>
            <w:r w:rsidRPr="00C86A65">
              <w:t>Саратовской  области</w:t>
            </w:r>
            <w:proofErr w:type="gramEnd"/>
            <w:r w:rsidRPr="00C86A65">
              <w:t>»;</w:t>
            </w:r>
          </w:p>
          <w:p w14:paraId="604434D0" w14:textId="77777777" w:rsidR="00101FC3" w:rsidRPr="00101FC3" w:rsidRDefault="00101FC3" w:rsidP="00101FC3">
            <w:pPr>
              <w:jc w:val="both"/>
            </w:pPr>
            <w:r w:rsidRPr="00101FC3">
              <w:t>обособленное подразделение «Движение первых» Саратовской области в г. Пугачёв;</w:t>
            </w:r>
          </w:p>
          <w:p w14:paraId="33AAFD09" w14:textId="77777777" w:rsidR="00C86A65" w:rsidRPr="00C86A65" w:rsidRDefault="00C86A65" w:rsidP="00C86A65">
            <w:pPr>
              <w:jc w:val="both"/>
            </w:pPr>
            <w:r w:rsidRPr="00C86A65">
              <w:t>Молодежный Совет Пугачевского муниципального района;</w:t>
            </w:r>
          </w:p>
          <w:p w14:paraId="41BA0435" w14:textId="77777777" w:rsidR="00C86A65" w:rsidRPr="00C86A65" w:rsidRDefault="00C86A65" w:rsidP="00C86A65">
            <w:pPr>
              <w:jc w:val="both"/>
            </w:pPr>
            <w:r w:rsidRPr="00C86A65">
              <w:t>Общественная палата Пугачевского муниципального района;</w:t>
            </w:r>
          </w:p>
          <w:p w14:paraId="1840391A" w14:textId="77777777" w:rsidR="0056281A" w:rsidRPr="00B00CF8" w:rsidRDefault="00C86A65" w:rsidP="00C86A65">
            <w:pPr>
              <w:jc w:val="both"/>
            </w:pPr>
            <w:r w:rsidRPr="00C86A65"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C86A65">
              <w:t>Важина</w:t>
            </w:r>
            <w:proofErr w:type="spellEnd"/>
            <w:r w:rsidRPr="00C86A65">
              <w:t>»;</w:t>
            </w:r>
          </w:p>
        </w:tc>
        <w:tc>
          <w:tcPr>
            <w:tcW w:w="1763" w:type="dxa"/>
          </w:tcPr>
          <w:p w14:paraId="72DB57BC" w14:textId="77777777" w:rsidR="00FD051A" w:rsidRPr="00B00CF8" w:rsidRDefault="00FD051A" w:rsidP="002C0935">
            <w:pPr>
              <w:tabs>
                <w:tab w:val="left" w:pos="1632"/>
              </w:tabs>
              <w:jc w:val="center"/>
            </w:pPr>
            <w:r w:rsidRPr="00B00CF8">
              <w:t>Всего</w:t>
            </w:r>
          </w:p>
        </w:tc>
        <w:tc>
          <w:tcPr>
            <w:tcW w:w="2065" w:type="dxa"/>
          </w:tcPr>
          <w:p w14:paraId="63C1B776" w14:textId="77777777" w:rsidR="00FD051A" w:rsidRPr="00B00CF8" w:rsidRDefault="008415B7" w:rsidP="00EF2129">
            <w:pPr>
              <w:spacing w:before="28" w:after="28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842" w:type="dxa"/>
          </w:tcPr>
          <w:p w14:paraId="19A826ED" w14:textId="77777777" w:rsidR="00FD051A" w:rsidRPr="00B00CF8" w:rsidRDefault="008415B7" w:rsidP="00EF2129">
            <w:pPr>
              <w:spacing w:before="28" w:after="28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FD051A" w:rsidRPr="00B00CF8" w14:paraId="7424D01C" w14:textId="77777777" w:rsidTr="0099387A">
        <w:trPr>
          <w:trHeight w:val="2098"/>
        </w:trPr>
        <w:tc>
          <w:tcPr>
            <w:tcW w:w="3794" w:type="dxa"/>
            <w:vMerge/>
          </w:tcPr>
          <w:p w14:paraId="47CD7F99" w14:textId="77777777" w:rsidR="00FD051A" w:rsidRPr="00B00CF8" w:rsidRDefault="00FD051A" w:rsidP="002C0935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6520" w:type="dxa"/>
            <w:vMerge/>
          </w:tcPr>
          <w:p w14:paraId="31A4F570" w14:textId="77777777" w:rsidR="00FD051A" w:rsidRPr="00B00CF8" w:rsidRDefault="00FD051A" w:rsidP="002C0935">
            <w:pPr>
              <w:spacing w:before="28" w:after="28"/>
              <w:jc w:val="both"/>
            </w:pPr>
          </w:p>
        </w:tc>
        <w:tc>
          <w:tcPr>
            <w:tcW w:w="1763" w:type="dxa"/>
          </w:tcPr>
          <w:p w14:paraId="20688FE6" w14:textId="77777777" w:rsidR="00FD051A" w:rsidRPr="00B00CF8" w:rsidRDefault="00FD051A" w:rsidP="002C0935">
            <w:pPr>
              <w:tabs>
                <w:tab w:val="left" w:pos="1632"/>
              </w:tabs>
              <w:jc w:val="center"/>
            </w:pPr>
            <w:r w:rsidRPr="00B00CF8">
              <w:t>МБ</w:t>
            </w:r>
          </w:p>
        </w:tc>
        <w:tc>
          <w:tcPr>
            <w:tcW w:w="2065" w:type="dxa"/>
          </w:tcPr>
          <w:p w14:paraId="66652599" w14:textId="77777777" w:rsidR="00FD051A" w:rsidRPr="00B00CF8" w:rsidRDefault="008415B7" w:rsidP="00EF2129">
            <w:pPr>
              <w:spacing w:before="28" w:after="28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842" w:type="dxa"/>
          </w:tcPr>
          <w:p w14:paraId="51603D84" w14:textId="77777777" w:rsidR="00FD051A" w:rsidRPr="00B00CF8" w:rsidRDefault="008415B7" w:rsidP="00EF2129">
            <w:pPr>
              <w:spacing w:before="28" w:after="28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FD051A" w:rsidRPr="00B00CF8" w14:paraId="4BB7B084" w14:textId="77777777" w:rsidTr="00C86A65">
        <w:trPr>
          <w:trHeight w:val="201"/>
        </w:trPr>
        <w:tc>
          <w:tcPr>
            <w:tcW w:w="3794" w:type="dxa"/>
          </w:tcPr>
          <w:p w14:paraId="4350B63C" w14:textId="77777777" w:rsidR="00FD051A" w:rsidRPr="00B00CF8" w:rsidRDefault="00FD051A" w:rsidP="002C0935">
            <w:pPr>
              <w:spacing w:before="28" w:after="28"/>
              <w:jc w:val="both"/>
            </w:pPr>
            <w:r w:rsidRPr="00B00CF8">
              <w:t xml:space="preserve">Итого </w:t>
            </w:r>
          </w:p>
        </w:tc>
        <w:tc>
          <w:tcPr>
            <w:tcW w:w="6520" w:type="dxa"/>
          </w:tcPr>
          <w:p w14:paraId="0A6C0393" w14:textId="77777777" w:rsidR="00FD051A" w:rsidRPr="00B00CF8" w:rsidRDefault="00FD051A" w:rsidP="002C0935">
            <w:pPr>
              <w:spacing w:before="28" w:after="28"/>
              <w:jc w:val="both"/>
            </w:pPr>
          </w:p>
        </w:tc>
        <w:tc>
          <w:tcPr>
            <w:tcW w:w="5670" w:type="dxa"/>
            <w:gridSpan w:val="3"/>
          </w:tcPr>
          <w:p w14:paraId="6CD1E7D4" w14:textId="77777777" w:rsidR="00FD051A" w:rsidRPr="00B00CF8" w:rsidRDefault="00741275" w:rsidP="002D752D">
            <w:pPr>
              <w:spacing w:before="28" w:after="28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FD051A" w:rsidRPr="00B00CF8">
              <w:rPr>
                <w:color w:val="000000"/>
              </w:rPr>
              <w:t>,0</w:t>
            </w:r>
          </w:p>
        </w:tc>
      </w:tr>
    </w:tbl>
    <w:p w14:paraId="60FBA592" w14:textId="77777777" w:rsidR="0099387A" w:rsidRPr="00B00CF8" w:rsidRDefault="0099387A" w:rsidP="0099387A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___________________</w:t>
      </w:r>
    </w:p>
    <w:sectPr w:rsidR="0099387A" w:rsidRPr="00B00CF8" w:rsidSect="004378FB">
      <w:pgSz w:w="16840" w:h="11907" w:orient="landscape" w:code="9"/>
      <w:pgMar w:top="1418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150A5" w14:textId="77777777" w:rsidR="00530268" w:rsidRDefault="00530268">
      <w:r>
        <w:separator/>
      </w:r>
    </w:p>
  </w:endnote>
  <w:endnote w:type="continuationSeparator" w:id="0">
    <w:p w14:paraId="71A3E154" w14:textId="77777777" w:rsidR="00530268" w:rsidRDefault="005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2D27F" w14:textId="77777777" w:rsidR="00530268" w:rsidRDefault="00530268">
      <w:r>
        <w:separator/>
      </w:r>
    </w:p>
  </w:footnote>
  <w:footnote w:type="continuationSeparator" w:id="0">
    <w:p w14:paraId="5D7BD53E" w14:textId="77777777" w:rsidR="00530268" w:rsidRDefault="0053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CB"/>
    <w:rsid w:val="00000454"/>
    <w:rsid w:val="000060F5"/>
    <w:rsid w:val="00006E8F"/>
    <w:rsid w:val="00011426"/>
    <w:rsid w:val="00013B93"/>
    <w:rsid w:val="00014942"/>
    <w:rsid w:val="00015352"/>
    <w:rsid w:val="000158D7"/>
    <w:rsid w:val="00020928"/>
    <w:rsid w:val="00020DBB"/>
    <w:rsid w:val="000312C2"/>
    <w:rsid w:val="00035FAA"/>
    <w:rsid w:val="000367C6"/>
    <w:rsid w:val="000414A1"/>
    <w:rsid w:val="00041B8A"/>
    <w:rsid w:val="0004364C"/>
    <w:rsid w:val="000448D8"/>
    <w:rsid w:val="00045885"/>
    <w:rsid w:val="00045D26"/>
    <w:rsid w:val="00045F99"/>
    <w:rsid w:val="000526EE"/>
    <w:rsid w:val="00057BD4"/>
    <w:rsid w:val="000614AF"/>
    <w:rsid w:val="00063234"/>
    <w:rsid w:val="00063400"/>
    <w:rsid w:val="00064761"/>
    <w:rsid w:val="00070F0C"/>
    <w:rsid w:val="000716EC"/>
    <w:rsid w:val="00076D42"/>
    <w:rsid w:val="00080D5E"/>
    <w:rsid w:val="00083DE0"/>
    <w:rsid w:val="000856E2"/>
    <w:rsid w:val="000862B4"/>
    <w:rsid w:val="000871A9"/>
    <w:rsid w:val="000901CC"/>
    <w:rsid w:val="00091366"/>
    <w:rsid w:val="000931C4"/>
    <w:rsid w:val="00095C8B"/>
    <w:rsid w:val="000A0469"/>
    <w:rsid w:val="000A52E7"/>
    <w:rsid w:val="000A77A6"/>
    <w:rsid w:val="000B2167"/>
    <w:rsid w:val="000B32C1"/>
    <w:rsid w:val="000C1BFE"/>
    <w:rsid w:val="000C4CE9"/>
    <w:rsid w:val="000C737C"/>
    <w:rsid w:val="000D17D5"/>
    <w:rsid w:val="000D68A9"/>
    <w:rsid w:val="000D6DA3"/>
    <w:rsid w:val="000E00A7"/>
    <w:rsid w:val="000E19AC"/>
    <w:rsid w:val="000E24BB"/>
    <w:rsid w:val="000E2A95"/>
    <w:rsid w:val="000F0104"/>
    <w:rsid w:val="000F203B"/>
    <w:rsid w:val="000F5E58"/>
    <w:rsid w:val="000F67FC"/>
    <w:rsid w:val="00101FC3"/>
    <w:rsid w:val="00102D92"/>
    <w:rsid w:val="001059E1"/>
    <w:rsid w:val="001066D6"/>
    <w:rsid w:val="001171A7"/>
    <w:rsid w:val="00117571"/>
    <w:rsid w:val="00120376"/>
    <w:rsid w:val="00121939"/>
    <w:rsid w:val="00123666"/>
    <w:rsid w:val="00131206"/>
    <w:rsid w:val="0013121A"/>
    <w:rsid w:val="001357DF"/>
    <w:rsid w:val="0013724D"/>
    <w:rsid w:val="001408F3"/>
    <w:rsid w:val="001441C0"/>
    <w:rsid w:val="001446D8"/>
    <w:rsid w:val="00147473"/>
    <w:rsid w:val="001479A6"/>
    <w:rsid w:val="00150514"/>
    <w:rsid w:val="001531CB"/>
    <w:rsid w:val="00155EF4"/>
    <w:rsid w:val="0016286C"/>
    <w:rsid w:val="0016315E"/>
    <w:rsid w:val="001738AA"/>
    <w:rsid w:val="00175BF0"/>
    <w:rsid w:val="00177B73"/>
    <w:rsid w:val="00180EED"/>
    <w:rsid w:val="00180F5E"/>
    <w:rsid w:val="00180FB0"/>
    <w:rsid w:val="00181673"/>
    <w:rsid w:val="00187079"/>
    <w:rsid w:val="00187592"/>
    <w:rsid w:val="00192A0E"/>
    <w:rsid w:val="001933B4"/>
    <w:rsid w:val="00195B3D"/>
    <w:rsid w:val="00197F00"/>
    <w:rsid w:val="001B0FBB"/>
    <w:rsid w:val="001B39E5"/>
    <w:rsid w:val="001C2D42"/>
    <w:rsid w:val="001C6ACB"/>
    <w:rsid w:val="001D0ADC"/>
    <w:rsid w:val="001D6879"/>
    <w:rsid w:val="001D6BFC"/>
    <w:rsid w:val="001E09FC"/>
    <w:rsid w:val="001E2AC5"/>
    <w:rsid w:val="001E3C25"/>
    <w:rsid w:val="001E4E69"/>
    <w:rsid w:val="001E569F"/>
    <w:rsid w:val="001F06E5"/>
    <w:rsid w:val="001F5171"/>
    <w:rsid w:val="001F78A6"/>
    <w:rsid w:val="002079C8"/>
    <w:rsid w:val="00212602"/>
    <w:rsid w:val="00215604"/>
    <w:rsid w:val="00220408"/>
    <w:rsid w:val="0022596D"/>
    <w:rsid w:val="00225C06"/>
    <w:rsid w:val="00227688"/>
    <w:rsid w:val="00235C47"/>
    <w:rsid w:val="00244653"/>
    <w:rsid w:val="002448BD"/>
    <w:rsid w:val="00246166"/>
    <w:rsid w:val="0024693A"/>
    <w:rsid w:val="00246A29"/>
    <w:rsid w:val="00246C2A"/>
    <w:rsid w:val="002477BE"/>
    <w:rsid w:val="002507D4"/>
    <w:rsid w:val="0025218F"/>
    <w:rsid w:val="00253B0B"/>
    <w:rsid w:val="00255C45"/>
    <w:rsid w:val="00257896"/>
    <w:rsid w:val="00257C0A"/>
    <w:rsid w:val="00260A73"/>
    <w:rsid w:val="002635AD"/>
    <w:rsid w:val="00273CB1"/>
    <w:rsid w:val="00276593"/>
    <w:rsid w:val="00284719"/>
    <w:rsid w:val="002869B5"/>
    <w:rsid w:val="002904C9"/>
    <w:rsid w:val="00291C4F"/>
    <w:rsid w:val="0029488F"/>
    <w:rsid w:val="00295698"/>
    <w:rsid w:val="00295ECC"/>
    <w:rsid w:val="00296191"/>
    <w:rsid w:val="00296A3E"/>
    <w:rsid w:val="002A3A75"/>
    <w:rsid w:val="002A7ED8"/>
    <w:rsid w:val="002B016B"/>
    <w:rsid w:val="002B3110"/>
    <w:rsid w:val="002B5E91"/>
    <w:rsid w:val="002C0439"/>
    <w:rsid w:val="002C0935"/>
    <w:rsid w:val="002C54E5"/>
    <w:rsid w:val="002D002C"/>
    <w:rsid w:val="002D0D10"/>
    <w:rsid w:val="002D1F31"/>
    <w:rsid w:val="002D32E0"/>
    <w:rsid w:val="002D6BE6"/>
    <w:rsid w:val="002D6C8A"/>
    <w:rsid w:val="002D752D"/>
    <w:rsid w:val="002D7543"/>
    <w:rsid w:val="002E0796"/>
    <w:rsid w:val="002E7373"/>
    <w:rsid w:val="002E7F58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3239D"/>
    <w:rsid w:val="0033301E"/>
    <w:rsid w:val="00334AE4"/>
    <w:rsid w:val="00340EED"/>
    <w:rsid w:val="00340F79"/>
    <w:rsid w:val="00345816"/>
    <w:rsid w:val="00350CFC"/>
    <w:rsid w:val="00352BB2"/>
    <w:rsid w:val="00362B5C"/>
    <w:rsid w:val="00362D3E"/>
    <w:rsid w:val="00365024"/>
    <w:rsid w:val="003772B3"/>
    <w:rsid w:val="00380CA0"/>
    <w:rsid w:val="003817EC"/>
    <w:rsid w:val="00383F3C"/>
    <w:rsid w:val="003860A6"/>
    <w:rsid w:val="00386C55"/>
    <w:rsid w:val="00387354"/>
    <w:rsid w:val="003917EA"/>
    <w:rsid w:val="00391C40"/>
    <w:rsid w:val="00395132"/>
    <w:rsid w:val="003955A6"/>
    <w:rsid w:val="00395BCA"/>
    <w:rsid w:val="003974CC"/>
    <w:rsid w:val="003A046C"/>
    <w:rsid w:val="003A6A28"/>
    <w:rsid w:val="003B029A"/>
    <w:rsid w:val="003B4AE0"/>
    <w:rsid w:val="003B6B29"/>
    <w:rsid w:val="003C5D3D"/>
    <w:rsid w:val="003C5DB6"/>
    <w:rsid w:val="003C64FE"/>
    <w:rsid w:val="003C6B45"/>
    <w:rsid w:val="003D424B"/>
    <w:rsid w:val="003E293F"/>
    <w:rsid w:val="003E36B8"/>
    <w:rsid w:val="003E4D18"/>
    <w:rsid w:val="003E5A15"/>
    <w:rsid w:val="003E6691"/>
    <w:rsid w:val="003F3099"/>
    <w:rsid w:val="003F710F"/>
    <w:rsid w:val="003F7876"/>
    <w:rsid w:val="00401008"/>
    <w:rsid w:val="00404929"/>
    <w:rsid w:val="0040499F"/>
    <w:rsid w:val="004059EB"/>
    <w:rsid w:val="004144FF"/>
    <w:rsid w:val="00415472"/>
    <w:rsid w:val="004177EE"/>
    <w:rsid w:val="00417DA4"/>
    <w:rsid w:val="00420A73"/>
    <w:rsid w:val="00421F57"/>
    <w:rsid w:val="00424446"/>
    <w:rsid w:val="00426790"/>
    <w:rsid w:val="00427829"/>
    <w:rsid w:val="004334CA"/>
    <w:rsid w:val="00433D03"/>
    <w:rsid w:val="00435223"/>
    <w:rsid w:val="00436CA2"/>
    <w:rsid w:val="004378FB"/>
    <w:rsid w:val="0045307E"/>
    <w:rsid w:val="00453A52"/>
    <w:rsid w:val="00455E89"/>
    <w:rsid w:val="00455F3D"/>
    <w:rsid w:val="0046143B"/>
    <w:rsid w:val="00462F76"/>
    <w:rsid w:val="00463B3D"/>
    <w:rsid w:val="00470C3B"/>
    <w:rsid w:val="00472018"/>
    <w:rsid w:val="004728EE"/>
    <w:rsid w:val="0047420E"/>
    <w:rsid w:val="0047573F"/>
    <w:rsid w:val="004861EE"/>
    <w:rsid w:val="00494FEC"/>
    <w:rsid w:val="004A1FF8"/>
    <w:rsid w:val="004A20FA"/>
    <w:rsid w:val="004A52D1"/>
    <w:rsid w:val="004A7D17"/>
    <w:rsid w:val="004B18F8"/>
    <w:rsid w:val="004C2D92"/>
    <w:rsid w:val="004C3911"/>
    <w:rsid w:val="004C489E"/>
    <w:rsid w:val="004D5C41"/>
    <w:rsid w:val="004D6AD7"/>
    <w:rsid w:val="004E4934"/>
    <w:rsid w:val="004F05C4"/>
    <w:rsid w:val="004F23D8"/>
    <w:rsid w:val="004F2F18"/>
    <w:rsid w:val="004F5B0D"/>
    <w:rsid w:val="005003F3"/>
    <w:rsid w:val="00500BB4"/>
    <w:rsid w:val="00501D00"/>
    <w:rsid w:val="00504945"/>
    <w:rsid w:val="00505A46"/>
    <w:rsid w:val="005072A1"/>
    <w:rsid w:val="005105DA"/>
    <w:rsid w:val="00512B65"/>
    <w:rsid w:val="005139EC"/>
    <w:rsid w:val="00520052"/>
    <w:rsid w:val="00523067"/>
    <w:rsid w:val="00523CB9"/>
    <w:rsid w:val="00525B49"/>
    <w:rsid w:val="005273A4"/>
    <w:rsid w:val="00530268"/>
    <w:rsid w:val="00533807"/>
    <w:rsid w:val="005349B3"/>
    <w:rsid w:val="00536896"/>
    <w:rsid w:val="005421F3"/>
    <w:rsid w:val="00543290"/>
    <w:rsid w:val="00543D70"/>
    <w:rsid w:val="00550676"/>
    <w:rsid w:val="00552D7C"/>
    <w:rsid w:val="00560CAE"/>
    <w:rsid w:val="0056281A"/>
    <w:rsid w:val="0056460A"/>
    <w:rsid w:val="0056498D"/>
    <w:rsid w:val="00570282"/>
    <w:rsid w:val="005702AE"/>
    <w:rsid w:val="00571D3B"/>
    <w:rsid w:val="00577526"/>
    <w:rsid w:val="00577FA5"/>
    <w:rsid w:val="00580BE5"/>
    <w:rsid w:val="00591F52"/>
    <w:rsid w:val="005935E1"/>
    <w:rsid w:val="005949EE"/>
    <w:rsid w:val="00596053"/>
    <w:rsid w:val="00596A70"/>
    <w:rsid w:val="005972A9"/>
    <w:rsid w:val="005A187F"/>
    <w:rsid w:val="005A4593"/>
    <w:rsid w:val="005A7C2A"/>
    <w:rsid w:val="005B31DD"/>
    <w:rsid w:val="005B397A"/>
    <w:rsid w:val="005B3A06"/>
    <w:rsid w:val="005B4539"/>
    <w:rsid w:val="005B6CE6"/>
    <w:rsid w:val="005C0FF4"/>
    <w:rsid w:val="005C2449"/>
    <w:rsid w:val="005C4813"/>
    <w:rsid w:val="005D0E07"/>
    <w:rsid w:val="005D34F9"/>
    <w:rsid w:val="005D6678"/>
    <w:rsid w:val="005E391B"/>
    <w:rsid w:val="005E5053"/>
    <w:rsid w:val="005E782F"/>
    <w:rsid w:val="005F24E8"/>
    <w:rsid w:val="005F2B4C"/>
    <w:rsid w:val="005F62F6"/>
    <w:rsid w:val="00600C8A"/>
    <w:rsid w:val="00607F47"/>
    <w:rsid w:val="00613DEE"/>
    <w:rsid w:val="006170A4"/>
    <w:rsid w:val="00617793"/>
    <w:rsid w:val="006203DD"/>
    <w:rsid w:val="006228C9"/>
    <w:rsid w:val="0062311A"/>
    <w:rsid w:val="006313DB"/>
    <w:rsid w:val="006334B9"/>
    <w:rsid w:val="00635D03"/>
    <w:rsid w:val="00635EC9"/>
    <w:rsid w:val="006404EE"/>
    <w:rsid w:val="00641004"/>
    <w:rsid w:val="006446D1"/>
    <w:rsid w:val="00645072"/>
    <w:rsid w:val="0065303B"/>
    <w:rsid w:val="00653F3C"/>
    <w:rsid w:val="00654097"/>
    <w:rsid w:val="006561FA"/>
    <w:rsid w:val="00656368"/>
    <w:rsid w:val="00663842"/>
    <w:rsid w:val="006652C7"/>
    <w:rsid w:val="00672224"/>
    <w:rsid w:val="006756A5"/>
    <w:rsid w:val="00675FB4"/>
    <w:rsid w:val="00680EE3"/>
    <w:rsid w:val="0068335F"/>
    <w:rsid w:val="006860D4"/>
    <w:rsid w:val="006902CA"/>
    <w:rsid w:val="00690D2D"/>
    <w:rsid w:val="00692126"/>
    <w:rsid w:val="00693D41"/>
    <w:rsid w:val="006951CC"/>
    <w:rsid w:val="006A1567"/>
    <w:rsid w:val="006A6F74"/>
    <w:rsid w:val="006B2C01"/>
    <w:rsid w:val="006B62DE"/>
    <w:rsid w:val="006B6D2F"/>
    <w:rsid w:val="006C0613"/>
    <w:rsid w:val="006C3727"/>
    <w:rsid w:val="006C55FA"/>
    <w:rsid w:val="006C5FE4"/>
    <w:rsid w:val="006C7FA8"/>
    <w:rsid w:val="006D1660"/>
    <w:rsid w:val="006D1F06"/>
    <w:rsid w:val="006D7FE5"/>
    <w:rsid w:val="006E0440"/>
    <w:rsid w:val="006E2BBE"/>
    <w:rsid w:val="006E337D"/>
    <w:rsid w:val="006E3EC1"/>
    <w:rsid w:val="006E72A2"/>
    <w:rsid w:val="006F125D"/>
    <w:rsid w:val="006F1D26"/>
    <w:rsid w:val="006F29ED"/>
    <w:rsid w:val="006F34A4"/>
    <w:rsid w:val="006F4F57"/>
    <w:rsid w:val="007000E4"/>
    <w:rsid w:val="00702B4B"/>
    <w:rsid w:val="00705A6F"/>
    <w:rsid w:val="00712209"/>
    <w:rsid w:val="00712BC9"/>
    <w:rsid w:val="0072233A"/>
    <w:rsid w:val="007270A4"/>
    <w:rsid w:val="007276CE"/>
    <w:rsid w:val="00732AD3"/>
    <w:rsid w:val="007334DC"/>
    <w:rsid w:val="00733F74"/>
    <w:rsid w:val="0073464E"/>
    <w:rsid w:val="0073589F"/>
    <w:rsid w:val="00741275"/>
    <w:rsid w:val="00745D42"/>
    <w:rsid w:val="0075227B"/>
    <w:rsid w:val="007556C2"/>
    <w:rsid w:val="00757F06"/>
    <w:rsid w:val="007604CE"/>
    <w:rsid w:val="007606C1"/>
    <w:rsid w:val="00760CBE"/>
    <w:rsid w:val="007615B4"/>
    <w:rsid w:val="00761CAD"/>
    <w:rsid w:val="00763F7F"/>
    <w:rsid w:val="007641F5"/>
    <w:rsid w:val="007659DF"/>
    <w:rsid w:val="00776955"/>
    <w:rsid w:val="007816EB"/>
    <w:rsid w:val="007822E9"/>
    <w:rsid w:val="0078317F"/>
    <w:rsid w:val="007855C5"/>
    <w:rsid w:val="007911D1"/>
    <w:rsid w:val="007930A9"/>
    <w:rsid w:val="00794DDB"/>
    <w:rsid w:val="007A0009"/>
    <w:rsid w:val="007A166A"/>
    <w:rsid w:val="007A1B86"/>
    <w:rsid w:val="007A2282"/>
    <w:rsid w:val="007A41F3"/>
    <w:rsid w:val="007A6614"/>
    <w:rsid w:val="007A7488"/>
    <w:rsid w:val="007A7ACD"/>
    <w:rsid w:val="007A7D41"/>
    <w:rsid w:val="007B0A0D"/>
    <w:rsid w:val="007B113A"/>
    <w:rsid w:val="007B722B"/>
    <w:rsid w:val="007C08A3"/>
    <w:rsid w:val="007C194E"/>
    <w:rsid w:val="007C1A2C"/>
    <w:rsid w:val="007C1D5E"/>
    <w:rsid w:val="007C326F"/>
    <w:rsid w:val="007C355D"/>
    <w:rsid w:val="007C4348"/>
    <w:rsid w:val="007D0D55"/>
    <w:rsid w:val="007D1955"/>
    <w:rsid w:val="007D46A3"/>
    <w:rsid w:val="007D482B"/>
    <w:rsid w:val="007E31C9"/>
    <w:rsid w:val="007F1785"/>
    <w:rsid w:val="007F3EAB"/>
    <w:rsid w:val="007F3F40"/>
    <w:rsid w:val="007F76B1"/>
    <w:rsid w:val="007F7717"/>
    <w:rsid w:val="008032F8"/>
    <w:rsid w:val="00803E99"/>
    <w:rsid w:val="00804285"/>
    <w:rsid w:val="00804A65"/>
    <w:rsid w:val="0080727F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37EE5"/>
    <w:rsid w:val="008415B7"/>
    <w:rsid w:val="00843D6D"/>
    <w:rsid w:val="008461D9"/>
    <w:rsid w:val="00851D30"/>
    <w:rsid w:val="0085445C"/>
    <w:rsid w:val="008562BD"/>
    <w:rsid w:val="00857EC1"/>
    <w:rsid w:val="008617FF"/>
    <w:rsid w:val="00863F07"/>
    <w:rsid w:val="0086583A"/>
    <w:rsid w:val="00870BFE"/>
    <w:rsid w:val="008712FC"/>
    <w:rsid w:val="00872B66"/>
    <w:rsid w:val="00885121"/>
    <w:rsid w:val="00887CC4"/>
    <w:rsid w:val="008921D7"/>
    <w:rsid w:val="008953C5"/>
    <w:rsid w:val="0089629E"/>
    <w:rsid w:val="00896751"/>
    <w:rsid w:val="00897903"/>
    <w:rsid w:val="00897F1A"/>
    <w:rsid w:val="008A5CFB"/>
    <w:rsid w:val="008B4AF2"/>
    <w:rsid w:val="008B5397"/>
    <w:rsid w:val="008C11DC"/>
    <w:rsid w:val="008C2E96"/>
    <w:rsid w:val="008C3E0A"/>
    <w:rsid w:val="008C4346"/>
    <w:rsid w:val="008C6636"/>
    <w:rsid w:val="008C6890"/>
    <w:rsid w:val="008D0C5B"/>
    <w:rsid w:val="008D2408"/>
    <w:rsid w:val="008D2C13"/>
    <w:rsid w:val="008D51CE"/>
    <w:rsid w:val="008D5B39"/>
    <w:rsid w:val="008D6628"/>
    <w:rsid w:val="008E1A0F"/>
    <w:rsid w:val="008E234F"/>
    <w:rsid w:val="008E27D8"/>
    <w:rsid w:val="008E48FF"/>
    <w:rsid w:val="008F167B"/>
    <w:rsid w:val="00901E8A"/>
    <w:rsid w:val="00905204"/>
    <w:rsid w:val="00910D7D"/>
    <w:rsid w:val="00911EB9"/>
    <w:rsid w:val="00913EE1"/>
    <w:rsid w:val="00924A73"/>
    <w:rsid w:val="00925405"/>
    <w:rsid w:val="00925EBC"/>
    <w:rsid w:val="009300EE"/>
    <w:rsid w:val="00932325"/>
    <w:rsid w:val="009332E6"/>
    <w:rsid w:val="00933930"/>
    <w:rsid w:val="00940DFA"/>
    <w:rsid w:val="0094648D"/>
    <w:rsid w:val="00950ADF"/>
    <w:rsid w:val="009563C7"/>
    <w:rsid w:val="00956629"/>
    <w:rsid w:val="0096284C"/>
    <w:rsid w:val="00967F72"/>
    <w:rsid w:val="00972CBA"/>
    <w:rsid w:val="0098060B"/>
    <w:rsid w:val="00982274"/>
    <w:rsid w:val="00987822"/>
    <w:rsid w:val="00987E8A"/>
    <w:rsid w:val="00991514"/>
    <w:rsid w:val="0099387A"/>
    <w:rsid w:val="009A2D95"/>
    <w:rsid w:val="009A36F6"/>
    <w:rsid w:val="009A38C4"/>
    <w:rsid w:val="009A5D5A"/>
    <w:rsid w:val="009A7348"/>
    <w:rsid w:val="009B67E2"/>
    <w:rsid w:val="009C056A"/>
    <w:rsid w:val="009C4453"/>
    <w:rsid w:val="009D136E"/>
    <w:rsid w:val="009D412B"/>
    <w:rsid w:val="009E0707"/>
    <w:rsid w:val="009E2983"/>
    <w:rsid w:val="009E52FC"/>
    <w:rsid w:val="009E5F3E"/>
    <w:rsid w:val="009E6C46"/>
    <w:rsid w:val="009E6DF1"/>
    <w:rsid w:val="009E785B"/>
    <w:rsid w:val="009F04BD"/>
    <w:rsid w:val="009F3930"/>
    <w:rsid w:val="009F633E"/>
    <w:rsid w:val="00A04072"/>
    <w:rsid w:val="00A06240"/>
    <w:rsid w:val="00A0723D"/>
    <w:rsid w:val="00A107CB"/>
    <w:rsid w:val="00A2066A"/>
    <w:rsid w:val="00A209B0"/>
    <w:rsid w:val="00A21F3A"/>
    <w:rsid w:val="00A222BF"/>
    <w:rsid w:val="00A22BE5"/>
    <w:rsid w:val="00A238B7"/>
    <w:rsid w:val="00A274D5"/>
    <w:rsid w:val="00A31085"/>
    <w:rsid w:val="00A320B7"/>
    <w:rsid w:val="00A327C0"/>
    <w:rsid w:val="00A33893"/>
    <w:rsid w:val="00A34E96"/>
    <w:rsid w:val="00A36B23"/>
    <w:rsid w:val="00A40027"/>
    <w:rsid w:val="00A41446"/>
    <w:rsid w:val="00A43D3D"/>
    <w:rsid w:val="00A45223"/>
    <w:rsid w:val="00A45FBF"/>
    <w:rsid w:val="00A46646"/>
    <w:rsid w:val="00A50C85"/>
    <w:rsid w:val="00A51D4B"/>
    <w:rsid w:val="00A54D79"/>
    <w:rsid w:val="00A55F8D"/>
    <w:rsid w:val="00A6366A"/>
    <w:rsid w:val="00A64355"/>
    <w:rsid w:val="00A64894"/>
    <w:rsid w:val="00A64F6E"/>
    <w:rsid w:val="00A66ACA"/>
    <w:rsid w:val="00A708C4"/>
    <w:rsid w:val="00A75101"/>
    <w:rsid w:val="00A75257"/>
    <w:rsid w:val="00A84912"/>
    <w:rsid w:val="00A85B05"/>
    <w:rsid w:val="00A90C85"/>
    <w:rsid w:val="00A950A5"/>
    <w:rsid w:val="00A950B3"/>
    <w:rsid w:val="00AA1033"/>
    <w:rsid w:val="00AA3910"/>
    <w:rsid w:val="00AA3FAB"/>
    <w:rsid w:val="00AA7F80"/>
    <w:rsid w:val="00AB0AF9"/>
    <w:rsid w:val="00AB2093"/>
    <w:rsid w:val="00AB5254"/>
    <w:rsid w:val="00AB58AC"/>
    <w:rsid w:val="00AB7647"/>
    <w:rsid w:val="00AB7949"/>
    <w:rsid w:val="00AC360F"/>
    <w:rsid w:val="00AC3C8E"/>
    <w:rsid w:val="00AC633D"/>
    <w:rsid w:val="00AD37EA"/>
    <w:rsid w:val="00AE68F1"/>
    <w:rsid w:val="00AF1422"/>
    <w:rsid w:val="00AF2208"/>
    <w:rsid w:val="00B00CF8"/>
    <w:rsid w:val="00B010BE"/>
    <w:rsid w:val="00B016B4"/>
    <w:rsid w:val="00B02CF5"/>
    <w:rsid w:val="00B03C5C"/>
    <w:rsid w:val="00B03DD5"/>
    <w:rsid w:val="00B042F4"/>
    <w:rsid w:val="00B05BB3"/>
    <w:rsid w:val="00B07C3B"/>
    <w:rsid w:val="00B14152"/>
    <w:rsid w:val="00B15227"/>
    <w:rsid w:val="00B154A6"/>
    <w:rsid w:val="00B265D4"/>
    <w:rsid w:val="00B34304"/>
    <w:rsid w:val="00B34854"/>
    <w:rsid w:val="00B401BF"/>
    <w:rsid w:val="00B40505"/>
    <w:rsid w:val="00B409A2"/>
    <w:rsid w:val="00B46A09"/>
    <w:rsid w:val="00B4755C"/>
    <w:rsid w:val="00B47AA8"/>
    <w:rsid w:val="00B54037"/>
    <w:rsid w:val="00B55F4B"/>
    <w:rsid w:val="00B578E1"/>
    <w:rsid w:val="00B61CDF"/>
    <w:rsid w:val="00B627F1"/>
    <w:rsid w:val="00B648C9"/>
    <w:rsid w:val="00B70653"/>
    <w:rsid w:val="00B71514"/>
    <w:rsid w:val="00B74D10"/>
    <w:rsid w:val="00B75030"/>
    <w:rsid w:val="00B764CB"/>
    <w:rsid w:val="00B8186E"/>
    <w:rsid w:val="00B81AB6"/>
    <w:rsid w:val="00B850AF"/>
    <w:rsid w:val="00B86F23"/>
    <w:rsid w:val="00B97C53"/>
    <w:rsid w:val="00BA07B7"/>
    <w:rsid w:val="00BA385F"/>
    <w:rsid w:val="00BA4D87"/>
    <w:rsid w:val="00BB07B0"/>
    <w:rsid w:val="00BB25C3"/>
    <w:rsid w:val="00BB42C8"/>
    <w:rsid w:val="00BC2B70"/>
    <w:rsid w:val="00BC40E9"/>
    <w:rsid w:val="00BD0CC4"/>
    <w:rsid w:val="00BD2B18"/>
    <w:rsid w:val="00BD36B2"/>
    <w:rsid w:val="00BD52B9"/>
    <w:rsid w:val="00BD565B"/>
    <w:rsid w:val="00BE1BEA"/>
    <w:rsid w:val="00BF043B"/>
    <w:rsid w:val="00BF2845"/>
    <w:rsid w:val="00C00662"/>
    <w:rsid w:val="00C00C29"/>
    <w:rsid w:val="00C018D9"/>
    <w:rsid w:val="00C05DC8"/>
    <w:rsid w:val="00C06830"/>
    <w:rsid w:val="00C11653"/>
    <w:rsid w:val="00C13FFD"/>
    <w:rsid w:val="00C160C3"/>
    <w:rsid w:val="00C2129E"/>
    <w:rsid w:val="00C255C1"/>
    <w:rsid w:val="00C2632A"/>
    <w:rsid w:val="00C317EA"/>
    <w:rsid w:val="00C408BB"/>
    <w:rsid w:val="00C40FD5"/>
    <w:rsid w:val="00C422B3"/>
    <w:rsid w:val="00C46FE9"/>
    <w:rsid w:val="00C510BE"/>
    <w:rsid w:val="00C63D56"/>
    <w:rsid w:val="00C65DEB"/>
    <w:rsid w:val="00C74B43"/>
    <w:rsid w:val="00C7604A"/>
    <w:rsid w:val="00C822D3"/>
    <w:rsid w:val="00C84C49"/>
    <w:rsid w:val="00C86280"/>
    <w:rsid w:val="00C86631"/>
    <w:rsid w:val="00C86A65"/>
    <w:rsid w:val="00C97EA5"/>
    <w:rsid w:val="00CA0B4C"/>
    <w:rsid w:val="00CA44CB"/>
    <w:rsid w:val="00CA5D3E"/>
    <w:rsid w:val="00CC037F"/>
    <w:rsid w:val="00CC371C"/>
    <w:rsid w:val="00CC42AB"/>
    <w:rsid w:val="00CD14D3"/>
    <w:rsid w:val="00CD1FF0"/>
    <w:rsid w:val="00CD2D9C"/>
    <w:rsid w:val="00CD65A6"/>
    <w:rsid w:val="00CD6994"/>
    <w:rsid w:val="00CD7FD1"/>
    <w:rsid w:val="00CE34BE"/>
    <w:rsid w:val="00CE3940"/>
    <w:rsid w:val="00CE4E75"/>
    <w:rsid w:val="00CE54D3"/>
    <w:rsid w:val="00CE589C"/>
    <w:rsid w:val="00CE65EA"/>
    <w:rsid w:val="00CE7FEB"/>
    <w:rsid w:val="00CF05B5"/>
    <w:rsid w:val="00CF2E60"/>
    <w:rsid w:val="00CF70CE"/>
    <w:rsid w:val="00D00049"/>
    <w:rsid w:val="00D029C8"/>
    <w:rsid w:val="00D02BA4"/>
    <w:rsid w:val="00D0392D"/>
    <w:rsid w:val="00D139F3"/>
    <w:rsid w:val="00D17998"/>
    <w:rsid w:val="00D20F30"/>
    <w:rsid w:val="00D225FC"/>
    <w:rsid w:val="00D22953"/>
    <w:rsid w:val="00D22A14"/>
    <w:rsid w:val="00D25921"/>
    <w:rsid w:val="00D316FE"/>
    <w:rsid w:val="00D3343B"/>
    <w:rsid w:val="00D353A0"/>
    <w:rsid w:val="00D41B07"/>
    <w:rsid w:val="00D5070C"/>
    <w:rsid w:val="00D5384F"/>
    <w:rsid w:val="00D604B8"/>
    <w:rsid w:val="00D61321"/>
    <w:rsid w:val="00D6521A"/>
    <w:rsid w:val="00D66F37"/>
    <w:rsid w:val="00D70741"/>
    <w:rsid w:val="00D714C1"/>
    <w:rsid w:val="00D72860"/>
    <w:rsid w:val="00D7483B"/>
    <w:rsid w:val="00D75556"/>
    <w:rsid w:val="00D82ED8"/>
    <w:rsid w:val="00D83BBE"/>
    <w:rsid w:val="00D84958"/>
    <w:rsid w:val="00D84DF3"/>
    <w:rsid w:val="00D9275A"/>
    <w:rsid w:val="00D932EA"/>
    <w:rsid w:val="00D945FC"/>
    <w:rsid w:val="00D94D64"/>
    <w:rsid w:val="00D9529B"/>
    <w:rsid w:val="00D9558A"/>
    <w:rsid w:val="00DA0F32"/>
    <w:rsid w:val="00DA31B2"/>
    <w:rsid w:val="00DA47D3"/>
    <w:rsid w:val="00DB2059"/>
    <w:rsid w:val="00DB6EA9"/>
    <w:rsid w:val="00DB7697"/>
    <w:rsid w:val="00DC0062"/>
    <w:rsid w:val="00DC009E"/>
    <w:rsid w:val="00DC2619"/>
    <w:rsid w:val="00DC3978"/>
    <w:rsid w:val="00DC7CE8"/>
    <w:rsid w:val="00DD304F"/>
    <w:rsid w:val="00DD4778"/>
    <w:rsid w:val="00DD749A"/>
    <w:rsid w:val="00DD7B1E"/>
    <w:rsid w:val="00DE30C4"/>
    <w:rsid w:val="00DF6AC4"/>
    <w:rsid w:val="00E0214F"/>
    <w:rsid w:val="00E0381A"/>
    <w:rsid w:val="00E03ABC"/>
    <w:rsid w:val="00E05C50"/>
    <w:rsid w:val="00E05FAD"/>
    <w:rsid w:val="00E07264"/>
    <w:rsid w:val="00E078D8"/>
    <w:rsid w:val="00E10660"/>
    <w:rsid w:val="00E106AA"/>
    <w:rsid w:val="00E10DA2"/>
    <w:rsid w:val="00E141CB"/>
    <w:rsid w:val="00E15719"/>
    <w:rsid w:val="00E1573F"/>
    <w:rsid w:val="00E16176"/>
    <w:rsid w:val="00E17864"/>
    <w:rsid w:val="00E17A55"/>
    <w:rsid w:val="00E24730"/>
    <w:rsid w:val="00E252CA"/>
    <w:rsid w:val="00E26EE3"/>
    <w:rsid w:val="00E27A89"/>
    <w:rsid w:val="00E3082B"/>
    <w:rsid w:val="00E33E62"/>
    <w:rsid w:val="00E36002"/>
    <w:rsid w:val="00E36ECF"/>
    <w:rsid w:val="00E36FCB"/>
    <w:rsid w:val="00E4068B"/>
    <w:rsid w:val="00E45E10"/>
    <w:rsid w:val="00E46DC3"/>
    <w:rsid w:val="00E479BF"/>
    <w:rsid w:val="00E512EA"/>
    <w:rsid w:val="00E539F5"/>
    <w:rsid w:val="00E5785D"/>
    <w:rsid w:val="00E61452"/>
    <w:rsid w:val="00E61F4E"/>
    <w:rsid w:val="00E62610"/>
    <w:rsid w:val="00E629FE"/>
    <w:rsid w:val="00E63686"/>
    <w:rsid w:val="00E67075"/>
    <w:rsid w:val="00E67E8D"/>
    <w:rsid w:val="00E70AF8"/>
    <w:rsid w:val="00E71BD8"/>
    <w:rsid w:val="00E7555C"/>
    <w:rsid w:val="00E75945"/>
    <w:rsid w:val="00E7599E"/>
    <w:rsid w:val="00E76724"/>
    <w:rsid w:val="00E80E7B"/>
    <w:rsid w:val="00E828E7"/>
    <w:rsid w:val="00E84BD6"/>
    <w:rsid w:val="00E916A2"/>
    <w:rsid w:val="00E93A04"/>
    <w:rsid w:val="00EA1F71"/>
    <w:rsid w:val="00EA4DD8"/>
    <w:rsid w:val="00EC294E"/>
    <w:rsid w:val="00EC59E8"/>
    <w:rsid w:val="00ED2DE9"/>
    <w:rsid w:val="00ED2F3D"/>
    <w:rsid w:val="00ED5F1A"/>
    <w:rsid w:val="00ED790B"/>
    <w:rsid w:val="00EE00F9"/>
    <w:rsid w:val="00EE1DA4"/>
    <w:rsid w:val="00EE41DC"/>
    <w:rsid w:val="00EE5CAE"/>
    <w:rsid w:val="00EE7DDA"/>
    <w:rsid w:val="00EF1344"/>
    <w:rsid w:val="00EF2129"/>
    <w:rsid w:val="00EF3686"/>
    <w:rsid w:val="00EF3AC7"/>
    <w:rsid w:val="00EF49D9"/>
    <w:rsid w:val="00EF7762"/>
    <w:rsid w:val="00F027AC"/>
    <w:rsid w:val="00F033D1"/>
    <w:rsid w:val="00F0461C"/>
    <w:rsid w:val="00F10190"/>
    <w:rsid w:val="00F16B82"/>
    <w:rsid w:val="00F22539"/>
    <w:rsid w:val="00F22C6E"/>
    <w:rsid w:val="00F2360D"/>
    <w:rsid w:val="00F25D72"/>
    <w:rsid w:val="00F25F72"/>
    <w:rsid w:val="00F3020B"/>
    <w:rsid w:val="00F41E4B"/>
    <w:rsid w:val="00F45FF7"/>
    <w:rsid w:val="00F53FA8"/>
    <w:rsid w:val="00F54083"/>
    <w:rsid w:val="00F5415B"/>
    <w:rsid w:val="00F5457E"/>
    <w:rsid w:val="00F555D1"/>
    <w:rsid w:val="00F56860"/>
    <w:rsid w:val="00F56F28"/>
    <w:rsid w:val="00F7059A"/>
    <w:rsid w:val="00F76CBF"/>
    <w:rsid w:val="00F77FC0"/>
    <w:rsid w:val="00F84F97"/>
    <w:rsid w:val="00F85E65"/>
    <w:rsid w:val="00F86E8F"/>
    <w:rsid w:val="00F906C0"/>
    <w:rsid w:val="00F9189A"/>
    <w:rsid w:val="00F97A43"/>
    <w:rsid w:val="00F97E85"/>
    <w:rsid w:val="00FA0B01"/>
    <w:rsid w:val="00FA38F5"/>
    <w:rsid w:val="00FA3DF8"/>
    <w:rsid w:val="00FA3F7C"/>
    <w:rsid w:val="00FA730E"/>
    <w:rsid w:val="00FA770A"/>
    <w:rsid w:val="00FB16F5"/>
    <w:rsid w:val="00FB1829"/>
    <w:rsid w:val="00FB2CC2"/>
    <w:rsid w:val="00FB37A6"/>
    <w:rsid w:val="00FB5B35"/>
    <w:rsid w:val="00FB6F8E"/>
    <w:rsid w:val="00FD051A"/>
    <w:rsid w:val="00FD20B6"/>
    <w:rsid w:val="00FD2F20"/>
    <w:rsid w:val="00FD4D1A"/>
    <w:rsid w:val="00FE142A"/>
    <w:rsid w:val="00FE41A2"/>
    <w:rsid w:val="00FE4E54"/>
    <w:rsid w:val="00FE513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EB902"/>
  <w15:docId w15:val="{99FA0A91-6DE2-4320-93D0-6D82687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30090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AE59-83E5-43E5-BA40-FBB8EEDC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21167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admin</cp:lastModifiedBy>
  <cp:revision>38</cp:revision>
  <cp:lastPrinted>2023-12-11T07:20:00Z</cp:lastPrinted>
  <dcterms:created xsi:type="dcterms:W3CDTF">2023-11-01T05:44:00Z</dcterms:created>
  <dcterms:modified xsi:type="dcterms:W3CDTF">2023-12-11T07:21:00Z</dcterms:modified>
</cp:coreProperties>
</file>