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2A4B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4E1AC6B1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FADF9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2728F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71F010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F7621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855F4B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F7B6F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ECB73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BA4B17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E6661E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F96F69" w14:textId="3123247A" w:rsidR="008A7B52" w:rsidRDefault="001D45D6" w:rsidP="001D45D6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от 13 декабря 2023 года № 1539</w:t>
      </w:r>
    </w:p>
    <w:p w14:paraId="43340ADA" w14:textId="2C3B3017" w:rsidR="00743DFA" w:rsidRDefault="00743DFA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B0BF0A" w14:textId="77777777" w:rsidR="001D45D6" w:rsidRDefault="001D45D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122D7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60F25D2F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4CEDAE10" w14:textId="77777777" w:rsidR="00342DC6" w:rsidRPr="003E50C3" w:rsidRDefault="00342DC6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72CAF">
        <w:rPr>
          <w:rFonts w:ascii="Times New Roman" w:hAnsi="Times New Roman"/>
          <w:b/>
          <w:bCs/>
          <w:sz w:val="28"/>
          <w:szCs w:val="28"/>
        </w:rPr>
        <w:t>0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172CAF">
        <w:rPr>
          <w:rFonts w:ascii="Times New Roman" w:hAnsi="Times New Roman"/>
          <w:b/>
          <w:bCs/>
          <w:sz w:val="28"/>
          <w:szCs w:val="28"/>
        </w:rPr>
        <w:t>2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="00172CA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553B7B6C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FAAF61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271193" w14:textId="77777777" w:rsidR="00342DC6" w:rsidRPr="008E326B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EDA1F7A" w14:textId="77777777" w:rsidR="00342DC6" w:rsidRPr="008E326B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21084E">
        <w:rPr>
          <w:rFonts w:ascii="Times New Roman" w:hAnsi="Times New Roman" w:cs="Times New Roman"/>
          <w:sz w:val="28"/>
          <w:szCs w:val="28"/>
        </w:rPr>
        <w:t xml:space="preserve"> </w:t>
      </w:r>
      <w:r w:rsidRPr="008E326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8E326B">
        <w:rPr>
          <w:rFonts w:ascii="Times New Roman" w:hAnsi="Times New Roman"/>
          <w:bCs/>
          <w:sz w:val="28"/>
          <w:szCs w:val="28"/>
        </w:rPr>
        <w:t>от</w:t>
      </w:r>
      <w:r w:rsidR="00A426AC">
        <w:rPr>
          <w:rFonts w:ascii="Times New Roman" w:hAnsi="Times New Roman"/>
          <w:bCs/>
          <w:sz w:val="28"/>
          <w:szCs w:val="28"/>
        </w:rPr>
        <w:t xml:space="preserve"> </w:t>
      </w:r>
      <w:r w:rsidRPr="008E326B">
        <w:rPr>
          <w:rFonts w:ascii="Times New Roman" w:hAnsi="Times New Roman"/>
          <w:bCs/>
          <w:sz w:val="28"/>
          <w:szCs w:val="28"/>
        </w:rPr>
        <w:t>2</w:t>
      </w:r>
      <w:r w:rsidR="00172CAF" w:rsidRPr="008E326B">
        <w:rPr>
          <w:rFonts w:ascii="Times New Roman" w:hAnsi="Times New Roman"/>
          <w:bCs/>
          <w:sz w:val="28"/>
          <w:szCs w:val="28"/>
        </w:rPr>
        <w:t xml:space="preserve">0 </w:t>
      </w:r>
      <w:r w:rsidRPr="008E326B">
        <w:rPr>
          <w:rFonts w:ascii="Times New Roman" w:hAnsi="Times New Roman"/>
          <w:bCs/>
          <w:sz w:val="28"/>
          <w:szCs w:val="28"/>
        </w:rPr>
        <w:t>декабря 202</w:t>
      </w:r>
      <w:r w:rsidR="00172CAF" w:rsidRPr="008E326B">
        <w:rPr>
          <w:rFonts w:ascii="Times New Roman" w:hAnsi="Times New Roman"/>
          <w:bCs/>
          <w:sz w:val="28"/>
          <w:szCs w:val="28"/>
        </w:rPr>
        <w:t>2</w:t>
      </w:r>
      <w:r w:rsidRPr="008E326B">
        <w:rPr>
          <w:rFonts w:ascii="Times New Roman" w:hAnsi="Times New Roman"/>
          <w:bCs/>
          <w:sz w:val="28"/>
          <w:szCs w:val="28"/>
        </w:rPr>
        <w:t xml:space="preserve"> года № 14</w:t>
      </w:r>
      <w:r w:rsidR="00172CAF" w:rsidRPr="008E326B">
        <w:rPr>
          <w:rFonts w:ascii="Times New Roman" w:hAnsi="Times New Roman"/>
          <w:bCs/>
          <w:sz w:val="28"/>
          <w:szCs w:val="28"/>
        </w:rPr>
        <w:t>9</w:t>
      </w:r>
      <w:r w:rsidRPr="008E326B">
        <w:rPr>
          <w:rFonts w:ascii="Times New Roman" w:hAnsi="Times New Roman"/>
          <w:bCs/>
          <w:sz w:val="28"/>
          <w:szCs w:val="28"/>
        </w:rPr>
        <w:t>1</w:t>
      </w:r>
      <w:r w:rsidRPr="008E326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172CAF" w:rsidRPr="008E326B">
        <w:rPr>
          <w:rFonts w:ascii="Times New Roman" w:hAnsi="Times New Roman" w:cs="Times New Roman"/>
          <w:sz w:val="28"/>
          <w:szCs w:val="28"/>
        </w:rPr>
        <w:t>3</w:t>
      </w:r>
      <w:r w:rsidRPr="008E326B">
        <w:rPr>
          <w:rFonts w:ascii="Times New Roman" w:hAnsi="Times New Roman" w:cs="Times New Roman"/>
          <w:sz w:val="28"/>
          <w:szCs w:val="28"/>
        </w:rPr>
        <w:t>-202</w:t>
      </w:r>
      <w:r w:rsidR="00172CAF" w:rsidRPr="008E326B">
        <w:rPr>
          <w:rFonts w:ascii="Times New Roman" w:hAnsi="Times New Roman" w:cs="Times New Roman"/>
          <w:sz w:val="28"/>
          <w:szCs w:val="28"/>
        </w:rPr>
        <w:t>5</w:t>
      </w:r>
      <w:r w:rsidRPr="008E326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50F65473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приложении:</w:t>
      </w:r>
    </w:p>
    <w:p w14:paraId="1512A469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073A0173" w14:textId="77777777" w:rsidR="00342DC6" w:rsidRPr="006E0D34" w:rsidRDefault="00342DC6" w:rsidP="00632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34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5756602F" w14:textId="77777777" w:rsidR="00342DC6" w:rsidRPr="006E0D34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34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644D15">
        <w:rPr>
          <w:rFonts w:ascii="Times New Roman" w:hAnsi="Times New Roman" w:cs="Times New Roman"/>
          <w:sz w:val="28"/>
          <w:szCs w:val="28"/>
        </w:rPr>
        <w:t>2515689,4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2522068,4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7B4C8E3" w14:textId="77777777" w:rsidR="00342DC6" w:rsidRPr="007F6329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 w:rsidR="00C80F7A" w:rsidRPr="007F6329">
        <w:rPr>
          <w:rFonts w:ascii="Times New Roman" w:hAnsi="Times New Roman" w:cs="Times New Roman"/>
          <w:sz w:val="28"/>
          <w:szCs w:val="28"/>
        </w:rPr>
        <w:t>областно</w:t>
      </w:r>
      <w:r w:rsidRPr="007F6329">
        <w:rPr>
          <w:rFonts w:ascii="Times New Roman" w:hAnsi="Times New Roman" w:cs="Times New Roman"/>
          <w:sz w:val="28"/>
          <w:szCs w:val="28"/>
        </w:rPr>
        <w:t>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644D15">
        <w:rPr>
          <w:rFonts w:ascii="Times New Roman" w:hAnsi="Times New Roman" w:cs="Times New Roman"/>
          <w:sz w:val="28"/>
          <w:szCs w:val="28"/>
        </w:rPr>
        <w:t>1758569,2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1754460,2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D8B6FD3" w14:textId="77777777" w:rsidR="00DB364C" w:rsidRPr="007F6329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44D15">
        <w:rPr>
          <w:rFonts w:ascii="Times New Roman" w:hAnsi="Times New Roman" w:cs="Times New Roman"/>
          <w:sz w:val="28"/>
          <w:szCs w:val="28"/>
        </w:rPr>
        <w:t>640434,8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636325,8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94DD6CE" w14:textId="77777777" w:rsidR="004A7196" w:rsidRPr="007F6329" w:rsidRDefault="004A7196" w:rsidP="004A7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644D15">
        <w:rPr>
          <w:rFonts w:ascii="Times New Roman" w:hAnsi="Times New Roman" w:cs="Times New Roman"/>
          <w:sz w:val="28"/>
          <w:szCs w:val="28"/>
        </w:rPr>
        <w:t>483052,2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493540,2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A367EEB" w14:textId="77777777" w:rsidR="004A7196" w:rsidRDefault="004A7196" w:rsidP="004A719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44D15">
        <w:rPr>
          <w:rFonts w:ascii="Times New Roman" w:hAnsi="Times New Roman" w:cs="Times New Roman"/>
          <w:sz w:val="28"/>
          <w:szCs w:val="28"/>
        </w:rPr>
        <w:t>182740,3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» заменить цифрами </w:t>
      </w:r>
      <w:r w:rsidRPr="009C31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4D15">
        <w:rPr>
          <w:rFonts w:ascii="Times New Roman" w:hAnsi="Times New Roman" w:cs="Times New Roman"/>
          <w:sz w:val="28"/>
          <w:szCs w:val="28"/>
        </w:rPr>
        <w:t>193228,3</w:t>
      </w:r>
      <w:r w:rsidRPr="009C315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7AFCE4C" w14:textId="77777777" w:rsidR="00342DC6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29">
        <w:rPr>
          <w:rFonts w:ascii="Times New Roman" w:hAnsi="Times New Roman" w:cs="Times New Roman"/>
          <w:bCs/>
          <w:sz w:val="28"/>
          <w:szCs w:val="28"/>
        </w:rPr>
        <w:t>в п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F6329">
        <w:rPr>
          <w:rFonts w:ascii="Times New Roman" w:hAnsi="Times New Roman" w:cs="Times New Roman"/>
          <w:bCs/>
          <w:sz w:val="28"/>
          <w:szCs w:val="28"/>
        </w:rPr>
        <w:t>и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F6329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DB364C" w:rsidRPr="007F6329">
        <w:rPr>
          <w:rFonts w:ascii="Times New Roman" w:hAnsi="Times New Roman" w:cs="Times New Roman"/>
          <w:sz w:val="28"/>
          <w:szCs w:val="28"/>
        </w:rPr>
        <w:t>3</w:t>
      </w:r>
      <w:r w:rsidRPr="007F6329">
        <w:rPr>
          <w:rFonts w:ascii="Times New Roman" w:hAnsi="Times New Roman" w:cs="Times New Roman"/>
          <w:sz w:val="28"/>
          <w:szCs w:val="28"/>
        </w:rPr>
        <w:t>-202</w:t>
      </w:r>
      <w:r w:rsidR="00DB364C" w:rsidRPr="007F6329">
        <w:rPr>
          <w:rFonts w:ascii="Times New Roman" w:hAnsi="Times New Roman" w:cs="Times New Roman"/>
          <w:sz w:val="28"/>
          <w:szCs w:val="28"/>
        </w:rPr>
        <w:t>5</w:t>
      </w:r>
      <w:r w:rsidRPr="007F63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F63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1E89F3AE" w14:textId="77777777" w:rsidR="003A500A" w:rsidRDefault="003A500A" w:rsidP="003A500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bookmarkEnd w:id="0"/>
    <w:p w14:paraId="2D562B49" w14:textId="77777777" w:rsidR="00C42E24" w:rsidRPr="008E326B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5DC75786" w14:textId="77777777" w:rsidR="00C42E24" w:rsidRPr="004877F2" w:rsidRDefault="00C42E24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44D15">
        <w:rPr>
          <w:rFonts w:ascii="Times New Roman" w:eastAsia="Times New Roman" w:hAnsi="Times New Roman" w:cs="Times New Roman"/>
          <w:sz w:val="28"/>
          <w:szCs w:val="28"/>
        </w:rPr>
        <w:t>1732738,4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eastAsia="Times New Roman" w:hAnsi="Times New Roman" w:cs="Times New Roman"/>
          <w:sz w:val="28"/>
          <w:szCs w:val="28"/>
        </w:rPr>
        <w:t>1745613,3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3759EE0" w14:textId="77777777" w:rsidR="00DB6CFE" w:rsidRPr="004877F2" w:rsidRDefault="00DB6CFE" w:rsidP="00DB6C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44D15">
        <w:rPr>
          <w:rFonts w:ascii="Times New Roman" w:hAnsi="Times New Roman" w:cs="Times New Roman"/>
          <w:sz w:val="28"/>
          <w:szCs w:val="28"/>
        </w:rPr>
        <w:t>190543,4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203418,3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25CC022" w14:textId="77777777" w:rsidR="00DB6CFE" w:rsidRDefault="00DB6CFE" w:rsidP="00DB6CF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lastRenderedPageBreak/>
        <w:t>цифры «</w:t>
      </w:r>
      <w:r w:rsidR="00644D15">
        <w:rPr>
          <w:rFonts w:ascii="Times New Roman" w:hAnsi="Times New Roman" w:cs="Times New Roman"/>
          <w:sz w:val="28"/>
          <w:szCs w:val="28"/>
        </w:rPr>
        <w:t>75145,0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88019,9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B439A24" w14:textId="77777777" w:rsidR="0078210A" w:rsidRPr="004877F2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B7D1CFD" w14:textId="77777777" w:rsid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3:</w:t>
      </w:r>
    </w:p>
    <w:p w14:paraId="49CDDB71" w14:textId="77777777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9686D77" w14:textId="77777777" w:rsidR="0078210A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44D15">
        <w:rPr>
          <w:rFonts w:ascii="Times New Roman" w:eastAsia="Times New Roman" w:hAnsi="Times New Roman" w:cs="Times New Roman"/>
          <w:sz w:val="28"/>
          <w:szCs w:val="28"/>
        </w:rPr>
        <w:t>562782,0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eastAsia="Times New Roman" w:hAnsi="Times New Roman" w:cs="Times New Roman"/>
          <w:sz w:val="28"/>
          <w:szCs w:val="28"/>
        </w:rPr>
        <w:t>562214,5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63C7241" w14:textId="77777777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44D15">
        <w:rPr>
          <w:rFonts w:ascii="Times New Roman" w:hAnsi="Times New Roman" w:cs="Times New Roman"/>
          <w:sz w:val="28"/>
          <w:szCs w:val="28"/>
        </w:rPr>
        <w:t>193454,0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192886,5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7F8038D" w14:textId="77777777" w:rsidR="0078210A" w:rsidRPr="004877F2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44D15">
        <w:rPr>
          <w:rFonts w:ascii="Times New Roman" w:hAnsi="Times New Roman" w:cs="Times New Roman"/>
          <w:sz w:val="28"/>
          <w:szCs w:val="28"/>
        </w:rPr>
        <w:t>65552,6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64985,1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0AD0D32" w14:textId="77777777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9DFE9E4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E1CA88A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C7AB8BC" w14:textId="77777777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44D15">
        <w:rPr>
          <w:rFonts w:ascii="Times New Roman" w:eastAsia="Times New Roman" w:hAnsi="Times New Roman" w:cs="Times New Roman"/>
          <w:sz w:val="28"/>
          <w:szCs w:val="28"/>
        </w:rPr>
        <w:t>2152,4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eastAsia="Times New Roman" w:hAnsi="Times New Roman" w:cs="Times New Roman"/>
          <w:sz w:val="28"/>
          <w:szCs w:val="28"/>
        </w:rPr>
        <w:t>2408,8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B0DCED9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44D15">
        <w:rPr>
          <w:rFonts w:ascii="Times New Roman" w:hAnsi="Times New Roman" w:cs="Times New Roman"/>
          <w:sz w:val="28"/>
          <w:szCs w:val="28"/>
        </w:rPr>
        <w:t>2152,4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2408,8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BC550C5" w14:textId="77777777" w:rsidR="008F76D3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44D15">
        <w:rPr>
          <w:rFonts w:ascii="Times New Roman" w:hAnsi="Times New Roman" w:cs="Times New Roman"/>
          <w:sz w:val="28"/>
          <w:szCs w:val="28"/>
        </w:rPr>
        <w:t>2152,4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44D15">
        <w:rPr>
          <w:rFonts w:ascii="Times New Roman" w:hAnsi="Times New Roman" w:cs="Times New Roman"/>
          <w:sz w:val="28"/>
          <w:szCs w:val="28"/>
        </w:rPr>
        <w:t>2408,8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BB86BCF" w14:textId="77777777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D0CC0AA" w14:textId="77777777" w:rsidR="008F76D3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D47F2C7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C399EE6" w14:textId="77777777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DB6222">
        <w:rPr>
          <w:rFonts w:ascii="Times New Roman" w:eastAsia="Times New Roman" w:hAnsi="Times New Roman" w:cs="Times New Roman"/>
          <w:sz w:val="28"/>
          <w:szCs w:val="28"/>
        </w:rPr>
        <w:t>11228,0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eastAsia="Times New Roman" w:hAnsi="Times New Roman" w:cs="Times New Roman"/>
          <w:sz w:val="28"/>
          <w:szCs w:val="28"/>
        </w:rPr>
        <w:t>10923,5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991B8E5" w14:textId="77777777" w:rsidR="00DB6222" w:rsidRDefault="008F76D3" w:rsidP="00DB6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бюджет»: цифры </w:t>
      </w:r>
      <w:r w:rsidR="00DB6222" w:rsidRPr="004877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6222">
        <w:rPr>
          <w:rFonts w:ascii="Times New Roman" w:eastAsia="Times New Roman" w:hAnsi="Times New Roman" w:cs="Times New Roman"/>
          <w:sz w:val="28"/>
          <w:szCs w:val="28"/>
        </w:rPr>
        <w:t>11228,0</w:t>
      </w:r>
      <w:r w:rsidR="00DB6222"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eastAsia="Times New Roman" w:hAnsi="Times New Roman" w:cs="Times New Roman"/>
          <w:sz w:val="28"/>
          <w:szCs w:val="28"/>
        </w:rPr>
        <w:t>10923,5</w:t>
      </w:r>
      <w:r w:rsidR="00DB6222"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66EECC7" w14:textId="77777777" w:rsidR="008F76D3" w:rsidRDefault="008F76D3" w:rsidP="00DB6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DB6222">
        <w:rPr>
          <w:rFonts w:ascii="Times New Roman" w:hAnsi="Times New Roman" w:cs="Times New Roman"/>
          <w:sz w:val="28"/>
          <w:szCs w:val="28"/>
        </w:rPr>
        <w:t>4867,0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hAnsi="Times New Roman" w:cs="Times New Roman"/>
          <w:sz w:val="28"/>
          <w:szCs w:val="28"/>
        </w:rPr>
        <w:t>4562,5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87E61FE" w14:textId="77777777" w:rsidR="0083518D" w:rsidRPr="004877F2" w:rsidRDefault="0083518D" w:rsidP="0083518D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68D">
        <w:rPr>
          <w:rFonts w:ascii="Times New Roman" w:hAnsi="Times New Roman" w:cs="Times New Roman"/>
          <w:bCs/>
          <w:sz w:val="28"/>
          <w:szCs w:val="28"/>
        </w:rPr>
        <w:t>в п</w:t>
      </w:r>
      <w:r w:rsidRPr="002C468D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2C468D">
        <w:rPr>
          <w:rFonts w:ascii="Times New Roman" w:hAnsi="Times New Roman" w:cs="Times New Roman"/>
          <w:bCs/>
          <w:sz w:val="28"/>
          <w:szCs w:val="28"/>
        </w:rPr>
        <w:t>и</w:t>
      </w:r>
      <w:r w:rsidRPr="002C468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2C4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2C468D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4877F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81FCA0" w14:textId="77777777" w:rsidR="00DB6222" w:rsidRPr="004877F2" w:rsidRDefault="00DB6222" w:rsidP="00DB622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CC57E89" w14:textId="77777777" w:rsidR="00DB6222" w:rsidRPr="004877F2" w:rsidRDefault="00DB6222" w:rsidP="00DB6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1F9423B7" w14:textId="77777777" w:rsidR="00DB6222" w:rsidRDefault="00DB6222" w:rsidP="00DB6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169,4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169,3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12AE412" w14:textId="77777777" w:rsidR="00DB6222" w:rsidRPr="004877F2" w:rsidRDefault="00DB6222" w:rsidP="00DB6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169,4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169,3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57C500B" w14:textId="77777777" w:rsidR="00DB6222" w:rsidRPr="004877F2" w:rsidRDefault="00DB6222" w:rsidP="00DB622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55,1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55,0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D17971A" w14:textId="77777777" w:rsidR="004877F2" w:rsidRPr="004877F2" w:rsidRDefault="004877F2" w:rsidP="004877F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D0CA9DF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9DD995E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05517E53" w14:textId="77777777" w:rsidR="004877F2" w:rsidRDefault="004877F2" w:rsidP="00997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DB6222">
        <w:rPr>
          <w:rFonts w:ascii="Times New Roman" w:eastAsia="Times New Roman" w:hAnsi="Times New Roman" w:cs="Times New Roman"/>
          <w:sz w:val="28"/>
          <w:szCs w:val="28"/>
        </w:rPr>
        <w:t>49316,9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eastAsia="Times New Roman" w:hAnsi="Times New Roman" w:cs="Times New Roman"/>
          <w:sz w:val="28"/>
          <w:szCs w:val="28"/>
        </w:rPr>
        <w:t>45470,9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267DB18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DB6222">
        <w:rPr>
          <w:rFonts w:ascii="Times New Roman" w:hAnsi="Times New Roman" w:cs="Times New Roman"/>
          <w:sz w:val="28"/>
          <w:szCs w:val="28"/>
        </w:rPr>
        <w:t>9638,3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hAnsi="Times New Roman" w:cs="Times New Roman"/>
          <w:sz w:val="28"/>
          <w:szCs w:val="28"/>
        </w:rPr>
        <w:t>6677,6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54CF041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DB6222">
        <w:rPr>
          <w:rFonts w:ascii="Times New Roman" w:hAnsi="Times New Roman" w:cs="Times New Roman"/>
          <w:sz w:val="28"/>
          <w:szCs w:val="28"/>
        </w:rPr>
        <w:t>9638,3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eastAsia="Times New Roman" w:hAnsi="Times New Roman" w:cs="Times New Roman"/>
          <w:sz w:val="28"/>
          <w:szCs w:val="28"/>
        </w:rPr>
        <w:t>6677,6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3A99A7E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DB6222">
        <w:rPr>
          <w:rFonts w:ascii="Times New Roman" w:hAnsi="Times New Roman" w:cs="Times New Roman"/>
          <w:sz w:val="28"/>
          <w:szCs w:val="28"/>
        </w:rPr>
        <w:t>39539,2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hAnsi="Times New Roman" w:cs="Times New Roman"/>
          <w:sz w:val="28"/>
          <w:szCs w:val="28"/>
        </w:rPr>
        <w:t>38653,9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C98CC68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DB6222">
        <w:rPr>
          <w:rFonts w:ascii="Times New Roman" w:hAnsi="Times New Roman" w:cs="Times New Roman"/>
          <w:sz w:val="28"/>
          <w:szCs w:val="28"/>
        </w:rPr>
        <w:t>14193,2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6222">
        <w:rPr>
          <w:rFonts w:ascii="Times New Roman" w:hAnsi="Times New Roman" w:cs="Times New Roman"/>
          <w:sz w:val="28"/>
          <w:szCs w:val="28"/>
        </w:rPr>
        <w:t>13307,9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CE69CB5" w14:textId="77777777" w:rsidR="00E30D1B" w:rsidRPr="004877F2" w:rsidRDefault="00E30D1B" w:rsidP="00E30D1B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61686F2" w14:textId="77777777" w:rsidR="00E30D1B" w:rsidRPr="004877F2" w:rsidRDefault="00E30D1B" w:rsidP="00E30D1B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943DEC9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BC69BEF" w14:textId="77777777" w:rsidR="00E30D1B" w:rsidRDefault="00E30D1B" w:rsidP="00E30D1B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8E326B">
        <w:rPr>
          <w:rFonts w:ascii="Times New Roman" w:hAnsi="Times New Roman" w:cs="Times New Roman"/>
          <w:sz w:val="28"/>
          <w:szCs w:val="28"/>
        </w:rPr>
        <w:t>под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8E326B">
        <w:rPr>
          <w:rFonts w:ascii="Times New Roman" w:hAnsi="Times New Roman" w:cs="Times New Roman"/>
          <w:sz w:val="28"/>
          <w:szCs w:val="28"/>
        </w:rPr>
        <w:t>11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393EDE">
        <w:rPr>
          <w:rFonts w:ascii="Times New Roman" w:eastAsia="Times New Roman" w:hAnsi="Times New Roman" w:cs="Times New Roman"/>
          <w:sz w:val="28"/>
          <w:szCs w:val="28"/>
        </w:rPr>
        <w:t>45586,4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 w:rsidR="00393EDE">
        <w:rPr>
          <w:rFonts w:ascii="Times New Roman" w:eastAsia="Times New Roman" w:hAnsi="Times New Roman" w:cs="Times New Roman"/>
          <w:sz w:val="28"/>
          <w:szCs w:val="28"/>
        </w:rPr>
        <w:t>43552,2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D5914A4" w14:textId="77777777" w:rsidR="00E30D1B" w:rsidRPr="004877F2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393EDE">
        <w:rPr>
          <w:rFonts w:ascii="Times New Roman" w:hAnsi="Times New Roman" w:cs="Times New Roman"/>
          <w:sz w:val="28"/>
          <w:szCs w:val="28"/>
        </w:rPr>
        <w:t>6698,9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93EDE">
        <w:rPr>
          <w:rFonts w:ascii="Times New Roman" w:hAnsi="Times New Roman" w:cs="Times New Roman"/>
          <w:sz w:val="28"/>
          <w:szCs w:val="28"/>
        </w:rPr>
        <w:t>5550,6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D7991F3" w14:textId="77777777" w:rsidR="00BA57A6" w:rsidRDefault="00E30D1B" w:rsidP="00DF67C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393EDE">
        <w:rPr>
          <w:rFonts w:ascii="Times New Roman" w:hAnsi="Times New Roman" w:cs="Times New Roman"/>
          <w:sz w:val="28"/>
          <w:szCs w:val="28"/>
        </w:rPr>
        <w:t>6698,9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93EDE">
        <w:rPr>
          <w:rFonts w:ascii="Times New Roman" w:eastAsia="Times New Roman" w:hAnsi="Times New Roman" w:cs="Times New Roman"/>
          <w:sz w:val="28"/>
          <w:szCs w:val="28"/>
        </w:rPr>
        <w:t>5550,6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BE0DDDD" w14:textId="77777777" w:rsidR="00617B63" w:rsidRPr="004877F2" w:rsidRDefault="00617B63" w:rsidP="00617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393EDE">
        <w:rPr>
          <w:rFonts w:ascii="Times New Roman" w:hAnsi="Times New Roman" w:cs="Times New Roman"/>
          <w:sz w:val="28"/>
          <w:szCs w:val="28"/>
        </w:rPr>
        <w:t>38887,5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93EDE">
        <w:rPr>
          <w:rFonts w:ascii="Times New Roman" w:hAnsi="Times New Roman" w:cs="Times New Roman"/>
          <w:sz w:val="28"/>
          <w:szCs w:val="28"/>
        </w:rPr>
        <w:t>38001,6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AC1ECE" w14:textId="77777777" w:rsidR="00617B63" w:rsidRPr="004877F2" w:rsidRDefault="00617B63" w:rsidP="00617B6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393EDE">
        <w:rPr>
          <w:rFonts w:ascii="Times New Roman" w:hAnsi="Times New Roman" w:cs="Times New Roman"/>
          <w:sz w:val="28"/>
          <w:szCs w:val="28"/>
        </w:rPr>
        <w:t>13696,7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93EDE">
        <w:rPr>
          <w:rFonts w:ascii="Times New Roman" w:hAnsi="Times New Roman" w:cs="Times New Roman"/>
          <w:sz w:val="28"/>
          <w:szCs w:val="28"/>
        </w:rPr>
        <w:t>12810,8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226B588" w14:textId="77777777" w:rsidR="00BA57A6" w:rsidRPr="00700B65" w:rsidRDefault="00BA57A6" w:rsidP="00BA57A6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B65">
        <w:rPr>
          <w:rFonts w:ascii="Times New Roman" w:hAnsi="Times New Roman"/>
          <w:bCs/>
          <w:sz w:val="28"/>
          <w:szCs w:val="28"/>
        </w:rPr>
        <w:t>приложение № 12 к муниципальной программе «</w:t>
      </w:r>
      <w:r w:rsidRPr="00700B65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hAnsi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420EDD13" w14:textId="77777777" w:rsidR="00BA57A6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 xml:space="preserve">приложение № 13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№2</w:t>
      </w:r>
      <w:r w:rsidR="004946C7">
        <w:rPr>
          <w:rFonts w:ascii="Times New Roman" w:hAnsi="Times New Roman" w:cs="Times New Roman"/>
          <w:sz w:val="28"/>
          <w:szCs w:val="28"/>
        </w:rPr>
        <w:t>;</w:t>
      </w:r>
    </w:p>
    <w:p w14:paraId="4F44045C" w14:textId="77777777" w:rsidR="004946C7" w:rsidRPr="00700B65" w:rsidRDefault="004946C7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7F680AD2" w14:textId="77777777" w:rsidR="00BA57A6" w:rsidRPr="00556D14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56D14">
        <w:rPr>
          <w:sz w:val="28"/>
          <w:szCs w:val="28"/>
        </w:rPr>
        <w:t>.</w:t>
      </w:r>
    </w:p>
    <w:p w14:paraId="55740C7B" w14:textId="77777777" w:rsidR="00BA57A6" w:rsidRPr="00556D14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00F9DA1" w14:textId="77777777" w:rsidR="00BA57A6" w:rsidRPr="00556D14" w:rsidRDefault="00BA57A6" w:rsidP="00BA57A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1F0640" w14:textId="267052A5" w:rsidR="00BA57A6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F52C4" w14:textId="77777777" w:rsidR="001D45D6" w:rsidRDefault="001D45D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B75C69" w14:textId="77777777" w:rsidR="001D45D6" w:rsidRDefault="001D45D6" w:rsidP="00BA5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</w:t>
      </w:r>
      <w:r w:rsidR="00BA57A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0B3F9A26" w14:textId="2ADCB6C1" w:rsidR="00BA57A6" w:rsidRDefault="001D45D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BA57A6">
        <w:rPr>
          <w:rFonts w:ascii="Times New Roman" w:hAnsi="Times New Roman"/>
          <w:b/>
          <w:sz w:val="28"/>
          <w:szCs w:val="28"/>
        </w:rPr>
        <w:t xml:space="preserve"> Пугачевского</w:t>
      </w:r>
    </w:p>
    <w:p w14:paraId="22094F91" w14:textId="0450AFAE" w:rsidR="00BA57A6" w:rsidRDefault="00BA57A6" w:rsidP="00BA57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</w:t>
      </w:r>
      <w:r w:rsidR="001D45D6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А.</w:t>
      </w:r>
      <w:r w:rsidR="001D45D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="001D45D6">
        <w:rPr>
          <w:rFonts w:ascii="Times New Roman" w:hAnsi="Times New Roman"/>
          <w:b/>
          <w:sz w:val="28"/>
          <w:szCs w:val="28"/>
        </w:rPr>
        <w:t>Цуприков</w:t>
      </w:r>
    </w:p>
    <w:p w14:paraId="5A3E2426" w14:textId="77777777" w:rsidR="00BA57A6" w:rsidRDefault="00BA57A6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BA57A6" w:rsidSect="00963E58">
          <w:headerReference w:type="default" r:id="rId8"/>
          <w:pgSz w:w="11906" w:h="16838"/>
          <w:pgMar w:top="1134" w:right="566" w:bottom="851" w:left="1701" w:header="709" w:footer="709" w:gutter="0"/>
          <w:cols w:space="708"/>
          <w:titlePg/>
          <w:docGrid w:linePitch="360"/>
        </w:sectPr>
      </w:pPr>
    </w:p>
    <w:p w14:paraId="1CFDA1AB" w14:textId="77777777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492FEB1F" w14:textId="77777777" w:rsidR="00BA57A6" w:rsidRPr="00C003B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4E5BE179" w14:textId="21087489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1D45D6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45D6">
        <w:rPr>
          <w:rFonts w:ascii="Times New Roman" w:hAnsi="Times New Roman" w:cs="Times New Roman"/>
          <w:sz w:val="28"/>
          <w:szCs w:val="28"/>
        </w:rPr>
        <w:t>1539</w:t>
      </w:r>
    </w:p>
    <w:p w14:paraId="35E5B74C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78C">
        <w:rPr>
          <w:rFonts w:ascii="Times New Roman" w:hAnsi="Times New Roman" w:cs="Times New Roman"/>
          <w:sz w:val="28"/>
          <w:szCs w:val="28"/>
        </w:rPr>
        <w:t>Приложение № 12 к муниципальной</w:t>
      </w:r>
    </w:p>
    <w:p w14:paraId="48B5BE5E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7F54FB3B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A36F387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9296DDE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178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178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CE5A165" w14:textId="77777777" w:rsidR="002E241C" w:rsidRDefault="002E241C" w:rsidP="00BA57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689FD0" w14:textId="7B545248" w:rsidR="00BA57A6" w:rsidRPr="00187453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9C7B0F4" w14:textId="77777777" w:rsidR="00BA57A6" w:rsidRPr="00187453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4CDC3191" w14:textId="406D88AB" w:rsidR="00BA57A6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45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453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p w14:paraId="4520CE07" w14:textId="77777777" w:rsidR="002E241C" w:rsidRPr="002E241C" w:rsidRDefault="002E241C" w:rsidP="00BA57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13"/>
        <w:gridCol w:w="24"/>
        <w:gridCol w:w="26"/>
        <w:gridCol w:w="1373"/>
        <w:gridCol w:w="24"/>
        <w:gridCol w:w="20"/>
        <w:gridCol w:w="1378"/>
        <w:gridCol w:w="24"/>
        <w:gridCol w:w="16"/>
        <w:gridCol w:w="1383"/>
        <w:gridCol w:w="24"/>
        <w:gridCol w:w="10"/>
        <w:gridCol w:w="1388"/>
        <w:gridCol w:w="24"/>
        <w:gridCol w:w="6"/>
        <w:gridCol w:w="1393"/>
        <w:gridCol w:w="24"/>
        <w:gridCol w:w="1134"/>
      </w:tblGrid>
      <w:tr w:rsidR="00BA57A6" w:rsidRPr="00DF67C5" w14:paraId="284D59F6" w14:textId="77777777" w:rsidTr="006F46D2">
        <w:trPr>
          <w:trHeight w:val="122"/>
        </w:trPr>
        <w:tc>
          <w:tcPr>
            <w:tcW w:w="851" w:type="dxa"/>
            <w:vMerge w:val="restart"/>
          </w:tcPr>
          <w:p w14:paraId="366678F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7" w:type="dxa"/>
            <w:gridSpan w:val="2"/>
            <w:vMerge w:val="restart"/>
          </w:tcPr>
          <w:p w14:paraId="143B8E2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3" w:type="dxa"/>
            <w:gridSpan w:val="3"/>
            <w:vMerge w:val="restart"/>
          </w:tcPr>
          <w:p w14:paraId="4BC9094B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24" w:type="dxa"/>
            <w:gridSpan w:val="13"/>
          </w:tcPr>
          <w:p w14:paraId="7A7652A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A57A6" w:rsidRPr="00DF67C5" w14:paraId="05D3463B" w14:textId="77777777" w:rsidTr="006F46D2">
        <w:trPr>
          <w:trHeight w:val="65"/>
        </w:trPr>
        <w:tc>
          <w:tcPr>
            <w:tcW w:w="851" w:type="dxa"/>
            <w:vMerge/>
          </w:tcPr>
          <w:p w14:paraId="3A80F9E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vMerge/>
          </w:tcPr>
          <w:p w14:paraId="0100BE7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14:paraId="1498562B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332E6F2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23" w:type="dxa"/>
            <w:gridSpan w:val="3"/>
          </w:tcPr>
          <w:p w14:paraId="176B5E70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22" w:type="dxa"/>
            <w:gridSpan w:val="3"/>
          </w:tcPr>
          <w:p w14:paraId="0D12A50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23" w:type="dxa"/>
            <w:gridSpan w:val="3"/>
          </w:tcPr>
          <w:p w14:paraId="1F52A1F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401BCEA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BA57A6" w:rsidRPr="00DF67C5" w14:paraId="4C07AEA6" w14:textId="77777777" w:rsidTr="006F46D2">
        <w:trPr>
          <w:trHeight w:val="142"/>
        </w:trPr>
        <w:tc>
          <w:tcPr>
            <w:tcW w:w="851" w:type="dxa"/>
          </w:tcPr>
          <w:p w14:paraId="1539FCB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gridSpan w:val="2"/>
          </w:tcPr>
          <w:p w14:paraId="6CA16DB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07FB193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47041A7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03792BB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</w:tcPr>
          <w:p w14:paraId="5A8FD4F0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14:paraId="5AE8EEE0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20F299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57A6" w:rsidRPr="00DF67C5" w14:paraId="414248B7" w14:textId="77777777" w:rsidTr="00BA57A6">
        <w:trPr>
          <w:trHeight w:val="122"/>
        </w:trPr>
        <w:tc>
          <w:tcPr>
            <w:tcW w:w="15735" w:type="dxa"/>
            <w:gridSpan w:val="19"/>
          </w:tcPr>
          <w:p w14:paraId="5DC3F2B1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BA57A6" w:rsidRPr="00DF67C5" w14:paraId="7366DA73" w14:textId="77777777" w:rsidTr="006F46D2">
        <w:trPr>
          <w:trHeight w:val="250"/>
        </w:trPr>
        <w:tc>
          <w:tcPr>
            <w:tcW w:w="851" w:type="dxa"/>
            <w:tcBorders>
              <w:right w:val="single" w:sz="4" w:space="0" w:color="auto"/>
            </w:tcBorders>
          </w:tcPr>
          <w:p w14:paraId="26EC7B3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593F7B37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BA57A6" w:rsidRPr="00DF67C5" w14:paraId="79B342D3" w14:textId="77777777" w:rsidTr="006F46D2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14:paraId="4BD7561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1F0E111D" w14:textId="77777777" w:rsidR="00BA57A6" w:rsidRPr="00DF67C5" w:rsidRDefault="00BA57A6" w:rsidP="00BA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BA57A6" w:rsidRPr="00DF67C5" w14:paraId="047A0280" w14:textId="77777777" w:rsidTr="006F46D2">
        <w:trPr>
          <w:trHeight w:val="484"/>
        </w:trPr>
        <w:tc>
          <w:tcPr>
            <w:tcW w:w="851" w:type="dxa"/>
          </w:tcPr>
          <w:p w14:paraId="6D1788D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3AE8B6FB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0CC09B2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40D8E3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23" w:type="dxa"/>
            <w:gridSpan w:val="3"/>
          </w:tcPr>
          <w:p w14:paraId="2716E79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22" w:type="dxa"/>
            <w:gridSpan w:val="3"/>
          </w:tcPr>
          <w:p w14:paraId="34C0855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23" w:type="dxa"/>
            <w:gridSpan w:val="3"/>
          </w:tcPr>
          <w:p w14:paraId="58C85ED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EBC1E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622B0766" w14:textId="77777777" w:rsidTr="006F46D2">
        <w:trPr>
          <w:trHeight w:val="478"/>
        </w:trPr>
        <w:tc>
          <w:tcPr>
            <w:tcW w:w="851" w:type="dxa"/>
          </w:tcPr>
          <w:p w14:paraId="57BEA49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7BD289F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3ECC279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9179EC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23" w:type="dxa"/>
            <w:gridSpan w:val="3"/>
          </w:tcPr>
          <w:p w14:paraId="5A33FB3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22" w:type="dxa"/>
            <w:gridSpan w:val="3"/>
          </w:tcPr>
          <w:p w14:paraId="173A01B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3" w:type="dxa"/>
            <w:gridSpan w:val="3"/>
          </w:tcPr>
          <w:p w14:paraId="275FB56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BFCD1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4D6B1DE0" w14:textId="77777777" w:rsidTr="006F46D2">
        <w:trPr>
          <w:trHeight w:val="65"/>
        </w:trPr>
        <w:tc>
          <w:tcPr>
            <w:tcW w:w="851" w:type="dxa"/>
          </w:tcPr>
          <w:p w14:paraId="27C7C86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36608E15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313793F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C3470D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1423" w:type="dxa"/>
            <w:gridSpan w:val="3"/>
          </w:tcPr>
          <w:p w14:paraId="42DA3A4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48FAA2E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5247CA49" w14:textId="77777777" w:rsidR="00BA57A6" w:rsidRPr="00DF67C5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</w:tcPr>
          <w:p w14:paraId="27283AF9" w14:textId="77777777" w:rsidR="00BA57A6" w:rsidRPr="00DF67C5" w:rsidRDefault="00F26555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5D8C0183" w14:textId="77777777" w:rsidTr="006F46D2">
        <w:trPr>
          <w:trHeight w:val="803"/>
        </w:trPr>
        <w:tc>
          <w:tcPr>
            <w:tcW w:w="851" w:type="dxa"/>
          </w:tcPr>
          <w:p w14:paraId="2165F5C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37" w:type="dxa"/>
            <w:gridSpan w:val="2"/>
          </w:tcPr>
          <w:p w14:paraId="5F9310EF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27FD96C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68D8CE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23" w:type="dxa"/>
            <w:gridSpan w:val="3"/>
          </w:tcPr>
          <w:p w14:paraId="3F647B59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22" w:type="dxa"/>
            <w:gridSpan w:val="3"/>
          </w:tcPr>
          <w:p w14:paraId="0CDCECF6" w14:textId="77777777" w:rsidR="00BA57A6" w:rsidRPr="006F46D2" w:rsidRDefault="008F76D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23" w:type="dxa"/>
            <w:gridSpan w:val="3"/>
          </w:tcPr>
          <w:p w14:paraId="127B54D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735E4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59CC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386837B4" w14:textId="77777777" w:rsidTr="006F46D2">
        <w:trPr>
          <w:trHeight w:val="65"/>
        </w:trPr>
        <w:tc>
          <w:tcPr>
            <w:tcW w:w="851" w:type="dxa"/>
          </w:tcPr>
          <w:p w14:paraId="5F22F786" w14:textId="77777777" w:rsidR="00BA57A6" w:rsidRPr="002B0F24" w:rsidRDefault="00BA57A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5B7EAFF6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 общеобразовательных </w:t>
            </w:r>
            <w:r w:rsidRPr="002B0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учреждений, получающих ежемесячное денежное вознаграждение за классное руководство</w:t>
            </w:r>
          </w:p>
        </w:tc>
        <w:tc>
          <w:tcPr>
            <w:tcW w:w="1423" w:type="dxa"/>
            <w:gridSpan w:val="3"/>
          </w:tcPr>
          <w:p w14:paraId="263159D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422" w:type="dxa"/>
            <w:gridSpan w:val="3"/>
          </w:tcPr>
          <w:p w14:paraId="4E5169E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23" w:type="dxa"/>
            <w:gridSpan w:val="3"/>
          </w:tcPr>
          <w:p w14:paraId="245864A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22" w:type="dxa"/>
            <w:gridSpan w:val="3"/>
          </w:tcPr>
          <w:p w14:paraId="6E199103" w14:textId="77777777" w:rsidR="00BA57A6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23" w:type="dxa"/>
            <w:gridSpan w:val="3"/>
          </w:tcPr>
          <w:p w14:paraId="65DD0B16" w14:textId="77777777" w:rsidR="00BA57A6" w:rsidRPr="002B0F24" w:rsidRDefault="00617B63" w:rsidP="0061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134" w:type="dxa"/>
          </w:tcPr>
          <w:p w14:paraId="6BFF3384" w14:textId="77777777" w:rsidR="00BA57A6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BA57A6" w:rsidRPr="002B0F24" w14:paraId="2DC19D01" w14:textId="77777777" w:rsidTr="006F46D2">
        <w:trPr>
          <w:trHeight w:val="65"/>
        </w:trPr>
        <w:tc>
          <w:tcPr>
            <w:tcW w:w="851" w:type="dxa"/>
          </w:tcPr>
          <w:p w14:paraId="112DCBD6" w14:textId="77777777" w:rsidR="00BA57A6" w:rsidRPr="002B0F24" w:rsidRDefault="00BA57A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24F1833F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ставок советников по воспитанию в муниципальных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6044CBB2" w14:textId="77777777" w:rsidR="00BA57A6" w:rsidRPr="002B0F24" w:rsidRDefault="00BA57A6" w:rsidP="00BA57A6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422" w:type="dxa"/>
            <w:gridSpan w:val="3"/>
          </w:tcPr>
          <w:p w14:paraId="4A47544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D787E0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2" w:type="dxa"/>
            <w:gridSpan w:val="3"/>
          </w:tcPr>
          <w:p w14:paraId="0288D8A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3" w:type="dxa"/>
            <w:gridSpan w:val="3"/>
          </w:tcPr>
          <w:p w14:paraId="56EB1710" w14:textId="77777777" w:rsidR="00BA57A6" w:rsidRPr="002B0F24" w:rsidRDefault="00BA57A6" w:rsidP="00BA57A6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</w:tcPr>
          <w:p w14:paraId="13E0AFB6" w14:textId="77777777" w:rsidR="00BA57A6" w:rsidRPr="002B0F24" w:rsidRDefault="00BA57A6" w:rsidP="00BA57A6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617B63" w:rsidRPr="002B0F24" w14:paraId="72AA2702" w14:textId="77777777" w:rsidTr="006F46D2">
        <w:trPr>
          <w:trHeight w:val="65"/>
        </w:trPr>
        <w:tc>
          <w:tcPr>
            <w:tcW w:w="851" w:type="dxa"/>
          </w:tcPr>
          <w:p w14:paraId="77B0F891" w14:textId="77777777" w:rsidR="00617B63" w:rsidRPr="002B0F24" w:rsidRDefault="00617B63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5B3CBE45" w14:textId="77777777" w:rsidR="00617B63" w:rsidRPr="002B0F24" w:rsidRDefault="0087442F" w:rsidP="00BA57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61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оличество обучающихся 5-6 классов, для которых приобретена учебная литература для библиотечного фонда</w:t>
            </w:r>
          </w:p>
        </w:tc>
        <w:tc>
          <w:tcPr>
            <w:tcW w:w="1423" w:type="dxa"/>
            <w:gridSpan w:val="3"/>
          </w:tcPr>
          <w:p w14:paraId="445C56FA" w14:textId="77777777" w:rsidR="00617B63" w:rsidRPr="002B0F24" w:rsidRDefault="00617B63" w:rsidP="00617B6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5817C9B" w14:textId="77777777" w:rsidR="00617B63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7395FA3B" w14:textId="77777777" w:rsidR="00617B63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5BADA4EA" w14:textId="77777777" w:rsidR="00617B63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423" w:type="dxa"/>
            <w:gridSpan w:val="3"/>
          </w:tcPr>
          <w:p w14:paraId="2F9C8C09" w14:textId="77777777" w:rsidR="00617B63" w:rsidRPr="002B0F24" w:rsidRDefault="00617B63" w:rsidP="00BA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B505BF" w14:textId="77777777" w:rsidR="00617B63" w:rsidRPr="002B0F24" w:rsidRDefault="00617B63" w:rsidP="00BA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7530BF6E" w14:textId="77777777" w:rsidTr="006F46D2">
        <w:trPr>
          <w:trHeight w:val="65"/>
        </w:trPr>
        <w:tc>
          <w:tcPr>
            <w:tcW w:w="851" w:type="dxa"/>
          </w:tcPr>
          <w:p w14:paraId="04A7618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24553DCE" w14:textId="77777777" w:rsidR="00BA57A6" w:rsidRPr="002B0F24" w:rsidRDefault="00BA57A6" w:rsidP="00BA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21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воспитания</w:t>
            </w:r>
            <w:r w:rsidR="00210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1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BA57A6" w:rsidRPr="002B0F24" w14:paraId="2DD9E5CF" w14:textId="77777777" w:rsidTr="006F46D2">
        <w:trPr>
          <w:trHeight w:val="65"/>
        </w:trPr>
        <w:tc>
          <w:tcPr>
            <w:tcW w:w="851" w:type="dxa"/>
          </w:tcPr>
          <w:p w14:paraId="6A2CD69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55326EBF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учреждений, в которых осуществляется ремонт и техническое обслуживание 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0ACF7F3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54F1A3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56ACCE2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3E6C72E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14:paraId="6181A4A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9630C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65CE3811" w14:textId="77777777" w:rsidTr="006F46D2">
        <w:trPr>
          <w:trHeight w:val="65"/>
        </w:trPr>
        <w:tc>
          <w:tcPr>
            <w:tcW w:w="851" w:type="dxa"/>
          </w:tcPr>
          <w:p w14:paraId="1B5213C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36CDDAD7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251354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07505E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3"/>
          </w:tcPr>
          <w:p w14:paraId="34717D5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2" w:type="dxa"/>
            <w:gridSpan w:val="3"/>
          </w:tcPr>
          <w:p w14:paraId="00E1379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gridSpan w:val="3"/>
          </w:tcPr>
          <w:p w14:paraId="5B1E40F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2AE5A6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57A6" w:rsidRPr="002B0F24" w14:paraId="55176167" w14:textId="77777777" w:rsidTr="006F46D2">
        <w:trPr>
          <w:trHeight w:val="65"/>
        </w:trPr>
        <w:tc>
          <w:tcPr>
            <w:tcW w:w="851" w:type="dxa"/>
          </w:tcPr>
          <w:p w14:paraId="3349D58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32920885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75D93A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BF7715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6EC435D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7851DF5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23" w:type="dxa"/>
            <w:gridSpan w:val="3"/>
          </w:tcPr>
          <w:p w14:paraId="77F1872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7DA19A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57A6" w:rsidRPr="002B0F24" w14:paraId="0D2CB8ED" w14:textId="77777777" w:rsidTr="006F46D2">
        <w:trPr>
          <w:trHeight w:val="65"/>
        </w:trPr>
        <w:tc>
          <w:tcPr>
            <w:tcW w:w="851" w:type="dxa"/>
          </w:tcPr>
          <w:p w14:paraId="7D0093A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A2DEC80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6ED6BB3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ED85F0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0DC3798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1F19D09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3C62F7B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C5BAF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251E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6EB9457D" w14:textId="77777777" w:rsidTr="006F46D2">
        <w:trPr>
          <w:trHeight w:val="65"/>
        </w:trPr>
        <w:tc>
          <w:tcPr>
            <w:tcW w:w="851" w:type="dxa"/>
          </w:tcPr>
          <w:p w14:paraId="07BF23C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4ACD6928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4547FCC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5B8F83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1423" w:type="dxa"/>
            <w:gridSpan w:val="3"/>
          </w:tcPr>
          <w:p w14:paraId="5417505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1D71E4E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3567872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B99C9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62353E0D" w14:textId="77777777" w:rsidTr="006F46D2">
        <w:trPr>
          <w:trHeight w:val="65"/>
        </w:trPr>
        <w:tc>
          <w:tcPr>
            <w:tcW w:w="851" w:type="dxa"/>
          </w:tcPr>
          <w:p w14:paraId="54ABB72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5A9F59C5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E43B04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5CEB29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5A53A8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7EC3C6A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7A7EA0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CACD5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7A6" w:rsidRPr="002B0F24" w14:paraId="3870D28A" w14:textId="77777777" w:rsidTr="006F46D2">
        <w:trPr>
          <w:trHeight w:val="65"/>
        </w:trPr>
        <w:tc>
          <w:tcPr>
            <w:tcW w:w="851" w:type="dxa"/>
          </w:tcPr>
          <w:p w14:paraId="2F9A6DB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526EC12B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7DF56C5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B4AC1D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DFA31F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525C803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41AEA40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D689C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66F07C75" w14:textId="77777777" w:rsidTr="006F46D2">
        <w:trPr>
          <w:trHeight w:val="65"/>
        </w:trPr>
        <w:tc>
          <w:tcPr>
            <w:tcW w:w="851" w:type="dxa"/>
          </w:tcPr>
          <w:p w14:paraId="5B49CEE6" w14:textId="77777777" w:rsidR="006F46D2" w:rsidRPr="006F46D2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637" w:type="dxa"/>
            <w:gridSpan w:val="2"/>
          </w:tcPr>
          <w:p w14:paraId="3993346F" w14:textId="77777777" w:rsidR="006F46D2" w:rsidRPr="006F46D2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5F4F48D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FAB052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5EF16BD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6EC37D8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14:paraId="5CB2D2F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545FE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6F46D2" w14:paraId="67AD0060" w14:textId="77777777" w:rsidTr="006F46D2">
        <w:trPr>
          <w:trHeight w:val="65"/>
        </w:trPr>
        <w:tc>
          <w:tcPr>
            <w:tcW w:w="851" w:type="dxa"/>
          </w:tcPr>
          <w:p w14:paraId="32E37649" w14:textId="77777777" w:rsidR="006F46D2" w:rsidRPr="006F46D2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14:paraId="5B3DA9EE" w14:textId="77777777" w:rsidR="006F46D2" w:rsidRPr="006F46D2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3</w:t>
            </w: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6F46D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6F46D2" w:rsidRPr="002B0F24" w14:paraId="19376D82" w14:textId="77777777" w:rsidTr="006F46D2">
        <w:trPr>
          <w:trHeight w:val="65"/>
        </w:trPr>
        <w:tc>
          <w:tcPr>
            <w:tcW w:w="851" w:type="dxa"/>
          </w:tcPr>
          <w:p w14:paraId="72F458C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22FFF9A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бновлена в текущем 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511970A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418" w:type="dxa"/>
            <w:gridSpan w:val="3"/>
          </w:tcPr>
          <w:p w14:paraId="5802BF1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7C69665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</w:tcPr>
          <w:p w14:paraId="7288E08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081AF79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D97F24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6F46D2" w:rsidRPr="002B0F24" w14:paraId="1871B057" w14:textId="77777777" w:rsidTr="006F46D2">
        <w:trPr>
          <w:trHeight w:val="65"/>
        </w:trPr>
        <w:tc>
          <w:tcPr>
            <w:tcW w:w="851" w:type="dxa"/>
          </w:tcPr>
          <w:p w14:paraId="7E70DF8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4B3C2CF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5E94C66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0C8D629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14:paraId="270C4BF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3"/>
          </w:tcPr>
          <w:p w14:paraId="1DCC22E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</w:tcPr>
          <w:p w14:paraId="3B6379F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249E8B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6F46D2" w:rsidRPr="002B0F24" w14:paraId="74C7B925" w14:textId="77777777" w:rsidTr="006F46D2">
        <w:trPr>
          <w:trHeight w:val="65"/>
        </w:trPr>
        <w:tc>
          <w:tcPr>
            <w:tcW w:w="851" w:type="dxa"/>
          </w:tcPr>
          <w:p w14:paraId="5C86B6D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84" w:type="dxa"/>
            <w:gridSpan w:val="18"/>
          </w:tcPr>
          <w:p w14:paraId="37207F7D" w14:textId="77777777" w:rsidR="006F46D2" w:rsidRPr="002B0F24" w:rsidRDefault="006F46D2" w:rsidP="002E46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4</w:t>
            </w: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6F46D2" w:rsidRPr="002B0F24" w14:paraId="68363B7A" w14:textId="77777777" w:rsidTr="006F46D2">
        <w:trPr>
          <w:trHeight w:val="65"/>
        </w:trPr>
        <w:tc>
          <w:tcPr>
            <w:tcW w:w="851" w:type="dxa"/>
          </w:tcPr>
          <w:p w14:paraId="2D16BF5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5CB86DF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центров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A5F570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3"/>
          </w:tcPr>
          <w:p w14:paraId="269A672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14:paraId="0C744B8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3"/>
          </w:tcPr>
          <w:p w14:paraId="6482B7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05B6AB8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4BDFEA8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</w:tr>
      <w:tr w:rsidR="006F46D2" w:rsidRPr="002B0F24" w14:paraId="1C70A5D2" w14:textId="77777777" w:rsidTr="006F46D2">
        <w:trPr>
          <w:trHeight w:val="65"/>
        </w:trPr>
        <w:tc>
          <w:tcPr>
            <w:tcW w:w="851" w:type="dxa"/>
          </w:tcPr>
          <w:p w14:paraId="039494C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884" w:type="dxa"/>
            <w:gridSpan w:val="18"/>
          </w:tcPr>
          <w:p w14:paraId="761B9D5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5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создание условий для занятия физической культурой и спортом</w:t>
            </w:r>
          </w:p>
        </w:tc>
      </w:tr>
      <w:tr w:rsidR="006F46D2" w:rsidRPr="002B0F24" w14:paraId="08116E4F" w14:textId="77777777" w:rsidTr="006F46D2">
        <w:trPr>
          <w:trHeight w:val="65"/>
        </w:trPr>
        <w:tc>
          <w:tcPr>
            <w:tcW w:w="851" w:type="dxa"/>
          </w:tcPr>
          <w:p w14:paraId="2896233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22D191C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количество учреждений, в которых созданы условия для занятия физической культурой и спортом в текущем году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5CD1695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68C3DCD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3CFD007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14:paraId="5107006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14A7A4A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E651CD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6F46D2" w:rsidRPr="002B0F24" w14:paraId="5B25E9A0" w14:textId="77777777" w:rsidTr="00BA57A6">
        <w:trPr>
          <w:trHeight w:val="65"/>
        </w:trPr>
        <w:tc>
          <w:tcPr>
            <w:tcW w:w="15735" w:type="dxa"/>
            <w:gridSpan w:val="19"/>
          </w:tcPr>
          <w:p w14:paraId="1FC1715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6F46D2" w:rsidRPr="002B0F24" w14:paraId="1B997B61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588082D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5528DC5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6F46D2" w:rsidRPr="002B0F24" w14:paraId="68BDD552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6A1EEB3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3F317E0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6F46D2" w:rsidRPr="002B0F24" w14:paraId="2E36DEFB" w14:textId="77777777" w:rsidTr="006F46D2">
        <w:trPr>
          <w:trHeight w:val="65"/>
        </w:trPr>
        <w:tc>
          <w:tcPr>
            <w:tcW w:w="851" w:type="dxa"/>
          </w:tcPr>
          <w:p w14:paraId="55AD9CC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00637C8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03ACBD1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4DE7C0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23" w:type="dxa"/>
            <w:gridSpan w:val="3"/>
          </w:tcPr>
          <w:p w14:paraId="3649505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22" w:type="dxa"/>
            <w:gridSpan w:val="3"/>
          </w:tcPr>
          <w:p w14:paraId="359B7F1F" w14:textId="77777777" w:rsidR="006F46D2" w:rsidRPr="002B0F24" w:rsidRDefault="0087442F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23" w:type="dxa"/>
            <w:gridSpan w:val="3"/>
          </w:tcPr>
          <w:p w14:paraId="296886E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0C201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96780F2" w14:textId="77777777" w:rsidTr="006F46D2">
        <w:trPr>
          <w:trHeight w:val="65"/>
        </w:trPr>
        <w:tc>
          <w:tcPr>
            <w:tcW w:w="851" w:type="dxa"/>
          </w:tcPr>
          <w:p w14:paraId="0A14FC8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6227B8FA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28F0400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3D584B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gridSpan w:val="3"/>
          </w:tcPr>
          <w:p w14:paraId="51514C7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3"/>
          </w:tcPr>
          <w:p w14:paraId="36EECE2A" w14:textId="77777777" w:rsidR="006F46D2" w:rsidRPr="002B0F24" w:rsidRDefault="006F46D2" w:rsidP="0087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0267FAC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0D404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4DBB7F6" w14:textId="77777777" w:rsidTr="00BA57A6">
        <w:trPr>
          <w:trHeight w:val="65"/>
        </w:trPr>
        <w:tc>
          <w:tcPr>
            <w:tcW w:w="14601" w:type="dxa"/>
            <w:gridSpan w:val="18"/>
          </w:tcPr>
          <w:p w14:paraId="32CA814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1DCE77E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D2" w:rsidRPr="002B0F24" w14:paraId="712C6C3B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4C2D0B5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7718100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6F46D2" w:rsidRPr="002B0F24" w14:paraId="3E566B48" w14:textId="77777777" w:rsidTr="006F46D2">
        <w:trPr>
          <w:trHeight w:val="65"/>
        </w:trPr>
        <w:tc>
          <w:tcPr>
            <w:tcW w:w="851" w:type="dxa"/>
          </w:tcPr>
          <w:p w14:paraId="5041058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97EBE4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6F46D2" w:rsidRPr="002B0F24" w14:paraId="69F03444" w14:textId="77777777" w:rsidTr="006F46D2">
        <w:trPr>
          <w:trHeight w:val="65"/>
        </w:trPr>
        <w:tc>
          <w:tcPr>
            <w:tcW w:w="851" w:type="dxa"/>
          </w:tcPr>
          <w:p w14:paraId="145E798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076A129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23" w:type="dxa"/>
            <w:gridSpan w:val="3"/>
          </w:tcPr>
          <w:p w14:paraId="0B588BD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EFA890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4C67D96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470B90D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21C16FB0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</w:tcPr>
          <w:p w14:paraId="14E68104" w14:textId="77777777" w:rsidR="006F46D2" w:rsidRPr="002B0F24" w:rsidRDefault="00F26555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384173D" w14:textId="77777777" w:rsidTr="006F46D2">
        <w:trPr>
          <w:trHeight w:val="65"/>
        </w:trPr>
        <w:tc>
          <w:tcPr>
            <w:tcW w:w="851" w:type="dxa"/>
          </w:tcPr>
          <w:p w14:paraId="3F120F4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32E143A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06ED393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5B964E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23" w:type="dxa"/>
            <w:gridSpan w:val="3"/>
          </w:tcPr>
          <w:p w14:paraId="44619F6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22" w:type="dxa"/>
            <w:gridSpan w:val="3"/>
          </w:tcPr>
          <w:p w14:paraId="702E15C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3" w:type="dxa"/>
            <w:gridSpan w:val="3"/>
          </w:tcPr>
          <w:p w14:paraId="3307475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47D35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2C3C6FCA" w14:textId="77777777" w:rsidTr="006F46D2">
        <w:trPr>
          <w:trHeight w:val="65"/>
        </w:trPr>
        <w:tc>
          <w:tcPr>
            <w:tcW w:w="851" w:type="dxa"/>
          </w:tcPr>
          <w:p w14:paraId="4D7C361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3133A2F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функционируют сайты учреждения</w:t>
            </w:r>
          </w:p>
        </w:tc>
        <w:tc>
          <w:tcPr>
            <w:tcW w:w="1423" w:type="dxa"/>
            <w:gridSpan w:val="3"/>
          </w:tcPr>
          <w:p w14:paraId="24FEACD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938FA1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79DFEDB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1EB08F9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7681F14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11B43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30B34CC" w14:textId="77777777" w:rsidTr="006F46D2">
        <w:trPr>
          <w:trHeight w:val="65"/>
        </w:trPr>
        <w:tc>
          <w:tcPr>
            <w:tcW w:w="851" w:type="dxa"/>
          </w:tcPr>
          <w:p w14:paraId="259953F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06367AA1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6F46D2" w:rsidRPr="002B0F24" w14:paraId="4EF7AC69" w14:textId="77777777" w:rsidTr="006F46D2">
        <w:trPr>
          <w:trHeight w:val="65"/>
        </w:trPr>
        <w:tc>
          <w:tcPr>
            <w:tcW w:w="851" w:type="dxa"/>
          </w:tcPr>
          <w:p w14:paraId="0FF56CC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555B9D2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осуществляется ремонт и техническое обслуживание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36A8F99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22" w:type="dxa"/>
            <w:gridSpan w:val="3"/>
          </w:tcPr>
          <w:p w14:paraId="0B7B416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12893E2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2" w:type="dxa"/>
            <w:gridSpan w:val="3"/>
          </w:tcPr>
          <w:p w14:paraId="36220BF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5331427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CEC8B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477A4B3" w14:textId="77777777" w:rsidTr="006F46D2">
        <w:trPr>
          <w:trHeight w:val="65"/>
        </w:trPr>
        <w:tc>
          <w:tcPr>
            <w:tcW w:w="851" w:type="dxa"/>
          </w:tcPr>
          <w:p w14:paraId="0E9E295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64A599D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400CC59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50634C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3"/>
          </w:tcPr>
          <w:p w14:paraId="1A23DC9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gridSpan w:val="3"/>
          </w:tcPr>
          <w:p w14:paraId="6CD1361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3115BA0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8F2B2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6D2" w:rsidRPr="002B0F24" w14:paraId="470D34E4" w14:textId="77777777" w:rsidTr="006F46D2">
        <w:trPr>
          <w:trHeight w:val="65"/>
        </w:trPr>
        <w:tc>
          <w:tcPr>
            <w:tcW w:w="851" w:type="dxa"/>
          </w:tcPr>
          <w:p w14:paraId="2CF65AF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020BA96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46E330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62A7606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4A29C18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</w:tcPr>
          <w:p w14:paraId="3EF34DA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16F6330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E10014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6D2" w:rsidRPr="002B0F24" w14:paraId="4D0A2C2E" w14:textId="77777777" w:rsidTr="006F46D2">
        <w:trPr>
          <w:trHeight w:val="65"/>
        </w:trPr>
        <w:tc>
          <w:tcPr>
            <w:tcW w:w="851" w:type="dxa"/>
          </w:tcPr>
          <w:p w14:paraId="60B2E8A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</w:tcPr>
          <w:p w14:paraId="4A94B9C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</w:tcPr>
          <w:p w14:paraId="46A87A2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8625EF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00E10F4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5514EF5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1F2DB0F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EA13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3DBBA480" w14:textId="77777777" w:rsidTr="006F46D2">
        <w:trPr>
          <w:trHeight w:val="65"/>
        </w:trPr>
        <w:tc>
          <w:tcPr>
            <w:tcW w:w="851" w:type="dxa"/>
          </w:tcPr>
          <w:p w14:paraId="1A4DC17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</w:tcPr>
          <w:p w14:paraId="3402F8F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71172C8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113DB0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11C5BCC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69E740E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67B2DE3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0422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6B9" w:rsidRPr="002B0F24" w14:paraId="26CF0C47" w14:textId="77777777" w:rsidTr="006F46D2">
        <w:trPr>
          <w:trHeight w:val="65"/>
        </w:trPr>
        <w:tc>
          <w:tcPr>
            <w:tcW w:w="851" w:type="dxa"/>
          </w:tcPr>
          <w:p w14:paraId="62A29F42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</w:tcPr>
          <w:p w14:paraId="13C4A23D" w14:textId="77777777" w:rsidR="002E46B9" w:rsidRPr="002B0F24" w:rsidRDefault="002E46B9" w:rsidP="006F46D2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E46B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7990A9EA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DD37935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74DDC230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7A6FA6C4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285DACCF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BB4190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F8C9E68" w14:textId="77777777" w:rsidTr="006F46D2">
        <w:trPr>
          <w:trHeight w:val="65"/>
        </w:trPr>
        <w:tc>
          <w:tcPr>
            <w:tcW w:w="851" w:type="dxa"/>
          </w:tcPr>
          <w:p w14:paraId="7016C6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14:paraId="34D94DD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6F46D2" w:rsidRPr="002B0F24" w14:paraId="25994473" w14:textId="77777777" w:rsidTr="006F46D2">
        <w:trPr>
          <w:trHeight w:val="65"/>
        </w:trPr>
        <w:tc>
          <w:tcPr>
            <w:tcW w:w="851" w:type="dxa"/>
          </w:tcPr>
          <w:p w14:paraId="20A5B91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10B9D7B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23" w:type="dxa"/>
            <w:gridSpan w:val="3"/>
          </w:tcPr>
          <w:p w14:paraId="4495115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5C8427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23" w:type="dxa"/>
            <w:gridSpan w:val="3"/>
          </w:tcPr>
          <w:p w14:paraId="0EAA26E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22" w:type="dxa"/>
            <w:gridSpan w:val="3"/>
          </w:tcPr>
          <w:p w14:paraId="30A3E9DA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23" w:type="dxa"/>
            <w:gridSpan w:val="3"/>
          </w:tcPr>
          <w:p w14:paraId="1B4F19ED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14:paraId="44A268BF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2E46B9" w:rsidRPr="00CC64E8" w14:paraId="526A5EB6" w14:textId="77777777" w:rsidTr="00BC102C">
        <w:trPr>
          <w:trHeight w:val="65"/>
        </w:trPr>
        <w:tc>
          <w:tcPr>
            <w:tcW w:w="15735" w:type="dxa"/>
            <w:gridSpan w:val="19"/>
          </w:tcPr>
          <w:p w14:paraId="03E3BA2F" w14:textId="77777777" w:rsidR="002E46B9" w:rsidRPr="00CC64E8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2E46B9" w:rsidRPr="00CC64E8" w14:paraId="70BD2CAD" w14:textId="77777777" w:rsidTr="00BC102C">
        <w:trPr>
          <w:trHeight w:val="113"/>
        </w:trPr>
        <w:tc>
          <w:tcPr>
            <w:tcW w:w="851" w:type="dxa"/>
          </w:tcPr>
          <w:p w14:paraId="55C04A73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4CF511EA" w14:textId="77777777" w:rsidR="002E46B9" w:rsidRPr="00CC64E8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2E46B9" w:rsidRPr="00CC64E8" w14:paraId="2D3A5335" w14:textId="77777777" w:rsidTr="00BC102C">
        <w:trPr>
          <w:trHeight w:val="65"/>
        </w:trPr>
        <w:tc>
          <w:tcPr>
            <w:tcW w:w="851" w:type="dxa"/>
          </w:tcPr>
          <w:p w14:paraId="2467CD8E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3D4578DC" w14:textId="77777777" w:rsidR="002E46B9" w:rsidRPr="00CC64E8" w:rsidRDefault="002E46B9" w:rsidP="00BC1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6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2E46B9" w:rsidRPr="00CC64E8" w14:paraId="11A155F2" w14:textId="77777777" w:rsidTr="00BC102C">
        <w:trPr>
          <w:trHeight w:val="65"/>
        </w:trPr>
        <w:tc>
          <w:tcPr>
            <w:tcW w:w="851" w:type="dxa"/>
          </w:tcPr>
          <w:p w14:paraId="3196F671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C5A10" w:rsidRPr="00FB0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14:paraId="32D88E1B" w14:textId="77777777" w:rsidR="002E46B9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14:paraId="07790CE5" w14:textId="168CCE71" w:rsidR="002E241C" w:rsidRPr="00FB0710" w:rsidRDefault="002E241C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14:paraId="49F05760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454E1D5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423" w:type="dxa"/>
            <w:gridSpan w:val="3"/>
          </w:tcPr>
          <w:p w14:paraId="676867B1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2" w:type="dxa"/>
            <w:gridSpan w:val="3"/>
          </w:tcPr>
          <w:p w14:paraId="2B5EDDCC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3" w:type="dxa"/>
            <w:gridSpan w:val="3"/>
          </w:tcPr>
          <w:p w14:paraId="716FB58C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65949EEA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FC85CD2" w14:textId="77777777" w:rsidTr="00BA57A6">
        <w:trPr>
          <w:trHeight w:val="65"/>
        </w:trPr>
        <w:tc>
          <w:tcPr>
            <w:tcW w:w="15735" w:type="dxa"/>
            <w:gridSpan w:val="19"/>
          </w:tcPr>
          <w:p w14:paraId="756ADDB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5 «Школьное молоко»</w:t>
            </w:r>
          </w:p>
        </w:tc>
      </w:tr>
      <w:tr w:rsidR="006F46D2" w:rsidRPr="002B0F24" w14:paraId="5D01596D" w14:textId="77777777" w:rsidTr="006F46D2">
        <w:trPr>
          <w:trHeight w:val="65"/>
        </w:trPr>
        <w:tc>
          <w:tcPr>
            <w:tcW w:w="851" w:type="dxa"/>
          </w:tcPr>
          <w:p w14:paraId="649DA5B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0EEAB3D3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6F46D2" w:rsidRPr="002B0F24" w14:paraId="443A020E" w14:textId="77777777" w:rsidTr="006F46D2">
        <w:trPr>
          <w:trHeight w:val="65"/>
        </w:trPr>
        <w:tc>
          <w:tcPr>
            <w:tcW w:w="851" w:type="dxa"/>
          </w:tcPr>
          <w:p w14:paraId="17D0982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38698C5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6F46D2" w:rsidRPr="002B0F24" w14:paraId="5A8B4EE1" w14:textId="77777777" w:rsidTr="006F46D2">
        <w:trPr>
          <w:trHeight w:val="65"/>
        </w:trPr>
        <w:tc>
          <w:tcPr>
            <w:tcW w:w="851" w:type="dxa"/>
          </w:tcPr>
          <w:p w14:paraId="006DB71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0C16C02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23" w:type="dxa"/>
            <w:gridSpan w:val="3"/>
          </w:tcPr>
          <w:p w14:paraId="5FD78D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B4C6B4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423" w:type="dxa"/>
            <w:gridSpan w:val="3"/>
          </w:tcPr>
          <w:p w14:paraId="6DBD7D7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22" w:type="dxa"/>
            <w:gridSpan w:val="3"/>
          </w:tcPr>
          <w:p w14:paraId="1983B220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23" w:type="dxa"/>
            <w:gridSpan w:val="3"/>
          </w:tcPr>
          <w:p w14:paraId="6C55326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7B0C1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8197877" w14:textId="77777777" w:rsidTr="00BA57A6">
        <w:trPr>
          <w:trHeight w:val="65"/>
        </w:trPr>
        <w:tc>
          <w:tcPr>
            <w:tcW w:w="15735" w:type="dxa"/>
            <w:gridSpan w:val="19"/>
          </w:tcPr>
          <w:p w14:paraId="2D5DF1FE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6F46D2" w:rsidRPr="002B0F24" w14:paraId="27FFDAD1" w14:textId="77777777" w:rsidTr="006F46D2">
        <w:trPr>
          <w:trHeight w:val="65"/>
        </w:trPr>
        <w:tc>
          <w:tcPr>
            <w:tcW w:w="851" w:type="dxa"/>
          </w:tcPr>
          <w:p w14:paraId="542F22E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2F59EDA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6F46D2" w:rsidRPr="002B0F24" w14:paraId="4C9DBCDB" w14:textId="77777777" w:rsidTr="006F46D2">
        <w:trPr>
          <w:trHeight w:val="65"/>
        </w:trPr>
        <w:tc>
          <w:tcPr>
            <w:tcW w:w="851" w:type="dxa"/>
          </w:tcPr>
          <w:p w14:paraId="1D7A5D0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7A4F3B2A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6F46D2" w:rsidRPr="002B0F24" w14:paraId="7340E54D" w14:textId="77777777" w:rsidTr="006F46D2">
        <w:trPr>
          <w:trHeight w:val="65"/>
        </w:trPr>
        <w:tc>
          <w:tcPr>
            <w:tcW w:w="851" w:type="dxa"/>
          </w:tcPr>
          <w:p w14:paraId="5A630E7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252F2DE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23" w:type="dxa"/>
            <w:gridSpan w:val="3"/>
          </w:tcPr>
          <w:p w14:paraId="1E00804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4463F0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1423" w:type="dxa"/>
            <w:gridSpan w:val="3"/>
          </w:tcPr>
          <w:p w14:paraId="65ED709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22" w:type="dxa"/>
            <w:gridSpan w:val="3"/>
          </w:tcPr>
          <w:p w14:paraId="6106659E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23" w:type="dxa"/>
            <w:gridSpan w:val="3"/>
          </w:tcPr>
          <w:p w14:paraId="4D7540C7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</w:tcPr>
          <w:p w14:paraId="2642FF17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6F46D2" w:rsidRPr="002B0F24" w14:paraId="6A48BB2E" w14:textId="77777777" w:rsidTr="006F46D2">
        <w:trPr>
          <w:trHeight w:val="65"/>
        </w:trPr>
        <w:tc>
          <w:tcPr>
            <w:tcW w:w="851" w:type="dxa"/>
          </w:tcPr>
          <w:p w14:paraId="1BA9B3E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5867ABB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23" w:type="dxa"/>
            <w:gridSpan w:val="3"/>
          </w:tcPr>
          <w:p w14:paraId="1C335C8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9727B9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7FC3F0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630B9E7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4FCB967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5865D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995D8C3" w14:textId="77777777" w:rsidTr="006F46D2">
        <w:trPr>
          <w:trHeight w:val="852"/>
        </w:trPr>
        <w:tc>
          <w:tcPr>
            <w:tcW w:w="851" w:type="dxa"/>
          </w:tcPr>
          <w:p w14:paraId="0341C32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0CE7A6A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23" w:type="dxa"/>
            <w:gridSpan w:val="3"/>
          </w:tcPr>
          <w:p w14:paraId="2DF10A1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31D18B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5E4B206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2" w:type="dxa"/>
            <w:gridSpan w:val="3"/>
          </w:tcPr>
          <w:p w14:paraId="0326FCC8" w14:textId="77777777" w:rsidR="006F46D2" w:rsidRPr="002B0F24" w:rsidRDefault="005C56A4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23" w:type="dxa"/>
            <w:gridSpan w:val="3"/>
          </w:tcPr>
          <w:p w14:paraId="09BC28E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7ABC4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0C75A2D" w14:textId="77777777" w:rsidTr="006F46D2">
        <w:trPr>
          <w:trHeight w:val="65"/>
        </w:trPr>
        <w:tc>
          <w:tcPr>
            <w:tcW w:w="851" w:type="dxa"/>
          </w:tcPr>
          <w:p w14:paraId="54A9676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3" w:type="dxa"/>
            <w:gridSpan w:val="3"/>
          </w:tcPr>
          <w:p w14:paraId="01F193BC" w14:textId="08F0074A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количество обучающихся 1-4 классов</w:t>
            </w:r>
            <w:r w:rsidR="002E241C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  <w:r w:rsidRPr="002B0F2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, получающих бесплатное горячее питание </w:t>
            </w:r>
          </w:p>
        </w:tc>
        <w:tc>
          <w:tcPr>
            <w:tcW w:w="1417" w:type="dxa"/>
            <w:gridSpan w:val="3"/>
          </w:tcPr>
          <w:p w14:paraId="2BBD47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177C09A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417" w:type="dxa"/>
            <w:gridSpan w:val="3"/>
          </w:tcPr>
          <w:p w14:paraId="0C8B97B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8" w:type="dxa"/>
            <w:gridSpan w:val="3"/>
          </w:tcPr>
          <w:p w14:paraId="624778CE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417" w:type="dxa"/>
            <w:gridSpan w:val="2"/>
          </w:tcPr>
          <w:p w14:paraId="6AF25B50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134" w:type="dxa"/>
          </w:tcPr>
          <w:p w14:paraId="6EA5FC27" w14:textId="77777777" w:rsidR="006F46D2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</w:tr>
      <w:tr w:rsidR="006F46D2" w:rsidRPr="002B0F24" w14:paraId="30C06EB6" w14:textId="77777777" w:rsidTr="006F46D2">
        <w:trPr>
          <w:trHeight w:val="65"/>
        </w:trPr>
        <w:tc>
          <w:tcPr>
            <w:tcW w:w="851" w:type="dxa"/>
          </w:tcPr>
          <w:p w14:paraId="2ADB73D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663" w:type="dxa"/>
            <w:gridSpan w:val="3"/>
          </w:tcPr>
          <w:p w14:paraId="3FF81D48" w14:textId="77777777" w:rsidR="006F46D2" w:rsidRPr="002B0F24" w:rsidRDefault="006F46D2" w:rsidP="006F46D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7" w:type="dxa"/>
            <w:gridSpan w:val="3"/>
          </w:tcPr>
          <w:p w14:paraId="2C8817A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7BFFC92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1ED5414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gridSpan w:val="3"/>
          </w:tcPr>
          <w:p w14:paraId="76350ACA" w14:textId="77777777" w:rsidR="006F46D2" w:rsidRPr="002B0F24" w:rsidRDefault="005C56A4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gridSpan w:val="2"/>
          </w:tcPr>
          <w:p w14:paraId="6BEBDFB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52F264E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1570F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299ABFE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6D2" w:rsidRPr="002B0F24" w14:paraId="56DF12DB" w14:textId="77777777" w:rsidTr="00BA57A6">
        <w:trPr>
          <w:trHeight w:val="65"/>
        </w:trPr>
        <w:tc>
          <w:tcPr>
            <w:tcW w:w="15735" w:type="dxa"/>
            <w:gridSpan w:val="19"/>
          </w:tcPr>
          <w:p w14:paraId="616410A2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6F46D2" w:rsidRPr="002B0F24" w14:paraId="42641385" w14:textId="77777777" w:rsidTr="006F46D2">
        <w:trPr>
          <w:trHeight w:val="65"/>
        </w:trPr>
        <w:tc>
          <w:tcPr>
            <w:tcW w:w="851" w:type="dxa"/>
          </w:tcPr>
          <w:p w14:paraId="46E34D0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190DD2F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6F46D2" w:rsidRPr="002B0F24" w14:paraId="20139FF7" w14:textId="77777777" w:rsidTr="006F46D2">
        <w:trPr>
          <w:trHeight w:val="65"/>
        </w:trPr>
        <w:tc>
          <w:tcPr>
            <w:tcW w:w="851" w:type="dxa"/>
          </w:tcPr>
          <w:p w14:paraId="144DA67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01F7F23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6F46D2" w:rsidRPr="002B0F24" w14:paraId="5D85F680" w14:textId="77777777" w:rsidTr="006F46D2">
        <w:trPr>
          <w:trHeight w:val="65"/>
        </w:trPr>
        <w:tc>
          <w:tcPr>
            <w:tcW w:w="851" w:type="dxa"/>
          </w:tcPr>
          <w:p w14:paraId="2BEC8FD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6637" w:type="dxa"/>
            <w:gridSpan w:val="2"/>
          </w:tcPr>
          <w:p w14:paraId="2D57E68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23" w:type="dxa"/>
            <w:gridSpan w:val="3"/>
          </w:tcPr>
          <w:p w14:paraId="2034A43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E8B8DA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6AC6B6D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6461D250" w14:textId="77777777" w:rsidR="006F46D2" w:rsidRPr="002B0F24" w:rsidRDefault="00A60DE0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17CE307D" w14:textId="77777777" w:rsidR="006F46D2" w:rsidRPr="002B0F24" w:rsidRDefault="00A60DE0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C26F4B0" w14:textId="77777777" w:rsidR="006F46D2" w:rsidRPr="002B0F24" w:rsidRDefault="00A60DE0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46D2" w:rsidRPr="002B0F24" w14:paraId="19E9190B" w14:textId="77777777" w:rsidTr="00BA57A6">
        <w:trPr>
          <w:trHeight w:val="65"/>
        </w:trPr>
        <w:tc>
          <w:tcPr>
            <w:tcW w:w="15735" w:type="dxa"/>
            <w:gridSpan w:val="19"/>
          </w:tcPr>
          <w:p w14:paraId="774E824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6F46D2" w:rsidRPr="002B0F24" w14:paraId="47831340" w14:textId="77777777" w:rsidTr="006F46D2">
        <w:trPr>
          <w:trHeight w:val="65"/>
        </w:trPr>
        <w:tc>
          <w:tcPr>
            <w:tcW w:w="851" w:type="dxa"/>
          </w:tcPr>
          <w:p w14:paraId="1E726B7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2691EEC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6F46D2" w:rsidRPr="002B0F24" w14:paraId="15B0A2C5" w14:textId="77777777" w:rsidTr="006F46D2">
        <w:trPr>
          <w:trHeight w:val="65"/>
        </w:trPr>
        <w:tc>
          <w:tcPr>
            <w:tcW w:w="851" w:type="dxa"/>
          </w:tcPr>
          <w:p w14:paraId="0A8663D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0B187B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6F46D2" w:rsidRPr="002B0F24" w14:paraId="6760AC94" w14:textId="77777777" w:rsidTr="006F46D2">
        <w:trPr>
          <w:trHeight w:val="65"/>
        </w:trPr>
        <w:tc>
          <w:tcPr>
            <w:tcW w:w="851" w:type="dxa"/>
          </w:tcPr>
          <w:p w14:paraId="34611BE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0C778F6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23" w:type="dxa"/>
            <w:gridSpan w:val="3"/>
          </w:tcPr>
          <w:p w14:paraId="61C56E9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E312AB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6F418D3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3"/>
          </w:tcPr>
          <w:p w14:paraId="40D38139" w14:textId="77777777" w:rsidR="006F46D2" w:rsidRPr="002B0F24" w:rsidRDefault="0038303A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3" w:type="dxa"/>
            <w:gridSpan w:val="3"/>
          </w:tcPr>
          <w:p w14:paraId="0D11467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6ACA20F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3659" w:rsidRPr="002B0F24" w14:paraId="02AB707A" w14:textId="77777777" w:rsidTr="00393659">
        <w:trPr>
          <w:trHeight w:val="65"/>
        </w:trPr>
        <w:tc>
          <w:tcPr>
            <w:tcW w:w="851" w:type="dxa"/>
          </w:tcPr>
          <w:p w14:paraId="02C990CC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09C48C39" w14:textId="77777777" w:rsidR="00393659" w:rsidRPr="002B0F24" w:rsidRDefault="00393659" w:rsidP="0039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 с дневным пребыванием детей на базе общеобразовательный учреждений</w:t>
            </w:r>
          </w:p>
        </w:tc>
        <w:tc>
          <w:tcPr>
            <w:tcW w:w="1423" w:type="dxa"/>
            <w:gridSpan w:val="3"/>
          </w:tcPr>
          <w:p w14:paraId="54441D55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426204F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3" w:type="dxa"/>
            <w:gridSpan w:val="3"/>
          </w:tcPr>
          <w:p w14:paraId="55B24A78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2" w:type="dxa"/>
            <w:gridSpan w:val="3"/>
          </w:tcPr>
          <w:p w14:paraId="33DFBA48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3" w:type="dxa"/>
            <w:gridSpan w:val="3"/>
          </w:tcPr>
          <w:p w14:paraId="28FA2A15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2D3DE0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49CE3937" w14:textId="77777777" w:rsidTr="00BA57A6">
        <w:trPr>
          <w:trHeight w:val="65"/>
        </w:trPr>
        <w:tc>
          <w:tcPr>
            <w:tcW w:w="15735" w:type="dxa"/>
            <w:gridSpan w:val="19"/>
          </w:tcPr>
          <w:p w14:paraId="0606B15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6F46D2" w:rsidRPr="002B0F24" w14:paraId="558B00CC" w14:textId="77777777" w:rsidTr="006F46D2">
        <w:trPr>
          <w:trHeight w:val="65"/>
        </w:trPr>
        <w:tc>
          <w:tcPr>
            <w:tcW w:w="851" w:type="dxa"/>
          </w:tcPr>
          <w:p w14:paraId="0775BEF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4B2B41E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6F46D2" w:rsidRPr="002B0F24" w14:paraId="3321589A" w14:textId="77777777" w:rsidTr="006F46D2">
        <w:trPr>
          <w:trHeight w:val="65"/>
        </w:trPr>
        <w:tc>
          <w:tcPr>
            <w:tcW w:w="851" w:type="dxa"/>
          </w:tcPr>
          <w:p w14:paraId="50AA647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33DCA7E2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6F46D2" w:rsidRPr="002B0F24" w14:paraId="486A5A1D" w14:textId="77777777" w:rsidTr="006F46D2">
        <w:trPr>
          <w:trHeight w:val="65"/>
        </w:trPr>
        <w:tc>
          <w:tcPr>
            <w:tcW w:w="851" w:type="dxa"/>
          </w:tcPr>
          <w:p w14:paraId="2150DB1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35F1143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23" w:type="dxa"/>
            <w:gridSpan w:val="3"/>
          </w:tcPr>
          <w:p w14:paraId="7CA0365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950F38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219B791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3"/>
          </w:tcPr>
          <w:p w14:paraId="6481CC5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6288DCA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786C61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6D2" w:rsidRPr="002B0F24" w14:paraId="04AD5D8F" w14:textId="77777777" w:rsidTr="00BA57A6">
        <w:trPr>
          <w:trHeight w:val="65"/>
        </w:trPr>
        <w:tc>
          <w:tcPr>
            <w:tcW w:w="15735" w:type="dxa"/>
            <w:gridSpan w:val="19"/>
          </w:tcPr>
          <w:p w14:paraId="330FEAB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6F46D2" w:rsidRPr="002B0F24" w14:paraId="2497E370" w14:textId="77777777" w:rsidTr="006F46D2">
        <w:trPr>
          <w:trHeight w:val="65"/>
        </w:trPr>
        <w:tc>
          <w:tcPr>
            <w:tcW w:w="851" w:type="dxa"/>
          </w:tcPr>
          <w:p w14:paraId="09EAE4F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135E52B7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6F46D2" w:rsidRPr="002B0F24" w14:paraId="6DEBF3E4" w14:textId="77777777" w:rsidTr="006F46D2">
        <w:trPr>
          <w:trHeight w:val="65"/>
        </w:trPr>
        <w:tc>
          <w:tcPr>
            <w:tcW w:w="851" w:type="dxa"/>
          </w:tcPr>
          <w:p w14:paraId="71FD18E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15B222C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F46D2" w:rsidRPr="002B0F24" w14:paraId="5F6AEB29" w14:textId="77777777" w:rsidTr="006F46D2">
        <w:trPr>
          <w:trHeight w:val="65"/>
        </w:trPr>
        <w:tc>
          <w:tcPr>
            <w:tcW w:w="851" w:type="dxa"/>
          </w:tcPr>
          <w:p w14:paraId="0FF8715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49218FE4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23" w:type="dxa"/>
            <w:gridSpan w:val="3"/>
          </w:tcPr>
          <w:p w14:paraId="279A03E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A93B7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3" w:type="dxa"/>
            <w:gridSpan w:val="3"/>
          </w:tcPr>
          <w:p w14:paraId="6FFBAD5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2534BAFE" w14:textId="77777777" w:rsidR="006F46D2" w:rsidRPr="002B0F24" w:rsidRDefault="005C56A4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3" w:type="dxa"/>
            <w:gridSpan w:val="3"/>
          </w:tcPr>
          <w:p w14:paraId="72F66F8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1134" w:type="dxa"/>
          </w:tcPr>
          <w:p w14:paraId="73214BEE" w14:textId="77777777" w:rsidR="006F46D2" w:rsidRPr="002B0F24" w:rsidRDefault="00F26555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86D5645" w14:textId="77777777" w:rsidTr="006F46D2">
        <w:trPr>
          <w:trHeight w:val="65"/>
        </w:trPr>
        <w:tc>
          <w:tcPr>
            <w:tcW w:w="851" w:type="dxa"/>
          </w:tcPr>
          <w:p w14:paraId="23CC6DE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74A1AB0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792B49D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CBD9C2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gridSpan w:val="3"/>
          </w:tcPr>
          <w:p w14:paraId="611C10D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22" w:type="dxa"/>
            <w:gridSpan w:val="3"/>
          </w:tcPr>
          <w:p w14:paraId="0CBE899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gridSpan w:val="3"/>
          </w:tcPr>
          <w:p w14:paraId="04B1CB1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C7F0C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6434C2C6" w14:textId="77777777" w:rsidTr="006F46D2">
        <w:trPr>
          <w:trHeight w:val="65"/>
        </w:trPr>
        <w:tc>
          <w:tcPr>
            <w:tcW w:w="851" w:type="dxa"/>
          </w:tcPr>
          <w:p w14:paraId="3593433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6D86B759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F46D2" w:rsidRPr="002B0F24" w14:paraId="206CC76D" w14:textId="77777777" w:rsidTr="006F46D2">
        <w:trPr>
          <w:trHeight w:val="1724"/>
        </w:trPr>
        <w:tc>
          <w:tcPr>
            <w:tcW w:w="851" w:type="dxa"/>
            <w:tcBorders>
              <w:bottom w:val="single" w:sz="4" w:space="0" w:color="auto"/>
            </w:tcBorders>
          </w:tcPr>
          <w:p w14:paraId="5721001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bottom w:val="single" w:sz="4" w:space="0" w:color="auto"/>
            </w:tcBorders>
          </w:tcPr>
          <w:p w14:paraId="280C79B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01A6771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6A34634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6D0BF0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413C817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493FDF6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69D06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3587EAA5" w14:textId="77777777" w:rsidTr="006F46D2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</w:tcPr>
          <w:p w14:paraId="082B696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</w:tcBorders>
          </w:tcPr>
          <w:p w14:paraId="047869B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1A7C79A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345301C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6F775B5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50F93AE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04569A3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6652E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232F3E43" w14:textId="77777777" w:rsidTr="006F46D2">
        <w:trPr>
          <w:trHeight w:val="65"/>
        </w:trPr>
        <w:tc>
          <w:tcPr>
            <w:tcW w:w="851" w:type="dxa"/>
          </w:tcPr>
          <w:p w14:paraId="3A419DA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</w:tcPr>
          <w:p w14:paraId="0249BDC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62013D6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49E4DC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81B7BB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416668A2" w14:textId="77777777" w:rsidR="006F46D2" w:rsidRPr="002B0F24" w:rsidRDefault="005C56A4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3" w:type="dxa"/>
            <w:gridSpan w:val="3"/>
          </w:tcPr>
          <w:p w14:paraId="10C8F56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7C49F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F73CAF7" w14:textId="77777777" w:rsidTr="006F46D2">
        <w:trPr>
          <w:trHeight w:val="65"/>
        </w:trPr>
        <w:tc>
          <w:tcPr>
            <w:tcW w:w="851" w:type="dxa"/>
          </w:tcPr>
          <w:p w14:paraId="6674518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884" w:type="dxa"/>
            <w:gridSpan w:val="18"/>
          </w:tcPr>
          <w:p w14:paraId="176882E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</w:t>
            </w:r>
            <w:r w:rsidR="00B13A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3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увеличение охвата детей дополнительным образованием</w:t>
            </w:r>
          </w:p>
        </w:tc>
      </w:tr>
      <w:tr w:rsidR="006F46D2" w:rsidRPr="002B0F24" w14:paraId="6F4D22DD" w14:textId="77777777" w:rsidTr="006F46D2">
        <w:trPr>
          <w:trHeight w:val="65"/>
        </w:trPr>
        <w:tc>
          <w:tcPr>
            <w:tcW w:w="851" w:type="dxa"/>
          </w:tcPr>
          <w:p w14:paraId="383E2BC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4422B7DA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новых мест дополнительного образования детей для реализации дополнительных общеразвивающих программ технической направленности</w:t>
            </w:r>
          </w:p>
        </w:tc>
        <w:tc>
          <w:tcPr>
            <w:tcW w:w="1423" w:type="dxa"/>
            <w:gridSpan w:val="3"/>
          </w:tcPr>
          <w:p w14:paraId="02F40D6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22" w:type="dxa"/>
            <w:gridSpan w:val="3"/>
          </w:tcPr>
          <w:p w14:paraId="67B1D3E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3"/>
          </w:tcPr>
          <w:p w14:paraId="2C1BD97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gridSpan w:val="3"/>
          </w:tcPr>
          <w:p w14:paraId="43731ED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gridSpan w:val="3"/>
          </w:tcPr>
          <w:p w14:paraId="32742D0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DF01B1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6F46D2" w:rsidRPr="00BE186E" w14:paraId="10242D10" w14:textId="77777777" w:rsidTr="00BA57A6">
        <w:trPr>
          <w:trHeight w:val="65"/>
        </w:trPr>
        <w:tc>
          <w:tcPr>
            <w:tcW w:w="14601" w:type="dxa"/>
            <w:gridSpan w:val="18"/>
          </w:tcPr>
          <w:p w14:paraId="7D3F77BC" w14:textId="77777777" w:rsidR="006F46D2" w:rsidRPr="00BE186E" w:rsidRDefault="006F46D2" w:rsidP="00B13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  <w:tc>
          <w:tcPr>
            <w:tcW w:w="1134" w:type="dxa"/>
          </w:tcPr>
          <w:p w14:paraId="06E16674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D2" w:rsidRPr="00BE186E" w14:paraId="457ED73C" w14:textId="77777777" w:rsidTr="006F46D2">
        <w:trPr>
          <w:trHeight w:val="65"/>
        </w:trPr>
        <w:tc>
          <w:tcPr>
            <w:tcW w:w="851" w:type="dxa"/>
          </w:tcPr>
          <w:p w14:paraId="56E165C6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200A4828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6F46D2" w:rsidRPr="00BE186E" w14:paraId="19977624" w14:textId="77777777" w:rsidTr="006F46D2">
        <w:trPr>
          <w:trHeight w:val="65"/>
        </w:trPr>
        <w:tc>
          <w:tcPr>
            <w:tcW w:w="851" w:type="dxa"/>
          </w:tcPr>
          <w:p w14:paraId="2E13F52F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4EB1E47D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F46D2" w:rsidRPr="00BE186E" w14:paraId="60F81AC5" w14:textId="77777777" w:rsidTr="006F46D2">
        <w:trPr>
          <w:trHeight w:val="65"/>
        </w:trPr>
        <w:tc>
          <w:tcPr>
            <w:tcW w:w="851" w:type="dxa"/>
          </w:tcPr>
          <w:p w14:paraId="629BF7AD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</w:tcPr>
          <w:p w14:paraId="14799552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="00EE5CF5" w:rsidRPr="00BE1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  <w:tc>
          <w:tcPr>
            <w:tcW w:w="1423" w:type="dxa"/>
            <w:gridSpan w:val="3"/>
          </w:tcPr>
          <w:p w14:paraId="17622CBB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C5AAF6B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23" w:type="dxa"/>
            <w:gridSpan w:val="3"/>
          </w:tcPr>
          <w:p w14:paraId="2E08592A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11516A11" w14:textId="77777777" w:rsidR="006F46D2" w:rsidRPr="00BE186E" w:rsidRDefault="005C56A4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3" w:type="dxa"/>
            <w:gridSpan w:val="3"/>
          </w:tcPr>
          <w:p w14:paraId="7B5EBE6D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8" w:type="dxa"/>
            <w:gridSpan w:val="2"/>
          </w:tcPr>
          <w:p w14:paraId="7CBC5AE6" w14:textId="77777777" w:rsidR="006F46D2" w:rsidRPr="00BE186E" w:rsidRDefault="00F26555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2982966" w14:textId="77777777" w:rsidTr="006F46D2">
        <w:trPr>
          <w:trHeight w:val="65"/>
        </w:trPr>
        <w:tc>
          <w:tcPr>
            <w:tcW w:w="851" w:type="dxa"/>
          </w:tcPr>
          <w:p w14:paraId="2927E31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</w:tcPr>
          <w:p w14:paraId="7A3FB5EE" w14:textId="06FBE796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2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79335DB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29F828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3"/>
          </w:tcPr>
          <w:p w14:paraId="7C6087A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2" w:type="dxa"/>
            <w:gridSpan w:val="3"/>
          </w:tcPr>
          <w:p w14:paraId="1E4029F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14:paraId="1E96D9F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1C34045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3AED90D" w14:textId="77777777" w:rsidTr="006F46D2">
        <w:trPr>
          <w:trHeight w:val="65"/>
        </w:trPr>
        <w:tc>
          <w:tcPr>
            <w:tcW w:w="851" w:type="dxa"/>
          </w:tcPr>
          <w:p w14:paraId="7278D7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20F86106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F46D2" w:rsidRPr="002B0F24" w14:paraId="29D4BD79" w14:textId="77777777" w:rsidTr="006F46D2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14:paraId="15C9B89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14:paraId="76BA5B6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6652731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0416E59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D72CBA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37FD061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00E0650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3B904C8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201ABB75" w14:textId="77777777" w:rsidTr="006F46D2">
        <w:trPr>
          <w:trHeight w:val="65"/>
        </w:trPr>
        <w:tc>
          <w:tcPr>
            <w:tcW w:w="851" w:type="dxa"/>
          </w:tcPr>
          <w:p w14:paraId="6175958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</w:tcPr>
          <w:p w14:paraId="76F5922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45F52B5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98CEA4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5E052DD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07BC6ED8" w14:textId="77777777" w:rsidR="006F46D2" w:rsidRDefault="005C56A4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14:paraId="62F510DC" w14:textId="77777777" w:rsidR="005C56A4" w:rsidRPr="002B0F24" w:rsidRDefault="005C56A4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14:paraId="6E94B13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595EACD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C96462E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6C0F21E8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1B94C143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34C6E41C" w14:textId="77777777" w:rsidR="00BA57A6" w:rsidRPr="001608A6" w:rsidRDefault="00BA57A6" w:rsidP="00BA57A6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BA57A6" w:rsidRPr="001608A6" w:rsidSect="00BA57A6">
          <w:pgSz w:w="16838" w:h="11906" w:orient="landscape"/>
          <w:pgMar w:top="1418" w:right="567" w:bottom="567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4D29C590" w14:textId="77777777" w:rsidR="00A624EF" w:rsidRDefault="00A624EF" w:rsidP="0003071A">
      <w:pPr>
        <w:tabs>
          <w:tab w:val="left" w:pos="6375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68CF26A" w14:textId="77777777" w:rsidR="00E62A32" w:rsidRDefault="00E62A32" w:rsidP="0003071A">
      <w:pPr>
        <w:tabs>
          <w:tab w:val="left" w:pos="6375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783CA2D2" w14:textId="77777777" w:rsidR="00E62A32" w:rsidRPr="00C003B0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493F5C15" w14:textId="5C12E05A" w:rsidR="00E62A32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1D45D6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45D6">
        <w:rPr>
          <w:rFonts w:ascii="Times New Roman" w:hAnsi="Times New Roman" w:cs="Times New Roman"/>
          <w:sz w:val="28"/>
          <w:szCs w:val="28"/>
        </w:rPr>
        <w:t>1539</w:t>
      </w:r>
    </w:p>
    <w:p w14:paraId="1EBC6CF8" w14:textId="77777777" w:rsidR="00E62A32" w:rsidRPr="00552F24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F24">
        <w:rPr>
          <w:rFonts w:ascii="Times New Roman" w:hAnsi="Times New Roman" w:cs="Times New Roman"/>
          <w:sz w:val="28"/>
          <w:szCs w:val="28"/>
        </w:rPr>
        <w:t>Приложение № 13 к муниципальной</w:t>
      </w:r>
    </w:p>
    <w:p w14:paraId="3DAD29AE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3724CBE8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19AF5900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76F6270B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F2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F2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5C44CD3A" w14:textId="77777777" w:rsidR="00E62A32" w:rsidRPr="00BA3DA3" w:rsidRDefault="00E62A32" w:rsidP="00E62A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820A34" w14:textId="77777777" w:rsidR="00A624EF" w:rsidRPr="00BA3DA3" w:rsidRDefault="00A624E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CE4874" w14:textId="77777777" w:rsidR="007D538F" w:rsidRPr="001D25EE" w:rsidRDefault="007D538F" w:rsidP="0095746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5BE62A1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53DAA82F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2023-2025 годы» в разрезе подпрограмм</w:t>
      </w:r>
    </w:p>
    <w:p w14:paraId="0672E9EC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2"/>
        <w:gridCol w:w="6"/>
        <w:gridCol w:w="818"/>
        <w:gridCol w:w="1843"/>
        <w:gridCol w:w="1277"/>
        <w:gridCol w:w="33"/>
        <w:gridCol w:w="1101"/>
        <w:gridCol w:w="33"/>
        <w:gridCol w:w="1101"/>
        <w:gridCol w:w="33"/>
        <w:gridCol w:w="1241"/>
        <w:gridCol w:w="2694"/>
      </w:tblGrid>
      <w:tr w:rsidR="00957464" w:rsidRPr="002E7591" w14:paraId="05A2BCB4" w14:textId="77777777" w:rsidTr="00F4338E">
        <w:trPr>
          <w:trHeight w:val="2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4A3D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C6F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240F" w14:textId="77777777" w:rsidR="00957464" w:rsidRPr="002E7591" w:rsidRDefault="00957464" w:rsidP="00957464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выпол-нения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447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финансиро-вания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6799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8E3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57464" w:rsidRPr="002E7591" w14:paraId="6265591C" w14:textId="77777777" w:rsidTr="00F4338E">
        <w:trPr>
          <w:trHeight w:val="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0322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AFC9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8432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73B8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0F9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109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F4F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F44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69B6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64" w:rsidRPr="002E7591" w14:paraId="1C6EB956" w14:textId="77777777" w:rsidTr="00F4338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79E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D6D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42E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7C0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E58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279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751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095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00F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464" w:rsidRPr="002E7591" w14:paraId="5B557FD2" w14:textId="77777777" w:rsidTr="00F4338E">
        <w:trPr>
          <w:trHeight w:val="113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E066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957464" w:rsidRPr="002E7591" w14:paraId="04A1D9C3" w14:textId="77777777" w:rsidTr="00F4338E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15822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2F6E29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57464" w:rsidRPr="002E7591" w14:paraId="582D1A46" w14:textId="77777777" w:rsidTr="00F4338E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2BD08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EB97D8" w14:textId="77777777" w:rsidR="00957464" w:rsidRPr="002E7591" w:rsidRDefault="00957464" w:rsidP="00957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57464" w:rsidRPr="002E7591" w14:paraId="68A4556C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E35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80B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770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4188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51D277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7EE954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C9F5B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50C4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5F27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88C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1C6250F7" w14:textId="77777777" w:rsidTr="00F4338E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038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009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2FF9F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2AE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16A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78D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687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51B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385D6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7464" w:rsidRPr="002E7591" w14:paraId="3843C680" w14:textId="77777777" w:rsidTr="00F4338E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CEA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A11F" w14:textId="66D4A647" w:rsidR="00957464" w:rsidRPr="006421BE" w:rsidRDefault="00957464" w:rsidP="00400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общего, основного общего, среднего общего </w:t>
            </w:r>
            <w:r w:rsidR="00003BBA" w:rsidRPr="006421BE">
              <w:rPr>
                <w:rFonts w:ascii="Times New Roman" w:hAnsi="Times New Roman" w:cs="Times New Roman"/>
                <w:sz w:val="24"/>
                <w:szCs w:val="24"/>
              </w:rPr>
              <w:t>и дошкольного</w:t>
            </w:r>
            <w:r w:rsidR="002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образования в муниципальных общеобразовательных учреждениях (включая расходы на оплату труда, приобретение учебников и учебных пособий</w:t>
            </w:r>
            <w:r w:rsidR="001D1913" w:rsidRPr="006421BE">
              <w:rPr>
                <w:rFonts w:ascii="Times New Roman" w:hAnsi="Times New Roman" w:cs="Times New Roman"/>
                <w:sz w:val="24"/>
                <w:szCs w:val="24"/>
              </w:rPr>
              <w:t>, средств обучения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, расходы на содержание зданий и оплату коммунальных услуг)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09A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ECA2CA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3B2DE5A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09321" w14:textId="77777777" w:rsidR="00957464" w:rsidRPr="006421BE" w:rsidRDefault="005C56A4" w:rsidP="00F4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1430008,3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95A2A" w14:textId="77777777" w:rsidR="00957464" w:rsidRPr="006421BE" w:rsidRDefault="005C56A4" w:rsidP="0096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519639,7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4DCC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456640,7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721ED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453727,9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543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3F54B17C" w14:textId="77777777" w:rsidTr="00F4338E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E927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500A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656E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DDF9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85BC8" w14:textId="77777777" w:rsidR="00957464" w:rsidRPr="006421BE" w:rsidRDefault="005C56A4" w:rsidP="00F4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188983,0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5E803" w14:textId="77777777" w:rsidR="00957464" w:rsidRPr="006421BE" w:rsidRDefault="005C56A4" w:rsidP="009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73584,6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2AB8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C591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21CB8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5B62021A" w14:textId="77777777" w:rsidTr="00F4338E">
        <w:trPr>
          <w:trHeight w:val="7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B897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4AD3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75EA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763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E3A7" w14:textId="77777777" w:rsidR="00957464" w:rsidRPr="006421BE" w:rsidRDefault="00393659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1241025,3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842B" w14:textId="77777777" w:rsidR="00957464" w:rsidRPr="006421BE" w:rsidRDefault="00393659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1AE6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A2A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AF62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374521E7" w14:textId="77777777" w:rsidTr="00F4338E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F78A2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7CEA12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2C627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A7CB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31E901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B34AD" w14:textId="77777777" w:rsidR="00957464" w:rsidRPr="00A02730" w:rsidRDefault="008F76D3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094A8" w14:textId="77777777" w:rsidR="00957464" w:rsidRPr="00A02730" w:rsidRDefault="008F76D3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3D9A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0E53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25F56C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0BEB1C66" w14:textId="77777777" w:rsidTr="00F4338E">
        <w:trPr>
          <w:trHeight w:val="4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637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0607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687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6D946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3C2BC" w14:textId="77777777" w:rsidR="00884F76" w:rsidRPr="00A02730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2756B" w14:textId="77777777" w:rsidR="00884F76" w:rsidRPr="00A02730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F82E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CD91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2728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6ABD5EE5" w14:textId="77777777" w:rsidTr="00F4338E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AD39FD" w14:textId="77777777" w:rsidR="00884F76" w:rsidRPr="002E7591" w:rsidRDefault="00884F7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967CF1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44282E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45A7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(прогнозно):</w:t>
            </w:r>
          </w:p>
          <w:p w14:paraId="5B6AE27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13E5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01EC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8A6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AEAA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CA7A29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4C5C9ADD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E558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E9D2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E5BF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9CA9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21BDFC2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2835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2A07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584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D6CA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ABB2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03E110D6" w14:textId="77777777" w:rsidTr="00F4338E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ADE9E7" w14:textId="77777777" w:rsidR="00884F76" w:rsidRPr="002E7591" w:rsidRDefault="00884F7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F2FFB0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81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47C253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DD9F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(прогнозно):</w:t>
            </w:r>
          </w:p>
          <w:p w14:paraId="2EA0CCB8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BE8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A4E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3B4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513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DC20BE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535CC946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4FA63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A8D9A9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B2F319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E398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643C0C11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DDD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5525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4B8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40C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37D7C1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22B2D270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26B2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9B00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404B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494C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3B28D076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0F44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79B9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75C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A595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4CF9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08B255BC" w14:textId="77777777" w:rsidTr="00BE186E">
        <w:trPr>
          <w:trHeight w:val="63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3FCE55" w14:textId="77777777" w:rsidR="00207F41" w:rsidRPr="00393659" w:rsidRDefault="00207F41" w:rsidP="00BE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7DB5CD5" w14:textId="77777777" w:rsidR="00207F41" w:rsidRPr="006421BE" w:rsidRDefault="00207F41" w:rsidP="00BE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библиотечного фонда муниципальных общеобразовательных организаций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853BEF" w14:textId="77777777" w:rsidR="00207F41" w:rsidRPr="006421BE" w:rsidRDefault="00BE186E" w:rsidP="002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591086" w14:textId="77777777" w:rsidR="00207F41" w:rsidRPr="006421BE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(прогнозно):</w:t>
            </w:r>
          </w:p>
          <w:p w14:paraId="2ADBB036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03BEB0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B7532F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FF0579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81ACCE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9CF1701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61CA37CF" w14:textId="77777777" w:rsidTr="00393659">
        <w:trPr>
          <w:trHeight w:val="4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FD50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5AAE" w14:textId="77777777" w:rsidR="00207F41" w:rsidRPr="006421BE" w:rsidRDefault="00207F41" w:rsidP="0020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C4D1" w14:textId="77777777" w:rsidR="00207F41" w:rsidRPr="006421BE" w:rsidRDefault="00207F41" w:rsidP="0020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4649" w14:textId="77777777" w:rsidR="00207F41" w:rsidRPr="006421BE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71A65FD8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CF17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754E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03E8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BB91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B6CCF" w14:textId="77777777" w:rsidR="00207F41" w:rsidRPr="006421B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463C4A8C" w14:textId="77777777" w:rsidTr="00F4338E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BEEB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91DF9D" w14:textId="31B6FA62" w:rsidR="00207F41" w:rsidRPr="006421BE" w:rsidRDefault="00207F41" w:rsidP="0020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2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и воспитания детей</w:t>
            </w:r>
            <w:r w:rsidR="002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207F41" w:rsidRPr="002E7591" w14:paraId="65760FC9" w14:textId="77777777" w:rsidTr="00F4338E">
        <w:trPr>
          <w:trHeight w:val="1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C5C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88B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04A7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749DD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7D8950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914E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42EC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832CC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9E02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114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3B2B8263" w14:textId="77777777" w:rsidTr="00F4338E">
        <w:trPr>
          <w:trHeight w:val="10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6BE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887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129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66F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229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F2C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E84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DA5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BF9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7567A36E" w14:textId="77777777" w:rsidTr="00F4338E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35EB1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88335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253DC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BF101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DD85F2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7222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4FFF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D690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01E18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36625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74E72081" w14:textId="77777777" w:rsidTr="00F4338E">
        <w:trPr>
          <w:trHeight w:val="8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5AE8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EC0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758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88B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A15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4E1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60A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B4C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E74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1894D958" w14:textId="77777777" w:rsidTr="00F4338E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6E32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55DC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7AA85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96C7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FE3276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ADB1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461FD" w14:textId="77777777" w:rsidR="00207F41" w:rsidRPr="000867A9" w:rsidRDefault="00207F41" w:rsidP="00207F4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0162D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FB26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DD305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706DDFF0" w14:textId="77777777" w:rsidTr="00F4338E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2C6F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865F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DC72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EAD2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5F75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F2277" w14:textId="77777777" w:rsidR="00207F41" w:rsidRPr="000867A9" w:rsidRDefault="00207F41" w:rsidP="00207F4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A2937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BF1B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5691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EFF9821" w14:textId="77777777" w:rsidTr="00F4338E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DDB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B18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8D4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441E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7230CB7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AE6A1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E8A20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5CD1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98833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B0A1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8E41949" w14:textId="77777777" w:rsidTr="00F4338E">
        <w:trPr>
          <w:trHeight w:val="3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7C208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F89C2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8B7E7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EEC67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(прогнозно):</w:t>
            </w:r>
          </w:p>
          <w:p w14:paraId="083FF11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14971" w14:textId="77777777" w:rsidR="00207F41" w:rsidRPr="000867A9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B231A" w14:textId="77777777" w:rsidR="00207F41" w:rsidRPr="000867A9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E9F5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3D953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E4FD6C" w14:textId="77777777" w:rsidR="00207F4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14:paraId="7CDB01E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4606612F" w14:textId="77777777" w:rsidTr="00F4338E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AEBC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4C8B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461D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9E3F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AA444" w14:textId="77777777" w:rsidR="00207F41" w:rsidRPr="000867A9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C8703" w14:textId="77777777" w:rsidR="00207F41" w:rsidRPr="000867A9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474C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0C55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F8CB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11755594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28F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138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D15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7284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2195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40D9A" w14:textId="77777777" w:rsidR="00207F41" w:rsidRPr="000867A9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AC0B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FD205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E3B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1B665545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60BDA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593E1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AF9A3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C5A70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(прогнозно):</w:t>
            </w:r>
          </w:p>
          <w:p w14:paraId="6CE683E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E3F0E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5E0B7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AA425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80D35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CFAE8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36CAB545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1F9B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54CB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D495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3A3A4" w14:textId="53B048A2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2E24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988E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67E01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CD602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B0F4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5D6B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2D1618FE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F7E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189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DB4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8455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972A0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F314D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33441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8A74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772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1F03EC9F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C98B7C" w14:textId="77777777" w:rsidR="008F570F" w:rsidRDefault="008F570F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EB4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6653A9" w14:textId="77777777" w:rsidR="008F570F" w:rsidRDefault="008F570F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470E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8D41F0" w14:textId="77777777" w:rsidR="008F570F" w:rsidRDefault="008F570F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681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1BE6F" w14:textId="77777777" w:rsidR="008F570F" w:rsidRDefault="008F570F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836E02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 (прогнозно):</w:t>
            </w:r>
          </w:p>
          <w:p w14:paraId="522019B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77D43" w14:textId="77777777" w:rsidR="008F570F" w:rsidRDefault="008F570F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4FE0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E2ABA" w14:textId="77777777" w:rsidR="008F570F" w:rsidRDefault="008F570F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000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0F4CC" w14:textId="77777777" w:rsidR="008F570F" w:rsidRDefault="008F570F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1C8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F994C" w14:textId="77777777" w:rsidR="008F570F" w:rsidRDefault="008F570F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D72C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636F4D" w14:textId="77777777" w:rsidR="008F570F" w:rsidRDefault="008F570F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BF4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</w:tr>
      <w:tr w:rsidR="00207F41" w:rsidRPr="002E7591" w14:paraId="436421AB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963D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7B49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74F4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95BD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61DE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600FC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083E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15C9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A93C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290189E6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77E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EB5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F2A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0B0E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FC13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474B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F1FA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DE47E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90A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C0F35CE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14029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1482" w14:textId="7016C89C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>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муниципальных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E0800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CDE0A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(прогнозно):</w:t>
            </w:r>
          </w:p>
          <w:p w14:paraId="11FF20B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7F437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097A0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5D76E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645A4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8A84A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5FE9DB4F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22C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4C8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64C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E232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8076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0F214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3C62C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68F2E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A1A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2EFE775E" w14:textId="77777777" w:rsidTr="00F4338E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5CE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301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207F41" w:rsidRPr="002E7591" w14:paraId="26669D1F" w14:textId="77777777" w:rsidTr="00F4338E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3618D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645CE0" w14:textId="351AF924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>функционирования центров образования естественно-научной и технологической направленностей в общеобразовательных организациях</w:t>
            </w:r>
            <w:r w:rsidR="002E2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BFCF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4E98D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(прогнозно):</w:t>
            </w:r>
          </w:p>
          <w:p w14:paraId="4CF07AD2" w14:textId="77777777" w:rsidR="00207F41" w:rsidRPr="00B77A5D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4B7C2" w14:textId="77777777" w:rsidR="00207F41" w:rsidRPr="0021084E" w:rsidRDefault="00207F41" w:rsidP="001552D3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4E">
              <w:rPr>
                <w:rFonts w:ascii="Times New Roman" w:eastAsia="Calibri" w:hAnsi="Times New Roman" w:cs="Times New Roman"/>
                <w:sz w:val="24"/>
                <w:szCs w:val="24"/>
              </w:rPr>
              <w:t>31801,</w:t>
            </w:r>
            <w:r w:rsidR="001552D3" w:rsidRPr="002108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A75C8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52724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B4D5E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03FF5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52EFAFED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667C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936D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EA546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B52CB7" w14:textId="77777777" w:rsidR="00207F41" w:rsidRPr="00B77A5D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7A5D">
              <w:rPr>
                <w:rFonts w:ascii="Times New Roman" w:eastAsia="Times New Roman" w:hAnsi="Times New Roman" w:cs="Times New Roman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149E4" w14:textId="77777777" w:rsidR="00207F41" w:rsidRPr="007D538F" w:rsidRDefault="00207F41" w:rsidP="00207F4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28801,2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C73DE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5BC6D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A84F5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B58F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1465C206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CEE8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7FCF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D1ACC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DF69C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AA6D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EE64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46A9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ACD7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8620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38F8C971" w14:textId="77777777" w:rsidTr="00F4338E">
        <w:trPr>
          <w:trHeight w:val="56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D10FFC" w14:textId="77777777" w:rsidR="00207F41" w:rsidRPr="00392A8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5F0C0A" w14:textId="77777777" w:rsidR="00207F41" w:rsidRPr="000B671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A5DBF2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7A83F2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2C24B9C6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7B920" w14:textId="77777777" w:rsidR="00207F41" w:rsidRPr="007D538F" w:rsidRDefault="00207F41" w:rsidP="00207F4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5AC16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788F5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DE4FD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068A6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60A6F7A0" w14:textId="77777777" w:rsidTr="00F4338E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4D216" w14:textId="77777777" w:rsidR="00207F41" w:rsidRPr="00392A8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C6E4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EEB2C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4CEC68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63E81" w14:textId="77777777" w:rsidR="00207F41" w:rsidRPr="007D538F" w:rsidRDefault="00207F41" w:rsidP="00207F4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8A3D8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26C28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C40CE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EE57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E26E3E" w14:paraId="2F23A7FE" w14:textId="77777777" w:rsidTr="00F4338E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76A1B3" w14:textId="77777777" w:rsidR="00207F41" w:rsidRPr="00392A8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260B12" w14:textId="77777777" w:rsidR="00207F41" w:rsidRPr="00B80222" w:rsidRDefault="00207F41" w:rsidP="0020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2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8839079" w14:textId="77777777" w:rsidR="00207F41" w:rsidRPr="00E26E3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4A5C95" w14:textId="77777777" w:rsidR="00207F41" w:rsidRPr="001E191B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(прогнозно):</w:t>
            </w:r>
          </w:p>
          <w:p w14:paraId="31CE85D0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0538E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24401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7B6E6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07BE7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CE51C4" w14:textId="77777777" w:rsidR="00207F41" w:rsidRPr="0033583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8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207F41" w:rsidRPr="00E26E3E" w14:paraId="7B090F8D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0824F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3CBAA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693716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732A6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F4C80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68745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02175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0529C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DDAA0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7F41" w:rsidRPr="00E26E3E" w14:paraId="1CB0BACF" w14:textId="77777777" w:rsidTr="00F4338E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95DA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8F7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62B1E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71115E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40A1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4882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8DC13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F8173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C343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7F41" w:rsidRPr="002E7591" w14:paraId="3E5E8BC2" w14:textId="77777777" w:rsidTr="00F4338E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517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34C0" w14:textId="2CDF502F" w:rsidR="00207F41" w:rsidRPr="002E7591" w:rsidRDefault="00207F41" w:rsidP="0020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адача 4:</w:t>
            </w:r>
            <w:r w:rsidR="002E24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207F41" w:rsidRPr="002E7591" w14:paraId="52037CE8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45B6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D46F8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условий для внедрения цифровой образовательной среды в </w:t>
            </w:r>
            <w:r w:rsidRPr="00F52B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6EBA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4B3132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1EAB289A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162D4" w14:textId="77777777" w:rsidR="00207F41" w:rsidRPr="001E191B" w:rsidRDefault="001552D3" w:rsidP="00207F41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07F41"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9326A" w14:textId="77777777" w:rsidR="00207F41" w:rsidRPr="001E191B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FC65A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94D39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47E7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37E02EC6" w14:textId="77777777" w:rsidTr="00F4338E">
        <w:trPr>
          <w:trHeight w:val="5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19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AC0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F6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1DA38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D9FAF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3FAD3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A7367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A0ED5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E81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177CFD" w14:paraId="2A8282E3" w14:textId="77777777" w:rsidTr="00F4338E">
        <w:trPr>
          <w:trHeight w:val="2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290A" w14:textId="77777777" w:rsidR="00207F41" w:rsidRPr="00177CFD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2691" w14:textId="77777777" w:rsidR="00207F41" w:rsidRPr="00177CFD" w:rsidRDefault="00207F41" w:rsidP="0020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5: создание условий для занятия физической культурой и спортом</w:t>
            </w:r>
          </w:p>
        </w:tc>
      </w:tr>
      <w:tr w:rsidR="00207F41" w:rsidRPr="001E191B" w14:paraId="0DFF6B40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3FBD4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40EB27" w14:textId="5B35C226" w:rsidR="00207F41" w:rsidRPr="00927D97" w:rsidRDefault="00207F41" w:rsidP="0020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деятельности,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й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физической культурой и спортом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A09D0" w14:textId="77777777" w:rsidR="00207F41" w:rsidRPr="00E26E3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757D0" w14:textId="77777777" w:rsidR="00207F41" w:rsidRPr="001E191B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(прогнозно):</w:t>
            </w:r>
          </w:p>
          <w:p w14:paraId="01E0ABF2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10D40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3427,0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61BC8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495B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1817,9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10B1C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42BC2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4E35120A" w14:textId="77777777" w:rsidTr="00F4338E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22B7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09B345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F2566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A90E5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58F0A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D3132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53EB3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35CA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7383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3E393844" w14:textId="77777777" w:rsidTr="00F4338E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E4F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E80C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C1B1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9E7905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(прог-нозно)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586DC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3358,3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3A227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1576,8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09227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1781,5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3AFC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DF7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2FC4B9D5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69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792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14:paraId="0821E11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AB4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481D1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19160A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(прогнозно):</w:t>
            </w:r>
          </w:p>
          <w:p w14:paraId="0135202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FA1A7" w14:textId="77777777" w:rsidR="00207F41" w:rsidRPr="002E7591" w:rsidRDefault="005C56A4" w:rsidP="00E4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1745613,3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97EED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614888,2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727D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FF92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6A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673BA9AE" w14:textId="77777777" w:rsidTr="00F4338E">
        <w:trPr>
          <w:trHeight w:val="1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F4D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115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92B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C501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98BD9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203418,3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6E995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88019,9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BEC9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0599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01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4C43DA59" w14:textId="77777777" w:rsidTr="00F4338E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95B9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9DF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1A4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BA78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7A7EF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26240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016B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3CEF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85A1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AC16C72" w14:textId="77777777" w:rsidTr="00F4338E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6D8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EFF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FCC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1255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2E895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208138,5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14B68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6C63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F52B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565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0C8B05F0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42A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207F41" w:rsidRPr="002E7591" w14:paraId="7C0F40E3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F8DC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9F9B2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207F41" w:rsidRPr="002E7591" w14:paraId="15E2D296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9471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821B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8E1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поддержка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через проведение различных мероприятий, олимпиад, конкурсов, соревнований</w:t>
            </w:r>
          </w:p>
        </w:tc>
      </w:tr>
      <w:tr w:rsidR="00207F41" w:rsidRPr="002E7591" w14:paraId="7BB44A3C" w14:textId="77777777" w:rsidTr="00F4338E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7B3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13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9FE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ABCC2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8C44C0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5DADF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A828B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EC6B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1956F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BD7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5FDF4292" w14:textId="77777777" w:rsidTr="00C77AA1">
        <w:trPr>
          <w:trHeight w:val="1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DA3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DBC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C530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4FC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07C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C3D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0C0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5AD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B73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07EE4019" w14:textId="77777777" w:rsidTr="00F4338E">
        <w:trPr>
          <w:trHeight w:val="5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BE7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DCD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  <w:p w14:paraId="6F11A08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60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6109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186631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4501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1109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65E5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D7E8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DBD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7F9FF4C3" w14:textId="77777777" w:rsidTr="00F4338E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A2F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048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48E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463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A1B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EAE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67F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DE2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125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149BABEC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D68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207F41" w:rsidRPr="002E7591" w14:paraId="2F3C0094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F3D0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74E32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207F41" w:rsidRPr="002E7591" w14:paraId="6FA5EFFF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EF5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6040E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207F41" w:rsidRPr="002E7591" w14:paraId="60FC3069" w14:textId="77777777" w:rsidTr="00F4338E">
        <w:trPr>
          <w:trHeight w:val="8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F4F7E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D84DB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14:paraId="782925D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общедоступного и бесплатного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9C845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DC71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521C5E4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9B338" w14:textId="77777777" w:rsidR="00207F41" w:rsidRPr="006421BE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548502,7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D349F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178508,1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8AA5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185206,2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B280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184788,4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4AF09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2AA4D9D3" w14:textId="77777777" w:rsidTr="00F4338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DA136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26EF1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E562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2C4DD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22C7B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1578E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8B98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1585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C5D5B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4BAE415" w14:textId="77777777" w:rsidTr="00F4338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2F6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207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22C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163D8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4123A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C2A44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E3B7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BDFA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F5F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8D97DB4" w14:textId="77777777" w:rsidTr="00F4338E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E90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4F1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2E7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6BC13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3E0D62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3F78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B9E5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B6D86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8F55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98C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7F976DFA" w14:textId="77777777" w:rsidTr="00F4338E">
        <w:trPr>
          <w:trHeight w:val="2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84ED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551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DAF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99CE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2BA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93A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AD1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E89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6F8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3EACE2B0" w14:textId="77777777" w:rsidTr="00F4338E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166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DCD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Оплата сайтов дошкольных образовательных учреждений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B85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CBCD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114B9D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AB9E3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9FD34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36F2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C455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204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46DA459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1914BF8" w14:textId="77777777" w:rsidTr="00F4338E">
        <w:trPr>
          <w:trHeight w:val="3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473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E0B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C17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B46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6F2D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BFF5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CCB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FAA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8E8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1CECC43B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3FB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5020F" w14:textId="77777777" w:rsidR="00207F41" w:rsidRPr="002E7591" w:rsidRDefault="00207F41" w:rsidP="0020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207F41" w:rsidRPr="002E7591" w14:paraId="65D5A295" w14:textId="77777777" w:rsidTr="00F4338E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C98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EFF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334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A67AF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DC7607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CAB2C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F66B7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A4490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9192F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D5C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2ADD8D0D" w14:textId="77777777" w:rsidTr="00F4338E">
        <w:trPr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1AE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C60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8CE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66B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7086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94EE" w14:textId="77777777" w:rsidR="00207F41" w:rsidRPr="002E7591" w:rsidRDefault="005C56A4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368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424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223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4128B642" w14:textId="77777777" w:rsidTr="00F4338E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EE1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4356" w14:textId="77777777" w:rsidR="002E241C" w:rsidRDefault="00207F41" w:rsidP="00207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защищенности общеобразовательных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учреждений на основании постановления Правительства Российской Федерации от</w:t>
            </w:r>
          </w:p>
          <w:p w14:paraId="0A537F78" w14:textId="2E5FA9EA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DC32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4C7F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23B776C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40D9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AB9F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D1D9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C4C9B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B97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207F41" w:rsidRPr="002E7591" w14:paraId="571285DE" w14:textId="77777777" w:rsidTr="00F4338E">
        <w:trPr>
          <w:trHeight w:val="11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E12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C96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CF3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0D1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968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7FD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9AA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AA1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E168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F17CAB6" w14:textId="77777777" w:rsidTr="00F4338E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66D2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6C41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D8C7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33AA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1FCF43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12DD5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80E09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F37F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2467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5E6E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1A19B471" w14:textId="77777777" w:rsidTr="00F4338E">
        <w:trPr>
          <w:trHeight w:val="44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89B0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15A5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4089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B215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9CF54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3BE7B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F3CE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0BAB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8EDD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DD5D11A" w14:textId="77777777" w:rsidTr="00F4338E">
        <w:trPr>
          <w:trHeight w:val="5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15B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C07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4FA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B6D6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0BBD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231F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4BAC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E7ED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004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2123A350" w14:textId="77777777" w:rsidTr="00F4338E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C3B17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7B954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1A41B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81EE4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05A5CBC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82913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CA12F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0556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9154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F21BD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1E82D2F4" w14:textId="77777777" w:rsidTr="00F4338E">
        <w:trPr>
          <w:trHeight w:val="2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CE61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4CD4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35E6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87D5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C4A3F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900BF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E592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F2F1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E843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2E0E9662" w14:textId="77777777" w:rsidTr="00F4338E">
        <w:trPr>
          <w:trHeight w:val="1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B1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EBB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BCC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3EA1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7C06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E1A8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C42F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312F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8D6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1F372392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AC06C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8C6CE3" w14:textId="0204381C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>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3A189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DE273" w14:textId="77777777" w:rsidR="00C77AA1" w:rsidRPr="002E7591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(прогнозно):</w:t>
            </w:r>
          </w:p>
          <w:p w14:paraId="687512D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0C3BB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1BFEB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C4BE7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892DE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17201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C77AA1" w:rsidRPr="002E7591" w14:paraId="3413E9FE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4C6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571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423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997B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D09C3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C5AFA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AFA32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D0DAF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AAE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1E24C5BB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047FF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AE775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C77AA1" w:rsidRPr="002E7591" w14:paraId="0B372165" w14:textId="77777777" w:rsidTr="00F4338E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C2664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DABFB5" w14:textId="76E94BF5" w:rsidR="00C77AA1" w:rsidRPr="006421BE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</w:t>
            </w:r>
            <w:r w:rsidR="00A4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(на питание, мягкий инвентарь и оборудование, медикаменты)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F95DA5" w14:textId="77777777" w:rsidR="00C77AA1" w:rsidRPr="006421BE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A431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593C42B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72D6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F5D5F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F67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5F52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198CB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C77AA1" w:rsidRPr="002E7591" w14:paraId="196F4C2C" w14:textId="77777777" w:rsidTr="00F4338E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08D0E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43AE2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7DAFE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D28D5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5C4B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9309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B12C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D815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D6CC7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3D1EB8CD" w14:textId="77777777" w:rsidTr="00F4338E">
        <w:trPr>
          <w:trHeight w:val="4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A046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6F99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3105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5DF2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F7C7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6C72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23E6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0506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9639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6B58EA09" w14:textId="77777777" w:rsidTr="00F4338E">
        <w:trPr>
          <w:trHeight w:val="9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709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C5D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D48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C203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2A1BF50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31536" w14:textId="77777777" w:rsidR="00C77AA1" w:rsidRPr="002E7591" w:rsidRDefault="005C56A4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562214,5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17708" w14:textId="77777777" w:rsidR="00C77AA1" w:rsidRPr="002E7591" w:rsidRDefault="005C56A4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190314,5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0538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087C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D5B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2B591CB9" w14:textId="77777777" w:rsidTr="00F4338E">
        <w:trPr>
          <w:trHeight w:val="1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397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FD6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C96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3BAC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20A2A" w14:textId="77777777" w:rsidR="00C77AA1" w:rsidRPr="002E7591" w:rsidRDefault="005C56A4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192886,5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CAFDE" w14:textId="77777777" w:rsidR="00C77AA1" w:rsidRPr="0021084E" w:rsidRDefault="001552D3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6A4" w:rsidRPr="0021084E">
              <w:rPr>
                <w:rFonts w:ascii="Times New Roman" w:hAnsi="Times New Roman" w:cs="Times New Roman"/>
                <w:sz w:val="24"/>
                <w:szCs w:val="24"/>
              </w:rPr>
              <w:t>4985,1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3C3D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D1A6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883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165C5BBD" w14:textId="77777777" w:rsidTr="00F4338E">
        <w:trPr>
          <w:trHeight w:val="5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9E2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19C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1D34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3CDD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BC89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AC70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3568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A545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D11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0C366D" w14:paraId="35920EBA" w14:textId="77777777" w:rsidTr="00F4338E">
        <w:trPr>
          <w:trHeight w:val="29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2937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C77AA1" w:rsidRPr="000C366D" w14:paraId="5B8BB35D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D734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C77AA1" w:rsidRPr="000C366D" w14:paraId="033DE5BE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EFF2" w14:textId="77777777" w:rsidR="00C77AA1" w:rsidRPr="000C366D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8065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C77AA1" w:rsidRPr="002E7591" w14:paraId="7F1021FF" w14:textId="77777777" w:rsidTr="00F4338E">
        <w:trPr>
          <w:trHeight w:val="9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60CB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437C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C0A4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7D3030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8AE8EC3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782E9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62E10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1FABF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D508B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D890" w14:textId="77777777" w:rsid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FBCDB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</w:p>
        </w:tc>
      </w:tr>
      <w:tr w:rsidR="00C77AA1" w:rsidRPr="002E7591" w14:paraId="66E9645B" w14:textId="77777777" w:rsidTr="00F4338E">
        <w:trPr>
          <w:trHeight w:val="9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53424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1055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831E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E17F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CFE7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BA0B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0BC4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3AE3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0AC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E4994B2" w14:textId="77777777" w:rsidTr="00F4338E">
        <w:trPr>
          <w:trHeight w:val="6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D386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74B4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4:</w:t>
            </w:r>
          </w:p>
          <w:p w14:paraId="31BFD9A2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731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73D664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AF467A9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9941D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3EE95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14A000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AD99E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766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2A29CF77" w14:textId="77777777" w:rsidTr="00F4338E">
        <w:trPr>
          <w:trHeight w:val="5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5D9B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078F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CC35B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3BB1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F9FF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9FDA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3D8B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E50B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D84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6AEA1453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D54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C77AA1" w:rsidRPr="002E7591" w14:paraId="39600109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9BB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4236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C77AA1" w:rsidRPr="002E7591" w14:paraId="223773C6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9A7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01F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C77AA1" w:rsidRPr="002E7591" w14:paraId="4B4DC2A2" w14:textId="77777777" w:rsidTr="00F4338E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282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527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объеме 0,2 л на одного обучающегося)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000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A7704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38BDB1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0E623" w14:textId="77777777" w:rsidR="00C77AA1" w:rsidRPr="002E7591" w:rsidRDefault="00F17ED5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98BF5" w14:textId="77777777" w:rsidR="00C77AA1" w:rsidRPr="002E7591" w:rsidRDefault="00F17ED5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AF52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C512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346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F17ED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F17ED5" w:rsidRPr="002E7591" w14:paraId="733ADBB4" w14:textId="77777777" w:rsidTr="00F4338E">
        <w:trPr>
          <w:trHeight w:val="4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A6A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354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DD5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B4F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378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210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652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984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D97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67D30CEE" w14:textId="77777777" w:rsidTr="00F4338E">
        <w:trPr>
          <w:trHeight w:val="1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7AC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18C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C83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26B2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0657F1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9CA4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3059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9C05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42DE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08F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3E99FDE9" w14:textId="77777777" w:rsidTr="00F4338E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EEB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A2D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ED5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EC1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CF4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C03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EDB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BF3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D2D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2B454B1A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A6E4" w14:textId="77777777" w:rsidR="00F17ED5" w:rsidRPr="002E7591" w:rsidRDefault="00F17ED5" w:rsidP="00F1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F17ED5" w:rsidRPr="002E7591" w14:paraId="30F2CC76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E8D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ED2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F17ED5" w:rsidRPr="002E7591" w14:paraId="627563E1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A10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0B966" w14:textId="77777777" w:rsidR="00F17ED5" w:rsidRPr="002E7591" w:rsidRDefault="00F17ED5" w:rsidP="00F1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F17ED5" w:rsidRPr="002E7591" w14:paraId="002D0937" w14:textId="77777777" w:rsidTr="00F4338E">
        <w:trPr>
          <w:trHeight w:val="8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85A92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B7CF2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93FB8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24CEB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531A510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3C65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C21E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CE31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1039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4257C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7ED5" w:rsidRPr="002E7591" w14:paraId="7B093A08" w14:textId="77777777" w:rsidTr="00F4338E">
        <w:trPr>
          <w:trHeight w:val="5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39C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727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F15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63F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467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F22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F75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A6A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58C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2E9BC20A" w14:textId="77777777" w:rsidTr="00F4338E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04352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14:paraId="3877D08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820E3" w14:textId="77777777" w:rsidR="00F17ED5" w:rsidRPr="002E759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628DBD" w14:textId="77777777" w:rsidR="00F17ED5" w:rsidRPr="002E759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46D5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(прогнозно)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4839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92CE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C1C6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A01F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495DA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7ED5" w:rsidRPr="002E7591" w14:paraId="38609CE4" w14:textId="77777777" w:rsidTr="00F4338E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CDB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4496" w14:textId="77777777" w:rsidR="00F17ED5" w:rsidRPr="002E759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124D" w14:textId="77777777" w:rsidR="00F17ED5" w:rsidRPr="002E759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C55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DC1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786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F2E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AE0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5D7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78C01980" w14:textId="77777777" w:rsidTr="00F4338E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6FA2C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599B7" w14:textId="77777777" w:rsidR="00F17ED5" w:rsidRPr="002E759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A6FC7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F315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5FDC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677B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B840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473C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6B845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7ED5" w:rsidRPr="002E7591" w14:paraId="032573F1" w14:textId="77777777" w:rsidTr="00F4338E">
        <w:trPr>
          <w:trHeight w:val="8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29E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4EA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EC3" w14:textId="77777777" w:rsidR="00F17ED5" w:rsidRPr="002E759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B22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5F5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4EA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97F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A2A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76B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1EB6CCC7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D9FE5" w14:textId="77777777" w:rsidR="00F17ED5" w:rsidRPr="00DB1B37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B3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DB1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4BE8A4" w14:textId="77777777" w:rsidR="00F17ED5" w:rsidRPr="00DB1B37" w:rsidRDefault="00F17ED5" w:rsidP="00F17E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зация бесплатного горячего 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обучающихся, получающих начальное общее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образование в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89AE5" w14:textId="77777777" w:rsidR="00F17ED5" w:rsidRPr="00092B9E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B0952" w14:textId="77777777" w:rsidR="00F17ED5" w:rsidRPr="00285109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(прогнозно):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18F97" w14:textId="77777777" w:rsidR="00F17ED5" w:rsidRPr="00285109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E76FC" w14:textId="77777777" w:rsidR="00F17ED5" w:rsidRPr="00285109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7874C" w14:textId="77777777" w:rsidR="00F17ED5" w:rsidRPr="00285109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E6212" w14:textId="77777777" w:rsidR="00F17ED5" w:rsidRPr="00285109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24529,1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54938" w14:textId="77777777" w:rsidR="00F17ED5" w:rsidRPr="00DB1B37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7ED5" w:rsidRPr="002E7591" w14:paraId="567A912D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AA33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FB371C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0DD7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D404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89F9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03B8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9712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7CD3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7EF0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0161ABE0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041D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89B9E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EB27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01FC6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D3F4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17FA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B02F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22111,0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E44C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262B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3294862F" w14:textId="77777777" w:rsidTr="00F4338E">
        <w:trPr>
          <w:trHeight w:val="21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0B55FE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EEABCC" w14:textId="6F13E246" w:rsidR="00F17ED5" w:rsidRPr="009744A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бесплатного питания обучающихся 5-11 классов 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муниципальных обще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учреждениях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0E42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      </w:r>
            <w:r w:rsidR="00A426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A3A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416AC5" w14:textId="77777777" w:rsidR="00F17ED5" w:rsidRPr="009744A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9C57E" w14:textId="77777777" w:rsidR="00F17ED5" w:rsidRPr="00285109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(прогнозно):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A64A0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33B38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3BF2B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996B5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677F8A" w14:textId="77777777" w:rsidR="00F17ED5" w:rsidRPr="00DB1B37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7ED5" w:rsidRPr="002E7591" w14:paraId="13DCB05C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C83A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828710" w14:textId="77777777" w:rsidR="00F17ED5" w:rsidRPr="009744A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446E8" w14:textId="77777777" w:rsidR="00F17ED5" w:rsidRPr="009744A1" w:rsidRDefault="00F17ED5" w:rsidP="00F17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100CF" w14:textId="77777777" w:rsidR="00F17ED5" w:rsidRPr="009744A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8C676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27EBA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461BD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66408" w14:textId="77777777" w:rsidR="00F17ED5" w:rsidRPr="00E6401B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84E9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1A8EB80F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66C4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55864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14:paraId="440C8C5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08A7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7D058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1F4996A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6897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4AEE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622B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DAD2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97F1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5C9D182F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7CB3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C374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81A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B5AC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6867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08A7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DC18B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E2F6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E52D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70B3C008" w14:textId="77777777" w:rsidTr="00F4338E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BC9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77F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7A5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6A1F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F6CD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E9F1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8FC6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8FD1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981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76882BA1" w14:textId="77777777" w:rsidTr="00F4338E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D67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3C5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F78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C979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FFDC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8970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70DF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F5A2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58F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270FC66E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B91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F17ED5" w:rsidRPr="002E7591" w14:paraId="72114CEE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355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1A1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F17ED5" w:rsidRPr="002E7591" w14:paraId="4B31B4B8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3F7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C5E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F17ED5" w:rsidRPr="002E7591" w14:paraId="200589C0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C35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F24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обучающихся к муниципальным общеобразовательным учреждениям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F8B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D430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ED036D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46F6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3B7E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4380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5FCB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F89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7ED5" w:rsidRPr="002E7591" w14:paraId="1F070621" w14:textId="77777777" w:rsidTr="00F4338E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51A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874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5C1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E74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569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D97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3E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214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B548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545EC668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EB3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84E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  <w:p w14:paraId="7BA58FB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51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8EDD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49A077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CFB2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B02D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8FAF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2035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1B5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50DD3337" w14:textId="77777777" w:rsidTr="00F4338E">
        <w:trPr>
          <w:trHeight w:val="1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54C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3DB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A29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4FC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70F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8E3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CA8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378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E14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6B743CE4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975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F17ED5" w:rsidRPr="002E7591" w14:paraId="2DCD351E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ECB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117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F17ED5" w:rsidRPr="002E7591" w14:paraId="0DAB4DB2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7CA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6B8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F17ED5" w:rsidRPr="002E7591" w14:paraId="78C4018E" w14:textId="77777777" w:rsidTr="00F4338E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559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7D5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муниципальным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7AE1E98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92DD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F19CA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4F1387F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2D0CA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09D9C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B6DC5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F0165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6FE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F17ED5" w:rsidRPr="002E7591" w14:paraId="38E6937B" w14:textId="77777777" w:rsidTr="00F4338E">
        <w:trPr>
          <w:trHeight w:val="8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ADB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BBD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0A36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5F7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DAED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A49F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182B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EA22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034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6A2E217C" w14:textId="77777777" w:rsidTr="00BE186E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B4986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46415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447AD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961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BCBCC4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0845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286A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532E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0266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D21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4476B1C3" w14:textId="77777777" w:rsidTr="00BE186E">
        <w:trPr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7D6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356E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A386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FE7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945E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B244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A58E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2408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32E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21E06CD5" w14:textId="77777777" w:rsidTr="00F4338E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5F6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E86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AE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DC93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74C104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94578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AD6B3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B5D27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18FFD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93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225F1EDB" w14:textId="77777777" w:rsidTr="00F4338E">
        <w:trPr>
          <w:trHeight w:val="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EB6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18A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7BA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35D6D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FC4C7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CFBDA" w14:textId="77777777" w:rsidR="00F17ED5" w:rsidRPr="00297644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6DA2C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CAD1D" w14:textId="77777777" w:rsidR="00F17ED5" w:rsidRPr="00297644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175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58CA54A8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89E8" w14:textId="77777777" w:rsidR="00F17ED5" w:rsidRPr="002E7591" w:rsidRDefault="00F17ED5" w:rsidP="00F1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F17ED5" w:rsidRPr="002E7591" w14:paraId="5995EC12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A6E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6E5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F17ED5" w:rsidRPr="002E7591" w14:paraId="30960877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55C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0BC2" w14:textId="77777777" w:rsidR="00F17ED5" w:rsidRPr="002E7591" w:rsidRDefault="00F17ED5" w:rsidP="00F1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F17ED5" w:rsidRPr="002E7591" w14:paraId="55294836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81C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03F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FB0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6E455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667F59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5CF3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C3D4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8097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FDBF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91D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7ED5" w:rsidRPr="002E7591" w14:paraId="3F88DD7C" w14:textId="77777777" w:rsidTr="00BE186E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2EA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EA9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F9C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CC4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3FA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68D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76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009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C641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5BB97E61" w14:textId="77777777" w:rsidTr="00F4338E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C60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98B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9: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B27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36CE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0F570D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6FEC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949A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B3CF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EE3D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31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497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593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01F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0A316160" w14:textId="77777777" w:rsidTr="00F4338E">
        <w:trPr>
          <w:trHeight w:val="4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2FAB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AA8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F81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FAA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A02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B69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57C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66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853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4E638C2F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58A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F17ED5" w:rsidRPr="002E7591" w14:paraId="073E4C60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CEC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6AC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F17ED5" w:rsidRPr="002E7591" w14:paraId="234DBF55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C5A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970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F17ED5" w:rsidRPr="002E7591" w14:paraId="4BDAD9CA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DBA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2D6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984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01AC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46F44D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0C71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1C4A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1D63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4DC5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E5C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F17ED5" w:rsidRPr="002E7591" w14:paraId="386EA47E" w14:textId="77777777" w:rsidTr="00F4338E">
        <w:trPr>
          <w:trHeight w:val="8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FEF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0DE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88F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55B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EE0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496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87E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651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D15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656BB9B2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491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F6F6" w14:textId="156FDFCE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FBA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26300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3A0D47C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7387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F112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163F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535C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EEF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F17ED5" w:rsidRPr="002E7591" w14:paraId="2079F10D" w14:textId="77777777" w:rsidTr="00F4338E">
        <w:trPr>
          <w:trHeight w:val="1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C97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BD7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F1D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2DF2D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9C4C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FA3C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A988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961D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019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39A8EB0D" w14:textId="77777777" w:rsidTr="00F4338E">
        <w:trPr>
          <w:trHeight w:val="2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53B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851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EB7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173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4A6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9A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AC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C4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802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1A3A1B47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22D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93F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6159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D83DF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CCE185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8220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F879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1ACA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98C2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E6B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F17ED5" w:rsidRPr="002E7591" w14:paraId="34877749" w14:textId="77777777" w:rsidTr="00F4338E">
        <w:trPr>
          <w:trHeight w:val="3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44F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81B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213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561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3D5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368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945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E8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16E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5743E14C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08A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E668" w14:textId="77777777" w:rsidR="00F17ED5" w:rsidRPr="002E7591" w:rsidRDefault="00F17ED5" w:rsidP="00F1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F17ED5" w:rsidRPr="002E7591" w14:paraId="5EDA718D" w14:textId="77777777" w:rsidTr="00F4338E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FF5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B70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FB0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3550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FA1BA9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F426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2B79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E9FDB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711A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E1A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F17ED5" w:rsidRPr="002E7591" w14:paraId="6C48E775" w14:textId="77777777" w:rsidTr="00F4338E">
        <w:trPr>
          <w:trHeight w:val="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27E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C886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7D0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E9F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497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8F4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AAD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1DF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E96B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6E2BEFA1" w14:textId="77777777" w:rsidTr="00BE186E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E472C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153A0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60F02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A8D9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546D05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293E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20FD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877B8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AFFF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5ADF0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F17ED5" w:rsidRPr="002E7591" w14:paraId="67408B0D" w14:textId="77777777" w:rsidTr="00F4338E">
        <w:trPr>
          <w:trHeight w:val="7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E1A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DE4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9FF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1098F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959A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23E2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97451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437FE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230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5B4EAA8B" w14:textId="77777777" w:rsidTr="00F4338E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23700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8E860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 xml:space="preserve">Оснащение и укрепление материально-технической базы образовательных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B7A1B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2C829" w14:textId="77777777" w:rsidR="00F17ED5" w:rsidRPr="002E7591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 (прогнозно):</w:t>
            </w:r>
          </w:p>
          <w:p w14:paraId="1885A3F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FF0C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3F48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8C5C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7F187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9B5A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B0AA1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A3B47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F17ED5" w:rsidRPr="002E7591" w14:paraId="7D27BA75" w14:textId="77777777" w:rsidTr="00F4338E">
        <w:trPr>
          <w:trHeight w:val="45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17F9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9CA8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BA03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F466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C121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FCDC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5628C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24B09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5584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44522E23" w14:textId="77777777" w:rsidTr="00F4338E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1CA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202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C71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0982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A892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C8DB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55237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FCC51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0C1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986CB7" w14:paraId="3BCD3A45" w14:textId="77777777" w:rsidTr="00F4338E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CA83" w14:textId="77777777" w:rsidR="00F17ED5" w:rsidRPr="00986CB7" w:rsidRDefault="00F17ED5" w:rsidP="00F1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B63E" w14:textId="77777777" w:rsidR="00F17ED5" w:rsidRPr="00986CB7" w:rsidRDefault="00F17ED5" w:rsidP="00F17E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Pr="00986CB7">
              <w:rPr>
                <w:rFonts w:ascii="Times New Roman" w:eastAsia="Times New Roman" w:hAnsi="Times New Roman"/>
                <w:sz w:val="24"/>
                <w:szCs w:val="28"/>
              </w:rPr>
              <w:t>увеличение охвата детей дополнительным образованием</w:t>
            </w:r>
          </w:p>
        </w:tc>
      </w:tr>
      <w:tr w:rsidR="00F17ED5" w:rsidRPr="002E7591" w14:paraId="2BF4D20B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1496C" w14:textId="77777777" w:rsidR="00F17ED5" w:rsidRPr="00683A85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A85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AAA4B4" w14:textId="77777777" w:rsidR="00F17ED5" w:rsidRPr="00683A85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A85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D5986" w14:textId="77777777" w:rsidR="00F17ED5" w:rsidRPr="00720C44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00BC5" w14:textId="77777777" w:rsidR="00F17ED5" w:rsidRPr="00CF5B50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CC100FA" w14:textId="77777777" w:rsidR="002E241C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(прогнозно)</w:t>
            </w:r>
            <w:r w:rsidRPr="00CF5B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4307735" w14:textId="02B45F84" w:rsidR="00F17ED5" w:rsidRPr="00CF5B50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A02CB" w14:textId="77777777" w:rsidR="00F17ED5" w:rsidRPr="00CF5B50" w:rsidRDefault="00F17ED5" w:rsidP="00F17E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A1E16" w14:textId="77777777" w:rsidR="00F17ED5" w:rsidRPr="00CF5B50" w:rsidRDefault="00F17ED5" w:rsidP="00F17E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0DAAE" w14:textId="77777777" w:rsidR="00F17ED5" w:rsidRPr="00CF5B50" w:rsidRDefault="00F17ED5" w:rsidP="00F17E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210E3" w14:textId="77777777" w:rsidR="00F17ED5" w:rsidRPr="00CF5B50" w:rsidRDefault="00F17ED5" w:rsidP="00F17E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ED6D6" w14:textId="77777777" w:rsidR="00F17ED5" w:rsidRPr="00683A85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F17ED5" w:rsidRPr="002E7591" w14:paraId="16E21D82" w14:textId="77777777" w:rsidTr="00F4338E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AC50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5D5F0B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F8AE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004FCD" w14:textId="77777777" w:rsidR="00F17ED5" w:rsidRPr="00CF5B50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258CC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53E1B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C9442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08AF5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FB0E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16F5E63C" w14:textId="77777777" w:rsidTr="00F4338E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AF4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5C548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4599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E1B26" w14:textId="77777777" w:rsidR="00F17ED5" w:rsidRPr="00CF5B50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44F1C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BA888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D4E90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BA62E" w14:textId="77777777" w:rsidR="00F17ED5" w:rsidRPr="00CF5B50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3119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6FE9B72F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E374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EA9FF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14:paraId="4806A69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2822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B7864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69A64A0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29CE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AF44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A533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7FFE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162B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3D9F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E03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141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1FAE493F" w14:textId="77777777" w:rsidTr="00F4338E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2582A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1329B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356AD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F930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7D80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804C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CE80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B0F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875D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002087E3" w14:textId="77777777" w:rsidTr="00F4338E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3CC4E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BF6D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1A67C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3CC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6A3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DA1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9E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DE8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2095D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66BC76B6" w14:textId="77777777" w:rsidTr="00F4338E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09C6D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1DE28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8719C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840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96A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282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70C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97F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6E54EB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496638C6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1EE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</w:tr>
      <w:tr w:rsidR="00F17ED5" w:rsidRPr="002E7591" w14:paraId="7DA56112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D32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729B" w14:textId="77777777" w:rsidR="00F17ED5" w:rsidRPr="002E7591" w:rsidRDefault="00F17ED5" w:rsidP="00F1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F17ED5" w:rsidRPr="002E7591" w14:paraId="56A49369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FBA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294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F17ED5" w:rsidRPr="002E7591" w14:paraId="3E45E3B3" w14:textId="77777777" w:rsidTr="00F4338E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FE5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DEE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ACC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BC72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794D96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3EB0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D2DE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620F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BE38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4BB4" w14:textId="6A9C760B" w:rsidR="00F17ED5" w:rsidRPr="002E241C" w:rsidRDefault="00F17ED5" w:rsidP="002E2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</w:t>
            </w:r>
            <w:r w:rsidR="002E24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</w:t>
            </w:r>
            <w:bookmarkStart w:id="1" w:name="_GoBack"/>
            <w:bookmarkEnd w:id="1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«СШ г.Пугачёва»</w:t>
            </w:r>
          </w:p>
        </w:tc>
      </w:tr>
      <w:tr w:rsidR="00F17ED5" w:rsidRPr="002E7591" w14:paraId="4BC3CC3F" w14:textId="77777777" w:rsidTr="00F4338E">
        <w:trPr>
          <w:trHeight w:val="9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236B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8E1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20D6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7DB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DCB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A01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737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5F4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898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6AE186EE" w14:textId="77777777" w:rsidTr="00F4338E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F5C5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53137" w14:textId="7FE9959C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E081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A013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569CD20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12722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73B16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29EE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AFB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31675" w14:textId="77777777" w:rsidR="00F17ED5" w:rsidRDefault="00F17ED5" w:rsidP="00F17ED5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</w:tr>
      <w:tr w:rsidR="00F17ED5" w:rsidRPr="002E7591" w14:paraId="32704B0B" w14:textId="77777777" w:rsidTr="00F4338E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23F0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92FB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9159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F0B7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7AF7E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457C2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75EE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1A5C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2A56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6E7BFA43" w14:textId="77777777" w:rsidTr="00F4338E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AA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AC3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1C4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0DF3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0E73A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35B29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D0B7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E7AD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B8C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75A29355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CBF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4EE7" w14:textId="77777777" w:rsidR="00F17ED5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  <w:p w14:paraId="1161AAEB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B94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5EFD0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71E221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F257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E621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6B85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BD31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7372" w14:textId="77777777" w:rsidR="00F17ED5" w:rsidRDefault="00F17ED5" w:rsidP="00F17ED5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</w:tr>
      <w:tr w:rsidR="00F17ED5" w:rsidRPr="002E7591" w14:paraId="2C8F668F" w14:textId="77777777" w:rsidTr="00F4338E">
        <w:trPr>
          <w:trHeight w:val="5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298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E1D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9476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16B0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0AA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2CD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40F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306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750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25115B07" w14:textId="77777777" w:rsidTr="00F4338E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4DB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860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Оплата сайта учреждения</w:t>
            </w:r>
          </w:p>
          <w:p w14:paraId="673D5E4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E2A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41CE3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14B55" w14:textId="77777777" w:rsidR="00F17ED5" w:rsidRPr="005D05FC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F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03C1A3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8682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157A5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31DA" w14:textId="77777777" w:rsidR="00F17ED5" w:rsidRDefault="00F17ED5" w:rsidP="00F17ED5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</w:tr>
      <w:tr w:rsidR="00F17ED5" w:rsidRPr="002E7591" w14:paraId="06063445" w14:textId="77777777" w:rsidTr="00F4338E">
        <w:trPr>
          <w:trHeight w:val="4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E56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3DD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761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DB5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E01C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6DA8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BDE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ABD2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941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40673CDA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FE7C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67CE" w14:textId="77777777" w:rsidR="00F17ED5" w:rsidRPr="002E7591" w:rsidRDefault="00F17ED5" w:rsidP="00F1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F17ED5" w:rsidRPr="002E7591" w14:paraId="1E26A5A0" w14:textId="77777777" w:rsidTr="00F4338E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64A2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723D7" w14:textId="308AA6B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Оборудование учреждений дополнительного образования</w:t>
            </w:r>
            <w:r w:rsidR="005F7E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6C3F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A061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479B01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58B04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313DD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DBF0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757A6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A5F4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</w:tr>
      <w:tr w:rsidR="005D05FC" w:rsidRPr="002E7591" w14:paraId="2E00FAC0" w14:textId="77777777" w:rsidTr="00F4338E">
        <w:trPr>
          <w:trHeight w:val="5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CBBBF" w14:textId="77777777" w:rsidR="005D05FC" w:rsidRPr="002E7591" w:rsidRDefault="005D05FC" w:rsidP="005D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B794F" w14:textId="77777777" w:rsidR="005D05FC" w:rsidRPr="002E7591" w:rsidRDefault="005D05FC" w:rsidP="005D05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9AD42" w14:textId="77777777" w:rsidR="005D05FC" w:rsidRPr="002E7591" w:rsidRDefault="005D05FC" w:rsidP="005D05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8837D" w14:textId="77777777" w:rsidR="005D05FC" w:rsidRPr="002E7591" w:rsidRDefault="005D05FC" w:rsidP="005D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02F6" w14:textId="77777777" w:rsidR="005D05FC" w:rsidRPr="002E7591" w:rsidRDefault="005D05FC" w:rsidP="005D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38C2F" w14:textId="77777777" w:rsidR="005D05FC" w:rsidRPr="002E7591" w:rsidRDefault="005D05FC" w:rsidP="005D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5A171" w14:textId="77777777" w:rsidR="005D05FC" w:rsidRPr="002E7591" w:rsidRDefault="005D05FC" w:rsidP="005D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F58FF" w14:textId="77777777" w:rsidR="005D05FC" w:rsidRPr="002E7591" w:rsidRDefault="005D05FC" w:rsidP="005D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60CAB" w14:textId="77777777" w:rsidR="005D05FC" w:rsidRPr="002E7591" w:rsidRDefault="005D05FC" w:rsidP="005D05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ED5" w:rsidRPr="002E7591" w14:paraId="0E20388F" w14:textId="77777777" w:rsidTr="00242321">
        <w:trPr>
          <w:trHeight w:val="29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A0708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0A415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796CF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608B7" w14:textId="77777777" w:rsidR="00F17ED5" w:rsidRPr="002E7591" w:rsidRDefault="00F17ED5" w:rsidP="00F1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(прогнозно):</w:t>
            </w:r>
          </w:p>
          <w:p w14:paraId="509904C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A591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94DD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BA2D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40B3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9F44D4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</w:tr>
      <w:tr w:rsidR="00F17ED5" w:rsidRPr="002E7591" w14:paraId="562C1E82" w14:textId="77777777" w:rsidTr="00242321"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67AA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B1A3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8FAB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6C5F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5C197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0996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A765D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B951F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476B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F17ED5" w:rsidRPr="002E7591" w14:paraId="1D875C09" w14:textId="77777777" w:rsidTr="00F4338E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36A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347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12B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CA0ED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825B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B0478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72B2A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FC43D" w14:textId="77777777" w:rsidR="00F17ED5" w:rsidRPr="002E7591" w:rsidRDefault="00F17ED5" w:rsidP="00F17E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288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F17ED5" w:rsidRPr="002E7591" w14:paraId="4CD7F99E" w14:textId="77777777" w:rsidTr="00F4338E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7BA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240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</w:t>
            </w:r>
          </w:p>
          <w:p w14:paraId="25057FA7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E71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F4F4E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17648363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12072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660B9" w14:textId="77777777" w:rsidR="00F17ED5" w:rsidRPr="002E7591" w:rsidRDefault="005D05FC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97299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E25C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41F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75598B73" w14:textId="77777777" w:rsidTr="00F4338E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0034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B5A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837E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5943ED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FBC0F" w14:textId="77777777" w:rsidR="00F17ED5" w:rsidRPr="002E7591" w:rsidRDefault="008F570F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E4094" w14:textId="77777777" w:rsidR="00F17ED5" w:rsidRPr="002722C2" w:rsidRDefault="008F570F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018E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9078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82B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7A7D55FE" w14:textId="77777777" w:rsidTr="00F4338E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C21A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14B8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B64D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7918B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77F13" w14:textId="77777777" w:rsidR="00F17ED5" w:rsidRPr="002E7591" w:rsidRDefault="008F570F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2E63B" w14:textId="77777777" w:rsidR="00F17ED5" w:rsidRPr="002E7591" w:rsidRDefault="008F570F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70F3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0A501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C4EC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2AD43D66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8DD5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F69E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14:paraId="0EFFB2D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D03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FDB71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27BDC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(прогнозно):</w:t>
            </w:r>
          </w:p>
          <w:p w14:paraId="0E16706E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3E6B5" w14:textId="77777777" w:rsidR="00F17ED5" w:rsidRPr="003B131F" w:rsidRDefault="008F570F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2522068,4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670D0" w14:textId="77777777" w:rsidR="00F17ED5" w:rsidRPr="003B131F" w:rsidRDefault="008F570F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892777,7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2CB35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A7C9B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B23AB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74B13356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444993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C745DF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D0621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EE8E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B1309" w14:textId="77777777" w:rsidR="00F17ED5" w:rsidRPr="003B131F" w:rsidRDefault="008F570F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25FDA2" w14:textId="77777777" w:rsidR="00F17ED5" w:rsidRPr="003B131F" w:rsidRDefault="008F570F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193228,3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026FC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48A69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1E911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099350FD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B6BFB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A5679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43514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500EF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17AF0" w14:textId="77777777" w:rsidR="00F17ED5" w:rsidRPr="003B131F" w:rsidRDefault="008F570F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1754460,2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5FFD0" w14:textId="77777777" w:rsidR="00F17ED5" w:rsidRPr="003B131F" w:rsidRDefault="008F570F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39200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4CFC2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32370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D5" w:rsidRPr="002E7591" w14:paraId="227CF296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6B07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C5B55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8BC32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8AECA" w14:textId="77777777" w:rsidR="00F17ED5" w:rsidRPr="002E7591" w:rsidRDefault="00F17ED5" w:rsidP="00F1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6796A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C9EEB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954D2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7BFA7" w14:textId="77777777" w:rsidR="00F17ED5" w:rsidRPr="003B131F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02876" w14:textId="77777777" w:rsidR="00F17ED5" w:rsidRPr="002E7591" w:rsidRDefault="00F17ED5" w:rsidP="00F1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3356B" w14:textId="77777777" w:rsidR="00BE186E" w:rsidRDefault="00BE186E" w:rsidP="007D538F">
      <w:pPr>
        <w:spacing w:after="0" w:line="240" w:lineRule="auto"/>
        <w:jc w:val="center"/>
      </w:pPr>
    </w:p>
    <w:p w14:paraId="14D503F2" w14:textId="38660366" w:rsidR="00BE186E" w:rsidRDefault="00BE186E" w:rsidP="007D538F">
      <w:pPr>
        <w:spacing w:after="0" w:line="240" w:lineRule="auto"/>
        <w:jc w:val="center"/>
      </w:pPr>
    </w:p>
    <w:p w14:paraId="3C9D207E" w14:textId="72F463B4" w:rsidR="001D45D6" w:rsidRDefault="001D45D6" w:rsidP="007D538F">
      <w:pPr>
        <w:spacing w:after="0" w:line="240" w:lineRule="auto"/>
        <w:jc w:val="center"/>
      </w:pPr>
    </w:p>
    <w:p w14:paraId="24A1D9BE" w14:textId="77777777" w:rsidR="001D45D6" w:rsidRDefault="001D45D6" w:rsidP="007D538F">
      <w:pPr>
        <w:spacing w:after="0" w:line="240" w:lineRule="auto"/>
        <w:jc w:val="center"/>
      </w:pPr>
    </w:p>
    <w:p w14:paraId="4B05059F" w14:textId="77777777" w:rsidR="00224829" w:rsidRDefault="002B57EA" w:rsidP="007D538F">
      <w:pPr>
        <w:spacing w:after="0" w:line="240" w:lineRule="auto"/>
        <w:jc w:val="center"/>
        <w:sectPr w:rsidR="00224829" w:rsidSect="00547EE0">
          <w:footerReference w:type="even" r:id="rId9"/>
          <w:footerReference w:type="default" r:id="rId10"/>
          <w:pgSz w:w="16838" w:h="11906" w:orient="landscape"/>
          <w:pgMar w:top="709" w:right="567" w:bottom="567" w:left="567" w:header="709" w:footer="709" w:gutter="0"/>
          <w:pgNumType w:start="1"/>
          <w:cols w:space="720"/>
          <w:titlePg/>
          <w:docGrid w:linePitch="299"/>
        </w:sectPr>
      </w:pPr>
      <w:r>
        <w:t>___________________</w:t>
      </w:r>
    </w:p>
    <w:p w14:paraId="1AB59322" w14:textId="77777777" w:rsidR="002B57EA" w:rsidRDefault="0049736B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9736B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2B57EA" w:rsidRPr="0049736B">
        <w:rPr>
          <w:rFonts w:ascii="Times New Roman" w:hAnsi="Times New Roman" w:cs="Times New Roman"/>
          <w:sz w:val="28"/>
          <w:szCs w:val="28"/>
        </w:rPr>
        <w:t>ие № 3</w:t>
      </w:r>
      <w:r w:rsidR="002B57EA"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42DA482F" w14:textId="77777777" w:rsidR="002B57EA" w:rsidRPr="00C003B0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4B0FFBD4" w14:textId="2AE06E61" w:rsidR="002B57EA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1D45D6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45D6">
        <w:rPr>
          <w:rFonts w:ascii="Times New Roman" w:hAnsi="Times New Roman" w:cs="Times New Roman"/>
          <w:sz w:val="28"/>
          <w:szCs w:val="28"/>
        </w:rPr>
        <w:t>1539</w:t>
      </w:r>
    </w:p>
    <w:p w14:paraId="3F3CDC2B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359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1CD72388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047ADDF2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8A12F9A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5AAC2AF8" w14:textId="77777777" w:rsidR="002B57EA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359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5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F94809" w14:textId="77777777" w:rsidR="007D538F" w:rsidRDefault="007D538F" w:rsidP="007D538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0B4D2FE1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2B327D77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4B0416F2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023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0237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76F11E26" w14:textId="77777777" w:rsidR="007D538F" w:rsidRPr="00F67F7F" w:rsidRDefault="007D538F" w:rsidP="007D538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7D538F" w:rsidRPr="009079AE" w14:paraId="4622C712" w14:textId="77777777" w:rsidTr="002B57EA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B1E88A6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7D6D110E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C345499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5E9E5E00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7C891FD4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97158E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7D538F" w:rsidRPr="009079AE" w14:paraId="41FF0730" w14:textId="77777777" w:rsidTr="002B57EA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3BD940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0A52AD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129C4E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030DB7" w14:textId="77777777" w:rsidR="007D538F" w:rsidRPr="009079AE" w:rsidRDefault="007D538F" w:rsidP="007D538F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E31F3DB" w14:textId="77777777" w:rsidR="007D538F" w:rsidRPr="009079AE" w:rsidRDefault="007D538F" w:rsidP="007D538F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64F23F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AE44FC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99592E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D538F" w:rsidRPr="00FC38A8" w14:paraId="26945FFC" w14:textId="77777777" w:rsidTr="002B57EA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C38F3B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3C5ABF9F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7613E7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4CE62FED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C97AFB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7FB2FF" w14:textId="77777777" w:rsidR="007D538F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1745613,3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02A2DF" w14:textId="77777777" w:rsidR="007D538F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614888,2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2F34BB" w14:textId="77777777" w:rsidR="007D538F" w:rsidRPr="00FC38A8" w:rsidRDefault="00A71C2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06BD2E" w14:textId="77777777" w:rsidR="007D538F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</w:tr>
      <w:tr w:rsidR="007D538F" w:rsidRPr="00FC38A8" w14:paraId="5F1D3285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330AF5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382CA0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14C4E0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D19B8B" w14:textId="77777777" w:rsidR="007D538F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203418,3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48F8FE" w14:textId="77777777" w:rsidR="007D538F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88019,9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84E56B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61F5BE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</w:tr>
      <w:tr w:rsidR="00CF5B50" w:rsidRPr="00FC38A8" w14:paraId="0F988662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27F08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427D0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C41CA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8D51EC" w14:textId="77777777" w:rsidR="00CF5B50" w:rsidRPr="00FC38A8" w:rsidRDefault="00D46E7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1334056,5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8C973D" w14:textId="77777777" w:rsidR="00CF5B50" w:rsidRPr="00FC38A8" w:rsidRDefault="00D46E7D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485895,1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92C419" w14:textId="77777777" w:rsidR="00CF5B50" w:rsidRPr="00FC38A8" w:rsidRDefault="00A71C26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79AAC2" w14:textId="77777777" w:rsidR="00CF5B50" w:rsidRPr="00FC38A8" w:rsidRDefault="00F7095C" w:rsidP="00DB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B50" w:rsidRPr="00FC38A8" w14:paraId="3FE34B20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68100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3BBFB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37EF1D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DCCE28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208138,5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DD84DC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40973,2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3ECBD5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1E710A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</w:tr>
      <w:tr w:rsidR="00CF5B50" w:rsidRPr="00FC38A8" w14:paraId="58E40661" w14:textId="77777777" w:rsidTr="002B57EA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C5D0D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14:paraId="78E95CC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9969F5" w14:textId="77777777" w:rsidR="00CF5B50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  <w:p w14:paraId="378294E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962A0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D7CB93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A9AF9A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C281B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F5EF2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4C6BF439" w14:textId="77777777" w:rsidTr="002B57EA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D589F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1A6A3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69EDF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DAEDBB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DEDFF8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43206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3F249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1CB5C45" w14:textId="77777777" w:rsidTr="002B57EA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85053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273A3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F16B9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B9FD6A" w14:textId="77777777" w:rsidR="00CF5B50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562214,5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3B98C3" w14:textId="77777777" w:rsidR="00CF5B50" w:rsidRPr="00FC38A8" w:rsidRDefault="00161885" w:rsidP="00844AC6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190314,5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602EB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ED971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</w:tr>
      <w:tr w:rsidR="00CF5B50" w:rsidRPr="00FC38A8" w14:paraId="49992711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9FC55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637C3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A043D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582384" w14:textId="77777777" w:rsidR="00CF5B50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192886,5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575B91" w14:textId="77777777" w:rsidR="00CF5B50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64985,1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6090A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99713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</w:tr>
      <w:tr w:rsidR="00CF5B50" w:rsidRPr="00FC38A8" w14:paraId="76CEBD82" w14:textId="77777777" w:rsidTr="002B57EA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7CA5B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ED746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9886D6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79A8A4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4780CE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125329,4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2547E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439C4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</w:tr>
      <w:tr w:rsidR="00CF5B50" w:rsidRPr="00FC38A8" w14:paraId="266371D0" w14:textId="77777777" w:rsidTr="002B57EA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49182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14:paraId="33300DD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8FFF8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4B5CCD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33EE2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4330AC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AEF14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6C075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6314C0C1" w14:textId="77777777" w:rsidTr="002B57EA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11ED6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CE3AE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B6E9BE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31E37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F0CE22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20D02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DD83C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C76C497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33A20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DCA2D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5EFA73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BAF568" w14:textId="77777777" w:rsidR="00CF5B50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655246" w14:textId="77777777" w:rsidR="00CF5B50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1229D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DAD6F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17D11D7" w14:textId="77777777" w:rsidTr="002B57EA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60811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44231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03393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B6E998" w14:textId="77777777" w:rsidR="00CF5B50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2C344D" w14:textId="77777777" w:rsidR="00CF5B50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DF3DC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51999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162554C1" w14:textId="77777777" w:rsidTr="002B57EA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22277E" w14:textId="522A9644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питания учащихся в </w:t>
            </w:r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учреждениях Пугачевского муниципального района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51E41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A73691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E54313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4B070B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5A145A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CB9524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</w:tr>
      <w:tr w:rsidR="00CF5B50" w:rsidRPr="00FC38A8" w14:paraId="041B9F58" w14:textId="77777777" w:rsidTr="002B57EA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313F5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56B9A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1E04FB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B1D092" w14:textId="77777777" w:rsidR="00CF5B50" w:rsidRPr="00FC38A8" w:rsidRDefault="00F7095C" w:rsidP="00D4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  <w:r w:rsidR="00D46E7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9B6482" w14:textId="77777777" w:rsidR="00CF5B50" w:rsidRPr="00FC38A8" w:rsidRDefault="00F7095C" w:rsidP="00D46E7D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</w:t>
            </w:r>
            <w:r w:rsidR="00D4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6B7F2F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FAEB25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B3F6B73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BCAF9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A8E55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71DD0A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39C490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36B2C9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75A720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997C38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</w:tr>
      <w:tr w:rsidR="00CF5B50" w:rsidRPr="00FC38A8" w14:paraId="0A0F2288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0A055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7B266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7C404A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BB23AF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54D161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F16A28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8233EE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</w:tr>
      <w:tr w:rsidR="00CF5B50" w:rsidRPr="00FC38A8" w14:paraId="600768ED" w14:textId="77777777" w:rsidTr="002B57EA">
        <w:trPr>
          <w:trHeight w:val="20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AC728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7.«Организация подвоза обучающихся в Пугачевском муниципальном районе»</w:t>
            </w:r>
          </w:p>
          <w:p w14:paraId="4FB37F7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2CBAF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0D66F4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337496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0C5F14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A8722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2F637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65ABBE7F" w14:textId="77777777" w:rsidTr="002B57EA">
        <w:trPr>
          <w:trHeight w:val="1148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513BB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6DB43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A7E47E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F5A44A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ACA804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B6621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DEE95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46A3CB97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B7F7F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14:paraId="14AF77F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995CE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8CCEA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E17966" w14:textId="77777777" w:rsidR="00CF5B50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FAFA85" w14:textId="77777777" w:rsidR="00CF5B50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69B09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A73B8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0B46DBF9" w14:textId="77777777" w:rsidTr="002B57EA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C62B0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6CCCB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F53111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680455" w14:textId="77777777" w:rsidR="00CF5B50" w:rsidRPr="00FC38A8" w:rsidRDefault="00161885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10923,5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7B22B3" w14:textId="77777777" w:rsidR="00CF5B50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EEDD3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A90C3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7EBE3536" w14:textId="77777777" w:rsidTr="002B57EA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719D33" w14:textId="77777777" w:rsidR="00CF5B50" w:rsidRPr="00FC38A8" w:rsidRDefault="00CF5B50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A87AC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7B088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03BE33" w14:textId="77777777" w:rsidR="00CF5B50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A46E1D" w14:textId="77777777" w:rsidR="00CF5B50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21223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2B072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161885" w:rsidRPr="00FC38A8" w14:paraId="2E93484C" w14:textId="77777777" w:rsidTr="000C366D">
        <w:trPr>
          <w:trHeight w:val="5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0C54D9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1FE8F8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39274A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A540BD" w14:textId="77777777" w:rsidR="00161885" w:rsidRPr="00FC38A8" w:rsidRDefault="00161885" w:rsidP="007E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B15A10" w14:textId="77777777" w:rsidR="00161885" w:rsidRPr="00FC38A8" w:rsidRDefault="00161885" w:rsidP="007E169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D91BFC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137C45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161885" w:rsidRPr="00FC38A8" w14:paraId="021456EE" w14:textId="77777777" w:rsidTr="002B57EA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494E4B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10. «Развитие творчества детей и юношества» </w:t>
            </w:r>
          </w:p>
          <w:p w14:paraId="0E4D866A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A4AF4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8A4032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CD7190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(прогнозно)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8A9260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45470,9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1E70C0" w14:textId="77777777" w:rsidR="00161885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20124,9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D8439A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A63A39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161885" w:rsidRPr="00FC38A8" w14:paraId="5BBBB76F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57A11B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CC6EEF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C8CDC5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8ADDA6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38653,9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661666" w14:textId="77777777" w:rsidR="00161885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13307,9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7632E1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8AA3D3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161885" w:rsidRPr="00FC38A8" w14:paraId="63AD47F9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78F8BD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EB3536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654E8E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8373D4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FF687A" w14:textId="77777777" w:rsidR="00161885" w:rsidRPr="00FC38A8" w:rsidRDefault="00161885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57EFB5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93AEFF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1885" w:rsidRPr="00FC38A8" w14:paraId="7F29DAF9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AF0569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6F3A7B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23300A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F6C1AE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710614" w14:textId="77777777" w:rsidR="00161885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030D40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201DF4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1885" w:rsidRPr="00FC38A8" w14:paraId="21077CF1" w14:textId="77777777" w:rsidTr="002B57EA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C291A6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детско-юношеского спорта» </w:t>
            </w:r>
          </w:p>
          <w:p w14:paraId="5A5A4546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208291" w14:textId="77777777" w:rsidR="00161885" w:rsidRPr="00FC38A8" w:rsidRDefault="00161885" w:rsidP="00A7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3DE357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478BAD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43552,2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C6241E" w14:textId="77777777" w:rsidR="00161885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647C8D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0AE532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161885" w:rsidRPr="00FC38A8" w14:paraId="7D4D4099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50F1DC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5B4343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303FF9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131D1B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38001,6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5072FE" w14:textId="77777777" w:rsidR="00161885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12810,8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58607A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79F8DE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161885" w:rsidRPr="00FC38A8" w14:paraId="4A1A6FE6" w14:textId="77777777" w:rsidTr="002B57EA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B439A0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137554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891F4A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821274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0ACB4E" w14:textId="77777777" w:rsidR="00161885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2616AB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40AC30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1885" w:rsidRPr="00FC38A8" w14:paraId="7C31665F" w14:textId="77777777" w:rsidTr="002B57EA">
        <w:trPr>
          <w:trHeight w:val="457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343A8D0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5B020BD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E498CC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C6B567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2A34D2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2522068,4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390E44" w14:textId="77777777" w:rsidR="00161885" w:rsidRPr="00FC38A8" w:rsidRDefault="00161885" w:rsidP="00844AC6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892777,7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E52677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015BF4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</w:tr>
      <w:tr w:rsidR="00161885" w:rsidRPr="00FC38A8" w14:paraId="1EF6CC7E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E313656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FE4368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6CAF2C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88DBEA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493540,2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696AEF" w14:textId="77777777" w:rsidR="00161885" w:rsidRPr="00FC38A8" w:rsidRDefault="00161885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193228,3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38453E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C51D03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</w:tr>
      <w:tr w:rsidR="00161885" w:rsidRPr="00FC38A8" w14:paraId="167C9153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0FAD6D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7D1C84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BBDFC7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849760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1754460,2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B04604" w14:textId="77777777" w:rsidR="00161885" w:rsidRPr="00FC38A8" w:rsidRDefault="00161885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636325,8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7B094D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20C6EF" w14:textId="77777777" w:rsidR="00161885" w:rsidRPr="00FC38A8" w:rsidRDefault="00161885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</w:tr>
      <w:tr w:rsidR="00161885" w:rsidRPr="00FC38A8" w14:paraId="728EC1AB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DFD01B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3F6310" w14:textId="77777777" w:rsidR="00161885" w:rsidRPr="00FC38A8" w:rsidRDefault="00161885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C8530D" w14:textId="77777777" w:rsidR="00161885" w:rsidRPr="00FC38A8" w:rsidRDefault="00161885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(прогнозно)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26E579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274068,0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3E454C" w14:textId="77777777" w:rsidR="00161885" w:rsidRPr="00FC38A8" w:rsidRDefault="00161885" w:rsidP="00DB6CFE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63223,6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F555A5" w14:textId="77777777" w:rsidR="00161885" w:rsidRPr="00FC38A8" w:rsidRDefault="00161885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E35708" w14:textId="77777777" w:rsidR="00161885" w:rsidRPr="00FC38A8" w:rsidRDefault="00161885" w:rsidP="00F7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</w:tr>
    </w:tbl>
    <w:p w14:paraId="69A8AF62" w14:textId="77777777" w:rsidR="007D538F" w:rsidRPr="00E26E3E" w:rsidRDefault="007D538F" w:rsidP="007D538F">
      <w:pPr>
        <w:spacing w:after="0" w:line="240" w:lineRule="auto"/>
        <w:rPr>
          <w:color w:val="FF0000"/>
        </w:rPr>
      </w:pPr>
    </w:p>
    <w:p w14:paraId="075D42F5" w14:textId="7EF74CDC" w:rsidR="007D538F" w:rsidRDefault="007D538F" w:rsidP="007D538F">
      <w:pPr>
        <w:spacing w:after="0" w:line="240" w:lineRule="auto"/>
        <w:rPr>
          <w:color w:val="FF0000"/>
        </w:rPr>
      </w:pPr>
    </w:p>
    <w:p w14:paraId="704C9B04" w14:textId="77777777" w:rsidR="001D45D6" w:rsidRDefault="001D45D6" w:rsidP="007D538F">
      <w:pPr>
        <w:spacing w:after="0" w:line="240" w:lineRule="auto"/>
        <w:rPr>
          <w:color w:val="FF0000"/>
        </w:rPr>
      </w:pPr>
    </w:p>
    <w:p w14:paraId="1FDE6A40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329EEA66" w14:textId="77777777" w:rsidR="00963D71" w:rsidRPr="0047359D" w:rsidRDefault="007D538F" w:rsidP="00715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C58">
        <w:t>_____________________</w:t>
      </w:r>
    </w:p>
    <w:sectPr w:rsidR="00963D71" w:rsidRPr="0047359D" w:rsidSect="00771E3E">
      <w:pgSz w:w="16838" w:h="11906" w:orient="landscape"/>
      <w:pgMar w:top="1134" w:right="567" w:bottom="567" w:left="56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92BE" w14:textId="77777777" w:rsidR="00F52ACB" w:rsidRDefault="00F52ACB" w:rsidP="001F1799">
      <w:pPr>
        <w:spacing w:after="0" w:line="240" w:lineRule="auto"/>
      </w:pPr>
      <w:r>
        <w:separator/>
      </w:r>
    </w:p>
  </w:endnote>
  <w:endnote w:type="continuationSeparator" w:id="0">
    <w:p w14:paraId="788390B8" w14:textId="77777777" w:rsidR="00F52ACB" w:rsidRDefault="00F52ACB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4B1A" w14:textId="77777777" w:rsidR="005D05FC" w:rsidRPr="00D25CD4" w:rsidRDefault="00C21EC3" w:rsidP="00D25CD4">
    <w:r>
      <w:fldChar w:fldCharType="begin"/>
    </w:r>
    <w:r w:rsidR="001C5334">
      <w:instrText xml:space="preserve">PAGE  </w:instrText>
    </w:r>
    <w:r>
      <w:fldChar w:fldCharType="separate"/>
    </w:r>
    <w:r w:rsidR="005D05FC" w:rsidRPr="00D25CD4">
      <w:t>39</w:t>
    </w:r>
    <w:r>
      <w:fldChar w:fldCharType="end"/>
    </w:r>
  </w:p>
  <w:p w14:paraId="319FDBE5" w14:textId="77777777" w:rsidR="005D05FC" w:rsidRPr="00D25CD4" w:rsidRDefault="005D05FC" w:rsidP="00D25CD4"/>
  <w:p w14:paraId="5CC3A38D" w14:textId="77777777" w:rsidR="005D05FC" w:rsidRPr="00D25CD4" w:rsidRDefault="005D05FC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D6DF4" w14:textId="77777777" w:rsidR="005D05FC" w:rsidRPr="00D25CD4" w:rsidRDefault="005D05FC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0D95" w14:textId="77777777" w:rsidR="00F52ACB" w:rsidRDefault="00F52ACB" w:rsidP="001F1799">
      <w:pPr>
        <w:spacing w:after="0" w:line="240" w:lineRule="auto"/>
      </w:pPr>
      <w:r>
        <w:separator/>
      </w:r>
    </w:p>
  </w:footnote>
  <w:footnote w:type="continuationSeparator" w:id="0">
    <w:p w14:paraId="1A4C129E" w14:textId="77777777" w:rsidR="00F52ACB" w:rsidRDefault="00F52ACB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655355"/>
    </w:sdtPr>
    <w:sdtEndPr/>
    <w:sdtContent>
      <w:p w14:paraId="52FE99D5" w14:textId="77777777" w:rsidR="005D05FC" w:rsidRDefault="00C21EC3">
        <w:pPr>
          <w:pStyle w:val="aa"/>
          <w:jc w:val="center"/>
        </w:pPr>
        <w:r>
          <w:fldChar w:fldCharType="begin"/>
        </w:r>
        <w:r w:rsidR="001C5334">
          <w:instrText>PAGE   \* MERGEFORMAT</w:instrText>
        </w:r>
        <w:r>
          <w:fldChar w:fldCharType="separate"/>
        </w:r>
        <w:r w:rsidR="002108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06503" w14:textId="77777777" w:rsidR="005D05FC" w:rsidRDefault="005D05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3BBA"/>
    <w:rsid w:val="0000514A"/>
    <w:rsid w:val="0000791F"/>
    <w:rsid w:val="00010E0C"/>
    <w:rsid w:val="00010F42"/>
    <w:rsid w:val="00011E47"/>
    <w:rsid w:val="00011F1C"/>
    <w:rsid w:val="00016E71"/>
    <w:rsid w:val="000203F9"/>
    <w:rsid w:val="00020486"/>
    <w:rsid w:val="000206E5"/>
    <w:rsid w:val="00021BF1"/>
    <w:rsid w:val="0003071A"/>
    <w:rsid w:val="00030D09"/>
    <w:rsid w:val="00031A86"/>
    <w:rsid w:val="00033277"/>
    <w:rsid w:val="00035A13"/>
    <w:rsid w:val="0003763C"/>
    <w:rsid w:val="000415F1"/>
    <w:rsid w:val="000428B8"/>
    <w:rsid w:val="00043D1B"/>
    <w:rsid w:val="000458DD"/>
    <w:rsid w:val="0004734E"/>
    <w:rsid w:val="00051122"/>
    <w:rsid w:val="00056593"/>
    <w:rsid w:val="00056FE3"/>
    <w:rsid w:val="000579B1"/>
    <w:rsid w:val="0006114E"/>
    <w:rsid w:val="00061868"/>
    <w:rsid w:val="000646ED"/>
    <w:rsid w:val="00065416"/>
    <w:rsid w:val="0006601B"/>
    <w:rsid w:val="00067474"/>
    <w:rsid w:val="00067620"/>
    <w:rsid w:val="000676E2"/>
    <w:rsid w:val="000719C5"/>
    <w:rsid w:val="00071E7B"/>
    <w:rsid w:val="00075127"/>
    <w:rsid w:val="000833EB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CE1"/>
    <w:rsid w:val="000A5890"/>
    <w:rsid w:val="000A5B11"/>
    <w:rsid w:val="000A5DA5"/>
    <w:rsid w:val="000A5E68"/>
    <w:rsid w:val="000A6C46"/>
    <w:rsid w:val="000B36D8"/>
    <w:rsid w:val="000B4E3F"/>
    <w:rsid w:val="000B5A2B"/>
    <w:rsid w:val="000B73C0"/>
    <w:rsid w:val="000C140B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2878"/>
    <w:rsid w:val="000D4C8B"/>
    <w:rsid w:val="000E0C5F"/>
    <w:rsid w:val="000E1CD1"/>
    <w:rsid w:val="000E35A5"/>
    <w:rsid w:val="000E5504"/>
    <w:rsid w:val="000E622C"/>
    <w:rsid w:val="000F01D9"/>
    <w:rsid w:val="000F12CD"/>
    <w:rsid w:val="000F5544"/>
    <w:rsid w:val="000F5FB5"/>
    <w:rsid w:val="000F60C1"/>
    <w:rsid w:val="000F6112"/>
    <w:rsid w:val="000F78CA"/>
    <w:rsid w:val="00100FF3"/>
    <w:rsid w:val="00103025"/>
    <w:rsid w:val="00105D20"/>
    <w:rsid w:val="00106459"/>
    <w:rsid w:val="00107B63"/>
    <w:rsid w:val="00111A12"/>
    <w:rsid w:val="00112EFD"/>
    <w:rsid w:val="00113A43"/>
    <w:rsid w:val="001147BF"/>
    <w:rsid w:val="001200A4"/>
    <w:rsid w:val="001211F8"/>
    <w:rsid w:val="00121420"/>
    <w:rsid w:val="00121845"/>
    <w:rsid w:val="00123767"/>
    <w:rsid w:val="00123814"/>
    <w:rsid w:val="0012409F"/>
    <w:rsid w:val="00125BB7"/>
    <w:rsid w:val="00130617"/>
    <w:rsid w:val="00133CFC"/>
    <w:rsid w:val="001342C2"/>
    <w:rsid w:val="0013565C"/>
    <w:rsid w:val="00135EEA"/>
    <w:rsid w:val="00135F29"/>
    <w:rsid w:val="00136941"/>
    <w:rsid w:val="00141816"/>
    <w:rsid w:val="00142481"/>
    <w:rsid w:val="0014593E"/>
    <w:rsid w:val="00146FF5"/>
    <w:rsid w:val="001518B6"/>
    <w:rsid w:val="00153179"/>
    <w:rsid w:val="001546B8"/>
    <w:rsid w:val="001548CE"/>
    <w:rsid w:val="001550C9"/>
    <w:rsid w:val="001552D3"/>
    <w:rsid w:val="00155756"/>
    <w:rsid w:val="00156432"/>
    <w:rsid w:val="00156998"/>
    <w:rsid w:val="00157BBA"/>
    <w:rsid w:val="00157C5C"/>
    <w:rsid w:val="001608A6"/>
    <w:rsid w:val="00161885"/>
    <w:rsid w:val="001624ED"/>
    <w:rsid w:val="00162555"/>
    <w:rsid w:val="00162E8F"/>
    <w:rsid w:val="001634DC"/>
    <w:rsid w:val="001654D1"/>
    <w:rsid w:val="00167132"/>
    <w:rsid w:val="00167BED"/>
    <w:rsid w:val="00171E2D"/>
    <w:rsid w:val="00172CAF"/>
    <w:rsid w:val="00174FBE"/>
    <w:rsid w:val="00180C0D"/>
    <w:rsid w:val="00182718"/>
    <w:rsid w:val="001828EC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D3B"/>
    <w:rsid w:val="001A0FD1"/>
    <w:rsid w:val="001A10E2"/>
    <w:rsid w:val="001A298B"/>
    <w:rsid w:val="001A5CE1"/>
    <w:rsid w:val="001A697B"/>
    <w:rsid w:val="001A6FC5"/>
    <w:rsid w:val="001B058E"/>
    <w:rsid w:val="001B0E91"/>
    <w:rsid w:val="001B64F1"/>
    <w:rsid w:val="001B67C4"/>
    <w:rsid w:val="001B7468"/>
    <w:rsid w:val="001B7656"/>
    <w:rsid w:val="001C1BE2"/>
    <w:rsid w:val="001C213D"/>
    <w:rsid w:val="001C3EE2"/>
    <w:rsid w:val="001C5334"/>
    <w:rsid w:val="001D1207"/>
    <w:rsid w:val="001D1913"/>
    <w:rsid w:val="001D30ED"/>
    <w:rsid w:val="001D3AB2"/>
    <w:rsid w:val="001D45D6"/>
    <w:rsid w:val="001D4649"/>
    <w:rsid w:val="001D4AB0"/>
    <w:rsid w:val="001D6025"/>
    <w:rsid w:val="001D74C8"/>
    <w:rsid w:val="001D77D6"/>
    <w:rsid w:val="001E125C"/>
    <w:rsid w:val="001E15A7"/>
    <w:rsid w:val="001E191B"/>
    <w:rsid w:val="001E337C"/>
    <w:rsid w:val="001E67A7"/>
    <w:rsid w:val="001E6C25"/>
    <w:rsid w:val="001E7D70"/>
    <w:rsid w:val="001F04D5"/>
    <w:rsid w:val="001F1035"/>
    <w:rsid w:val="001F1799"/>
    <w:rsid w:val="001F2C98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07F41"/>
    <w:rsid w:val="0021084E"/>
    <w:rsid w:val="00214790"/>
    <w:rsid w:val="0022031D"/>
    <w:rsid w:val="00222389"/>
    <w:rsid w:val="002240B8"/>
    <w:rsid w:val="00224829"/>
    <w:rsid w:val="002316B9"/>
    <w:rsid w:val="002319A2"/>
    <w:rsid w:val="0023446C"/>
    <w:rsid w:val="00235F7D"/>
    <w:rsid w:val="00236855"/>
    <w:rsid w:val="00236C67"/>
    <w:rsid w:val="00237887"/>
    <w:rsid w:val="00240569"/>
    <w:rsid w:val="00242321"/>
    <w:rsid w:val="002436C4"/>
    <w:rsid w:val="00243DB7"/>
    <w:rsid w:val="00244BEF"/>
    <w:rsid w:val="002459F1"/>
    <w:rsid w:val="002619F9"/>
    <w:rsid w:val="002649B1"/>
    <w:rsid w:val="00264C9F"/>
    <w:rsid w:val="00265438"/>
    <w:rsid w:val="00270237"/>
    <w:rsid w:val="0027133F"/>
    <w:rsid w:val="0027164D"/>
    <w:rsid w:val="002718AB"/>
    <w:rsid w:val="002722C2"/>
    <w:rsid w:val="002738F8"/>
    <w:rsid w:val="00273DE3"/>
    <w:rsid w:val="00274E35"/>
    <w:rsid w:val="002758FD"/>
    <w:rsid w:val="00277476"/>
    <w:rsid w:val="00285109"/>
    <w:rsid w:val="0028557C"/>
    <w:rsid w:val="0028587C"/>
    <w:rsid w:val="00285CAC"/>
    <w:rsid w:val="00286427"/>
    <w:rsid w:val="002871EE"/>
    <w:rsid w:val="00293872"/>
    <w:rsid w:val="00294EE9"/>
    <w:rsid w:val="00296C23"/>
    <w:rsid w:val="00297368"/>
    <w:rsid w:val="00297BF0"/>
    <w:rsid w:val="002A1B61"/>
    <w:rsid w:val="002A2507"/>
    <w:rsid w:val="002A46A9"/>
    <w:rsid w:val="002A5925"/>
    <w:rsid w:val="002A6347"/>
    <w:rsid w:val="002B0F24"/>
    <w:rsid w:val="002B13E5"/>
    <w:rsid w:val="002B2F08"/>
    <w:rsid w:val="002B57EA"/>
    <w:rsid w:val="002B644D"/>
    <w:rsid w:val="002B650B"/>
    <w:rsid w:val="002B6A79"/>
    <w:rsid w:val="002C079E"/>
    <w:rsid w:val="002C468D"/>
    <w:rsid w:val="002C53A1"/>
    <w:rsid w:val="002C75B8"/>
    <w:rsid w:val="002C7E5D"/>
    <w:rsid w:val="002D05EA"/>
    <w:rsid w:val="002D0FBD"/>
    <w:rsid w:val="002D2F98"/>
    <w:rsid w:val="002D496B"/>
    <w:rsid w:val="002D5C68"/>
    <w:rsid w:val="002E241C"/>
    <w:rsid w:val="002E30C4"/>
    <w:rsid w:val="002E3639"/>
    <w:rsid w:val="002E3F0D"/>
    <w:rsid w:val="002E46B9"/>
    <w:rsid w:val="002E6EF1"/>
    <w:rsid w:val="002E6FD7"/>
    <w:rsid w:val="00301415"/>
    <w:rsid w:val="003026E2"/>
    <w:rsid w:val="003039A4"/>
    <w:rsid w:val="00304744"/>
    <w:rsid w:val="0030491B"/>
    <w:rsid w:val="003070CB"/>
    <w:rsid w:val="00311E64"/>
    <w:rsid w:val="00313DCF"/>
    <w:rsid w:val="00314480"/>
    <w:rsid w:val="00314ACA"/>
    <w:rsid w:val="00324B25"/>
    <w:rsid w:val="00324CB6"/>
    <w:rsid w:val="003263E0"/>
    <w:rsid w:val="00330507"/>
    <w:rsid w:val="003332E7"/>
    <w:rsid w:val="00334FF7"/>
    <w:rsid w:val="00335F27"/>
    <w:rsid w:val="00340183"/>
    <w:rsid w:val="00341E5B"/>
    <w:rsid w:val="00342809"/>
    <w:rsid w:val="00342DC6"/>
    <w:rsid w:val="00343980"/>
    <w:rsid w:val="00344C00"/>
    <w:rsid w:val="00345086"/>
    <w:rsid w:val="00346FD9"/>
    <w:rsid w:val="00353BC4"/>
    <w:rsid w:val="00353FDF"/>
    <w:rsid w:val="003609BA"/>
    <w:rsid w:val="00361669"/>
    <w:rsid w:val="00363839"/>
    <w:rsid w:val="00364ED0"/>
    <w:rsid w:val="00365EE6"/>
    <w:rsid w:val="00366567"/>
    <w:rsid w:val="00370D77"/>
    <w:rsid w:val="00371893"/>
    <w:rsid w:val="00375B00"/>
    <w:rsid w:val="003769F4"/>
    <w:rsid w:val="0038051E"/>
    <w:rsid w:val="0038303A"/>
    <w:rsid w:val="003846EF"/>
    <w:rsid w:val="00386191"/>
    <w:rsid w:val="003878D4"/>
    <w:rsid w:val="00390B3F"/>
    <w:rsid w:val="00390CA4"/>
    <w:rsid w:val="00391129"/>
    <w:rsid w:val="0039244D"/>
    <w:rsid w:val="00392A8A"/>
    <w:rsid w:val="00393659"/>
    <w:rsid w:val="00393CA8"/>
    <w:rsid w:val="00393EDE"/>
    <w:rsid w:val="00394295"/>
    <w:rsid w:val="00395024"/>
    <w:rsid w:val="00396B1C"/>
    <w:rsid w:val="00396D15"/>
    <w:rsid w:val="003A11DA"/>
    <w:rsid w:val="003A2679"/>
    <w:rsid w:val="003A3A86"/>
    <w:rsid w:val="003A500A"/>
    <w:rsid w:val="003B131F"/>
    <w:rsid w:val="003B31FD"/>
    <w:rsid w:val="003B68CE"/>
    <w:rsid w:val="003C0779"/>
    <w:rsid w:val="003C1530"/>
    <w:rsid w:val="003C4FDC"/>
    <w:rsid w:val="003D03E2"/>
    <w:rsid w:val="003D329C"/>
    <w:rsid w:val="003D39D1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A7E"/>
    <w:rsid w:val="003E5491"/>
    <w:rsid w:val="003E55AC"/>
    <w:rsid w:val="003E6589"/>
    <w:rsid w:val="003E6BB6"/>
    <w:rsid w:val="003E7466"/>
    <w:rsid w:val="003F0B6F"/>
    <w:rsid w:val="003F4523"/>
    <w:rsid w:val="003F586D"/>
    <w:rsid w:val="003F5CD2"/>
    <w:rsid w:val="003F7B9D"/>
    <w:rsid w:val="00400451"/>
    <w:rsid w:val="00400E67"/>
    <w:rsid w:val="00403E31"/>
    <w:rsid w:val="0041026F"/>
    <w:rsid w:val="004125EA"/>
    <w:rsid w:val="004145AB"/>
    <w:rsid w:val="0041647D"/>
    <w:rsid w:val="00417C90"/>
    <w:rsid w:val="00420E35"/>
    <w:rsid w:val="004226C2"/>
    <w:rsid w:val="00424679"/>
    <w:rsid w:val="00425FA8"/>
    <w:rsid w:val="004267F2"/>
    <w:rsid w:val="00427054"/>
    <w:rsid w:val="00430387"/>
    <w:rsid w:val="00432FFB"/>
    <w:rsid w:val="0043497C"/>
    <w:rsid w:val="00435E89"/>
    <w:rsid w:val="00437793"/>
    <w:rsid w:val="00440136"/>
    <w:rsid w:val="004403D6"/>
    <w:rsid w:val="004414F8"/>
    <w:rsid w:val="00446B9C"/>
    <w:rsid w:val="00450591"/>
    <w:rsid w:val="0045173F"/>
    <w:rsid w:val="004528D7"/>
    <w:rsid w:val="00452E32"/>
    <w:rsid w:val="00457E5E"/>
    <w:rsid w:val="004631C7"/>
    <w:rsid w:val="00463FBB"/>
    <w:rsid w:val="004654E4"/>
    <w:rsid w:val="00467D56"/>
    <w:rsid w:val="0047359D"/>
    <w:rsid w:val="00473E9C"/>
    <w:rsid w:val="004747D8"/>
    <w:rsid w:val="004808A9"/>
    <w:rsid w:val="00483179"/>
    <w:rsid w:val="00483947"/>
    <w:rsid w:val="00483BFE"/>
    <w:rsid w:val="00485FA3"/>
    <w:rsid w:val="0048606A"/>
    <w:rsid w:val="00486272"/>
    <w:rsid w:val="004877F2"/>
    <w:rsid w:val="00490B90"/>
    <w:rsid w:val="00493F2B"/>
    <w:rsid w:val="00493F94"/>
    <w:rsid w:val="004946C7"/>
    <w:rsid w:val="004970B3"/>
    <w:rsid w:val="0049736B"/>
    <w:rsid w:val="004A014A"/>
    <w:rsid w:val="004A2600"/>
    <w:rsid w:val="004A7196"/>
    <w:rsid w:val="004A7B10"/>
    <w:rsid w:val="004A7B26"/>
    <w:rsid w:val="004A7FAD"/>
    <w:rsid w:val="004B192A"/>
    <w:rsid w:val="004B3EAB"/>
    <w:rsid w:val="004B5C62"/>
    <w:rsid w:val="004B6B85"/>
    <w:rsid w:val="004B7407"/>
    <w:rsid w:val="004C013E"/>
    <w:rsid w:val="004C3C78"/>
    <w:rsid w:val="004C57FE"/>
    <w:rsid w:val="004C5CCC"/>
    <w:rsid w:val="004C72F4"/>
    <w:rsid w:val="004C7F19"/>
    <w:rsid w:val="004D10D7"/>
    <w:rsid w:val="004D1C5B"/>
    <w:rsid w:val="004D372C"/>
    <w:rsid w:val="004D40AC"/>
    <w:rsid w:val="004D47C0"/>
    <w:rsid w:val="004E0E1F"/>
    <w:rsid w:val="004E14EB"/>
    <w:rsid w:val="004E7D19"/>
    <w:rsid w:val="004F0550"/>
    <w:rsid w:val="004F1236"/>
    <w:rsid w:val="004F55A5"/>
    <w:rsid w:val="004F6E3F"/>
    <w:rsid w:val="004F7A42"/>
    <w:rsid w:val="00506B82"/>
    <w:rsid w:val="00507F3F"/>
    <w:rsid w:val="005116F7"/>
    <w:rsid w:val="005117D0"/>
    <w:rsid w:val="005138E0"/>
    <w:rsid w:val="0051646F"/>
    <w:rsid w:val="00517961"/>
    <w:rsid w:val="00521252"/>
    <w:rsid w:val="005223E1"/>
    <w:rsid w:val="005244EC"/>
    <w:rsid w:val="00524A0A"/>
    <w:rsid w:val="0052729E"/>
    <w:rsid w:val="00527EB0"/>
    <w:rsid w:val="00527FC7"/>
    <w:rsid w:val="00530688"/>
    <w:rsid w:val="00531085"/>
    <w:rsid w:val="0053355F"/>
    <w:rsid w:val="00534103"/>
    <w:rsid w:val="00541701"/>
    <w:rsid w:val="0054215E"/>
    <w:rsid w:val="005434B2"/>
    <w:rsid w:val="00545F73"/>
    <w:rsid w:val="00546A0E"/>
    <w:rsid w:val="005470E1"/>
    <w:rsid w:val="00547EE0"/>
    <w:rsid w:val="00551B9F"/>
    <w:rsid w:val="00551BCC"/>
    <w:rsid w:val="00551FA3"/>
    <w:rsid w:val="00552526"/>
    <w:rsid w:val="00553812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3E8"/>
    <w:rsid w:val="00565CE5"/>
    <w:rsid w:val="00567641"/>
    <w:rsid w:val="00573E3D"/>
    <w:rsid w:val="00584C73"/>
    <w:rsid w:val="0058546D"/>
    <w:rsid w:val="00585D29"/>
    <w:rsid w:val="00587DB4"/>
    <w:rsid w:val="00587DE2"/>
    <w:rsid w:val="00595B9F"/>
    <w:rsid w:val="0059756A"/>
    <w:rsid w:val="005A0AF1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56A4"/>
    <w:rsid w:val="005C5956"/>
    <w:rsid w:val="005C6E44"/>
    <w:rsid w:val="005C79D3"/>
    <w:rsid w:val="005C7AB6"/>
    <w:rsid w:val="005D04D5"/>
    <w:rsid w:val="005D0598"/>
    <w:rsid w:val="005D05FC"/>
    <w:rsid w:val="005D212B"/>
    <w:rsid w:val="005D2B81"/>
    <w:rsid w:val="005D3CA8"/>
    <w:rsid w:val="005D4090"/>
    <w:rsid w:val="005D5EDE"/>
    <w:rsid w:val="005D6181"/>
    <w:rsid w:val="005D7793"/>
    <w:rsid w:val="005E0EC2"/>
    <w:rsid w:val="005E0F05"/>
    <w:rsid w:val="005E2904"/>
    <w:rsid w:val="005E2E93"/>
    <w:rsid w:val="005E2F52"/>
    <w:rsid w:val="005E46B1"/>
    <w:rsid w:val="005E670E"/>
    <w:rsid w:val="005E79EF"/>
    <w:rsid w:val="005F0DDC"/>
    <w:rsid w:val="005F2181"/>
    <w:rsid w:val="005F7116"/>
    <w:rsid w:val="005F7B5E"/>
    <w:rsid w:val="005F7E78"/>
    <w:rsid w:val="006000F6"/>
    <w:rsid w:val="00600B88"/>
    <w:rsid w:val="00600CD1"/>
    <w:rsid w:val="00607786"/>
    <w:rsid w:val="00610229"/>
    <w:rsid w:val="006115EB"/>
    <w:rsid w:val="00613483"/>
    <w:rsid w:val="00617509"/>
    <w:rsid w:val="00617753"/>
    <w:rsid w:val="006178F3"/>
    <w:rsid w:val="00617B63"/>
    <w:rsid w:val="00620935"/>
    <w:rsid w:val="0063205D"/>
    <w:rsid w:val="00637D06"/>
    <w:rsid w:val="00642003"/>
    <w:rsid w:val="00642106"/>
    <w:rsid w:val="006421BE"/>
    <w:rsid w:val="00642851"/>
    <w:rsid w:val="00643E30"/>
    <w:rsid w:val="00644D15"/>
    <w:rsid w:val="0064576A"/>
    <w:rsid w:val="00646F07"/>
    <w:rsid w:val="0064734C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5664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87B6F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20AD"/>
    <w:rsid w:val="006B24F8"/>
    <w:rsid w:val="006B2BAB"/>
    <w:rsid w:val="006B3547"/>
    <w:rsid w:val="006B356F"/>
    <w:rsid w:val="006B405C"/>
    <w:rsid w:val="006B4986"/>
    <w:rsid w:val="006B5F80"/>
    <w:rsid w:val="006C020A"/>
    <w:rsid w:val="006C2225"/>
    <w:rsid w:val="006C29A1"/>
    <w:rsid w:val="006C2AE3"/>
    <w:rsid w:val="006C5F26"/>
    <w:rsid w:val="006C6526"/>
    <w:rsid w:val="006C7FEB"/>
    <w:rsid w:val="006D1EBE"/>
    <w:rsid w:val="006D27DB"/>
    <w:rsid w:val="006D31DD"/>
    <w:rsid w:val="006D5B0E"/>
    <w:rsid w:val="006D6482"/>
    <w:rsid w:val="006D7D66"/>
    <w:rsid w:val="006E0D34"/>
    <w:rsid w:val="006E0DFD"/>
    <w:rsid w:val="006E3721"/>
    <w:rsid w:val="006E3815"/>
    <w:rsid w:val="006E44CA"/>
    <w:rsid w:val="006E4CBC"/>
    <w:rsid w:val="006E5748"/>
    <w:rsid w:val="006F34E6"/>
    <w:rsid w:val="006F3C06"/>
    <w:rsid w:val="006F46D2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4BD0"/>
    <w:rsid w:val="007153C3"/>
    <w:rsid w:val="007155BD"/>
    <w:rsid w:val="00717AA4"/>
    <w:rsid w:val="0072159F"/>
    <w:rsid w:val="00722289"/>
    <w:rsid w:val="00722B60"/>
    <w:rsid w:val="00725EF1"/>
    <w:rsid w:val="007261B4"/>
    <w:rsid w:val="00730D23"/>
    <w:rsid w:val="00735C87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34A4"/>
    <w:rsid w:val="00753599"/>
    <w:rsid w:val="00753F97"/>
    <w:rsid w:val="007562F6"/>
    <w:rsid w:val="00757750"/>
    <w:rsid w:val="00760A37"/>
    <w:rsid w:val="0076248F"/>
    <w:rsid w:val="00767CBA"/>
    <w:rsid w:val="007713C3"/>
    <w:rsid w:val="00771E3E"/>
    <w:rsid w:val="00771FFD"/>
    <w:rsid w:val="00773D6D"/>
    <w:rsid w:val="007771D2"/>
    <w:rsid w:val="00780613"/>
    <w:rsid w:val="00780724"/>
    <w:rsid w:val="0078118B"/>
    <w:rsid w:val="0078210A"/>
    <w:rsid w:val="00782B54"/>
    <w:rsid w:val="00782B8B"/>
    <w:rsid w:val="0078336F"/>
    <w:rsid w:val="00786FB4"/>
    <w:rsid w:val="00790D80"/>
    <w:rsid w:val="00794B16"/>
    <w:rsid w:val="00794D3A"/>
    <w:rsid w:val="007953B1"/>
    <w:rsid w:val="00795E7B"/>
    <w:rsid w:val="00796080"/>
    <w:rsid w:val="00796643"/>
    <w:rsid w:val="007971F2"/>
    <w:rsid w:val="007A379F"/>
    <w:rsid w:val="007A46F9"/>
    <w:rsid w:val="007B01D6"/>
    <w:rsid w:val="007B0E29"/>
    <w:rsid w:val="007B3ABC"/>
    <w:rsid w:val="007B41C9"/>
    <w:rsid w:val="007B451A"/>
    <w:rsid w:val="007C07DC"/>
    <w:rsid w:val="007C1D78"/>
    <w:rsid w:val="007C2E14"/>
    <w:rsid w:val="007C34C2"/>
    <w:rsid w:val="007C788B"/>
    <w:rsid w:val="007C789F"/>
    <w:rsid w:val="007D10F4"/>
    <w:rsid w:val="007D4333"/>
    <w:rsid w:val="007D538F"/>
    <w:rsid w:val="007E0971"/>
    <w:rsid w:val="007E23B1"/>
    <w:rsid w:val="007E2D3C"/>
    <w:rsid w:val="007E4934"/>
    <w:rsid w:val="007E6776"/>
    <w:rsid w:val="007F08DC"/>
    <w:rsid w:val="007F2EAE"/>
    <w:rsid w:val="007F4FC8"/>
    <w:rsid w:val="007F6328"/>
    <w:rsid w:val="007F6329"/>
    <w:rsid w:val="0080078B"/>
    <w:rsid w:val="00801824"/>
    <w:rsid w:val="00801D2B"/>
    <w:rsid w:val="00801E3D"/>
    <w:rsid w:val="00802F88"/>
    <w:rsid w:val="00807F04"/>
    <w:rsid w:val="00810071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30B08"/>
    <w:rsid w:val="00832E09"/>
    <w:rsid w:val="008337E4"/>
    <w:rsid w:val="0083518D"/>
    <w:rsid w:val="00835B74"/>
    <w:rsid w:val="00841076"/>
    <w:rsid w:val="00841ABF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51B0"/>
    <w:rsid w:val="008967DF"/>
    <w:rsid w:val="00897CDA"/>
    <w:rsid w:val="00897D4E"/>
    <w:rsid w:val="008A230B"/>
    <w:rsid w:val="008A4743"/>
    <w:rsid w:val="008A51DF"/>
    <w:rsid w:val="008A7086"/>
    <w:rsid w:val="008A7B52"/>
    <w:rsid w:val="008B0B5C"/>
    <w:rsid w:val="008B131A"/>
    <w:rsid w:val="008B157F"/>
    <w:rsid w:val="008B44A9"/>
    <w:rsid w:val="008B5B1B"/>
    <w:rsid w:val="008B5DA4"/>
    <w:rsid w:val="008B68C0"/>
    <w:rsid w:val="008B68FD"/>
    <w:rsid w:val="008B6EB0"/>
    <w:rsid w:val="008C26E0"/>
    <w:rsid w:val="008C433C"/>
    <w:rsid w:val="008C5778"/>
    <w:rsid w:val="008C6C48"/>
    <w:rsid w:val="008C7060"/>
    <w:rsid w:val="008C72B2"/>
    <w:rsid w:val="008C7A06"/>
    <w:rsid w:val="008D4296"/>
    <w:rsid w:val="008D5CC8"/>
    <w:rsid w:val="008E0418"/>
    <w:rsid w:val="008E1013"/>
    <w:rsid w:val="008E326B"/>
    <w:rsid w:val="008E5C0B"/>
    <w:rsid w:val="008F03B2"/>
    <w:rsid w:val="008F0848"/>
    <w:rsid w:val="008F570F"/>
    <w:rsid w:val="008F66AA"/>
    <w:rsid w:val="008F76D3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7073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400A6"/>
    <w:rsid w:val="00940DC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28B0"/>
    <w:rsid w:val="00962DA8"/>
    <w:rsid w:val="00963AF7"/>
    <w:rsid w:val="00963D71"/>
    <w:rsid w:val="00963E58"/>
    <w:rsid w:val="009649CA"/>
    <w:rsid w:val="00965AE9"/>
    <w:rsid w:val="00967E9E"/>
    <w:rsid w:val="00967FA0"/>
    <w:rsid w:val="00970578"/>
    <w:rsid w:val="009707DC"/>
    <w:rsid w:val="009744A1"/>
    <w:rsid w:val="00974E36"/>
    <w:rsid w:val="009759F0"/>
    <w:rsid w:val="00977E5C"/>
    <w:rsid w:val="00977F9A"/>
    <w:rsid w:val="00982064"/>
    <w:rsid w:val="00982B26"/>
    <w:rsid w:val="00983D83"/>
    <w:rsid w:val="009842D5"/>
    <w:rsid w:val="00984ECB"/>
    <w:rsid w:val="0098606B"/>
    <w:rsid w:val="009903A8"/>
    <w:rsid w:val="00991C54"/>
    <w:rsid w:val="009943D5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230F"/>
    <w:rsid w:val="009A2D86"/>
    <w:rsid w:val="009A4B26"/>
    <w:rsid w:val="009B2532"/>
    <w:rsid w:val="009B2651"/>
    <w:rsid w:val="009B394D"/>
    <w:rsid w:val="009B3BA8"/>
    <w:rsid w:val="009C1974"/>
    <w:rsid w:val="009C315D"/>
    <w:rsid w:val="009C5088"/>
    <w:rsid w:val="009C5878"/>
    <w:rsid w:val="009C7079"/>
    <w:rsid w:val="009D0D85"/>
    <w:rsid w:val="009D4E88"/>
    <w:rsid w:val="009E0325"/>
    <w:rsid w:val="009E0C06"/>
    <w:rsid w:val="009E222E"/>
    <w:rsid w:val="009E49E5"/>
    <w:rsid w:val="009E4B4D"/>
    <w:rsid w:val="009E65D5"/>
    <w:rsid w:val="009F0B20"/>
    <w:rsid w:val="009F27C0"/>
    <w:rsid w:val="009F5D27"/>
    <w:rsid w:val="009F67C4"/>
    <w:rsid w:val="00A00870"/>
    <w:rsid w:val="00A01905"/>
    <w:rsid w:val="00A02730"/>
    <w:rsid w:val="00A04691"/>
    <w:rsid w:val="00A0504F"/>
    <w:rsid w:val="00A0649B"/>
    <w:rsid w:val="00A06D31"/>
    <w:rsid w:val="00A075D7"/>
    <w:rsid w:val="00A15955"/>
    <w:rsid w:val="00A15F40"/>
    <w:rsid w:val="00A206CC"/>
    <w:rsid w:val="00A21FAE"/>
    <w:rsid w:val="00A23421"/>
    <w:rsid w:val="00A240B7"/>
    <w:rsid w:val="00A31BDE"/>
    <w:rsid w:val="00A31D18"/>
    <w:rsid w:val="00A326A8"/>
    <w:rsid w:val="00A33337"/>
    <w:rsid w:val="00A3559F"/>
    <w:rsid w:val="00A36262"/>
    <w:rsid w:val="00A426AC"/>
    <w:rsid w:val="00A42FA5"/>
    <w:rsid w:val="00A4527A"/>
    <w:rsid w:val="00A4782B"/>
    <w:rsid w:val="00A507E5"/>
    <w:rsid w:val="00A50AC0"/>
    <w:rsid w:val="00A5344B"/>
    <w:rsid w:val="00A5398F"/>
    <w:rsid w:val="00A54759"/>
    <w:rsid w:val="00A5499A"/>
    <w:rsid w:val="00A55981"/>
    <w:rsid w:val="00A559CB"/>
    <w:rsid w:val="00A60DE0"/>
    <w:rsid w:val="00A6140C"/>
    <w:rsid w:val="00A624EF"/>
    <w:rsid w:val="00A63212"/>
    <w:rsid w:val="00A647A8"/>
    <w:rsid w:val="00A66641"/>
    <w:rsid w:val="00A67497"/>
    <w:rsid w:val="00A7056F"/>
    <w:rsid w:val="00A70E24"/>
    <w:rsid w:val="00A71C26"/>
    <w:rsid w:val="00A85703"/>
    <w:rsid w:val="00A9258B"/>
    <w:rsid w:val="00A9341D"/>
    <w:rsid w:val="00A9472C"/>
    <w:rsid w:val="00AA0D49"/>
    <w:rsid w:val="00AA1084"/>
    <w:rsid w:val="00AA19A3"/>
    <w:rsid w:val="00AA1DA4"/>
    <w:rsid w:val="00AA51D5"/>
    <w:rsid w:val="00AA60A5"/>
    <w:rsid w:val="00AA672A"/>
    <w:rsid w:val="00AA68EC"/>
    <w:rsid w:val="00AA6CB1"/>
    <w:rsid w:val="00AA6ECF"/>
    <w:rsid w:val="00AB3844"/>
    <w:rsid w:val="00AD1178"/>
    <w:rsid w:val="00AD22A6"/>
    <w:rsid w:val="00AD25FE"/>
    <w:rsid w:val="00AD2662"/>
    <w:rsid w:val="00AD3E70"/>
    <w:rsid w:val="00AD4666"/>
    <w:rsid w:val="00AE0AC6"/>
    <w:rsid w:val="00AE16CD"/>
    <w:rsid w:val="00AE179A"/>
    <w:rsid w:val="00AE1B1B"/>
    <w:rsid w:val="00AE1BDB"/>
    <w:rsid w:val="00AF0942"/>
    <w:rsid w:val="00AF1AD9"/>
    <w:rsid w:val="00AF531D"/>
    <w:rsid w:val="00AF6C1E"/>
    <w:rsid w:val="00AF78B6"/>
    <w:rsid w:val="00B05B33"/>
    <w:rsid w:val="00B05E60"/>
    <w:rsid w:val="00B068BA"/>
    <w:rsid w:val="00B1225B"/>
    <w:rsid w:val="00B12301"/>
    <w:rsid w:val="00B12717"/>
    <w:rsid w:val="00B131EA"/>
    <w:rsid w:val="00B13AF2"/>
    <w:rsid w:val="00B15908"/>
    <w:rsid w:val="00B20DEC"/>
    <w:rsid w:val="00B21691"/>
    <w:rsid w:val="00B225E7"/>
    <w:rsid w:val="00B2325C"/>
    <w:rsid w:val="00B24F57"/>
    <w:rsid w:val="00B25020"/>
    <w:rsid w:val="00B255A2"/>
    <w:rsid w:val="00B258E9"/>
    <w:rsid w:val="00B339B2"/>
    <w:rsid w:val="00B361E8"/>
    <w:rsid w:val="00B379CD"/>
    <w:rsid w:val="00B405DD"/>
    <w:rsid w:val="00B42213"/>
    <w:rsid w:val="00B45AFD"/>
    <w:rsid w:val="00B47B86"/>
    <w:rsid w:val="00B52BB8"/>
    <w:rsid w:val="00B55941"/>
    <w:rsid w:val="00B55C50"/>
    <w:rsid w:val="00B5649D"/>
    <w:rsid w:val="00B56EC0"/>
    <w:rsid w:val="00B56FF2"/>
    <w:rsid w:val="00B57645"/>
    <w:rsid w:val="00B57BBD"/>
    <w:rsid w:val="00B612CB"/>
    <w:rsid w:val="00B6184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A1D56"/>
    <w:rsid w:val="00BA3E69"/>
    <w:rsid w:val="00BA57A6"/>
    <w:rsid w:val="00BA6038"/>
    <w:rsid w:val="00BA6D7B"/>
    <w:rsid w:val="00BB13EA"/>
    <w:rsid w:val="00BB213D"/>
    <w:rsid w:val="00BB5420"/>
    <w:rsid w:val="00BB5A0D"/>
    <w:rsid w:val="00BB5D12"/>
    <w:rsid w:val="00BB657C"/>
    <w:rsid w:val="00BB7A61"/>
    <w:rsid w:val="00BC102C"/>
    <w:rsid w:val="00BC237F"/>
    <w:rsid w:val="00BC5A10"/>
    <w:rsid w:val="00BD1026"/>
    <w:rsid w:val="00BD468A"/>
    <w:rsid w:val="00BD5087"/>
    <w:rsid w:val="00BE0D51"/>
    <w:rsid w:val="00BE186E"/>
    <w:rsid w:val="00BE21BC"/>
    <w:rsid w:val="00BE355D"/>
    <w:rsid w:val="00BE706A"/>
    <w:rsid w:val="00BE77BC"/>
    <w:rsid w:val="00BE7B29"/>
    <w:rsid w:val="00BF031B"/>
    <w:rsid w:val="00BF17F0"/>
    <w:rsid w:val="00BF2060"/>
    <w:rsid w:val="00BF37CB"/>
    <w:rsid w:val="00BF4475"/>
    <w:rsid w:val="00BF5B9D"/>
    <w:rsid w:val="00BF7760"/>
    <w:rsid w:val="00C02173"/>
    <w:rsid w:val="00C11464"/>
    <w:rsid w:val="00C1336B"/>
    <w:rsid w:val="00C13E9F"/>
    <w:rsid w:val="00C148FB"/>
    <w:rsid w:val="00C16896"/>
    <w:rsid w:val="00C2101D"/>
    <w:rsid w:val="00C214BA"/>
    <w:rsid w:val="00C21EC3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EC4"/>
    <w:rsid w:val="00C42E24"/>
    <w:rsid w:val="00C439E0"/>
    <w:rsid w:val="00C44BEB"/>
    <w:rsid w:val="00C52755"/>
    <w:rsid w:val="00C53FBC"/>
    <w:rsid w:val="00C547D1"/>
    <w:rsid w:val="00C5730F"/>
    <w:rsid w:val="00C60173"/>
    <w:rsid w:val="00C62B84"/>
    <w:rsid w:val="00C66F63"/>
    <w:rsid w:val="00C673EF"/>
    <w:rsid w:val="00C70694"/>
    <w:rsid w:val="00C72828"/>
    <w:rsid w:val="00C734D9"/>
    <w:rsid w:val="00C73DDE"/>
    <w:rsid w:val="00C74E32"/>
    <w:rsid w:val="00C76067"/>
    <w:rsid w:val="00C767C7"/>
    <w:rsid w:val="00C7690F"/>
    <w:rsid w:val="00C77AA1"/>
    <w:rsid w:val="00C80731"/>
    <w:rsid w:val="00C80F7A"/>
    <w:rsid w:val="00C82DF3"/>
    <w:rsid w:val="00C83E81"/>
    <w:rsid w:val="00C85294"/>
    <w:rsid w:val="00C85397"/>
    <w:rsid w:val="00C85A04"/>
    <w:rsid w:val="00C85F08"/>
    <w:rsid w:val="00C90559"/>
    <w:rsid w:val="00C915CC"/>
    <w:rsid w:val="00C924AB"/>
    <w:rsid w:val="00CA1061"/>
    <w:rsid w:val="00CA3251"/>
    <w:rsid w:val="00CA5DC2"/>
    <w:rsid w:val="00CA6555"/>
    <w:rsid w:val="00CA7D02"/>
    <w:rsid w:val="00CA7FE7"/>
    <w:rsid w:val="00CB7DBA"/>
    <w:rsid w:val="00CC02FB"/>
    <w:rsid w:val="00CC0F5D"/>
    <w:rsid w:val="00CC20F7"/>
    <w:rsid w:val="00CC2BFD"/>
    <w:rsid w:val="00CC37BD"/>
    <w:rsid w:val="00CC7AE0"/>
    <w:rsid w:val="00CC7FE9"/>
    <w:rsid w:val="00CD063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103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2BD5"/>
    <w:rsid w:val="00D13BB0"/>
    <w:rsid w:val="00D13C37"/>
    <w:rsid w:val="00D143B5"/>
    <w:rsid w:val="00D1473F"/>
    <w:rsid w:val="00D164CE"/>
    <w:rsid w:val="00D17502"/>
    <w:rsid w:val="00D25847"/>
    <w:rsid w:val="00D25CD4"/>
    <w:rsid w:val="00D279D9"/>
    <w:rsid w:val="00D27C85"/>
    <w:rsid w:val="00D32FA5"/>
    <w:rsid w:val="00D331BB"/>
    <w:rsid w:val="00D33B9D"/>
    <w:rsid w:val="00D352FF"/>
    <w:rsid w:val="00D354B8"/>
    <w:rsid w:val="00D36840"/>
    <w:rsid w:val="00D42A05"/>
    <w:rsid w:val="00D4376D"/>
    <w:rsid w:val="00D45903"/>
    <w:rsid w:val="00D46E7D"/>
    <w:rsid w:val="00D472BB"/>
    <w:rsid w:val="00D50BCA"/>
    <w:rsid w:val="00D54C04"/>
    <w:rsid w:val="00D56536"/>
    <w:rsid w:val="00D623D4"/>
    <w:rsid w:val="00D6241F"/>
    <w:rsid w:val="00D62D32"/>
    <w:rsid w:val="00D646D8"/>
    <w:rsid w:val="00D65088"/>
    <w:rsid w:val="00D66D76"/>
    <w:rsid w:val="00D75903"/>
    <w:rsid w:val="00D76EE8"/>
    <w:rsid w:val="00D76F96"/>
    <w:rsid w:val="00D771A9"/>
    <w:rsid w:val="00D776DA"/>
    <w:rsid w:val="00D77C02"/>
    <w:rsid w:val="00D814F2"/>
    <w:rsid w:val="00D84B70"/>
    <w:rsid w:val="00D870CA"/>
    <w:rsid w:val="00D87496"/>
    <w:rsid w:val="00D92C1E"/>
    <w:rsid w:val="00D949CE"/>
    <w:rsid w:val="00D968D3"/>
    <w:rsid w:val="00D97D46"/>
    <w:rsid w:val="00DA06FC"/>
    <w:rsid w:val="00DA11DB"/>
    <w:rsid w:val="00DA18BA"/>
    <w:rsid w:val="00DA1B16"/>
    <w:rsid w:val="00DA5801"/>
    <w:rsid w:val="00DA6F23"/>
    <w:rsid w:val="00DA7FFE"/>
    <w:rsid w:val="00DB0DCF"/>
    <w:rsid w:val="00DB360B"/>
    <w:rsid w:val="00DB364C"/>
    <w:rsid w:val="00DB4187"/>
    <w:rsid w:val="00DB4490"/>
    <w:rsid w:val="00DB6222"/>
    <w:rsid w:val="00DB6314"/>
    <w:rsid w:val="00DB6CFE"/>
    <w:rsid w:val="00DB71E7"/>
    <w:rsid w:val="00DC1E00"/>
    <w:rsid w:val="00DC2273"/>
    <w:rsid w:val="00DC248C"/>
    <w:rsid w:val="00DC256D"/>
    <w:rsid w:val="00DC4A43"/>
    <w:rsid w:val="00DD06F1"/>
    <w:rsid w:val="00DD0A57"/>
    <w:rsid w:val="00DD1240"/>
    <w:rsid w:val="00DD18D8"/>
    <w:rsid w:val="00DD3984"/>
    <w:rsid w:val="00DD6E51"/>
    <w:rsid w:val="00DE0401"/>
    <w:rsid w:val="00DE06F8"/>
    <w:rsid w:val="00DE0BD9"/>
    <w:rsid w:val="00DE1EBC"/>
    <w:rsid w:val="00DE2C5B"/>
    <w:rsid w:val="00DE4CFD"/>
    <w:rsid w:val="00DE754A"/>
    <w:rsid w:val="00DE7D91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E008A8"/>
    <w:rsid w:val="00E009AC"/>
    <w:rsid w:val="00E01EE4"/>
    <w:rsid w:val="00E01FDC"/>
    <w:rsid w:val="00E04F67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594B"/>
    <w:rsid w:val="00E265A4"/>
    <w:rsid w:val="00E30048"/>
    <w:rsid w:val="00E30D1B"/>
    <w:rsid w:val="00E31733"/>
    <w:rsid w:val="00E324BD"/>
    <w:rsid w:val="00E32A88"/>
    <w:rsid w:val="00E345E4"/>
    <w:rsid w:val="00E3514D"/>
    <w:rsid w:val="00E36E38"/>
    <w:rsid w:val="00E41E7F"/>
    <w:rsid w:val="00E43B7E"/>
    <w:rsid w:val="00E46E20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7A5"/>
    <w:rsid w:val="00E579EE"/>
    <w:rsid w:val="00E61668"/>
    <w:rsid w:val="00E61ABC"/>
    <w:rsid w:val="00E622EA"/>
    <w:rsid w:val="00E62A32"/>
    <w:rsid w:val="00E6401B"/>
    <w:rsid w:val="00E64E8F"/>
    <w:rsid w:val="00E659AF"/>
    <w:rsid w:val="00E65C9B"/>
    <w:rsid w:val="00E67AB4"/>
    <w:rsid w:val="00E67CA6"/>
    <w:rsid w:val="00E72EA5"/>
    <w:rsid w:val="00E80659"/>
    <w:rsid w:val="00E856DC"/>
    <w:rsid w:val="00E85A8B"/>
    <w:rsid w:val="00E85BD9"/>
    <w:rsid w:val="00E86998"/>
    <w:rsid w:val="00E90241"/>
    <w:rsid w:val="00E95C16"/>
    <w:rsid w:val="00EA0F8F"/>
    <w:rsid w:val="00EA22DD"/>
    <w:rsid w:val="00EA532D"/>
    <w:rsid w:val="00EB1F4A"/>
    <w:rsid w:val="00EB35C1"/>
    <w:rsid w:val="00EB46E3"/>
    <w:rsid w:val="00EB4EB1"/>
    <w:rsid w:val="00EB62D5"/>
    <w:rsid w:val="00EB70A3"/>
    <w:rsid w:val="00EC2D7D"/>
    <w:rsid w:val="00EC2EFB"/>
    <w:rsid w:val="00EC3C69"/>
    <w:rsid w:val="00ED12B2"/>
    <w:rsid w:val="00ED25EF"/>
    <w:rsid w:val="00ED5C22"/>
    <w:rsid w:val="00ED731D"/>
    <w:rsid w:val="00ED7529"/>
    <w:rsid w:val="00EE17AB"/>
    <w:rsid w:val="00EE27D0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F0001B"/>
    <w:rsid w:val="00F03E47"/>
    <w:rsid w:val="00F11828"/>
    <w:rsid w:val="00F14E07"/>
    <w:rsid w:val="00F1584E"/>
    <w:rsid w:val="00F16379"/>
    <w:rsid w:val="00F163A4"/>
    <w:rsid w:val="00F1644A"/>
    <w:rsid w:val="00F17ED5"/>
    <w:rsid w:val="00F20D65"/>
    <w:rsid w:val="00F2402B"/>
    <w:rsid w:val="00F241CA"/>
    <w:rsid w:val="00F25139"/>
    <w:rsid w:val="00F26555"/>
    <w:rsid w:val="00F2799E"/>
    <w:rsid w:val="00F35B4C"/>
    <w:rsid w:val="00F401B6"/>
    <w:rsid w:val="00F4338E"/>
    <w:rsid w:val="00F43548"/>
    <w:rsid w:val="00F44153"/>
    <w:rsid w:val="00F47A58"/>
    <w:rsid w:val="00F5225C"/>
    <w:rsid w:val="00F52A27"/>
    <w:rsid w:val="00F52ACB"/>
    <w:rsid w:val="00F53E63"/>
    <w:rsid w:val="00F6224B"/>
    <w:rsid w:val="00F634A4"/>
    <w:rsid w:val="00F646D5"/>
    <w:rsid w:val="00F67332"/>
    <w:rsid w:val="00F67F48"/>
    <w:rsid w:val="00F7095C"/>
    <w:rsid w:val="00F758F1"/>
    <w:rsid w:val="00F75D18"/>
    <w:rsid w:val="00F76319"/>
    <w:rsid w:val="00F77036"/>
    <w:rsid w:val="00F77EA8"/>
    <w:rsid w:val="00F805E7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503F"/>
    <w:rsid w:val="00F95216"/>
    <w:rsid w:val="00F956DE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4142"/>
    <w:rsid w:val="00FB67F2"/>
    <w:rsid w:val="00FC0A26"/>
    <w:rsid w:val="00FC202F"/>
    <w:rsid w:val="00FC38EA"/>
    <w:rsid w:val="00FC66B9"/>
    <w:rsid w:val="00FC6A9D"/>
    <w:rsid w:val="00FC7183"/>
    <w:rsid w:val="00FC7540"/>
    <w:rsid w:val="00FC76B2"/>
    <w:rsid w:val="00FD3689"/>
    <w:rsid w:val="00FD72FF"/>
    <w:rsid w:val="00FE0374"/>
    <w:rsid w:val="00FE163B"/>
    <w:rsid w:val="00FE1F8A"/>
    <w:rsid w:val="00FE3BD0"/>
    <w:rsid w:val="00FE4E6A"/>
    <w:rsid w:val="00FE54FA"/>
    <w:rsid w:val="00FE73F4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84B1"/>
  <w15:docId w15:val="{23ABD730-FFC8-4576-8721-4515BF98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0344-7219-4C44-B818-D8B9FCEC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29</Pages>
  <Words>7108</Words>
  <Characters>40518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46</cp:revision>
  <cp:lastPrinted>2023-12-13T11:29:00Z</cp:lastPrinted>
  <dcterms:created xsi:type="dcterms:W3CDTF">2023-06-16T12:04:00Z</dcterms:created>
  <dcterms:modified xsi:type="dcterms:W3CDTF">2023-12-13T11:29:00Z</dcterms:modified>
</cp:coreProperties>
</file>