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4F33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999"/>
    </w:p>
    <w:p w14:paraId="59D28C5B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FB9D88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5BDFCC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6EC84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466DD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F1A09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1A330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CF9F0F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DB45E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D472B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4490F" w14:textId="2F1DECB3" w:rsidR="008A7B52" w:rsidRDefault="00D0611C" w:rsidP="00D0611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 15 февраля 2023 года № 189</w:t>
      </w:r>
    </w:p>
    <w:p w14:paraId="3443B465" w14:textId="2A0E57DC" w:rsidR="008A7B52" w:rsidRDefault="008A7B52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D5BAE" w14:textId="77777777" w:rsidR="00D0611C" w:rsidRDefault="00D0611C" w:rsidP="00342D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C4868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69227CB8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</w:t>
      </w:r>
    </w:p>
    <w:p w14:paraId="6B178EDC" w14:textId="77777777" w:rsidR="00342DC6" w:rsidRPr="003E50C3" w:rsidRDefault="00342DC6" w:rsidP="00342DC6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2525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72CAF">
        <w:rPr>
          <w:rFonts w:ascii="Times New Roman" w:hAnsi="Times New Roman"/>
          <w:b/>
          <w:bCs/>
          <w:sz w:val="28"/>
          <w:szCs w:val="28"/>
        </w:rPr>
        <w:t>0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172CAF">
        <w:rPr>
          <w:rFonts w:ascii="Times New Roman" w:hAnsi="Times New Roman"/>
          <w:b/>
          <w:bCs/>
          <w:sz w:val="28"/>
          <w:szCs w:val="28"/>
        </w:rPr>
        <w:t>2</w:t>
      </w:r>
      <w:r w:rsidRPr="00BD252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="00172CA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01D07CF8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56F110" w14:textId="77777777" w:rsidR="00342DC6" w:rsidRDefault="00342DC6" w:rsidP="00342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F22E93" w14:textId="77777777" w:rsidR="00342DC6" w:rsidRDefault="00342DC6" w:rsidP="0034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74F1A806" w14:textId="209A6A4E" w:rsidR="00342DC6" w:rsidRDefault="00342DC6" w:rsidP="00342D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</w:t>
      </w:r>
      <w:r w:rsidR="00260E1E">
        <w:rPr>
          <w:rFonts w:ascii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492D5B">
        <w:rPr>
          <w:rFonts w:ascii="Times New Roman" w:hAnsi="Times New Roman"/>
          <w:bCs/>
          <w:sz w:val="28"/>
          <w:szCs w:val="28"/>
        </w:rPr>
        <w:t>от</w:t>
      </w:r>
      <w:r w:rsidR="00533E2E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/>
          <w:bCs/>
          <w:sz w:val="28"/>
          <w:szCs w:val="28"/>
        </w:rPr>
        <w:t>2</w:t>
      </w:r>
      <w:r w:rsidR="00172CAF">
        <w:rPr>
          <w:rFonts w:ascii="Times New Roman" w:hAnsi="Times New Roman"/>
          <w:bCs/>
          <w:sz w:val="28"/>
          <w:szCs w:val="28"/>
        </w:rPr>
        <w:t xml:space="preserve">0 </w:t>
      </w:r>
      <w:r w:rsidRPr="00492D5B">
        <w:rPr>
          <w:rFonts w:ascii="Times New Roman" w:hAnsi="Times New Roman"/>
          <w:bCs/>
          <w:sz w:val="28"/>
          <w:szCs w:val="28"/>
        </w:rPr>
        <w:t>декабря 202</w:t>
      </w:r>
      <w:r w:rsidR="00172CAF">
        <w:rPr>
          <w:rFonts w:ascii="Times New Roman" w:hAnsi="Times New Roman"/>
          <w:bCs/>
          <w:sz w:val="28"/>
          <w:szCs w:val="28"/>
        </w:rPr>
        <w:t>2</w:t>
      </w:r>
      <w:r w:rsidRPr="00492D5B">
        <w:rPr>
          <w:rFonts w:ascii="Times New Roman" w:hAnsi="Times New Roman"/>
          <w:bCs/>
          <w:sz w:val="28"/>
          <w:szCs w:val="28"/>
        </w:rPr>
        <w:t xml:space="preserve"> года № 14</w:t>
      </w:r>
      <w:r w:rsidR="00172CAF">
        <w:rPr>
          <w:rFonts w:ascii="Times New Roman" w:hAnsi="Times New Roman"/>
          <w:bCs/>
          <w:sz w:val="28"/>
          <w:szCs w:val="28"/>
        </w:rPr>
        <w:t>9</w:t>
      </w:r>
      <w:r w:rsidRPr="00492D5B">
        <w:rPr>
          <w:rFonts w:ascii="Times New Roman" w:hAnsi="Times New Roman"/>
          <w:bCs/>
          <w:sz w:val="28"/>
          <w:szCs w:val="28"/>
        </w:rPr>
        <w:t>1</w:t>
      </w:r>
      <w:r w:rsidR="00260E1E">
        <w:rPr>
          <w:rFonts w:ascii="Times New Roman" w:hAnsi="Times New Roman"/>
          <w:bCs/>
          <w:sz w:val="28"/>
          <w:szCs w:val="28"/>
        </w:rPr>
        <w:t xml:space="preserve"> </w:t>
      </w:r>
      <w:r w:rsidRPr="00492D5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образования Пугачевского муниципального района Саратовской области на 202</w:t>
      </w:r>
      <w:r w:rsidR="00172CAF"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 w:rsidR="00172CAF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75C7DA39" w14:textId="77777777" w:rsidR="00342DC6" w:rsidRDefault="00342DC6" w:rsidP="00342D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D5B">
        <w:rPr>
          <w:rFonts w:ascii="Times New Roman" w:hAnsi="Times New Roman"/>
          <w:sz w:val="28"/>
          <w:szCs w:val="28"/>
        </w:rPr>
        <w:t>в приложении:</w:t>
      </w:r>
    </w:p>
    <w:p w14:paraId="0F0BBA37" w14:textId="77777777" w:rsidR="00342DC6" w:rsidRDefault="00342DC6" w:rsidP="00342D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D5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4FF38D0C" w14:textId="77777777" w:rsidR="00A9341D" w:rsidRPr="007D538F" w:rsidRDefault="00A9341D" w:rsidP="00A934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38F">
        <w:rPr>
          <w:rFonts w:ascii="Times New Roman" w:hAnsi="Times New Roman"/>
          <w:color w:val="000000" w:themeColor="text1"/>
          <w:sz w:val="28"/>
          <w:szCs w:val="28"/>
        </w:rPr>
        <w:t>позицию «Целевые индикаторы и показатели программы» изложить в следующей редакции:</w:t>
      </w:r>
    </w:p>
    <w:p w14:paraId="4D76E09F" w14:textId="77777777" w:rsidR="00607786" w:rsidRPr="00957464" w:rsidRDefault="00957464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786" w:rsidRPr="00957464">
        <w:rPr>
          <w:rFonts w:ascii="Times New Roman" w:hAnsi="Times New Roman" w:cs="Times New Roman"/>
          <w:sz w:val="28"/>
          <w:szCs w:val="28"/>
        </w:rPr>
        <w:t>по подпрограмме № 1:</w:t>
      </w:r>
    </w:p>
    <w:p w14:paraId="649416BD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20394ED7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51926373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в общеобразовательных учреждениях;</w:t>
      </w:r>
    </w:p>
    <w:p w14:paraId="77FE0858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67930271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рабочих мест, по которым проведена специальная оценка условий труда в общеобразовательных учреждениях;</w:t>
      </w:r>
    </w:p>
    <w:p w14:paraId="0DD1873D" w14:textId="77777777" w:rsidR="00607786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</w:r>
    </w:p>
    <w:p w14:paraId="3A3DEF00" w14:textId="77777777" w:rsidR="008801ED" w:rsidRDefault="008801ED" w:rsidP="008801E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4B17B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7506A38C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1ABD15D1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62FAB263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средств сигнализации объектов;</w:t>
      </w:r>
    </w:p>
    <w:p w14:paraId="469A7A66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2F566D41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21AA140F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14D034D4" w14:textId="77777777" w:rsidR="00075127" w:rsidRPr="00957464" w:rsidRDefault="00075127" w:rsidP="007D5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74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</w:r>
    </w:p>
    <w:p w14:paraId="12877765" w14:textId="77777777" w:rsidR="00075127" w:rsidRPr="00957464" w:rsidRDefault="00075127" w:rsidP="007D5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количество центров </w:t>
      </w:r>
      <w:r w:rsidRPr="00957464">
        <w:rPr>
          <w:rFonts w:ascii="Times New Roman" w:eastAsia="Times New Roman" w:hAnsi="Times New Roman"/>
          <w:sz w:val="28"/>
          <w:szCs w:val="28"/>
          <w:lang w:eastAsia="ru-RU"/>
        </w:rPr>
        <w:t>цифровой образовательной среды в общеобразовательных учреждениях;</w:t>
      </w:r>
    </w:p>
    <w:p w14:paraId="71FC1104" w14:textId="77777777" w:rsidR="00075127" w:rsidRPr="00957464" w:rsidRDefault="00075127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количество учреждений, в которых созданы условия для занятия физической культурой и спортом в текущем году;</w:t>
      </w:r>
    </w:p>
    <w:p w14:paraId="6E25B08D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2:</w:t>
      </w:r>
    </w:p>
    <w:p w14:paraId="36F2F2DB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обучающихся, принимающих участие в муниципальном этапе Всероссийской олимпиады школьников;</w:t>
      </w:r>
    </w:p>
    <w:p w14:paraId="215B891D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обучающихся, принимающих участие в региональном этапе Всероссийской олимпиады школьников;</w:t>
      </w:r>
    </w:p>
    <w:p w14:paraId="4FA7D0EF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3:</w:t>
      </w:r>
    </w:p>
    <w:p w14:paraId="740751E3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в дошкольных образовательных учреждениях;</w:t>
      </w:r>
    </w:p>
    <w:p w14:paraId="57DD7556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65EB5874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функционируют сайты учреждения;</w:t>
      </w:r>
    </w:p>
    <w:p w14:paraId="10AD4FC8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63DA65E0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осуществляется техническое обслуживание водоочистительных систем;</w:t>
      </w:r>
    </w:p>
    <w:p w14:paraId="4C832162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учреждений, в которых осуществляется техническое обслуживание средств сигнализации объектов;</w:t>
      </w:r>
    </w:p>
    <w:p w14:paraId="5DA492BA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lastRenderedPageBreak/>
        <w:t>количество дошкольных образовательных учреждений, в которых проведен капитальный и текущий ремонт;</w:t>
      </w:r>
    </w:p>
    <w:p w14:paraId="0D9DD984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обучающихся в дошкольных образовательных учреждениях, в которых осуществляется укрепление материально-технической базы;</w:t>
      </w:r>
    </w:p>
    <w:p w14:paraId="54B84459" w14:textId="49C2E3FF" w:rsidR="00607786" w:rsidRPr="00957464" w:rsidRDefault="00607786" w:rsidP="00D06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14:paraId="3C22F27C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4:</w:t>
      </w:r>
    </w:p>
    <w:p w14:paraId="23BD44F5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сертификатов дополнительного образования, используемых в статусе сертификатов персонифицированного финансирования</w:t>
      </w:r>
    </w:p>
    <w:p w14:paraId="2F0B308A" w14:textId="77777777" w:rsidR="00584C73" w:rsidRPr="00957464" w:rsidRDefault="00607786" w:rsidP="0058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сертификатов дополнительного образования для льготной категории, используемых в статусе сертификатов персонифицированного финансирования;</w:t>
      </w:r>
    </w:p>
    <w:p w14:paraId="5B51E730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5:</w:t>
      </w:r>
    </w:p>
    <w:p w14:paraId="701EFA18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1-4 классов, получающих школьное молоко;</w:t>
      </w:r>
    </w:p>
    <w:p w14:paraId="6F6D6CDE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6:</w:t>
      </w:r>
    </w:p>
    <w:p w14:paraId="53F66E1E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5-11 классов в муниципальных общеобразовательных учреждениях, получающих льготное питание;</w:t>
      </w:r>
    </w:p>
    <w:p w14:paraId="2FEB5D46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bCs/>
          <w:sz w:val="28"/>
          <w:szCs w:val="28"/>
        </w:rPr>
        <w:t xml:space="preserve">количество обучающихся </w:t>
      </w:r>
      <w:r w:rsidRPr="00957464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14:paraId="7366213D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обучающихся </w:t>
      </w:r>
      <w:r w:rsidRPr="0095746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муниципальных общеоб</w:t>
      </w:r>
      <w:r w:rsidRPr="00957464">
        <w:rPr>
          <w:rFonts w:ascii="Times New Roman" w:eastAsia="Times New Roman" w:hAnsi="Times New Roman" w:cs="Times New Roman"/>
          <w:sz w:val="28"/>
          <w:szCs w:val="28"/>
        </w:rPr>
        <w:t>разовательных учреждениях, в том числе обучающихся на дому;</w:t>
      </w:r>
    </w:p>
    <w:p w14:paraId="3016270F" w14:textId="77777777" w:rsidR="00957464" w:rsidRPr="00957464" w:rsidRDefault="00957464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количество обучающихся 1-4 классов </w:t>
      </w: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в муниципальных общеоб</w:t>
      </w:r>
      <w:r w:rsidRPr="0095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учреждениях</w:t>
      </w:r>
      <w:r w:rsidRPr="00957464">
        <w:rPr>
          <w:rFonts w:ascii="Times New Roman" w:eastAsiaTheme="minorEastAsia" w:hAnsi="Times New Roman"/>
          <w:bCs/>
          <w:sz w:val="28"/>
          <w:szCs w:val="28"/>
          <w:lang w:eastAsia="ru-RU"/>
        </w:rPr>
        <w:t>, получающих бесплатное горячее питание;</w:t>
      </w:r>
    </w:p>
    <w:p w14:paraId="5CE534B4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7:</w:t>
      </w:r>
    </w:p>
    <w:p w14:paraId="6023B774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школьных маршрутов, по которым осуществляется подвоз обучающихся к месту учебы и обратно;</w:t>
      </w:r>
    </w:p>
    <w:p w14:paraId="5541C3B7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8:</w:t>
      </w:r>
    </w:p>
    <w:p w14:paraId="56FE36DE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детей, охваченных организацией отдыха в загородных лагерях;</w:t>
      </w:r>
    </w:p>
    <w:p w14:paraId="718BD85C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9:</w:t>
      </w:r>
    </w:p>
    <w:p w14:paraId="1CF828FA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несовершеннолетних граждан, трудоустроенных в общеобразовательные учреждения;</w:t>
      </w:r>
    </w:p>
    <w:p w14:paraId="7748B37E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10:</w:t>
      </w:r>
    </w:p>
    <w:p w14:paraId="3B1ADD36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детей, получающих дополнительное образование в МБУ ДО «ЦРТДЮ»;</w:t>
      </w:r>
    </w:p>
    <w:p w14:paraId="10A544F3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</w:r>
    </w:p>
    <w:p w14:paraId="2F52DA12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 xml:space="preserve">количество образовательных учреждений, в которых проведены мероприятия по обеспечению безопасности (техническое обслуживание и ремонт </w:t>
      </w:r>
      <w:r w:rsidRPr="00957464">
        <w:rPr>
          <w:rFonts w:ascii="Times New Roman" w:hAnsi="Times New Roman" w:cs="Times New Roman"/>
          <w:bCs/>
          <w:sz w:val="28"/>
          <w:szCs w:val="28"/>
        </w:rPr>
        <w:t xml:space="preserve">автоматической пожарной сигнализации, </w:t>
      </w:r>
      <w:r w:rsidRPr="00957464">
        <w:rPr>
          <w:rFonts w:ascii="Times New Roman" w:hAnsi="Times New Roman" w:cs="Times New Roman"/>
          <w:sz w:val="28"/>
          <w:szCs w:val="28"/>
        </w:rPr>
        <w:t xml:space="preserve">обновление программного </w:t>
      </w:r>
      <w:r w:rsidRPr="0095746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Pr="00957464">
        <w:rPr>
          <w:rFonts w:ascii="Times New Roman" w:hAnsi="Times New Roman" w:cs="Times New Roman"/>
          <w:bCs/>
          <w:sz w:val="28"/>
          <w:szCs w:val="28"/>
        </w:rPr>
        <w:t>объектового оборудования передачи сигнала на программно-аппаратный комплекс «Стрелец-Мониторинг»);</w:t>
      </w:r>
    </w:p>
    <w:p w14:paraId="1884BC6F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образовательных учреждений, в которых проведены мероприятия по обеспечению антитеррористической защищенности (</w:t>
      </w:r>
      <w:r w:rsidRPr="00957464">
        <w:rPr>
          <w:rFonts w:ascii="Times New Roman" w:hAnsi="Times New Roman" w:cs="Times New Roman"/>
          <w:bCs/>
          <w:sz w:val="28"/>
          <w:szCs w:val="28"/>
        </w:rPr>
        <w:t>техническое обслуживание средств сигнализации объектов);</w:t>
      </w:r>
    </w:p>
    <w:p w14:paraId="373DA446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</w:t>
      </w:r>
    </w:p>
    <w:p w14:paraId="52D3E2E0" w14:textId="77777777" w:rsidR="00957464" w:rsidRPr="00957464" w:rsidRDefault="00957464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количество новых мест дополнительного образования детей для реализации дополнительных общеразвивающих программ технической направленности;</w:t>
      </w:r>
    </w:p>
    <w:p w14:paraId="25B3963A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по подпрограмме № 11:</w:t>
      </w:r>
    </w:p>
    <w:p w14:paraId="7596E34B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 xml:space="preserve">количество обучающихся, получающих дополнительное образование в </w:t>
      </w:r>
      <w:r w:rsidRPr="0095746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957464">
        <w:rPr>
          <w:rFonts w:ascii="Times New Roman" w:hAnsi="Times New Roman" w:cs="Times New Roman"/>
          <w:sz w:val="28"/>
          <w:szCs w:val="28"/>
        </w:rPr>
        <w:t xml:space="preserve">«ДЮСШ </w:t>
      </w:r>
      <w:proofErr w:type="spellStart"/>
      <w:r w:rsidRPr="00957464">
        <w:rPr>
          <w:rFonts w:ascii="Times New Roman" w:hAnsi="Times New Roman" w:cs="Times New Roman"/>
          <w:sz w:val="28"/>
          <w:szCs w:val="28"/>
        </w:rPr>
        <w:t>г.Пугачёва</w:t>
      </w:r>
      <w:proofErr w:type="spellEnd"/>
      <w:r w:rsidRPr="00957464">
        <w:rPr>
          <w:rFonts w:ascii="Times New Roman" w:hAnsi="Times New Roman" w:cs="Times New Roman"/>
          <w:sz w:val="28"/>
          <w:szCs w:val="28"/>
        </w:rPr>
        <w:t>»;</w:t>
      </w:r>
    </w:p>
    <w:p w14:paraId="389AA53D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работников</w:t>
      </w:r>
      <w:r w:rsidRPr="0095746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МАУДО </w:t>
      </w:r>
      <w:r w:rsidRPr="00957464">
        <w:rPr>
          <w:rFonts w:ascii="Times New Roman" w:hAnsi="Times New Roman" w:cs="Times New Roman"/>
          <w:sz w:val="28"/>
          <w:szCs w:val="28"/>
        </w:rPr>
        <w:t xml:space="preserve">«ДЮСШ </w:t>
      </w:r>
      <w:proofErr w:type="spellStart"/>
      <w:r w:rsidRPr="00957464">
        <w:rPr>
          <w:rFonts w:ascii="Times New Roman" w:hAnsi="Times New Roman" w:cs="Times New Roman"/>
          <w:sz w:val="28"/>
          <w:szCs w:val="28"/>
        </w:rPr>
        <w:t>г.Пугачёва</w:t>
      </w:r>
      <w:proofErr w:type="spellEnd"/>
      <w:r w:rsidRPr="00957464">
        <w:rPr>
          <w:rFonts w:ascii="Times New Roman" w:hAnsi="Times New Roman" w:cs="Times New Roman"/>
          <w:sz w:val="28"/>
          <w:szCs w:val="28"/>
        </w:rPr>
        <w:t>», прошедших предусмотренные действующим законодательством обязательные и периодические медицинские осмотры;</w:t>
      </w:r>
    </w:p>
    <w:p w14:paraId="1FC1EBB4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 xml:space="preserve">количество рабочих мест, по которым проведена специальная оценка условий труда в </w:t>
      </w:r>
      <w:r w:rsidRPr="0095746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957464">
        <w:rPr>
          <w:rFonts w:ascii="Times New Roman" w:hAnsi="Times New Roman" w:cs="Times New Roman"/>
          <w:sz w:val="28"/>
          <w:szCs w:val="28"/>
        </w:rPr>
        <w:t xml:space="preserve">«ДЮСШ </w:t>
      </w:r>
      <w:proofErr w:type="spellStart"/>
      <w:r w:rsidRPr="00957464">
        <w:rPr>
          <w:rFonts w:ascii="Times New Roman" w:hAnsi="Times New Roman" w:cs="Times New Roman"/>
          <w:sz w:val="28"/>
          <w:szCs w:val="28"/>
        </w:rPr>
        <w:t>г.Пугачёва</w:t>
      </w:r>
      <w:proofErr w:type="spellEnd"/>
      <w:r w:rsidRPr="00957464">
        <w:rPr>
          <w:rFonts w:ascii="Times New Roman" w:hAnsi="Times New Roman" w:cs="Times New Roman"/>
          <w:sz w:val="28"/>
          <w:szCs w:val="28"/>
        </w:rPr>
        <w:t>»;</w:t>
      </w:r>
    </w:p>
    <w:p w14:paraId="6D7C2A5C" w14:textId="77777777" w:rsidR="00607786" w:rsidRPr="00957464" w:rsidRDefault="00607786" w:rsidP="007D5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 xml:space="preserve">количество образовательных учреждений, в которых проведены мероприятия по обеспечению безопасности (техническое обслуживание и ремонт </w:t>
      </w:r>
      <w:r w:rsidRPr="00957464">
        <w:rPr>
          <w:rFonts w:ascii="Times New Roman" w:hAnsi="Times New Roman" w:cs="Times New Roman"/>
          <w:bCs/>
          <w:sz w:val="28"/>
          <w:szCs w:val="28"/>
        </w:rPr>
        <w:t xml:space="preserve">автоматической пожарной сигнализации, </w:t>
      </w:r>
      <w:r w:rsidRPr="00957464">
        <w:rPr>
          <w:rFonts w:ascii="Times New Roman" w:hAnsi="Times New Roman" w:cs="Times New Roman"/>
          <w:sz w:val="28"/>
          <w:szCs w:val="28"/>
        </w:rPr>
        <w:t xml:space="preserve">обновление программного обеспечения </w:t>
      </w:r>
      <w:r w:rsidRPr="00957464">
        <w:rPr>
          <w:rFonts w:ascii="Times New Roman" w:hAnsi="Times New Roman" w:cs="Times New Roman"/>
          <w:bCs/>
          <w:sz w:val="28"/>
          <w:szCs w:val="28"/>
        </w:rPr>
        <w:t>объектового оборудования передачи сигнала на программно-аппаратный комплекс «Стрелец-Мониторинг»);</w:t>
      </w:r>
    </w:p>
    <w:p w14:paraId="4F7200AF" w14:textId="77777777" w:rsidR="00A9341D" w:rsidRDefault="00607786" w:rsidP="007D538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</w:t>
      </w:r>
      <w:r w:rsidR="00957464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14:paraId="63911DC0" w14:textId="77777777" w:rsidR="00342DC6" w:rsidRPr="00492D5B" w:rsidRDefault="00342DC6" w:rsidP="00342DC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программы»:</w:t>
      </w:r>
    </w:p>
    <w:p w14:paraId="512F4955" w14:textId="77777777" w:rsidR="00342DC6" w:rsidRPr="00492D5B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в строке «всего по муниципальной программе» цифры «</w:t>
      </w:r>
      <w:r w:rsidR="00790D80">
        <w:rPr>
          <w:rFonts w:ascii="Times New Roman" w:hAnsi="Times New Roman" w:cs="Times New Roman"/>
          <w:sz w:val="28"/>
          <w:szCs w:val="28"/>
        </w:rPr>
        <w:t>2082361,9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0D80">
        <w:rPr>
          <w:rFonts w:ascii="Times New Roman" w:hAnsi="Times New Roman" w:cs="Times New Roman"/>
          <w:sz w:val="28"/>
          <w:szCs w:val="28"/>
        </w:rPr>
        <w:t>2310197,5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1D2204" w14:textId="77777777" w:rsidR="00342DC6" w:rsidRPr="00492D5B" w:rsidRDefault="00342DC6" w:rsidP="0034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 w:rsidR="00C80F7A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 бюджет»: цифры «</w:t>
      </w:r>
      <w:r w:rsidR="00790D80">
        <w:rPr>
          <w:rFonts w:ascii="Times New Roman" w:hAnsi="Times New Roman" w:cs="Times New Roman"/>
          <w:sz w:val="28"/>
          <w:szCs w:val="28"/>
        </w:rPr>
        <w:t>1616229,4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90D80">
        <w:rPr>
          <w:rFonts w:ascii="Times New Roman" w:hAnsi="Times New Roman" w:cs="Times New Roman"/>
          <w:sz w:val="28"/>
          <w:szCs w:val="28"/>
        </w:rPr>
        <w:t>1681252,9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EAEA8A7" w14:textId="77777777" w:rsidR="00DB364C" w:rsidRDefault="00342DC6" w:rsidP="00DB36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DB364C">
        <w:rPr>
          <w:rFonts w:ascii="Times New Roman" w:hAnsi="Times New Roman" w:cs="Times New Roman"/>
          <w:sz w:val="28"/>
          <w:szCs w:val="28"/>
        </w:rPr>
        <w:t>556980,0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DB364C">
        <w:rPr>
          <w:rFonts w:ascii="Times New Roman" w:hAnsi="Times New Roman" w:cs="Times New Roman"/>
          <w:sz w:val="28"/>
          <w:szCs w:val="28"/>
        </w:rPr>
        <w:t>576263,3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D88E728" w14:textId="77777777" w:rsidR="00DB364C" w:rsidRDefault="00DB364C" w:rsidP="00DB36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529624,7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551840,2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18D73A" w14:textId="77777777" w:rsidR="00DB364C" w:rsidRDefault="00DB364C" w:rsidP="00DB36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529624,7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553149,4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C05A2EA" w14:textId="77777777" w:rsidR="00DB364C" w:rsidRDefault="00DB364C" w:rsidP="00DB36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6F47B27D" w14:textId="77777777" w:rsidR="00DB364C" w:rsidRDefault="00DB364C" w:rsidP="00DB364C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«федеральный бюджет: 162812,1 тыс. руб.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из них: 2023 год – 57386,1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2024 год – 54778,5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2025 год – 50647,5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);»;</w:t>
      </w:r>
    </w:p>
    <w:p w14:paraId="2C974A31" w14:textId="0926289A" w:rsidR="00342DC6" w:rsidRPr="00492D5B" w:rsidRDefault="00342DC6" w:rsidP="00342DC6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 к муниципальной</w:t>
      </w:r>
      <w:r w:rsidR="003072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DB364C"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 w:rsidR="00DB364C"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305F91E" w14:textId="77777777" w:rsidR="00342DC6" w:rsidRDefault="00342DC6" w:rsidP="00342D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1:</w:t>
      </w:r>
    </w:p>
    <w:bookmarkEnd w:id="0"/>
    <w:p w14:paraId="5732BA08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позицию «Задачи подпрограммы» </w:t>
      </w:r>
      <w:r w:rsidRPr="009135E1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50179F58" w14:textId="77777777" w:rsidR="00C42E24" w:rsidRPr="005A2B76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A2B76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14:paraId="3548D606" w14:textId="77777777" w:rsidR="00C42E24" w:rsidRPr="005A2B76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6">
        <w:rPr>
          <w:rFonts w:ascii="Times New Roman" w:eastAsia="Times New Roman" w:hAnsi="Times New Roman" w:cs="Times New Roman"/>
          <w:bCs/>
          <w:sz w:val="28"/>
          <w:szCs w:val="28"/>
        </w:rPr>
        <w:t>обеспечение безопасных условий для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воспитания детей</w:t>
      </w:r>
      <w:r w:rsidRPr="005A2B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A2B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общеобразовательных учреждениях, укрепление материально-технической базы;</w:t>
      </w:r>
    </w:p>
    <w:p w14:paraId="464782F7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6">
        <w:rPr>
          <w:rFonts w:ascii="Times New Roman" w:eastAsia="Times New Roman" w:hAnsi="Times New Roman" w:cs="Times New Roman"/>
          <w:bCs/>
          <w:sz w:val="28"/>
          <w:szCs w:val="28"/>
        </w:rPr>
        <w:t>расширение возможностей обучающихся в освоении учебных предметов;</w:t>
      </w:r>
    </w:p>
    <w:p w14:paraId="40780EF4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91">
        <w:rPr>
          <w:rFonts w:ascii="Times New Roman" w:eastAsia="Times New Roman" w:hAnsi="Times New Roman" w:cs="Times New Roman"/>
          <w:bCs/>
          <w:sz w:val="28"/>
          <w:szCs w:val="28"/>
        </w:rPr>
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8E27C95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791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занятия физической культурой и спортом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;»;</w:t>
      </w:r>
    </w:p>
    <w:p w14:paraId="03D24716" w14:textId="77777777" w:rsidR="00C42E24" w:rsidRPr="0095746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34FDBA22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9-х классов, принимающих участие в государственной итоговой аттестации;</w:t>
      </w:r>
    </w:p>
    <w:p w14:paraId="04DA8B76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11-х классов, принимающих участие в государственной итоговой аттестации;</w:t>
      </w:r>
    </w:p>
    <w:p w14:paraId="4F24F0ED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в общеобразовательных учреждениях;</w:t>
      </w:r>
    </w:p>
    <w:p w14:paraId="573BA3BD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</w:r>
    </w:p>
    <w:p w14:paraId="26057C3A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рабочих мест, по которым проведена специальная оценка условий труда в общеобразовательных учреждениях;</w:t>
      </w:r>
    </w:p>
    <w:p w14:paraId="3B7B8C7F" w14:textId="77777777" w:rsidR="00C42E2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</w:r>
    </w:p>
    <w:p w14:paraId="0DC9AC4C" w14:textId="77777777" w:rsidR="00EC3C69" w:rsidRPr="00CC7AE0" w:rsidRDefault="00EC3C69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E0">
        <w:rPr>
          <w:rFonts w:ascii="Times New Roman" w:hAnsi="Times New Roman" w:cs="Times New Roman"/>
          <w:sz w:val="28"/>
          <w:szCs w:val="28"/>
        </w:rPr>
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</w:r>
    </w:p>
    <w:p w14:paraId="0CE39004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«Стрелец-Мониторинг»;</w:t>
      </w:r>
    </w:p>
    <w:p w14:paraId="1118A9F8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водоочистительных систем;</w:t>
      </w:r>
    </w:p>
    <w:p w14:paraId="7A3D51A0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осуществляется техническое обслуживание средств сигнализации объектов;</w:t>
      </w:r>
    </w:p>
    <w:p w14:paraId="1D7172B8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учреждений, в которых проведен капитальный и текущий ремонт;</w:t>
      </w:r>
    </w:p>
    <w:p w14:paraId="244ABF9B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обучающихся в общеобразовательных учреждениях, в которых осуществляется укрепление материально-технической базы;</w:t>
      </w:r>
    </w:p>
    <w:p w14:paraId="62A57114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учреждений, в которых обновлена в текущем году материально-техническая база в целях выполнения задач федерального проекта «Современная школа»;</w:t>
      </w:r>
    </w:p>
    <w:p w14:paraId="7FEFE8F3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574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роста»;</w:t>
      </w:r>
    </w:p>
    <w:p w14:paraId="31C8A691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количество центров </w:t>
      </w:r>
      <w:r w:rsidRPr="00957464">
        <w:rPr>
          <w:rFonts w:ascii="Times New Roman" w:eastAsia="Times New Roman" w:hAnsi="Times New Roman"/>
          <w:sz w:val="28"/>
          <w:szCs w:val="28"/>
          <w:lang w:eastAsia="ru-RU"/>
        </w:rPr>
        <w:t>цифровой образовательной среды в общеобразовательных учреждениях;</w:t>
      </w:r>
    </w:p>
    <w:p w14:paraId="79AADEEA" w14:textId="77777777" w:rsidR="00C42E2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количество учреждений, в которых созданы условия для занятия физической культурой и спортом в текущем году;</w:t>
      </w: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B36B9D6" w14:textId="77777777" w:rsidR="00C42E24" w:rsidRPr="00492D5B" w:rsidRDefault="00C42E24" w:rsidP="00C42E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6D83FFE9" w14:textId="77777777" w:rsidR="00C42E24" w:rsidRDefault="00C42E24" w:rsidP="00C42E24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программе№ </w:t>
      </w:r>
      <w:r w:rsidRPr="00492D5B">
        <w:rPr>
          <w:rFonts w:ascii="Times New Roman" w:hAnsi="Times New Roman" w:cs="Times New Roman"/>
          <w:sz w:val="28"/>
          <w:szCs w:val="28"/>
        </w:rPr>
        <w:t>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1380626,4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1534103,1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BFD7E2F" w14:textId="77777777" w:rsidR="00C42E24" w:rsidRPr="00492D5B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1203555,4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1260149,5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6DECAAF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408585,2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425132,9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126DEB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397485,1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416967,8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A0FC21D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0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397485,1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418048,8</w:t>
      </w:r>
      <w:r w:rsidRPr="00A56C0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996A22F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52D8C222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«федеральный бюджет: 96882,6 тыс. руб.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из них: 2023 год – 35135,7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2024 год – 32667,5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2025 год – 29079,4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);»;</w:t>
      </w:r>
    </w:p>
    <w:p w14:paraId="609C831E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2.Цели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задачи </w:t>
      </w:r>
      <w:r w:rsidRPr="00337438">
        <w:rPr>
          <w:rFonts w:ascii="Times New Roman" w:hAnsi="Times New Roman" w:cs="Times New Roman"/>
          <w:bCs/>
          <w:sz w:val="28"/>
          <w:szCs w:val="28"/>
        </w:rPr>
        <w:t>подпрограммы № 1, целевые показатели (индикаторы), описание ожидаемых конечных результатов, сроки и этапы реализации подпрограммы № 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25C4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7EA6200" w14:textId="77777777" w:rsidR="00307219" w:rsidRDefault="00307219" w:rsidP="00C42E2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FDE5" w14:textId="17F04742" w:rsidR="00C42E24" w:rsidRPr="00E25C4C" w:rsidRDefault="00C42E24" w:rsidP="00C42E2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C4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25C4C">
        <w:rPr>
          <w:rFonts w:ascii="Times New Roman" w:hAnsi="Times New Roman" w:cs="Times New Roman"/>
          <w:b/>
          <w:bCs/>
          <w:sz w:val="28"/>
          <w:szCs w:val="28"/>
        </w:rPr>
        <w:t>2.Цели</w:t>
      </w:r>
      <w:proofErr w:type="gramEnd"/>
      <w:r w:rsidRPr="00E25C4C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2A3F3EE4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5C7EAD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Цель подпрограммы № 1: создание условий, направленных на повышение качества общего образования.</w:t>
      </w:r>
    </w:p>
    <w:p w14:paraId="1274A87D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20707DA2" w14:textId="77777777" w:rsidR="00C42E24" w:rsidRPr="004D1110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14:paraId="16906880" w14:textId="77777777" w:rsidR="00C42E24" w:rsidRPr="004D1110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обеспечение безопасных условий для образования и воспитания детей в общеобразовательных учреждениях, укрепление материально-технической базы;</w:t>
      </w:r>
    </w:p>
    <w:p w14:paraId="3D05B644" w14:textId="77777777" w:rsidR="00C42E24" w:rsidRPr="004D1110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расширение возможностей обучающихся в освоении учебных предметов;</w:t>
      </w:r>
    </w:p>
    <w:p w14:paraId="1F2E1849" w14:textId="77777777" w:rsidR="00C42E24" w:rsidRPr="004D1110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обучения;</w:t>
      </w:r>
    </w:p>
    <w:p w14:paraId="46666A3B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10">
        <w:rPr>
          <w:rFonts w:ascii="Times New Roman" w:hAnsi="Times New Roman" w:cs="Times New Roman"/>
          <w:bCs/>
          <w:sz w:val="28"/>
          <w:szCs w:val="28"/>
        </w:rPr>
        <w:t>создание условий для занятия физической культурой и спортом</w:t>
      </w:r>
      <w:r w:rsidRPr="00E25C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063EBC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(индикаторах) подпрограммы № 1 и их значениях представлены в приложении № 12 к муниципальной программе.</w:t>
      </w:r>
    </w:p>
    <w:p w14:paraId="24A1A251" w14:textId="77777777" w:rsidR="00C42E24" w:rsidRPr="00E25C4C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14:paraId="67DCC61B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C4C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№ 1 рассчитана на период 2023-2025 годы.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BA8DAFE" w14:textId="75BE8E96" w:rsidR="00C42E24" w:rsidRPr="00492D5B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lastRenderedPageBreak/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</w:t>
      </w:r>
      <w:r w:rsidR="003072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E60C4E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75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5575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F72D17F" w14:textId="77777777" w:rsidR="00C42E24" w:rsidRPr="0095746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42DBC1B7" w14:textId="2A71029C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«количество</w:t>
      </w:r>
      <w:r w:rsidR="00307219">
        <w:rPr>
          <w:rFonts w:ascii="Times New Roman" w:hAnsi="Times New Roman" w:cs="Times New Roman"/>
          <w:sz w:val="28"/>
          <w:szCs w:val="28"/>
        </w:rPr>
        <w:t xml:space="preserve"> </w:t>
      </w:r>
      <w:r w:rsidRPr="00957464">
        <w:rPr>
          <w:rFonts w:ascii="Times New Roman" w:hAnsi="Times New Roman" w:cs="Times New Roman"/>
          <w:sz w:val="28"/>
          <w:szCs w:val="28"/>
        </w:rPr>
        <w:t>обучающихся 5-11 классов в муниципальных общеобразовательных учреждениях, получающих льготное питание;</w:t>
      </w:r>
    </w:p>
    <w:p w14:paraId="03A35563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bCs/>
          <w:sz w:val="28"/>
          <w:szCs w:val="28"/>
        </w:rPr>
        <w:t xml:space="preserve">количество обучающихся </w:t>
      </w:r>
      <w:r w:rsidRPr="00957464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</w:r>
    </w:p>
    <w:p w14:paraId="2C0F6A84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обучающихся </w:t>
      </w:r>
      <w:r w:rsidRPr="0095746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муниципальных общеоб</w:t>
      </w:r>
      <w:r w:rsidRPr="00957464">
        <w:rPr>
          <w:rFonts w:ascii="Times New Roman" w:eastAsia="Times New Roman" w:hAnsi="Times New Roman" w:cs="Times New Roman"/>
          <w:sz w:val="28"/>
          <w:szCs w:val="28"/>
        </w:rPr>
        <w:t>разовательных учреждениях, в том числе обучающихся на дому;</w:t>
      </w:r>
    </w:p>
    <w:p w14:paraId="66762297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количество обучающихся 1-4 классов </w:t>
      </w: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в муниципальных общеоб</w:t>
      </w:r>
      <w:r w:rsidRPr="00957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учреждениях</w:t>
      </w:r>
      <w:r w:rsidRPr="00957464">
        <w:rPr>
          <w:rFonts w:ascii="Times New Roman" w:eastAsiaTheme="minorEastAsia" w:hAnsi="Times New Roman"/>
          <w:bCs/>
          <w:sz w:val="28"/>
          <w:szCs w:val="28"/>
          <w:lang w:eastAsia="ru-RU"/>
        </w:rPr>
        <w:t>, получающих бесплатное горячее питание;</w:t>
      </w: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14:paraId="5D19F67C" w14:textId="77777777" w:rsidR="00C42E24" w:rsidRPr="00492D5B" w:rsidRDefault="00C42E24" w:rsidP="00C42E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811E803" w14:textId="77777777" w:rsidR="00C42E2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7C3CF6">
        <w:rPr>
          <w:rFonts w:ascii="Times New Roman" w:hAnsi="Times New Roman" w:cs="Times New Roman"/>
          <w:sz w:val="28"/>
          <w:szCs w:val="28"/>
        </w:rPr>
        <w:t>под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30620,9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104837,6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1FE8351" w14:textId="77777777" w:rsidR="00C42E2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бюджет»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30420,9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38847,5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C00BE86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10140,3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12873,1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399FD82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10140,3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12873,1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59F5478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CF6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10140,3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13101,3</w:t>
      </w:r>
      <w:r w:rsidRPr="007C3C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C785D2E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109B8288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«федеральный бюджет: 65790,1 тыс. руб.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из них: 2023 год – 22111,0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2024 год – 22111,0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2025 год – 21568,1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);»;</w:t>
      </w:r>
    </w:p>
    <w:p w14:paraId="38EB668F" w14:textId="41778521" w:rsidR="00C42E24" w:rsidRPr="00492D5B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5B">
        <w:rPr>
          <w:rFonts w:ascii="Times New Roman" w:hAnsi="Times New Roman" w:cs="Times New Roman"/>
          <w:bCs/>
          <w:sz w:val="28"/>
          <w:szCs w:val="28"/>
        </w:rPr>
        <w:t>в п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Pr="00492D5B">
        <w:rPr>
          <w:rFonts w:ascii="Times New Roman" w:hAnsi="Times New Roman" w:cs="Times New Roman"/>
          <w:bCs/>
          <w:sz w:val="28"/>
          <w:szCs w:val="28"/>
        </w:rPr>
        <w:t>и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10 к муниципальной</w:t>
      </w:r>
      <w:r w:rsidR="00260E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492D5B">
        <w:rPr>
          <w:rFonts w:ascii="Times New Roman" w:hAnsi="Times New Roman" w:cs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2D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2D5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92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CA5CE8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bCs/>
          <w:sz w:val="28"/>
          <w:szCs w:val="28"/>
        </w:rPr>
        <w:t>в Паспорте подпрограммы № 10:</w:t>
      </w:r>
    </w:p>
    <w:p w14:paraId="235B0BC5" w14:textId="77777777" w:rsidR="00C42E24" w:rsidRPr="0095746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позицию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подпрограммы» изложить в следующей редакции:</w:t>
      </w:r>
    </w:p>
    <w:p w14:paraId="76DF5616" w14:textId="77777777" w:rsidR="00C42E24" w:rsidRPr="006931BC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931BC">
        <w:rPr>
          <w:rFonts w:ascii="Times New Roman" w:eastAsia="Times New Roman" w:hAnsi="Times New Roman" w:cs="Times New Roman"/>
          <w:bCs/>
          <w:sz w:val="28"/>
          <w:szCs w:val="28"/>
        </w:rPr>
        <w:t>повышение вариативности, качества и доступности дополнительного образования;</w:t>
      </w:r>
    </w:p>
    <w:p w14:paraId="70F67BCE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1BC">
        <w:rPr>
          <w:rFonts w:ascii="Times New Roman" w:eastAsia="Times New Roman" w:hAnsi="Times New Roman" w:cs="Times New Roman"/>
          <w:bCs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базы;</w:t>
      </w:r>
    </w:p>
    <w:p w14:paraId="3AF88ABE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E26">
        <w:rPr>
          <w:rFonts w:ascii="Times New Roman" w:eastAsia="Times New Roman" w:hAnsi="Times New Roman" w:cs="Times New Roman"/>
          <w:bCs/>
          <w:sz w:val="28"/>
          <w:szCs w:val="28"/>
        </w:rPr>
        <w:t>увеличение охвата детей дополнительным образованием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;»;</w:t>
      </w:r>
    </w:p>
    <w:p w14:paraId="6BEF6D11" w14:textId="77777777" w:rsidR="00C42E24" w:rsidRPr="0095746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p w14:paraId="5B382168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7464">
        <w:rPr>
          <w:rFonts w:ascii="Times New Roman" w:hAnsi="Times New Roman" w:cs="Times New Roman"/>
          <w:sz w:val="28"/>
          <w:szCs w:val="28"/>
        </w:rPr>
        <w:t>количество детей, получающих дополнительное образование в МБУ ДО «ЦРТДЮ»;</w:t>
      </w:r>
    </w:p>
    <w:p w14:paraId="136672EB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lastRenderedPageBreak/>
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</w:r>
    </w:p>
    <w:p w14:paraId="5C535692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 xml:space="preserve">количество образовательных учреждений, в которых проведены мероприятия по обеспечению безопасности (техническое обслуживание и ремонт </w:t>
      </w:r>
      <w:r w:rsidRPr="00957464">
        <w:rPr>
          <w:rFonts w:ascii="Times New Roman" w:hAnsi="Times New Roman" w:cs="Times New Roman"/>
          <w:bCs/>
          <w:sz w:val="28"/>
          <w:szCs w:val="28"/>
        </w:rPr>
        <w:t xml:space="preserve">автоматической пожарной сигнализации, </w:t>
      </w:r>
      <w:r w:rsidRPr="00957464">
        <w:rPr>
          <w:rFonts w:ascii="Times New Roman" w:hAnsi="Times New Roman" w:cs="Times New Roman"/>
          <w:sz w:val="28"/>
          <w:szCs w:val="28"/>
        </w:rPr>
        <w:t xml:space="preserve">обновление программного обеспечения </w:t>
      </w:r>
      <w:r w:rsidRPr="00957464">
        <w:rPr>
          <w:rFonts w:ascii="Times New Roman" w:hAnsi="Times New Roman" w:cs="Times New Roman"/>
          <w:bCs/>
          <w:sz w:val="28"/>
          <w:szCs w:val="28"/>
        </w:rPr>
        <w:t>объектового оборудования передачи сигнала на программно-аппаратный комплекс «Стрелец-Мониторинг»);</w:t>
      </w:r>
    </w:p>
    <w:p w14:paraId="042CF789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464">
        <w:rPr>
          <w:rFonts w:ascii="Times New Roman" w:hAnsi="Times New Roman" w:cs="Times New Roman"/>
          <w:sz w:val="28"/>
          <w:szCs w:val="28"/>
        </w:rPr>
        <w:t>количество образовательных учреждений, в которых проведены мероприятия по обеспечению антитеррористической защищенности (</w:t>
      </w:r>
      <w:r w:rsidRPr="00957464">
        <w:rPr>
          <w:rFonts w:ascii="Times New Roman" w:hAnsi="Times New Roman" w:cs="Times New Roman"/>
          <w:bCs/>
          <w:sz w:val="28"/>
          <w:szCs w:val="28"/>
        </w:rPr>
        <w:t>техническое обслуживание средств сигнализации объектов);</w:t>
      </w:r>
    </w:p>
    <w:p w14:paraId="4C20E3BD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57464">
        <w:rPr>
          <w:rFonts w:ascii="Times New Roman" w:eastAsia="Times New Roman" w:hAnsi="Times New Roman" w:cs="Times New Roman"/>
          <w:spacing w:val="2"/>
          <w:sz w:val="28"/>
          <w:szCs w:val="28"/>
        </w:rPr>
        <w:t>количество обучающихся в учреждении, в котором осуществляется укрепление материально-технической базы;</w:t>
      </w:r>
    </w:p>
    <w:p w14:paraId="24CDA081" w14:textId="77777777" w:rsidR="00C42E24" w:rsidRPr="00957464" w:rsidRDefault="00C42E24" w:rsidP="00C4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64">
        <w:rPr>
          <w:rFonts w:ascii="Times New Roman" w:eastAsiaTheme="minorEastAsia" w:hAnsi="Times New Roman"/>
          <w:sz w:val="28"/>
          <w:szCs w:val="28"/>
          <w:lang w:eastAsia="ru-RU"/>
        </w:rPr>
        <w:t>количество новых мест дополнительного образования детей для реализации дополнительных общеразвивающих программ технической направленности;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14:paraId="7F933C57" w14:textId="77777777" w:rsidR="00C42E24" w:rsidRPr="00492D5B" w:rsidRDefault="00C42E24" w:rsidP="00C42E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позиции «Финансовое обеспечение подпрограммы»:</w:t>
      </w:r>
    </w:p>
    <w:p w14:paraId="4E7EE0BF" w14:textId="77777777" w:rsidR="00C42E24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 xml:space="preserve">в строке «всего по </w:t>
      </w:r>
      <w:r w:rsidRPr="00492D5B">
        <w:rPr>
          <w:rFonts w:ascii="Times New Roman" w:hAnsi="Times New Roman" w:cs="Times New Roman"/>
          <w:sz w:val="28"/>
          <w:szCs w:val="28"/>
        </w:rPr>
        <w:t>под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92D5B">
        <w:rPr>
          <w:rFonts w:ascii="Times New Roman" w:hAnsi="Times New Roman" w:cs="Times New Roman"/>
          <w:sz w:val="28"/>
          <w:szCs w:val="28"/>
        </w:rPr>
        <w:t>№ 10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47118,2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47260,4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80E510" w14:textId="213B1A35" w:rsidR="00C42E24" w:rsidRPr="00492D5B" w:rsidRDefault="00C42E24" w:rsidP="00C42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="00260E1E">
        <w:rPr>
          <w:rFonts w:ascii="Times New Roman" w:hAnsi="Times New Roman" w:cs="Times New Roman"/>
          <w:sz w:val="28"/>
          <w:szCs w:val="28"/>
        </w:rPr>
        <w:t xml:space="preserve"> 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бюджет»: цифры «</w:t>
      </w:r>
      <w:r>
        <w:rPr>
          <w:rFonts w:ascii="Times New Roman" w:hAnsi="Times New Roman" w:cs="Times New Roman"/>
          <w:sz w:val="28"/>
          <w:szCs w:val="28"/>
        </w:rPr>
        <w:t>7575,1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7577,9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FE08350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5B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7575,1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7577,9</w:t>
      </w:r>
      <w:r w:rsidRPr="00492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31A4824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124E49C6" w14:textId="79CC0139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«федеральный бюджет: 139,4 тыс. руб.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из них: 2023 год – 139,4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2024 год – 0,0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2025 год – </w:t>
      </w:r>
      <w:r w:rsidR="00260E1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0,0 тыс. руб.(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);»;</w:t>
      </w:r>
    </w:p>
    <w:p w14:paraId="6070E959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раздел «</w:t>
      </w:r>
      <w:proofErr w:type="gramStart"/>
      <w:r w:rsidRPr="007B33A5">
        <w:rPr>
          <w:rFonts w:ascii="Times New Roman" w:hAnsi="Times New Roman" w:cs="Times New Roman"/>
          <w:bCs/>
          <w:sz w:val="28"/>
          <w:szCs w:val="28"/>
        </w:rPr>
        <w:t>2.Цели</w:t>
      </w:r>
      <w:proofErr w:type="gramEnd"/>
      <w:r w:rsidRPr="007B33A5">
        <w:rPr>
          <w:rFonts w:ascii="Times New Roman" w:hAnsi="Times New Roman" w:cs="Times New Roman"/>
          <w:bCs/>
          <w:sz w:val="28"/>
          <w:szCs w:val="28"/>
        </w:rPr>
        <w:t xml:space="preserve"> и задачи подпрограммы № 10, целевые показатели (индикаторы), описание ожидаемых конечных результатов, сроки и этапы реализации подпрограммы № 10» изложить в следующей редакции:</w:t>
      </w:r>
    </w:p>
    <w:p w14:paraId="24123928" w14:textId="77777777" w:rsidR="00260E1E" w:rsidRDefault="00260E1E" w:rsidP="00C42E2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4F2EA" w14:textId="73692736" w:rsidR="00C42E24" w:rsidRPr="007B33A5" w:rsidRDefault="00C42E24" w:rsidP="00C42E24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3A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7B33A5">
        <w:rPr>
          <w:rFonts w:ascii="Times New Roman" w:hAnsi="Times New Roman" w:cs="Times New Roman"/>
          <w:b/>
          <w:bCs/>
          <w:sz w:val="28"/>
          <w:szCs w:val="28"/>
        </w:rPr>
        <w:t>2.Цели</w:t>
      </w:r>
      <w:proofErr w:type="gramEnd"/>
      <w:r w:rsidRPr="007B33A5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подпрограммы № 10, целевые показатели (индикаторы), описание ожидаемых конечных результатов, сроки и этапы реализации подпрограммы № 10</w:t>
      </w:r>
    </w:p>
    <w:p w14:paraId="46D7F750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379F03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Цель подпрограммы № 10: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14:paraId="7EDC25F4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14:paraId="5EA9091C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повышение вариативности, качества и доступности дополнительного образования;</w:t>
      </w:r>
    </w:p>
    <w:p w14:paraId="15CF6099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базы;</w:t>
      </w:r>
    </w:p>
    <w:p w14:paraId="4FB996DC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увеличение охвата детей дополнительным образованием.</w:t>
      </w:r>
    </w:p>
    <w:p w14:paraId="1DDD687D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(индикаторах) подпрограммы № 10 и их значениях представлены в приложении № 12 к муниципальной программе.</w:t>
      </w:r>
    </w:p>
    <w:p w14:paraId="51FE52D5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lastRenderedPageBreak/>
        <w:t>В ходе реализации подпрограммы № 10 предполагается получение следующих результатов:</w:t>
      </w:r>
    </w:p>
    <w:p w14:paraId="24BCA3E6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14:paraId="73E88552" w14:textId="77777777" w:rsidR="00C42E24" w:rsidRPr="007B33A5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общества.</w:t>
      </w:r>
    </w:p>
    <w:p w14:paraId="3A4F81AB" w14:textId="77777777" w:rsidR="00C42E24" w:rsidRDefault="00C42E24" w:rsidP="00C42E24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5"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№ 10 рассчитана на период 2023-2025 годы.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72E3FBC" w14:textId="77777777" w:rsidR="00C42E24" w:rsidRPr="005E4B26" w:rsidRDefault="00C42E24" w:rsidP="00C42E24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B26">
        <w:rPr>
          <w:rFonts w:ascii="Times New Roman" w:hAnsi="Times New Roman"/>
          <w:bCs/>
          <w:sz w:val="28"/>
          <w:szCs w:val="28"/>
        </w:rPr>
        <w:t>приложени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E4B26">
        <w:rPr>
          <w:rFonts w:ascii="Times New Roman" w:hAnsi="Times New Roman"/>
          <w:bCs/>
          <w:sz w:val="28"/>
          <w:szCs w:val="28"/>
        </w:rPr>
        <w:t xml:space="preserve"> № 12 к муниципальной программе «</w:t>
      </w:r>
      <w:r w:rsidRPr="005E4B26">
        <w:rPr>
          <w:rFonts w:ascii="Times New Roman" w:hAnsi="Times New Roman"/>
          <w:sz w:val="28"/>
          <w:szCs w:val="28"/>
        </w:rPr>
        <w:t>Развитие образования Пугачевского муниципального района Саратовской области на 202</w:t>
      </w:r>
      <w:r w:rsidR="00BF4475">
        <w:rPr>
          <w:rFonts w:ascii="Times New Roman" w:hAnsi="Times New Roman"/>
          <w:sz w:val="28"/>
          <w:szCs w:val="28"/>
        </w:rPr>
        <w:t>3</w:t>
      </w:r>
      <w:r w:rsidRPr="005E4B26">
        <w:rPr>
          <w:rFonts w:ascii="Times New Roman" w:hAnsi="Times New Roman"/>
          <w:sz w:val="28"/>
          <w:szCs w:val="28"/>
        </w:rPr>
        <w:t>-202</w:t>
      </w:r>
      <w:r w:rsidR="00BF4475">
        <w:rPr>
          <w:rFonts w:ascii="Times New Roman" w:hAnsi="Times New Roman"/>
          <w:sz w:val="28"/>
          <w:szCs w:val="28"/>
        </w:rPr>
        <w:t>5</w:t>
      </w:r>
      <w:r w:rsidRPr="005E4B2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644FD521" w14:textId="77777777" w:rsidR="00C42E24" w:rsidRDefault="00C42E24" w:rsidP="00C42E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0D4D">
        <w:rPr>
          <w:rFonts w:ascii="Times New Roman" w:hAnsi="Times New Roman" w:cs="Times New Roman"/>
          <w:sz w:val="28"/>
          <w:szCs w:val="28"/>
        </w:rPr>
        <w:t xml:space="preserve"> № 13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</w:t>
      </w:r>
      <w:r w:rsidR="00BA60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0D4D">
        <w:rPr>
          <w:rFonts w:ascii="Times New Roman" w:eastAsia="Times New Roman" w:hAnsi="Times New Roman" w:cs="Times New Roman"/>
          <w:bCs/>
          <w:sz w:val="28"/>
          <w:szCs w:val="28"/>
        </w:rPr>
        <w:t>программе «</w:t>
      </w:r>
      <w:r w:rsidRPr="00500D4D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00D4D">
        <w:rPr>
          <w:rFonts w:ascii="Times New Roman" w:hAnsi="Times New Roman" w:cs="Times New Roman"/>
          <w:sz w:val="28"/>
          <w:szCs w:val="28"/>
        </w:rPr>
        <w:t>на 202</w:t>
      </w:r>
      <w:r w:rsidR="00BF4475">
        <w:rPr>
          <w:rFonts w:ascii="Times New Roman" w:hAnsi="Times New Roman" w:cs="Times New Roman"/>
          <w:sz w:val="28"/>
          <w:szCs w:val="28"/>
        </w:rPr>
        <w:t>3</w:t>
      </w:r>
      <w:r w:rsidRPr="00500D4D">
        <w:rPr>
          <w:rFonts w:ascii="Times New Roman" w:hAnsi="Times New Roman" w:cs="Times New Roman"/>
          <w:sz w:val="28"/>
          <w:szCs w:val="28"/>
        </w:rPr>
        <w:t>-202</w:t>
      </w:r>
      <w:r w:rsidR="00BF4475">
        <w:rPr>
          <w:rFonts w:ascii="Times New Roman" w:hAnsi="Times New Roman" w:cs="Times New Roman"/>
          <w:sz w:val="28"/>
          <w:szCs w:val="28"/>
        </w:rPr>
        <w:t>5</w:t>
      </w:r>
      <w:r w:rsidRPr="00500D4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№2;</w:t>
      </w:r>
    </w:p>
    <w:p w14:paraId="65B037EA" w14:textId="2257E0A5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03587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87F">
        <w:rPr>
          <w:rFonts w:ascii="Times New Roman" w:hAnsi="Times New Roman" w:cs="Times New Roman"/>
          <w:sz w:val="28"/>
          <w:szCs w:val="28"/>
        </w:rPr>
        <w:t xml:space="preserve"> № 14 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 «</w:t>
      </w:r>
      <w:r w:rsidRPr="0003587F">
        <w:rPr>
          <w:rFonts w:ascii="Times New Roman" w:hAnsi="Times New Roman" w:cs="Times New Roman"/>
          <w:sz w:val="28"/>
          <w:szCs w:val="28"/>
        </w:rPr>
        <w:t xml:space="preserve">Развитие образования 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3587F">
        <w:rPr>
          <w:rFonts w:ascii="Times New Roman" w:hAnsi="Times New Roman" w:cs="Times New Roman"/>
          <w:sz w:val="28"/>
          <w:szCs w:val="28"/>
        </w:rPr>
        <w:t>на 202</w:t>
      </w:r>
      <w:r w:rsidR="00BF4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F4475">
        <w:rPr>
          <w:rFonts w:ascii="Times New Roman" w:hAnsi="Times New Roman" w:cs="Times New Roman"/>
          <w:sz w:val="28"/>
          <w:szCs w:val="28"/>
        </w:rPr>
        <w:t>5</w:t>
      </w:r>
      <w:r w:rsidRPr="000358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358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60E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№3.</w:t>
      </w:r>
    </w:p>
    <w:p w14:paraId="345DFF8C" w14:textId="77777777" w:rsidR="00C42E24" w:rsidRDefault="00C42E24" w:rsidP="00C42E24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15217B26" w14:textId="77777777" w:rsidR="00C42E24" w:rsidRDefault="00C42E24" w:rsidP="00C42E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07E19C0" w14:textId="77777777" w:rsidR="00C42E24" w:rsidRDefault="00C42E24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EB663" w14:textId="77777777" w:rsidR="00C42E24" w:rsidRDefault="00C42E24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7D36D" w14:textId="77777777" w:rsidR="00C42E24" w:rsidRDefault="00C42E24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96BFD0" w14:textId="77777777" w:rsidR="00C42E24" w:rsidRDefault="00C42E24" w:rsidP="00C42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2493F6A" w14:textId="3DCA951A" w:rsidR="00C42E24" w:rsidRDefault="00C42E24" w:rsidP="00C42E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</w:t>
      </w:r>
      <w:r w:rsidR="00260E1E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F12AFD4" w14:textId="77777777" w:rsidR="00C42E24" w:rsidRPr="0047359D" w:rsidRDefault="00C42E24" w:rsidP="00C42E24">
      <w:pPr>
        <w:spacing w:after="0"/>
        <w:rPr>
          <w:rFonts w:ascii="Times New Roman" w:hAnsi="Times New Roman" w:cs="Times New Roman"/>
        </w:rPr>
      </w:pPr>
    </w:p>
    <w:p w14:paraId="6AF04E8D" w14:textId="77777777" w:rsidR="00C42E24" w:rsidRDefault="00C42E24" w:rsidP="00C42E24"/>
    <w:p w14:paraId="20025EB3" w14:textId="77777777" w:rsidR="007D538F" w:rsidRDefault="007D538F" w:rsidP="00D25CD4"/>
    <w:p w14:paraId="15F7CD06" w14:textId="77777777" w:rsidR="007D538F" w:rsidRDefault="007D538F" w:rsidP="00D25CD4"/>
    <w:p w14:paraId="5E812A68" w14:textId="77777777" w:rsidR="007D538F" w:rsidRDefault="007D538F" w:rsidP="007D5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C44BFB6" w14:textId="77777777" w:rsidR="007D538F" w:rsidRDefault="007D538F" w:rsidP="007D5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B3D2928" w14:textId="77777777" w:rsidR="007D538F" w:rsidRDefault="007D538F" w:rsidP="007D538F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  <w:sectPr w:rsidR="007D538F" w:rsidSect="00D0611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460D1D3" w14:textId="77777777" w:rsidR="00C42E24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215E73E1" w14:textId="77777777" w:rsidR="00C42E24" w:rsidRPr="00C003B0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3F904B9D" w14:textId="393782CC" w:rsidR="00C42E24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D0611C">
        <w:rPr>
          <w:rFonts w:ascii="Times New Roman" w:hAnsi="Times New Roman" w:cs="Times New Roman"/>
          <w:sz w:val="28"/>
          <w:szCs w:val="28"/>
        </w:rPr>
        <w:t>15 феврал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0611C">
        <w:rPr>
          <w:rFonts w:ascii="Times New Roman" w:hAnsi="Times New Roman" w:cs="Times New Roman"/>
          <w:sz w:val="28"/>
          <w:szCs w:val="28"/>
        </w:rPr>
        <w:t>189</w:t>
      </w:r>
    </w:p>
    <w:p w14:paraId="1DB1ADD0" w14:textId="77777777" w:rsidR="00C42E24" w:rsidRPr="0011178C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178C">
        <w:rPr>
          <w:rFonts w:ascii="Times New Roman" w:hAnsi="Times New Roman" w:cs="Times New Roman"/>
          <w:sz w:val="28"/>
          <w:szCs w:val="28"/>
        </w:rPr>
        <w:t>Приложение № 12 к муниципальной</w:t>
      </w:r>
    </w:p>
    <w:p w14:paraId="4465CDFE" w14:textId="77777777" w:rsidR="00C42E24" w:rsidRPr="0011178C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109C636A" w14:textId="77777777" w:rsidR="00C42E24" w:rsidRPr="0011178C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A9EA0B0" w14:textId="77777777" w:rsidR="00C42E24" w:rsidRPr="0011178C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12876F36" w14:textId="77777777" w:rsidR="00C42E24" w:rsidRPr="0011178C" w:rsidRDefault="00C42E24" w:rsidP="00D0611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117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178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17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7538239" w14:textId="77777777" w:rsidR="00D0611C" w:rsidRDefault="00D0611C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213FA" w14:textId="42919D7C" w:rsidR="007D538F" w:rsidRPr="0018745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08541D9" w14:textId="77777777" w:rsidR="007D538F" w:rsidRPr="0018745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14:paraId="733C0E8D" w14:textId="0E759210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7453"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745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453">
        <w:rPr>
          <w:rFonts w:ascii="Times New Roman" w:hAnsi="Times New Roman" w:cs="Times New Roman"/>
          <w:b/>
          <w:sz w:val="28"/>
          <w:szCs w:val="28"/>
        </w:rPr>
        <w:t xml:space="preserve"> годы» и их значениях</w:t>
      </w:r>
    </w:p>
    <w:p w14:paraId="4F71247D" w14:textId="77777777" w:rsidR="00D0611C" w:rsidRPr="00D0611C" w:rsidRDefault="00D0611C" w:rsidP="007D5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134"/>
        <w:gridCol w:w="1276"/>
        <w:gridCol w:w="1276"/>
        <w:gridCol w:w="1134"/>
        <w:gridCol w:w="1134"/>
        <w:gridCol w:w="1134"/>
      </w:tblGrid>
      <w:tr w:rsidR="007D538F" w:rsidRPr="00D0611C" w14:paraId="1EE0C012" w14:textId="77777777" w:rsidTr="00D0611C">
        <w:trPr>
          <w:trHeight w:val="122"/>
        </w:trPr>
        <w:tc>
          <w:tcPr>
            <w:tcW w:w="851" w:type="dxa"/>
            <w:vMerge w:val="restart"/>
          </w:tcPr>
          <w:p w14:paraId="62072690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</w:tcPr>
          <w:p w14:paraId="475F5F8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14:paraId="30E038C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54" w:type="dxa"/>
            <w:gridSpan w:val="5"/>
          </w:tcPr>
          <w:p w14:paraId="24EFCEE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D538F" w:rsidRPr="00D0611C" w14:paraId="028B1568" w14:textId="77777777" w:rsidTr="00D0611C">
        <w:trPr>
          <w:trHeight w:val="65"/>
        </w:trPr>
        <w:tc>
          <w:tcPr>
            <w:tcW w:w="851" w:type="dxa"/>
            <w:vMerge/>
          </w:tcPr>
          <w:p w14:paraId="2F3531B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26C0A4F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84E0F5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6F94F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39873187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1283DC1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67A016B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394E7B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D0611C" w14:paraId="1ABB2344" w14:textId="77777777" w:rsidTr="00D0611C">
        <w:trPr>
          <w:trHeight w:val="142"/>
        </w:trPr>
        <w:tc>
          <w:tcPr>
            <w:tcW w:w="851" w:type="dxa"/>
          </w:tcPr>
          <w:p w14:paraId="2CC0DEC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7E2FEB6F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68026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31E83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9A7416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85E790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11478A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DF27D3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38F" w:rsidRPr="00D0611C" w14:paraId="1E5D7EB7" w14:textId="77777777" w:rsidTr="00D0611C">
        <w:trPr>
          <w:trHeight w:val="122"/>
        </w:trPr>
        <w:tc>
          <w:tcPr>
            <w:tcW w:w="15877" w:type="dxa"/>
            <w:gridSpan w:val="8"/>
          </w:tcPr>
          <w:p w14:paraId="1844B196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7D538F" w:rsidRPr="00D0611C" w14:paraId="15620C96" w14:textId="77777777" w:rsidTr="00D0611C">
        <w:trPr>
          <w:trHeight w:val="250"/>
        </w:trPr>
        <w:tc>
          <w:tcPr>
            <w:tcW w:w="851" w:type="dxa"/>
            <w:tcBorders>
              <w:right w:val="single" w:sz="4" w:space="0" w:color="auto"/>
            </w:tcBorders>
          </w:tcPr>
          <w:p w14:paraId="03D3074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auto"/>
            </w:tcBorders>
          </w:tcPr>
          <w:p w14:paraId="51CBE020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7D538F" w:rsidRPr="00D0611C" w14:paraId="23C31230" w14:textId="77777777" w:rsidTr="00D0611C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6D898B9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  <w:tcBorders>
              <w:left w:val="single" w:sz="4" w:space="0" w:color="auto"/>
            </w:tcBorders>
          </w:tcPr>
          <w:p w14:paraId="50BDFDEB" w14:textId="77777777" w:rsidR="007D538F" w:rsidRPr="00D0611C" w:rsidRDefault="007D538F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7D538F" w:rsidRPr="00D0611C" w14:paraId="1F561358" w14:textId="77777777" w:rsidTr="00D0611C">
        <w:trPr>
          <w:trHeight w:val="484"/>
        </w:trPr>
        <w:tc>
          <w:tcPr>
            <w:tcW w:w="851" w:type="dxa"/>
          </w:tcPr>
          <w:p w14:paraId="0D9D91E8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70F33C48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134" w:type="dxa"/>
          </w:tcPr>
          <w:p w14:paraId="3E5C8F8A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7FFB84DC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276" w:type="dxa"/>
          </w:tcPr>
          <w:p w14:paraId="6F24E30E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</w:tcPr>
          <w:p w14:paraId="75278918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</w:tcPr>
          <w:p w14:paraId="08C3450C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3CA36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D0611C" w14:paraId="1BC40E23" w14:textId="77777777" w:rsidTr="00D0611C">
        <w:trPr>
          <w:trHeight w:val="478"/>
        </w:trPr>
        <w:tc>
          <w:tcPr>
            <w:tcW w:w="851" w:type="dxa"/>
          </w:tcPr>
          <w:p w14:paraId="4430D7C8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20D2F211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134" w:type="dxa"/>
          </w:tcPr>
          <w:p w14:paraId="579D4AE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485003EB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14:paraId="40B33373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14:paraId="35C99DE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14:paraId="12BB08E0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503312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D0611C" w14:paraId="512E79C2" w14:textId="77777777" w:rsidTr="00D0611C">
        <w:trPr>
          <w:trHeight w:val="65"/>
        </w:trPr>
        <w:tc>
          <w:tcPr>
            <w:tcW w:w="851" w:type="dxa"/>
          </w:tcPr>
          <w:p w14:paraId="4B5F0AF6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8" w:type="dxa"/>
          </w:tcPr>
          <w:p w14:paraId="18346CB1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134" w:type="dxa"/>
          </w:tcPr>
          <w:p w14:paraId="2E3A764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3D94410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6222</w:t>
            </w:r>
          </w:p>
        </w:tc>
        <w:tc>
          <w:tcPr>
            <w:tcW w:w="1276" w:type="dxa"/>
          </w:tcPr>
          <w:p w14:paraId="1114D65C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677031E7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56376ABF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2706F695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</w:tr>
      <w:tr w:rsidR="007D538F" w:rsidRPr="00D0611C" w14:paraId="097F62CE" w14:textId="77777777" w:rsidTr="00D0611C">
        <w:trPr>
          <w:trHeight w:val="803"/>
        </w:trPr>
        <w:tc>
          <w:tcPr>
            <w:tcW w:w="851" w:type="dxa"/>
          </w:tcPr>
          <w:p w14:paraId="7F01FA30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938" w:type="dxa"/>
          </w:tcPr>
          <w:p w14:paraId="09E8072A" w14:textId="68F19872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</w:t>
            </w:r>
            <w:r w:rsidR="00D0611C"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законодательством обязательные и периодические медицинские осмотры</w:t>
            </w:r>
          </w:p>
        </w:tc>
        <w:tc>
          <w:tcPr>
            <w:tcW w:w="1134" w:type="dxa"/>
          </w:tcPr>
          <w:p w14:paraId="25679653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1FEAD3F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6" w:type="dxa"/>
          </w:tcPr>
          <w:p w14:paraId="7248FB1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14:paraId="74D66E55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</w:tcPr>
          <w:p w14:paraId="6153BB2C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407068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356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D0611C" w14:paraId="78B11E94" w14:textId="77777777" w:rsidTr="00D0611C">
        <w:trPr>
          <w:trHeight w:val="65"/>
        </w:trPr>
        <w:tc>
          <w:tcPr>
            <w:tcW w:w="851" w:type="dxa"/>
          </w:tcPr>
          <w:p w14:paraId="76FE21E5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938" w:type="dxa"/>
          </w:tcPr>
          <w:p w14:paraId="0E673CB7" w14:textId="77777777" w:rsidR="007D538F" w:rsidRPr="00D0611C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134" w:type="dxa"/>
          </w:tcPr>
          <w:p w14:paraId="2990E8F6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3745ECDA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9C259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15BB746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14:paraId="4692DDF5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B59DE91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1CFF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38F" w:rsidRPr="00D0611C" w14:paraId="623DBFC7" w14:textId="77777777" w:rsidTr="00D0611C">
        <w:trPr>
          <w:trHeight w:val="65"/>
        </w:trPr>
        <w:tc>
          <w:tcPr>
            <w:tcW w:w="851" w:type="dxa"/>
          </w:tcPr>
          <w:p w14:paraId="3DEEF998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7938" w:type="dxa"/>
          </w:tcPr>
          <w:p w14:paraId="13EA105E" w14:textId="77777777" w:rsidR="00B85AD4" w:rsidRPr="00D0611C" w:rsidRDefault="007D538F" w:rsidP="00C4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134" w:type="dxa"/>
          </w:tcPr>
          <w:p w14:paraId="158298F4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4E3281F6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2B0927D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AF069E6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41B8802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3D6AFA" w14:textId="77777777" w:rsidR="007D538F" w:rsidRPr="00D0611C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13ACB534" w14:textId="77777777" w:rsidTr="00D0611C">
        <w:trPr>
          <w:trHeight w:val="65"/>
        </w:trPr>
        <w:tc>
          <w:tcPr>
            <w:tcW w:w="851" w:type="dxa"/>
          </w:tcPr>
          <w:p w14:paraId="75F30FA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7938" w:type="dxa"/>
          </w:tcPr>
          <w:p w14:paraId="08AC7C1F" w14:textId="77777777" w:rsidR="009E4B4D" w:rsidRPr="00D0611C" w:rsidRDefault="009E4B4D" w:rsidP="0058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134" w:type="dxa"/>
          </w:tcPr>
          <w:p w14:paraId="5C226DE1" w14:textId="77777777" w:rsidR="009E4B4D" w:rsidRPr="00D0611C" w:rsidRDefault="009E4B4D" w:rsidP="0058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14:paraId="2FDE288E" w14:textId="77777777" w:rsidR="009E4B4D" w:rsidRPr="00D0611C" w:rsidRDefault="009E4B4D" w:rsidP="0058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</w:tcPr>
          <w:p w14:paraId="78C6A4ED" w14:textId="77777777" w:rsidR="009E4B4D" w:rsidRPr="00D0611C" w:rsidRDefault="009E4B4D" w:rsidP="009E4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</w:tcPr>
          <w:p w14:paraId="77B21407" w14:textId="77777777" w:rsidR="009E4B4D" w:rsidRPr="00D0611C" w:rsidRDefault="009E4B4D" w:rsidP="0058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</w:tcPr>
          <w:p w14:paraId="05B73B2B" w14:textId="77777777" w:rsidR="009E4B4D" w:rsidRPr="00D0611C" w:rsidRDefault="009E4B4D" w:rsidP="0058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</w:tcPr>
          <w:p w14:paraId="6165A661" w14:textId="77777777" w:rsidR="009E4B4D" w:rsidRPr="00D0611C" w:rsidRDefault="009E4B4D" w:rsidP="0058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358</w:t>
            </w:r>
          </w:p>
        </w:tc>
      </w:tr>
      <w:tr w:rsidR="009E4B4D" w:rsidRPr="00D0611C" w14:paraId="3BC58C25" w14:textId="77777777" w:rsidTr="00D0611C">
        <w:trPr>
          <w:trHeight w:val="65"/>
        </w:trPr>
        <w:tc>
          <w:tcPr>
            <w:tcW w:w="851" w:type="dxa"/>
          </w:tcPr>
          <w:p w14:paraId="63B036D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7"/>
          </w:tcPr>
          <w:p w14:paraId="7A34198F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AA0D49"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75" w:rsidRPr="00D0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воспитания</w:t>
            </w:r>
            <w:r w:rsidR="00AA0D49" w:rsidRPr="00D06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3421" w:rsidRPr="00D0611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A0D49" w:rsidRPr="00D06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</w:tc>
      </w:tr>
      <w:tr w:rsidR="009E4B4D" w:rsidRPr="00D0611C" w14:paraId="39C04591" w14:textId="77777777" w:rsidTr="00D0611C">
        <w:trPr>
          <w:trHeight w:val="65"/>
        </w:trPr>
        <w:tc>
          <w:tcPr>
            <w:tcW w:w="851" w:type="dxa"/>
          </w:tcPr>
          <w:p w14:paraId="249E316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3D9D43E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учреждений, в которых осуществляется ремонт и техническое обслуживание автоматической пожарной сигнализации,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B0459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36A570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4199384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E0FDC7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18AC78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158C9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6A59B532" w14:textId="77777777" w:rsidTr="00D0611C">
        <w:trPr>
          <w:trHeight w:val="65"/>
        </w:trPr>
        <w:tc>
          <w:tcPr>
            <w:tcW w:w="851" w:type="dxa"/>
          </w:tcPr>
          <w:p w14:paraId="2039A00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5DBDB41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B1C37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BA5B86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F9F218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6D60C0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C98A6D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7462DD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B4D" w:rsidRPr="00D0611C" w14:paraId="3309C81F" w14:textId="77777777" w:rsidTr="00D0611C">
        <w:trPr>
          <w:trHeight w:val="65"/>
        </w:trPr>
        <w:tc>
          <w:tcPr>
            <w:tcW w:w="851" w:type="dxa"/>
          </w:tcPr>
          <w:p w14:paraId="0E89376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41201887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59DB4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D3DB2F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306AF5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280F2F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</w:tcPr>
          <w:p w14:paraId="77F5080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E42C84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B4D" w:rsidRPr="00D0611C" w14:paraId="7963AF9C" w14:textId="77777777" w:rsidTr="00D0611C">
        <w:trPr>
          <w:trHeight w:val="65"/>
        </w:trPr>
        <w:tc>
          <w:tcPr>
            <w:tcW w:w="851" w:type="dxa"/>
          </w:tcPr>
          <w:p w14:paraId="194F2AE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0D2E7B86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458AB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45E7497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4F998B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65944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F741A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9EDB9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C137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1BAB0C2D" w14:textId="77777777" w:rsidTr="00D0611C">
        <w:trPr>
          <w:trHeight w:val="65"/>
        </w:trPr>
        <w:tc>
          <w:tcPr>
            <w:tcW w:w="851" w:type="dxa"/>
          </w:tcPr>
          <w:p w14:paraId="0054DA1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523FD69C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18FD3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7B7B18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5739</w:t>
            </w:r>
          </w:p>
        </w:tc>
        <w:tc>
          <w:tcPr>
            <w:tcW w:w="1276" w:type="dxa"/>
          </w:tcPr>
          <w:p w14:paraId="1D21591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236375D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1134" w:type="dxa"/>
          </w:tcPr>
          <w:p w14:paraId="39AB77B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1C887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4E0444FF" w14:textId="77777777" w:rsidTr="00D0611C">
        <w:trPr>
          <w:trHeight w:val="65"/>
        </w:trPr>
        <w:tc>
          <w:tcPr>
            <w:tcW w:w="851" w:type="dxa"/>
          </w:tcPr>
          <w:p w14:paraId="0BFEEBE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7"/>
          </w:tcPr>
          <w:p w14:paraId="4DABAC78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D0611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расширение возможностей обучающихся в освоении учебных предметов</w:t>
            </w:r>
          </w:p>
        </w:tc>
      </w:tr>
      <w:tr w:rsidR="009E4B4D" w:rsidRPr="00D0611C" w14:paraId="66B34053" w14:textId="77777777" w:rsidTr="00D0611C">
        <w:trPr>
          <w:trHeight w:val="65"/>
        </w:trPr>
        <w:tc>
          <w:tcPr>
            <w:tcW w:w="851" w:type="dxa"/>
          </w:tcPr>
          <w:p w14:paraId="14D7B678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327FC62D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количество учреждений, в которых о</w:t>
            </w: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бновлена в текущем году материально-техническая база в целях выполнения задач федерального проекта «Современная школа»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E2891B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0FB2CC12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94B7A5F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A27251" w14:textId="77777777" w:rsidR="009E4B4D" w:rsidRPr="00D0611C" w:rsidRDefault="00277476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08652A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1DF10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55C02D1B" w14:textId="77777777" w:rsidTr="00D0611C">
        <w:trPr>
          <w:trHeight w:val="65"/>
        </w:trPr>
        <w:tc>
          <w:tcPr>
            <w:tcW w:w="851" w:type="dxa"/>
          </w:tcPr>
          <w:p w14:paraId="05B79A41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FA56AE1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созданных и функционирующих Центров образования цифрового и гуманитарного профилей, естественно-научной и технологической направленностей «Точка роста»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022D94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469B59B6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0CD77E1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57CC7A1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0363F9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01F244B" w14:textId="77777777" w:rsidR="009E4B4D" w:rsidRPr="00D0611C" w:rsidRDefault="009E4B4D" w:rsidP="006B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B4D" w:rsidRPr="00D0611C" w14:paraId="08C5B882" w14:textId="77777777" w:rsidTr="00D0611C">
        <w:trPr>
          <w:trHeight w:val="65"/>
        </w:trPr>
        <w:tc>
          <w:tcPr>
            <w:tcW w:w="851" w:type="dxa"/>
          </w:tcPr>
          <w:p w14:paraId="488F592C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026" w:type="dxa"/>
            <w:gridSpan w:val="7"/>
          </w:tcPr>
          <w:p w14:paraId="3E5CCA32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Задача: </w:t>
            </w:r>
            <w:r w:rsidRPr="00D0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</w:p>
        </w:tc>
      </w:tr>
      <w:tr w:rsidR="009E4B4D" w:rsidRPr="00D0611C" w14:paraId="47B9C5A8" w14:textId="77777777" w:rsidTr="00D0611C">
        <w:trPr>
          <w:trHeight w:val="65"/>
        </w:trPr>
        <w:tc>
          <w:tcPr>
            <w:tcW w:w="851" w:type="dxa"/>
          </w:tcPr>
          <w:p w14:paraId="24440CA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1A50ED8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количество центров </w:t>
            </w:r>
            <w:r w:rsidRPr="00D0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376191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BA6BD23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6B2A9CD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F28FF4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2D53C06" w14:textId="77777777" w:rsidR="009E4B4D" w:rsidRPr="00D0611C" w:rsidRDefault="009E4B4D" w:rsidP="006B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96CA319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4B4D" w:rsidRPr="00D0611C" w14:paraId="12EBBF6F" w14:textId="77777777" w:rsidTr="00D0611C">
        <w:trPr>
          <w:trHeight w:val="65"/>
        </w:trPr>
        <w:tc>
          <w:tcPr>
            <w:tcW w:w="851" w:type="dxa"/>
          </w:tcPr>
          <w:p w14:paraId="3CE0942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5026" w:type="dxa"/>
            <w:gridSpan w:val="7"/>
          </w:tcPr>
          <w:p w14:paraId="0E9F5E27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Задача: создание условий для занятия физической культурой и спортом</w:t>
            </w:r>
          </w:p>
        </w:tc>
      </w:tr>
      <w:tr w:rsidR="009E4B4D" w:rsidRPr="00D0611C" w14:paraId="3DDE6C91" w14:textId="77777777" w:rsidTr="00D0611C">
        <w:trPr>
          <w:trHeight w:val="65"/>
        </w:trPr>
        <w:tc>
          <w:tcPr>
            <w:tcW w:w="851" w:type="dxa"/>
          </w:tcPr>
          <w:p w14:paraId="791BC0D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38C0F44F" w14:textId="77777777" w:rsidR="009E4B4D" w:rsidRPr="00D0611C" w:rsidRDefault="009E4B4D" w:rsidP="008801E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учреждений, в которых созданы условия для занятия физической культурой и спортом в текущем году</w:t>
            </w:r>
          </w:p>
          <w:p w14:paraId="5D694135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F7652C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276" w:type="dxa"/>
          </w:tcPr>
          <w:p w14:paraId="12F1177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1CDDFB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7CCC29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122E7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94C1DF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74A87966" w14:textId="77777777" w:rsidTr="00D0611C">
        <w:trPr>
          <w:trHeight w:val="65"/>
        </w:trPr>
        <w:tc>
          <w:tcPr>
            <w:tcW w:w="15877" w:type="dxa"/>
            <w:gridSpan w:val="8"/>
          </w:tcPr>
          <w:p w14:paraId="18F7C76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9E4B4D" w:rsidRPr="00D0611C" w14:paraId="4166E364" w14:textId="77777777" w:rsidTr="00D0611C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7E4641D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auto"/>
            </w:tcBorders>
          </w:tcPr>
          <w:p w14:paraId="68593583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9E4B4D" w:rsidRPr="00D0611C" w14:paraId="0A11C331" w14:textId="77777777" w:rsidTr="00D0611C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232E566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  <w:tcBorders>
              <w:left w:val="single" w:sz="4" w:space="0" w:color="auto"/>
            </w:tcBorders>
          </w:tcPr>
          <w:p w14:paraId="43B4CC63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9E4B4D" w:rsidRPr="00D0611C" w14:paraId="50D4907F" w14:textId="77777777" w:rsidTr="00D0611C">
        <w:trPr>
          <w:trHeight w:val="65"/>
        </w:trPr>
        <w:tc>
          <w:tcPr>
            <w:tcW w:w="851" w:type="dxa"/>
          </w:tcPr>
          <w:p w14:paraId="6679DE6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6C55163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134" w:type="dxa"/>
          </w:tcPr>
          <w:p w14:paraId="17411F4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385AD48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276" w:type="dxa"/>
          </w:tcPr>
          <w:p w14:paraId="0F97BC59" w14:textId="77777777" w:rsidR="009E4B4D" w:rsidRPr="00D0611C" w:rsidRDefault="00277476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14:paraId="4B21677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5B8C195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B55D9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1128C5E4" w14:textId="77777777" w:rsidTr="00D0611C">
        <w:trPr>
          <w:trHeight w:val="65"/>
        </w:trPr>
        <w:tc>
          <w:tcPr>
            <w:tcW w:w="851" w:type="dxa"/>
          </w:tcPr>
          <w:p w14:paraId="05B830C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06341791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134" w:type="dxa"/>
          </w:tcPr>
          <w:p w14:paraId="1778BDE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0E1A823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2A033BE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1DA2F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476"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01073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7D9E2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77F14F4B" w14:textId="77777777" w:rsidTr="00D0611C">
        <w:trPr>
          <w:trHeight w:val="65"/>
        </w:trPr>
        <w:tc>
          <w:tcPr>
            <w:tcW w:w="14743" w:type="dxa"/>
            <w:gridSpan w:val="7"/>
          </w:tcPr>
          <w:p w14:paraId="643C6436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34" w:type="dxa"/>
          </w:tcPr>
          <w:p w14:paraId="7BDD6825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4B4D" w:rsidRPr="00D0611C" w14:paraId="133AE3E7" w14:textId="77777777" w:rsidTr="00D0611C">
        <w:trPr>
          <w:trHeight w:val="65"/>
        </w:trPr>
        <w:tc>
          <w:tcPr>
            <w:tcW w:w="851" w:type="dxa"/>
            <w:tcBorders>
              <w:right w:val="single" w:sz="4" w:space="0" w:color="auto"/>
            </w:tcBorders>
          </w:tcPr>
          <w:p w14:paraId="7F7BFA2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auto"/>
            </w:tcBorders>
          </w:tcPr>
          <w:p w14:paraId="5239ECB6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9E4B4D" w:rsidRPr="00D0611C" w14:paraId="56B324E1" w14:textId="77777777" w:rsidTr="00D0611C">
        <w:trPr>
          <w:trHeight w:val="65"/>
        </w:trPr>
        <w:tc>
          <w:tcPr>
            <w:tcW w:w="851" w:type="dxa"/>
          </w:tcPr>
          <w:p w14:paraId="5545C9F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7161F9A5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9E4B4D" w:rsidRPr="00D0611C" w14:paraId="639783FC" w14:textId="77777777" w:rsidTr="00D0611C">
        <w:trPr>
          <w:trHeight w:val="65"/>
        </w:trPr>
        <w:tc>
          <w:tcPr>
            <w:tcW w:w="851" w:type="dxa"/>
          </w:tcPr>
          <w:p w14:paraId="319AA1F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1444F6A6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134" w:type="dxa"/>
          </w:tcPr>
          <w:p w14:paraId="34B6F75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A3B0DC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276" w:type="dxa"/>
          </w:tcPr>
          <w:p w14:paraId="768BA6D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668B638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0C756C7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0FCDC1F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</w:tr>
      <w:tr w:rsidR="009E4B4D" w:rsidRPr="00D0611C" w14:paraId="7A50A7C1" w14:textId="77777777" w:rsidTr="00D0611C">
        <w:trPr>
          <w:trHeight w:val="65"/>
        </w:trPr>
        <w:tc>
          <w:tcPr>
            <w:tcW w:w="851" w:type="dxa"/>
          </w:tcPr>
          <w:p w14:paraId="46AF578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4FBDAEFB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4" w:type="dxa"/>
          </w:tcPr>
          <w:p w14:paraId="3AEEC45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74EE88A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14:paraId="7DFC789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14:paraId="59AABBC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14:paraId="05F29E6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B4B35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65B7DB80" w14:textId="77777777" w:rsidTr="00D0611C">
        <w:trPr>
          <w:trHeight w:val="65"/>
        </w:trPr>
        <w:tc>
          <w:tcPr>
            <w:tcW w:w="851" w:type="dxa"/>
          </w:tcPr>
          <w:p w14:paraId="03409C3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8" w:type="dxa"/>
          </w:tcPr>
          <w:p w14:paraId="60B4A7B1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функционируют сайты учреждения</w:t>
            </w:r>
          </w:p>
        </w:tc>
        <w:tc>
          <w:tcPr>
            <w:tcW w:w="1134" w:type="dxa"/>
          </w:tcPr>
          <w:p w14:paraId="0D920B5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36CAEC5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1DA961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9BD805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5F1977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4BC45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01921E9E" w14:textId="77777777" w:rsidTr="00D0611C">
        <w:trPr>
          <w:trHeight w:val="65"/>
        </w:trPr>
        <w:tc>
          <w:tcPr>
            <w:tcW w:w="851" w:type="dxa"/>
          </w:tcPr>
          <w:p w14:paraId="596CA98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7"/>
          </w:tcPr>
          <w:p w14:paraId="38B136DA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9E4B4D" w:rsidRPr="00D0611C" w14:paraId="3A6EE98B" w14:textId="77777777" w:rsidTr="00D0611C">
        <w:trPr>
          <w:trHeight w:val="65"/>
        </w:trPr>
        <w:tc>
          <w:tcPr>
            <w:tcW w:w="851" w:type="dxa"/>
          </w:tcPr>
          <w:p w14:paraId="5DAD499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5BEC4C64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ремонт и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3B824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6D01B17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502DE2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A106A0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2C0B13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5B4B9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4FEACFF9" w14:textId="77777777" w:rsidTr="00D0611C">
        <w:trPr>
          <w:trHeight w:val="65"/>
        </w:trPr>
        <w:tc>
          <w:tcPr>
            <w:tcW w:w="851" w:type="dxa"/>
          </w:tcPr>
          <w:p w14:paraId="4C025A9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115AAF5F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0698C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B206FF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6738CB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9E99D8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4DDAA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FC9130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B4D" w:rsidRPr="00D0611C" w14:paraId="51D32BE6" w14:textId="77777777" w:rsidTr="00D0611C">
        <w:trPr>
          <w:trHeight w:val="65"/>
        </w:trPr>
        <w:tc>
          <w:tcPr>
            <w:tcW w:w="851" w:type="dxa"/>
          </w:tcPr>
          <w:p w14:paraId="7E396FA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7C7D3E98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D740D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3BDF0FB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76A74F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16C66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6C65C1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2C8F10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B4D" w:rsidRPr="00D0611C" w14:paraId="5E7DDE0F" w14:textId="77777777" w:rsidTr="00D0611C">
        <w:trPr>
          <w:trHeight w:val="65"/>
        </w:trPr>
        <w:tc>
          <w:tcPr>
            <w:tcW w:w="851" w:type="dxa"/>
          </w:tcPr>
          <w:p w14:paraId="2D4803A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938" w:type="dxa"/>
          </w:tcPr>
          <w:p w14:paraId="3EC0E32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134" w:type="dxa"/>
          </w:tcPr>
          <w:p w14:paraId="08D62B1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1B3F59B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86069F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CED97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7979C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42A9E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1DC8280A" w14:textId="77777777" w:rsidTr="00D0611C">
        <w:trPr>
          <w:trHeight w:val="65"/>
        </w:trPr>
        <w:tc>
          <w:tcPr>
            <w:tcW w:w="851" w:type="dxa"/>
          </w:tcPr>
          <w:p w14:paraId="1DBCD41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938" w:type="dxa"/>
          </w:tcPr>
          <w:p w14:paraId="70226799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72ED5D9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72BE07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276" w:type="dxa"/>
          </w:tcPr>
          <w:p w14:paraId="095000A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5D35564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</w:tcPr>
          <w:p w14:paraId="623B3B8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66A4A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3B7CB7F8" w14:textId="77777777" w:rsidTr="00D0611C">
        <w:trPr>
          <w:trHeight w:val="65"/>
        </w:trPr>
        <w:tc>
          <w:tcPr>
            <w:tcW w:w="851" w:type="dxa"/>
          </w:tcPr>
          <w:p w14:paraId="22B4BB0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7"/>
          </w:tcPr>
          <w:p w14:paraId="0A7812FA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9E4B4D" w:rsidRPr="00D0611C" w14:paraId="09B1F149" w14:textId="77777777" w:rsidTr="00D0611C">
        <w:trPr>
          <w:trHeight w:val="65"/>
        </w:trPr>
        <w:tc>
          <w:tcPr>
            <w:tcW w:w="851" w:type="dxa"/>
          </w:tcPr>
          <w:p w14:paraId="3AAA72F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938" w:type="dxa"/>
          </w:tcPr>
          <w:p w14:paraId="38087D3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4" w:type="dxa"/>
          </w:tcPr>
          <w:p w14:paraId="38B77B0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</w:tcPr>
          <w:p w14:paraId="71F74DD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</w:tcPr>
          <w:p w14:paraId="37717DC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</w:tcPr>
          <w:p w14:paraId="17F32B5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14:paraId="66D164B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</w:tcPr>
          <w:p w14:paraId="0A12AE3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E4B4D" w:rsidRPr="00D0611C" w14:paraId="4244D9CA" w14:textId="77777777" w:rsidTr="00D0611C">
        <w:trPr>
          <w:trHeight w:val="65"/>
        </w:trPr>
        <w:tc>
          <w:tcPr>
            <w:tcW w:w="15877" w:type="dxa"/>
            <w:gridSpan w:val="8"/>
          </w:tcPr>
          <w:p w14:paraId="0A8242AF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</w:tc>
      </w:tr>
      <w:tr w:rsidR="009E4B4D" w:rsidRPr="00D0611C" w14:paraId="39FB72F7" w14:textId="77777777" w:rsidTr="00D0611C">
        <w:trPr>
          <w:trHeight w:val="113"/>
        </w:trPr>
        <w:tc>
          <w:tcPr>
            <w:tcW w:w="851" w:type="dxa"/>
          </w:tcPr>
          <w:p w14:paraId="6663E64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2186587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9E4B4D" w:rsidRPr="00D0611C" w14:paraId="6CB04D40" w14:textId="77777777" w:rsidTr="00D0611C">
        <w:trPr>
          <w:trHeight w:val="65"/>
        </w:trPr>
        <w:tc>
          <w:tcPr>
            <w:tcW w:w="851" w:type="dxa"/>
          </w:tcPr>
          <w:p w14:paraId="7E7642F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19F5259A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9E4B4D" w:rsidRPr="00D0611C" w14:paraId="1C03CD51" w14:textId="77777777" w:rsidTr="00D0611C">
        <w:trPr>
          <w:trHeight w:val="65"/>
        </w:trPr>
        <w:tc>
          <w:tcPr>
            <w:tcW w:w="851" w:type="dxa"/>
          </w:tcPr>
          <w:p w14:paraId="429074F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3AE39347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дополнительного образования, используемых в статусе сертификатов персонифицированного финансирования </w:t>
            </w:r>
          </w:p>
        </w:tc>
        <w:tc>
          <w:tcPr>
            <w:tcW w:w="1134" w:type="dxa"/>
          </w:tcPr>
          <w:p w14:paraId="4795CE1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590FB37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6" w:type="dxa"/>
          </w:tcPr>
          <w:p w14:paraId="4A6428F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7F84F5B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14:paraId="2AD3EAE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E6EC4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20A6F5D0" w14:textId="77777777" w:rsidTr="00D0611C">
        <w:trPr>
          <w:trHeight w:val="65"/>
        </w:trPr>
        <w:tc>
          <w:tcPr>
            <w:tcW w:w="851" w:type="dxa"/>
          </w:tcPr>
          <w:p w14:paraId="58E86E9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67E8AD9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дополнительного образования для льготной категории, используемых в статусе сертификатов персонифицированного финансирования </w:t>
            </w:r>
          </w:p>
        </w:tc>
        <w:tc>
          <w:tcPr>
            <w:tcW w:w="1134" w:type="dxa"/>
          </w:tcPr>
          <w:p w14:paraId="64576B6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08C0B64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1C689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E4B98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AD452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41F6D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322BC1F9" w14:textId="77777777" w:rsidTr="00D0611C">
        <w:trPr>
          <w:trHeight w:val="65"/>
        </w:trPr>
        <w:tc>
          <w:tcPr>
            <w:tcW w:w="15877" w:type="dxa"/>
            <w:gridSpan w:val="8"/>
          </w:tcPr>
          <w:p w14:paraId="4030FB76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9E4B4D" w:rsidRPr="00D0611C" w14:paraId="229325EB" w14:textId="77777777" w:rsidTr="00D0611C">
        <w:trPr>
          <w:trHeight w:val="65"/>
        </w:trPr>
        <w:tc>
          <w:tcPr>
            <w:tcW w:w="851" w:type="dxa"/>
          </w:tcPr>
          <w:p w14:paraId="53BD3AB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1D821603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9E4B4D" w:rsidRPr="00D0611C" w14:paraId="227EDE16" w14:textId="77777777" w:rsidTr="00D0611C">
        <w:trPr>
          <w:trHeight w:val="65"/>
        </w:trPr>
        <w:tc>
          <w:tcPr>
            <w:tcW w:w="851" w:type="dxa"/>
          </w:tcPr>
          <w:p w14:paraId="02225E0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7B7DC1C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9E4B4D" w:rsidRPr="00D0611C" w14:paraId="6A874362" w14:textId="77777777" w:rsidTr="00D0611C">
        <w:trPr>
          <w:trHeight w:val="65"/>
        </w:trPr>
        <w:tc>
          <w:tcPr>
            <w:tcW w:w="851" w:type="dxa"/>
          </w:tcPr>
          <w:p w14:paraId="781ABBC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34A357BA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134" w:type="dxa"/>
          </w:tcPr>
          <w:p w14:paraId="7969538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8B5935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276" w:type="dxa"/>
          </w:tcPr>
          <w:p w14:paraId="48E361C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1134" w:type="dxa"/>
          </w:tcPr>
          <w:p w14:paraId="562AE6F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1134" w:type="dxa"/>
          </w:tcPr>
          <w:p w14:paraId="46EB32C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07B3B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09D12D33" w14:textId="77777777" w:rsidTr="00D0611C">
        <w:trPr>
          <w:trHeight w:val="65"/>
        </w:trPr>
        <w:tc>
          <w:tcPr>
            <w:tcW w:w="15877" w:type="dxa"/>
            <w:gridSpan w:val="8"/>
          </w:tcPr>
          <w:p w14:paraId="6230EBC1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9E4B4D" w:rsidRPr="00D0611C" w14:paraId="3C080AAC" w14:textId="77777777" w:rsidTr="00D0611C">
        <w:trPr>
          <w:trHeight w:val="65"/>
        </w:trPr>
        <w:tc>
          <w:tcPr>
            <w:tcW w:w="851" w:type="dxa"/>
          </w:tcPr>
          <w:p w14:paraId="38BFA81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2BA0346D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9E4B4D" w:rsidRPr="00D0611C" w14:paraId="14F47511" w14:textId="77777777" w:rsidTr="00D0611C">
        <w:trPr>
          <w:trHeight w:val="65"/>
        </w:trPr>
        <w:tc>
          <w:tcPr>
            <w:tcW w:w="851" w:type="dxa"/>
          </w:tcPr>
          <w:p w14:paraId="1B8E307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38E71A9B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9E4B4D" w:rsidRPr="00D0611C" w14:paraId="0D0E886F" w14:textId="77777777" w:rsidTr="00D0611C">
        <w:trPr>
          <w:trHeight w:val="65"/>
        </w:trPr>
        <w:tc>
          <w:tcPr>
            <w:tcW w:w="851" w:type="dxa"/>
          </w:tcPr>
          <w:p w14:paraId="013BCEF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6E7F9FA3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134" w:type="dxa"/>
          </w:tcPr>
          <w:p w14:paraId="311C1C1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E6F592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1276" w:type="dxa"/>
          </w:tcPr>
          <w:p w14:paraId="30BB239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134" w:type="dxa"/>
          </w:tcPr>
          <w:p w14:paraId="165191E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5257254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743E173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9E4B4D" w:rsidRPr="00D0611C" w14:paraId="174B9B8F" w14:textId="77777777" w:rsidTr="00D0611C">
        <w:trPr>
          <w:trHeight w:val="65"/>
        </w:trPr>
        <w:tc>
          <w:tcPr>
            <w:tcW w:w="851" w:type="dxa"/>
          </w:tcPr>
          <w:p w14:paraId="0194B4D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40E942AA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34" w:type="dxa"/>
          </w:tcPr>
          <w:p w14:paraId="4FAF48F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28E8BB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93960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EE244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F2FDC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FDB66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2BE073BE" w14:textId="77777777" w:rsidTr="00D0611C">
        <w:trPr>
          <w:trHeight w:val="852"/>
        </w:trPr>
        <w:tc>
          <w:tcPr>
            <w:tcW w:w="851" w:type="dxa"/>
          </w:tcPr>
          <w:p w14:paraId="4A9B866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8" w:type="dxa"/>
          </w:tcPr>
          <w:p w14:paraId="4B7F116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D061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134" w:type="dxa"/>
          </w:tcPr>
          <w:p w14:paraId="64CA7D6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473A612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AD71C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09F3A98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63BA802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D2F3D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5670208F" w14:textId="77777777" w:rsidTr="00D0611C">
        <w:trPr>
          <w:trHeight w:val="65"/>
        </w:trPr>
        <w:tc>
          <w:tcPr>
            <w:tcW w:w="851" w:type="dxa"/>
          </w:tcPr>
          <w:p w14:paraId="5CC4F931" w14:textId="77777777" w:rsidR="009E4B4D" w:rsidRPr="00D0611C" w:rsidRDefault="009E4B4D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938" w:type="dxa"/>
          </w:tcPr>
          <w:p w14:paraId="0B98BD59" w14:textId="65AB9D7B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количество обучающихся 1-4 классов</w:t>
            </w:r>
            <w:r w:rsidR="00784049" w:rsidRPr="00D0611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муниципальных общеоб</w:t>
            </w:r>
            <w:r w:rsidRPr="00D0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  <w:r w:rsidRPr="00D0611C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, получающих бесплатное горячее питание </w:t>
            </w:r>
          </w:p>
        </w:tc>
        <w:tc>
          <w:tcPr>
            <w:tcW w:w="1134" w:type="dxa"/>
          </w:tcPr>
          <w:p w14:paraId="7DA4AC1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14:paraId="3169CC83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276" w:type="dxa"/>
          </w:tcPr>
          <w:p w14:paraId="42D78A3E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134" w:type="dxa"/>
          </w:tcPr>
          <w:p w14:paraId="61DF3F64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134" w:type="dxa"/>
          </w:tcPr>
          <w:p w14:paraId="4C8FDB7C" w14:textId="77777777" w:rsidR="009E4B4D" w:rsidRPr="00D0611C" w:rsidRDefault="009E4B4D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1134" w:type="dxa"/>
          </w:tcPr>
          <w:p w14:paraId="45E3FD10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</w:tr>
      <w:tr w:rsidR="009E4B4D" w:rsidRPr="00D0611C" w14:paraId="13CC16CE" w14:textId="77777777" w:rsidTr="00D0611C">
        <w:trPr>
          <w:trHeight w:val="65"/>
        </w:trPr>
        <w:tc>
          <w:tcPr>
            <w:tcW w:w="15877" w:type="dxa"/>
            <w:gridSpan w:val="8"/>
          </w:tcPr>
          <w:p w14:paraId="269DEE4F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7 «Организация подвоза обучающихся в Пугачевском муниципальном районе»</w:t>
            </w:r>
          </w:p>
        </w:tc>
      </w:tr>
      <w:tr w:rsidR="009E4B4D" w:rsidRPr="00D0611C" w14:paraId="3E6A01B7" w14:textId="77777777" w:rsidTr="00D0611C">
        <w:trPr>
          <w:trHeight w:val="65"/>
        </w:trPr>
        <w:tc>
          <w:tcPr>
            <w:tcW w:w="851" w:type="dxa"/>
          </w:tcPr>
          <w:p w14:paraId="1793A8F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16C5D43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9E4B4D" w:rsidRPr="00D0611C" w14:paraId="00BF4B4A" w14:textId="77777777" w:rsidTr="00D0611C">
        <w:trPr>
          <w:trHeight w:val="65"/>
        </w:trPr>
        <w:tc>
          <w:tcPr>
            <w:tcW w:w="851" w:type="dxa"/>
          </w:tcPr>
          <w:p w14:paraId="03D09FE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75921868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9E4B4D" w:rsidRPr="00D0611C" w14:paraId="3189C4C8" w14:textId="77777777" w:rsidTr="00D0611C">
        <w:trPr>
          <w:trHeight w:val="65"/>
        </w:trPr>
        <w:tc>
          <w:tcPr>
            <w:tcW w:w="851" w:type="dxa"/>
          </w:tcPr>
          <w:p w14:paraId="45B812F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41BBCF8B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134" w:type="dxa"/>
          </w:tcPr>
          <w:p w14:paraId="5D15CF9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28C9309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4958EF4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3E1923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FB37D7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3E0C8F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4B4D" w:rsidRPr="00D0611C" w14:paraId="286BEDD5" w14:textId="77777777" w:rsidTr="00D0611C">
        <w:trPr>
          <w:trHeight w:val="65"/>
        </w:trPr>
        <w:tc>
          <w:tcPr>
            <w:tcW w:w="15877" w:type="dxa"/>
            <w:gridSpan w:val="8"/>
          </w:tcPr>
          <w:p w14:paraId="0D4EF078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9E4B4D" w:rsidRPr="00D0611C" w14:paraId="241E5EE6" w14:textId="77777777" w:rsidTr="00D0611C">
        <w:trPr>
          <w:trHeight w:val="65"/>
        </w:trPr>
        <w:tc>
          <w:tcPr>
            <w:tcW w:w="851" w:type="dxa"/>
          </w:tcPr>
          <w:p w14:paraId="4F8FCDB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5AD47877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9E4B4D" w:rsidRPr="00D0611C" w14:paraId="36EC4F6F" w14:textId="77777777" w:rsidTr="00D0611C">
        <w:trPr>
          <w:trHeight w:val="65"/>
        </w:trPr>
        <w:tc>
          <w:tcPr>
            <w:tcW w:w="851" w:type="dxa"/>
          </w:tcPr>
          <w:p w14:paraId="3C2B661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67F82D3C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9E4B4D" w:rsidRPr="00D0611C" w14:paraId="37B6D266" w14:textId="77777777" w:rsidTr="00D0611C">
        <w:trPr>
          <w:trHeight w:val="65"/>
        </w:trPr>
        <w:tc>
          <w:tcPr>
            <w:tcW w:w="851" w:type="dxa"/>
          </w:tcPr>
          <w:p w14:paraId="22B019B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58D814EA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134" w:type="dxa"/>
          </w:tcPr>
          <w:p w14:paraId="74A74A1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0D35D6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57B41A9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336D776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0989EAF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0B07724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4B4D" w:rsidRPr="00D0611C" w14:paraId="0567919F" w14:textId="77777777" w:rsidTr="00D0611C">
        <w:trPr>
          <w:trHeight w:val="65"/>
        </w:trPr>
        <w:tc>
          <w:tcPr>
            <w:tcW w:w="15877" w:type="dxa"/>
            <w:gridSpan w:val="8"/>
          </w:tcPr>
          <w:p w14:paraId="7BB26207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9E4B4D" w:rsidRPr="00D0611C" w14:paraId="1B1BC60B" w14:textId="77777777" w:rsidTr="00D0611C">
        <w:trPr>
          <w:trHeight w:val="65"/>
        </w:trPr>
        <w:tc>
          <w:tcPr>
            <w:tcW w:w="851" w:type="dxa"/>
          </w:tcPr>
          <w:p w14:paraId="714A239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4444B68B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9E4B4D" w:rsidRPr="00D0611C" w14:paraId="7333183F" w14:textId="77777777" w:rsidTr="00D0611C">
        <w:trPr>
          <w:trHeight w:val="65"/>
        </w:trPr>
        <w:tc>
          <w:tcPr>
            <w:tcW w:w="851" w:type="dxa"/>
          </w:tcPr>
          <w:p w14:paraId="13895BC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1792BB96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9E4B4D" w:rsidRPr="00D0611C" w14:paraId="6FE714BD" w14:textId="77777777" w:rsidTr="00D0611C">
        <w:trPr>
          <w:trHeight w:val="65"/>
        </w:trPr>
        <w:tc>
          <w:tcPr>
            <w:tcW w:w="851" w:type="dxa"/>
          </w:tcPr>
          <w:p w14:paraId="0A360FE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570D548E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134" w:type="dxa"/>
          </w:tcPr>
          <w:p w14:paraId="3571AF8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56826C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67A5BFB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CB7EA1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69CCA8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8116F4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E4B4D" w:rsidRPr="00D0611C" w14:paraId="7CF9F4C1" w14:textId="77777777" w:rsidTr="00D0611C">
        <w:trPr>
          <w:trHeight w:val="65"/>
        </w:trPr>
        <w:tc>
          <w:tcPr>
            <w:tcW w:w="15877" w:type="dxa"/>
            <w:gridSpan w:val="8"/>
          </w:tcPr>
          <w:p w14:paraId="0F1392F8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9E4B4D" w:rsidRPr="00D0611C" w14:paraId="7DCBB4E0" w14:textId="77777777" w:rsidTr="00D0611C">
        <w:trPr>
          <w:trHeight w:val="65"/>
        </w:trPr>
        <w:tc>
          <w:tcPr>
            <w:tcW w:w="851" w:type="dxa"/>
          </w:tcPr>
          <w:p w14:paraId="1C2F86F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6658F569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9E4B4D" w:rsidRPr="00D0611C" w14:paraId="3EC3EF4C" w14:textId="77777777" w:rsidTr="00D0611C">
        <w:trPr>
          <w:trHeight w:val="65"/>
        </w:trPr>
        <w:tc>
          <w:tcPr>
            <w:tcW w:w="851" w:type="dxa"/>
          </w:tcPr>
          <w:p w14:paraId="0AE6FF9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5AE92F2E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E4B4D" w:rsidRPr="00D0611C" w14:paraId="473DA64F" w14:textId="77777777" w:rsidTr="00D0611C">
        <w:trPr>
          <w:trHeight w:val="65"/>
        </w:trPr>
        <w:tc>
          <w:tcPr>
            <w:tcW w:w="851" w:type="dxa"/>
          </w:tcPr>
          <w:p w14:paraId="7DC00C8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4BAE642C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134" w:type="dxa"/>
          </w:tcPr>
          <w:p w14:paraId="7C45DC0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F15DB0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6" w:type="dxa"/>
          </w:tcPr>
          <w:p w14:paraId="2481165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14:paraId="07426C7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14:paraId="1A488DF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  <w:tc>
          <w:tcPr>
            <w:tcW w:w="1134" w:type="dxa"/>
          </w:tcPr>
          <w:p w14:paraId="6C7B0A0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1232 </w:t>
            </w:r>
          </w:p>
        </w:tc>
      </w:tr>
      <w:tr w:rsidR="009E4B4D" w:rsidRPr="00D0611C" w14:paraId="7C19F87D" w14:textId="77777777" w:rsidTr="00D0611C">
        <w:trPr>
          <w:trHeight w:val="65"/>
        </w:trPr>
        <w:tc>
          <w:tcPr>
            <w:tcW w:w="851" w:type="dxa"/>
          </w:tcPr>
          <w:p w14:paraId="2321FBD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69C74A75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4" w:type="dxa"/>
          </w:tcPr>
          <w:p w14:paraId="1D80652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61B5BCF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14205A1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14:paraId="382C8A2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FBBFE2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12537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62318B9D" w14:textId="77777777" w:rsidTr="00D0611C">
        <w:trPr>
          <w:trHeight w:val="65"/>
        </w:trPr>
        <w:tc>
          <w:tcPr>
            <w:tcW w:w="851" w:type="dxa"/>
          </w:tcPr>
          <w:p w14:paraId="0B5ECCF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7"/>
          </w:tcPr>
          <w:p w14:paraId="4EE92B5E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E4B4D" w:rsidRPr="00D0611C" w14:paraId="77336CD0" w14:textId="77777777" w:rsidTr="00D0611C">
        <w:trPr>
          <w:trHeight w:val="1724"/>
        </w:trPr>
        <w:tc>
          <w:tcPr>
            <w:tcW w:w="851" w:type="dxa"/>
            <w:tcBorders>
              <w:bottom w:val="single" w:sz="4" w:space="0" w:color="auto"/>
            </w:tcBorders>
          </w:tcPr>
          <w:p w14:paraId="21C5F76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2B0FD70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7956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2BFAA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3B5E7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A2C80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DF95A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7BC4A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4D" w:rsidRPr="00D0611C" w14:paraId="76906212" w14:textId="77777777" w:rsidTr="00D0611C">
        <w:trPr>
          <w:trHeight w:val="841"/>
        </w:trPr>
        <w:tc>
          <w:tcPr>
            <w:tcW w:w="851" w:type="dxa"/>
            <w:tcBorders>
              <w:top w:val="single" w:sz="4" w:space="0" w:color="auto"/>
            </w:tcBorders>
          </w:tcPr>
          <w:p w14:paraId="0AE2725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C48E9A4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антитеррористической защищенности (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сигнализации объектов)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380C5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3E8F0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0180B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B4CF4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80403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2D4A8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4D" w:rsidRPr="00D0611C" w14:paraId="0D8AC8DE" w14:textId="77777777" w:rsidTr="00D0611C">
        <w:trPr>
          <w:trHeight w:val="65"/>
        </w:trPr>
        <w:tc>
          <w:tcPr>
            <w:tcW w:w="851" w:type="dxa"/>
          </w:tcPr>
          <w:p w14:paraId="1C0F4E9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8" w:type="dxa"/>
          </w:tcPr>
          <w:p w14:paraId="1247C377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66226B5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517C006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27700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14:paraId="0D02119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14:paraId="2368AAA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67FE13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5F0F91E4" w14:textId="77777777" w:rsidTr="00D0611C">
        <w:trPr>
          <w:trHeight w:val="65"/>
        </w:trPr>
        <w:tc>
          <w:tcPr>
            <w:tcW w:w="851" w:type="dxa"/>
          </w:tcPr>
          <w:p w14:paraId="20489557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6" w:type="dxa"/>
            <w:gridSpan w:val="7"/>
          </w:tcPr>
          <w:p w14:paraId="1B95DB6C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Задача: увеличение охвата детей дополнительным образованием</w:t>
            </w:r>
          </w:p>
        </w:tc>
      </w:tr>
      <w:tr w:rsidR="009E4B4D" w:rsidRPr="00D0611C" w14:paraId="72B072C8" w14:textId="77777777" w:rsidTr="00D0611C">
        <w:trPr>
          <w:trHeight w:val="65"/>
        </w:trPr>
        <w:tc>
          <w:tcPr>
            <w:tcW w:w="851" w:type="dxa"/>
          </w:tcPr>
          <w:p w14:paraId="735CBD3E" w14:textId="77777777" w:rsidR="009E4B4D" w:rsidRPr="00D0611C" w:rsidRDefault="009E4B4D" w:rsidP="00B8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938" w:type="dxa"/>
          </w:tcPr>
          <w:p w14:paraId="47D4DAC6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новых мест дополнительного образования детей для реализации дополнительных общеразвивающих программ технической направленности</w:t>
            </w:r>
          </w:p>
        </w:tc>
        <w:tc>
          <w:tcPr>
            <w:tcW w:w="1134" w:type="dxa"/>
          </w:tcPr>
          <w:p w14:paraId="4BD9C375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14:paraId="7C2C3E0F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855CE7E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DF9A28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329B6F8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25CF1AD" w14:textId="77777777" w:rsidR="009E4B4D" w:rsidRPr="00D0611C" w:rsidRDefault="009E4B4D" w:rsidP="00880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B4D" w:rsidRPr="00D0611C" w14:paraId="26CB5BBC" w14:textId="77777777" w:rsidTr="00D0611C">
        <w:trPr>
          <w:trHeight w:val="65"/>
        </w:trPr>
        <w:tc>
          <w:tcPr>
            <w:tcW w:w="14743" w:type="dxa"/>
            <w:gridSpan w:val="7"/>
          </w:tcPr>
          <w:p w14:paraId="76305A04" w14:textId="77777777" w:rsidR="009E4B4D" w:rsidRPr="00D0611C" w:rsidRDefault="009E4B4D" w:rsidP="00B8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  <w:p w14:paraId="37FA32EE" w14:textId="77777777" w:rsidR="009E4B4D" w:rsidRPr="00D0611C" w:rsidRDefault="009E4B4D" w:rsidP="00B8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0A875" w14:textId="77777777" w:rsidR="009E4B4D" w:rsidRPr="00D0611C" w:rsidRDefault="009E4B4D" w:rsidP="0088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4D" w:rsidRPr="00D0611C" w14:paraId="46A1F7C8" w14:textId="77777777" w:rsidTr="00D0611C">
        <w:trPr>
          <w:trHeight w:val="65"/>
        </w:trPr>
        <w:tc>
          <w:tcPr>
            <w:tcW w:w="851" w:type="dxa"/>
          </w:tcPr>
          <w:p w14:paraId="628AFCD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</w:tcPr>
          <w:p w14:paraId="09135B4B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9E4B4D" w:rsidRPr="00D0611C" w14:paraId="5B018CB8" w14:textId="77777777" w:rsidTr="00D0611C">
        <w:trPr>
          <w:trHeight w:val="65"/>
        </w:trPr>
        <w:tc>
          <w:tcPr>
            <w:tcW w:w="851" w:type="dxa"/>
          </w:tcPr>
          <w:p w14:paraId="4EAB7B9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6" w:type="dxa"/>
            <w:gridSpan w:val="7"/>
          </w:tcPr>
          <w:p w14:paraId="23B111B8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9E4B4D" w:rsidRPr="00D0611C" w14:paraId="25281536" w14:textId="77777777" w:rsidTr="00D0611C">
        <w:trPr>
          <w:trHeight w:val="65"/>
        </w:trPr>
        <w:tc>
          <w:tcPr>
            <w:tcW w:w="851" w:type="dxa"/>
          </w:tcPr>
          <w:p w14:paraId="6580569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14:paraId="0787DB32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D061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D0611C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D061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14:paraId="01F0C0F2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0C26A4B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76" w:type="dxa"/>
          </w:tcPr>
          <w:p w14:paraId="418A893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14:paraId="7ABE769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77D90A5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5C6EE3D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E4B4D" w:rsidRPr="00D0611C" w14:paraId="7CE91CCE" w14:textId="77777777" w:rsidTr="00D0611C">
        <w:trPr>
          <w:trHeight w:val="65"/>
        </w:trPr>
        <w:tc>
          <w:tcPr>
            <w:tcW w:w="851" w:type="dxa"/>
          </w:tcPr>
          <w:p w14:paraId="0DC28B7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14:paraId="7B6E1033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Pr="00D061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МАУДО 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D0611C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D0611C">
              <w:rPr>
                <w:rFonts w:ascii="Times New Roman" w:hAnsi="Times New Roman"/>
                <w:sz w:val="24"/>
                <w:szCs w:val="24"/>
              </w:rPr>
              <w:t>»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4" w:type="dxa"/>
          </w:tcPr>
          <w:p w14:paraId="487073E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1D1B5D0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3DCCB5E7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16B290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711974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E67A2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314B3316" w14:textId="77777777" w:rsidTr="00D0611C">
        <w:trPr>
          <w:trHeight w:val="65"/>
        </w:trPr>
        <w:tc>
          <w:tcPr>
            <w:tcW w:w="851" w:type="dxa"/>
          </w:tcPr>
          <w:p w14:paraId="1603079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8" w:type="dxa"/>
          </w:tcPr>
          <w:p w14:paraId="0D471655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по которым проведена специальная оценка условий труда в </w:t>
            </w:r>
            <w:r w:rsidRPr="00D061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D0611C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D06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B30729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14:paraId="0CAA435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E6F52A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5836C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83B621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2DE8D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B4D" w:rsidRPr="00D0611C" w14:paraId="333FF8F2" w14:textId="77777777" w:rsidTr="00D0611C">
        <w:trPr>
          <w:trHeight w:val="65"/>
        </w:trPr>
        <w:tc>
          <w:tcPr>
            <w:tcW w:w="851" w:type="dxa"/>
          </w:tcPr>
          <w:p w14:paraId="2CF3B3C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6" w:type="dxa"/>
            <w:gridSpan w:val="7"/>
          </w:tcPr>
          <w:p w14:paraId="1C458D07" w14:textId="77777777" w:rsidR="009E4B4D" w:rsidRPr="00D0611C" w:rsidRDefault="009E4B4D" w:rsidP="007D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9E4B4D" w:rsidRPr="00D0611C" w14:paraId="205117A5" w14:textId="77777777" w:rsidTr="00D0611C">
        <w:trPr>
          <w:trHeight w:val="1698"/>
        </w:trPr>
        <w:tc>
          <w:tcPr>
            <w:tcW w:w="851" w:type="dxa"/>
            <w:tcBorders>
              <w:bottom w:val="single" w:sz="4" w:space="0" w:color="auto"/>
            </w:tcBorders>
          </w:tcPr>
          <w:p w14:paraId="383E269E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35C58E9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проведены мероприятия по обеспечению безопасности (</w:t>
            </w:r>
            <w:r w:rsidRPr="00D0611C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обеспечения </w:t>
            </w:r>
            <w:r w:rsidRPr="00D0611C">
              <w:rPr>
                <w:rFonts w:ascii="Times New Roman" w:hAnsi="Times New Roman"/>
                <w:bCs/>
                <w:sz w:val="24"/>
                <w:szCs w:val="24"/>
              </w:rPr>
              <w:t>объектового оборудования передачи сигнала на программно-аппаратный комплекс «Стрелец-Мониторинг»)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CBB07F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3EC76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74E7BB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EAA995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878E4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C2B2C6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B4D" w:rsidRPr="00D0611C" w14:paraId="5EABF499" w14:textId="77777777" w:rsidTr="00D0611C">
        <w:trPr>
          <w:trHeight w:val="65"/>
        </w:trPr>
        <w:tc>
          <w:tcPr>
            <w:tcW w:w="851" w:type="dxa"/>
          </w:tcPr>
          <w:p w14:paraId="6204D3E1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8" w:type="dxa"/>
          </w:tcPr>
          <w:p w14:paraId="6E414EC1" w14:textId="77777777" w:rsidR="009E4B4D" w:rsidRPr="00D0611C" w:rsidRDefault="009E4B4D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учреждении, в котором осуществляется укрепление материально-технической базы </w:t>
            </w:r>
          </w:p>
        </w:tc>
        <w:tc>
          <w:tcPr>
            <w:tcW w:w="1134" w:type="dxa"/>
          </w:tcPr>
          <w:p w14:paraId="5A77312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29A5ACDD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E57240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14:paraId="245CE488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1AB802BC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4DAB29" w14:textId="77777777" w:rsidR="009E4B4D" w:rsidRPr="00D0611C" w:rsidRDefault="009E4B4D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D36DF9" w14:textId="77777777" w:rsidR="007D538F" w:rsidRDefault="007D538F" w:rsidP="007D538F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1B2E9B83" w14:textId="77777777" w:rsidR="007D538F" w:rsidRPr="00097D5E" w:rsidRDefault="007D538F" w:rsidP="007D538F"/>
    <w:p w14:paraId="29615B9B" w14:textId="33F55976" w:rsidR="007D538F" w:rsidRPr="008C19D0" w:rsidRDefault="007D538F" w:rsidP="007D538F">
      <w:pPr>
        <w:tabs>
          <w:tab w:val="left" w:pos="6900"/>
        </w:tabs>
        <w:rPr>
          <w:rFonts w:ascii="Times New Roman" w:eastAsia="Times New Roman" w:hAnsi="Times New Roman"/>
          <w:spacing w:val="2"/>
          <w:sz w:val="24"/>
          <w:szCs w:val="24"/>
        </w:rPr>
        <w:sectPr w:rsidR="007D538F" w:rsidRPr="008C19D0" w:rsidSect="00D0611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</w:p>
    <w:p w14:paraId="1704106B" w14:textId="77777777" w:rsidR="00E62A32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11F69AD0" w14:textId="77777777" w:rsidR="00E62A32" w:rsidRPr="00C003B0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3C9DCB0B" w14:textId="058A0833" w:rsidR="00E62A32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8C19D0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9D0">
        <w:rPr>
          <w:rFonts w:ascii="Times New Roman" w:hAnsi="Times New Roman" w:cs="Times New Roman"/>
          <w:sz w:val="28"/>
          <w:szCs w:val="28"/>
        </w:rPr>
        <w:t>189</w:t>
      </w:r>
    </w:p>
    <w:p w14:paraId="0C8348A7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F24">
        <w:rPr>
          <w:rFonts w:ascii="Times New Roman" w:hAnsi="Times New Roman" w:cs="Times New Roman"/>
          <w:sz w:val="28"/>
          <w:szCs w:val="28"/>
        </w:rPr>
        <w:t>Приложение № 13 к муниципальной</w:t>
      </w:r>
    </w:p>
    <w:p w14:paraId="2386F879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0BF71094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2043B058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5FD0EABF" w14:textId="77777777" w:rsidR="00E62A32" w:rsidRPr="00552F24" w:rsidRDefault="00E62A32" w:rsidP="00E62A3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552F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F2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F2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6CCA85DD" w14:textId="77777777" w:rsidR="00E62A32" w:rsidRPr="00BA3DA3" w:rsidRDefault="00E62A32" w:rsidP="00E62A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7E5F61" w14:textId="77777777" w:rsidR="007D538F" w:rsidRPr="00BA3DA3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1DDBE2" w14:textId="77777777" w:rsidR="007D538F" w:rsidRPr="001D25EE" w:rsidRDefault="007D538F" w:rsidP="00957464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3897087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14:paraId="0AAEB59A" w14:textId="77777777" w:rsidR="007D538F" w:rsidRPr="001D25EE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EE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2023-2025 годы» в разрезе подпрограмм</w:t>
      </w:r>
    </w:p>
    <w:p w14:paraId="6B797E27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EE99AA0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216" w:tblpY="146"/>
        <w:tblW w:w="15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2"/>
        <w:gridCol w:w="6"/>
        <w:gridCol w:w="845"/>
        <w:gridCol w:w="6"/>
        <w:gridCol w:w="1559"/>
        <w:gridCol w:w="1277"/>
        <w:gridCol w:w="1134"/>
        <w:gridCol w:w="1134"/>
        <w:gridCol w:w="1276"/>
        <w:gridCol w:w="2836"/>
      </w:tblGrid>
      <w:tr w:rsidR="00957464" w:rsidRPr="002E7591" w14:paraId="037E7634" w14:textId="77777777" w:rsidTr="00957464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BAB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39C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4B36" w14:textId="77777777" w:rsidR="00957464" w:rsidRPr="002E7591" w:rsidRDefault="00957464" w:rsidP="00957464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130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1D0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6AB5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7464" w:rsidRPr="002E7591" w14:paraId="65DB490E" w14:textId="77777777" w:rsidTr="00957464">
        <w:trPr>
          <w:trHeight w:val="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6835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7F64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D36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F978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75B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CB5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E5B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E6D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4FCC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64" w:rsidRPr="002E7591" w14:paraId="116BCD79" w14:textId="77777777" w:rsidTr="00957464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995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971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A2A3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75A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D44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D3D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917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11BE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708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464" w:rsidRPr="002E7591" w14:paraId="3FFA295A" w14:textId="77777777" w:rsidTr="00957464">
        <w:trPr>
          <w:trHeight w:val="113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4ECE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957464" w:rsidRPr="002E7591" w14:paraId="2A839F35" w14:textId="77777777" w:rsidTr="0095746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11268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00ECA7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957464" w:rsidRPr="002E7591" w14:paraId="0AE62171" w14:textId="77777777" w:rsidTr="00957464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F743F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B4D02" w14:textId="77777777" w:rsidR="00957464" w:rsidRPr="002E7591" w:rsidRDefault="00957464" w:rsidP="00957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957464" w:rsidRPr="002E7591" w14:paraId="55B5B451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C1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CD93" w14:textId="77777777" w:rsidR="00A31BB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обучающихся 9-х и</w:t>
            </w:r>
          </w:p>
          <w:p w14:paraId="70E0B9FC" w14:textId="253A159C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F68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C736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B2312D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6FB0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29207A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CF8F2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2E8A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9486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3B661A89" w14:textId="77777777" w:rsidTr="00957464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66E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D5AC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2511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C122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2BE4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8AF0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137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CD38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A306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7464" w:rsidRPr="002E7591" w14:paraId="7C95D33E" w14:textId="77777777" w:rsidTr="00957464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CF43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20D8" w14:textId="6597AE10" w:rsidR="00957464" w:rsidRPr="006421BE" w:rsidRDefault="00957464" w:rsidP="0040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общедоступного и бесплатного начального общего, основного общего, среднего общего </w:t>
            </w:r>
            <w:r w:rsidR="00003BBA" w:rsidRPr="006421BE">
              <w:rPr>
                <w:rFonts w:ascii="Times New Roman" w:hAnsi="Times New Roman" w:cs="Times New Roman"/>
                <w:sz w:val="24"/>
                <w:szCs w:val="24"/>
              </w:rPr>
              <w:t>и дошкольного</w:t>
            </w:r>
            <w:r w:rsidR="006421BE"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образования в муниципальных общеобразовательных учреждениях (включая расходы на оплату труда, приобретение учебников и учебных пособий</w:t>
            </w:r>
            <w:r w:rsidR="001D1913" w:rsidRPr="006421BE">
              <w:rPr>
                <w:rFonts w:ascii="Times New Roman" w:hAnsi="Times New Roman" w:cs="Times New Roman"/>
                <w:sz w:val="24"/>
                <w:szCs w:val="24"/>
              </w:rPr>
              <w:t>, средств обучения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, расходы на содержание зданий и оплату коммунальных услуг)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E0B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111E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A8809A7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743D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1358847,2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2E98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448478,6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57FA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456640,7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F696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453727,9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B40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1A60B58B" w14:textId="77777777" w:rsidTr="00957464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5F0F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7F9D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66E1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D8C1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4640F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166391,9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F908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50993,5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784C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D6696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6D59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0B8A2713" w14:textId="77777777" w:rsidTr="00957464">
        <w:trPr>
          <w:trHeight w:val="7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508B" w14:textId="77777777" w:rsidR="00957464" w:rsidRPr="002E7591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9D12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7455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D4F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095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1192455,3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A4F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B20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8A5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397485,1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21D8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67909A7C" w14:textId="77777777" w:rsidTr="00957464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09C1F1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6223AC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FF779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CC51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A41AAEC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6CF9D" w14:textId="77777777" w:rsidR="00957464" w:rsidRPr="006421BE" w:rsidRDefault="00957464" w:rsidP="00957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2178,2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79680" w14:textId="77777777" w:rsidR="00957464" w:rsidRPr="006421BE" w:rsidRDefault="00957464" w:rsidP="009574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2178,2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5658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481E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B9161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7D9EB74F" w14:textId="77777777" w:rsidTr="00957464">
        <w:trPr>
          <w:trHeight w:val="4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811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BE87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1317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B72F3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B7DB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1BD0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C90B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80BD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8875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5A755B0" w14:textId="77777777" w:rsidTr="005D04D5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447D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F53BC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в общеобразовательных учреждениях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5BD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B38F8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055460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D574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9667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C442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EBDF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AE7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2E85D853" w14:textId="77777777" w:rsidTr="00957464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12F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236A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79A5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642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9191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556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F45A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E89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A8E9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4" w:rsidRPr="002E7591" w14:paraId="37C725CF" w14:textId="77777777" w:rsidTr="00957464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AE49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00F6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9A10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B103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8CA9F05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358C2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0F16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AD29E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EC01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A07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57464" w:rsidRPr="002E7591" w14:paraId="74A6C600" w14:textId="77777777" w:rsidTr="00957464">
        <w:trPr>
          <w:trHeight w:val="31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3B5B" w14:textId="77777777" w:rsidR="00957464" w:rsidRPr="002E7591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04FF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89D0D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E393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4EF4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43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511D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8BAB" w14:textId="77777777" w:rsidR="00957464" w:rsidRPr="006421BE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F98F" w14:textId="77777777" w:rsidR="00957464" w:rsidRPr="006421BE" w:rsidRDefault="00957464" w:rsidP="0095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1A208C0" w14:textId="77777777" w:rsidTr="00324B25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06F32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AACA1A" w14:textId="77777777" w:rsidR="005D04D5" w:rsidRPr="006421B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18245C" w14:textId="77777777" w:rsidR="005D04D5" w:rsidRPr="006421BE" w:rsidRDefault="005D04D5" w:rsidP="005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99E3" w14:textId="77777777" w:rsidR="005D04D5" w:rsidRPr="006421BE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61789B5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C27D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182A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EC89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FF30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77AFD9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3257A2AD" w14:textId="77777777" w:rsidTr="008801ED">
        <w:trPr>
          <w:trHeight w:val="31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7D6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8F1D" w14:textId="77777777" w:rsidR="005D04D5" w:rsidRPr="006421BE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3C4E" w14:textId="77777777" w:rsidR="005D04D5" w:rsidRPr="006421BE" w:rsidRDefault="005D04D5" w:rsidP="005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3DFA" w14:textId="77777777" w:rsidR="005D04D5" w:rsidRPr="006421BE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  <w:p w14:paraId="6E5457CA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64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D486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87238,2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E123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C7FE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31AB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3128" w14:textId="77777777" w:rsidR="005D04D5" w:rsidRPr="006421B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22D40F9" w14:textId="77777777" w:rsidTr="0095746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883D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B6A366" w14:textId="77777777" w:rsidR="005D04D5" w:rsidRPr="006421BE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</w:t>
            </w:r>
            <w:r w:rsidR="0064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6F" w:rsidRPr="006421BE">
              <w:rPr>
                <w:rFonts w:ascii="Times New Roman" w:hAnsi="Times New Roman" w:cs="Times New Roman"/>
                <w:sz w:val="24"/>
                <w:szCs w:val="24"/>
              </w:rPr>
              <w:t>и воспитания</w:t>
            </w:r>
            <w:r w:rsidR="007440BC"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642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учреждениях, укрепление материально-технической базы</w:t>
            </w:r>
          </w:p>
          <w:p w14:paraId="15A76729" w14:textId="77777777" w:rsidR="005D04D5" w:rsidRPr="006421BE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7E2B82ED" w14:textId="77777777" w:rsidTr="00957464">
        <w:trPr>
          <w:trHeight w:val="1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695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58F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BDF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89C7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B86BAF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EC79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67A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491A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412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F9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6AF4A7B5" w14:textId="77777777" w:rsidTr="00957464">
        <w:trPr>
          <w:trHeight w:val="108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B3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9F4D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786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26F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42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D78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59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0544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3DB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4CAE544F" w14:textId="77777777" w:rsidTr="00957464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D2C6F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2891A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699B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9D36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A809DA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C7A6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011B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93722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F9E4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B9098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1F91BA4F" w14:textId="77777777" w:rsidTr="00957464">
        <w:trPr>
          <w:trHeight w:val="87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5284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F90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D92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B1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C0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141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C30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4B5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13D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AB84556" w14:textId="77777777" w:rsidTr="00957464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519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7E04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C43E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A99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2DAA74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F76C1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B938C" w14:textId="77777777" w:rsidR="005D04D5" w:rsidRPr="000867A9" w:rsidRDefault="005D04D5" w:rsidP="005D04D5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82CA3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54DB1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426F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7738D494" w14:textId="77777777" w:rsidTr="00957464">
        <w:trPr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8F7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225A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C2D6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75E5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A8B0A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4E642" w14:textId="77777777" w:rsidR="005D04D5" w:rsidRPr="000867A9" w:rsidRDefault="005D04D5" w:rsidP="005D04D5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253E9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9D4A1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F0D2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A9FED25" w14:textId="77777777" w:rsidTr="00957464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272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DB7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303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9422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14:paraId="66AB0D3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78C71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39621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349FB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9DB6D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3DC1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5FAAC0F" w14:textId="77777777" w:rsidTr="00957464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598F8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E3841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4EFE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D01A6" w14:textId="77777777" w:rsidR="005D04D5" w:rsidRPr="002E759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10B4DE5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2DA26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797CF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7200,2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795ED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F61A4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E1A16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78FE7D8A" w14:textId="77777777" w:rsidTr="00957464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7B70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48F6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F68A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E5B2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CDA5C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1F5C7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EC4E2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3FA07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BB5E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21429438" w14:textId="77777777" w:rsidTr="00957464">
        <w:trPr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56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0ED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818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AFFD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4E4BA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757FB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 w:cs="Times New Roman"/>
                <w:sz w:val="24"/>
                <w:szCs w:val="24"/>
              </w:rPr>
              <w:t>3600,1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74306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32D59" w14:textId="77777777" w:rsidR="005D04D5" w:rsidRPr="000867A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85F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17663CA5" w14:textId="77777777" w:rsidTr="00957464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F33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B09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5D04D5" w:rsidRPr="002E7591" w14:paraId="0C8E49F5" w14:textId="77777777" w:rsidTr="00957464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3155F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BBBE46" w14:textId="06FD9773" w:rsidR="005D04D5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</w:t>
            </w:r>
            <w:r w:rsidR="005D04D5" w:rsidRPr="002E7591">
              <w:rPr>
                <w:rFonts w:ascii="Times New Roman" w:hAnsi="Times New Roman"/>
                <w:sz w:val="24"/>
                <w:szCs w:val="24"/>
              </w:rPr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  <w:r w:rsidR="00A31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достижения соответствующих результатов федерального проекта)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87F39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34FF1" w14:textId="77777777" w:rsidR="005D04D5" w:rsidRPr="002E759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26DEC3A4" w14:textId="77777777" w:rsidR="005D04D5" w:rsidRPr="00B77A5D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4446B" w14:textId="77777777" w:rsidR="005D04D5" w:rsidRPr="007D538F" w:rsidRDefault="005D04D5" w:rsidP="005D04D5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30672,1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18E8A" w14:textId="77777777" w:rsidR="005D04D5" w:rsidRPr="007D538F" w:rsidRDefault="005D04D5" w:rsidP="005D04D5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643E4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729C5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A16E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0AA85ECE" w14:textId="77777777" w:rsidTr="00957464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7F6E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7A68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0D56A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10513" w14:textId="77777777" w:rsidR="005D04D5" w:rsidRPr="00B77A5D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7A5D">
              <w:rPr>
                <w:rFonts w:ascii="Times New Roman" w:eastAsia="Times New Roman" w:hAnsi="Times New Roman" w:cs="Times New Roman"/>
              </w:rPr>
              <w:t>ОБ (</w:t>
            </w:r>
            <w:proofErr w:type="spellStart"/>
            <w:r w:rsidRPr="00B77A5D">
              <w:rPr>
                <w:rFonts w:ascii="Times New Roman" w:eastAsia="Times New Roman" w:hAnsi="Times New Roman" w:cs="Times New Roman"/>
              </w:rPr>
              <w:t>прогнозно</w:t>
            </w:r>
            <w:proofErr w:type="spellEnd"/>
            <w:r w:rsidRPr="00B77A5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C98A6" w14:textId="77777777" w:rsidR="005D04D5" w:rsidRPr="007D538F" w:rsidRDefault="005D04D5" w:rsidP="005D04D5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27672,1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8DD9D" w14:textId="77777777" w:rsidR="005D04D5" w:rsidRPr="007D538F" w:rsidRDefault="005D04D5" w:rsidP="005D04D5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6848,8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AAA8C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9834,5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DA6E3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10988,8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806C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0252D77E" w14:textId="77777777" w:rsidTr="00957464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9B0E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4138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3E609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C30F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F186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6C7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1902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35F9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5F0C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236B6C88" w14:textId="77777777" w:rsidTr="0022031D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219E0B" w14:textId="77777777" w:rsidR="005D04D5" w:rsidRPr="002E7591" w:rsidRDefault="005D04D5" w:rsidP="00220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8D85B" w14:textId="77777777" w:rsidR="005D04D5" w:rsidRPr="000B671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0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950C2B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4A03E1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548380B7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DCC3D" w14:textId="77777777" w:rsidR="005D04D5" w:rsidRPr="007D538F" w:rsidRDefault="005D04D5" w:rsidP="005D04D5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11F3E" w14:textId="77777777" w:rsidR="005D04D5" w:rsidRPr="007D538F" w:rsidRDefault="005D04D5" w:rsidP="005D04D5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87A9E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4EB39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20AB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1E8C26F4" w14:textId="77777777" w:rsidTr="0022031D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F52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DFCE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5D01E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F4479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2C752" w14:textId="77777777" w:rsidR="005D04D5" w:rsidRPr="007D538F" w:rsidRDefault="005D04D5" w:rsidP="005D04D5">
            <w:pPr>
              <w:snapToGrid w:val="0"/>
              <w:spacing w:after="0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27471,9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58E3F" w14:textId="77777777" w:rsidR="005D04D5" w:rsidRPr="007D538F" w:rsidRDefault="005D04D5" w:rsidP="005D04D5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EF1A9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9B417" w14:textId="77777777" w:rsidR="005D04D5" w:rsidRPr="007D538F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Calibri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EAC1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E26E3E" w14:paraId="0F7B757D" w14:textId="77777777" w:rsidTr="00957464">
        <w:trPr>
          <w:trHeight w:val="84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F0E26" w14:textId="77777777" w:rsidR="005D04D5" w:rsidRPr="00B80222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81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8E816D" w14:textId="77777777" w:rsidR="005D04D5" w:rsidRPr="00B80222" w:rsidRDefault="005D04D5" w:rsidP="005D0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2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B08003B" w14:textId="77777777" w:rsidR="005D04D5" w:rsidRPr="00E26E3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FD8271" w14:textId="77777777" w:rsidR="005D04D5" w:rsidRPr="001E191B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34820CEE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6E52B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2933D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7654D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60227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9D8170" w14:textId="77777777" w:rsidR="005D04D5" w:rsidRPr="0033583A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83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5D04D5" w:rsidRPr="00E26E3E" w14:paraId="1631E17B" w14:textId="77777777" w:rsidTr="00957464">
        <w:trPr>
          <w:trHeight w:val="5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7010C" w14:textId="77777777" w:rsidR="005D04D5" w:rsidRPr="00E26E3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EB86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8B3611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A60177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32385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697BB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7C8DC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1775D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D03A6" w14:textId="77777777" w:rsidR="005D04D5" w:rsidRPr="00E26E3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4D5" w:rsidRPr="00E26E3E" w14:paraId="434CDD39" w14:textId="77777777" w:rsidTr="00957464">
        <w:trPr>
          <w:trHeight w:val="49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EDEC" w14:textId="77777777" w:rsidR="005D04D5" w:rsidRPr="00E26E3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4017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68587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3D5759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CB9DD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32688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A01AD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F349E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8B75" w14:textId="77777777" w:rsidR="005D04D5" w:rsidRPr="00E26E3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04D5" w:rsidRPr="002E7591" w14:paraId="5CDD2751" w14:textId="77777777" w:rsidTr="00957464">
        <w:trPr>
          <w:trHeight w:val="2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A5C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B2FC" w14:textId="3F12F093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4:</w:t>
            </w:r>
            <w:r w:rsidR="00A130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5D04D5" w:rsidRPr="002E7591" w14:paraId="5E09C8C2" w14:textId="77777777" w:rsidTr="00957464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29F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69A766" w14:textId="77777777" w:rsidR="005D04D5" w:rsidRPr="002E7591" w:rsidRDefault="005D04D5" w:rsidP="00220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7E1B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C5997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  <w:p w14:paraId="73F5E3C6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00EAD" w14:textId="77777777" w:rsidR="005D04D5" w:rsidRPr="001E191B" w:rsidRDefault="005D04D5" w:rsidP="005D04D5">
            <w:pPr>
              <w:snapToGrid w:val="0"/>
              <w:spacing w:after="0"/>
              <w:ind w:right="-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FE47B" w14:textId="77777777" w:rsidR="005D04D5" w:rsidRPr="001E191B" w:rsidRDefault="005D04D5" w:rsidP="005D04D5">
            <w:pPr>
              <w:snapToGri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D1029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1C7B0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6A01F" w14:textId="77777777" w:rsidR="005D04D5" w:rsidRPr="002E7591" w:rsidRDefault="005D04D5" w:rsidP="002203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63CD66BF" w14:textId="77777777" w:rsidTr="0022031D">
        <w:trPr>
          <w:trHeight w:val="5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2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855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41B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2BA5E" w14:textId="77777777" w:rsidR="005D04D5" w:rsidRPr="007D538F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D53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45F4B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8B476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FE237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63F88" w14:textId="77777777" w:rsidR="005D04D5" w:rsidRPr="001E191B" w:rsidRDefault="005D04D5" w:rsidP="005D04D5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eastAsia="Calibri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1F4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177CFD" w14:paraId="2D14204D" w14:textId="77777777" w:rsidTr="00957464">
        <w:trPr>
          <w:trHeight w:val="35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9CF" w14:textId="77777777" w:rsidR="005D04D5" w:rsidRPr="00177CFD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8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6DAB" w14:textId="77777777" w:rsidR="005D04D5" w:rsidRPr="00177CFD" w:rsidRDefault="005D04D5" w:rsidP="005D0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CF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Задача 5: создание условий для занятия физической культурой и спортом</w:t>
            </w:r>
          </w:p>
        </w:tc>
      </w:tr>
      <w:tr w:rsidR="005D04D5" w:rsidRPr="001E191B" w14:paraId="1D12632E" w14:textId="77777777" w:rsidTr="00957464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7E204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16AE90" w14:textId="54A403E7" w:rsidR="005D04D5" w:rsidRPr="00927D97" w:rsidRDefault="005D04D5" w:rsidP="005D0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деятельности,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й </w:t>
            </w:r>
            <w:r w:rsidRPr="00927D9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физической культурой и спортом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общеобразовательных учреждениях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38E92" w14:textId="77777777" w:rsidR="005D04D5" w:rsidRPr="00E26E3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49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F16317" w14:textId="77777777" w:rsidR="005D04D5" w:rsidRPr="001E191B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57319FB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8ADF7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6B944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E4C0E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1817,9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89392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223C1" w14:textId="77777777" w:rsidR="005D04D5" w:rsidRPr="001E191B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374746E5" w14:textId="77777777" w:rsidTr="00957464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39AC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068211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8869D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1116F7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</w:t>
            </w:r>
            <w:proofErr w:type="spell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AEB14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946F0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35BF3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B4F60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9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0BE0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4FED862" w14:textId="77777777" w:rsidTr="00957464">
        <w:trPr>
          <w:trHeight w:val="1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10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42BE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56C1" w14:textId="77777777" w:rsidR="005D04D5" w:rsidRPr="00E26E3E" w:rsidRDefault="005D04D5" w:rsidP="005D04D5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FFFAE3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 (</w:t>
            </w:r>
            <w:proofErr w:type="spellStart"/>
            <w:proofErr w:type="gramStart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прог-нозно</w:t>
            </w:r>
            <w:proofErr w:type="spellEnd"/>
            <w:proofErr w:type="gramEnd"/>
            <w:r w:rsidRPr="001E1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8A8F6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3358,3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6BEAE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1576,8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E06D5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1781,5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8E941" w14:textId="77777777" w:rsidR="005D04D5" w:rsidRPr="001E191B" w:rsidRDefault="005D04D5" w:rsidP="005D04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E191B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2E3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822A5BE" w14:textId="77777777" w:rsidTr="00957464">
        <w:trPr>
          <w:trHeight w:val="1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0B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836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1 </w:t>
            </w:r>
          </w:p>
          <w:p w14:paraId="7D145D3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BDF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084C7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A6A7ED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229109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39A7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1534103,1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B93F1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52A5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7450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503371,0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A7B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63B3CAA6" w14:textId="77777777" w:rsidTr="00957464">
        <w:trPr>
          <w:trHeight w:val="1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71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92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A3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8F4F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A8D1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177071,0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43BC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61672,6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6C5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A12C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39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C459444" w14:textId="77777777" w:rsidTr="00957464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37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B9E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F10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B20A5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33D9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E941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4D03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5745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418048,8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53E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C01C16B" w14:textId="77777777" w:rsidTr="00957464">
        <w:trPr>
          <w:trHeight w:val="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DC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848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090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531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5CFB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0E139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1801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BA0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36E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275A4BEB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085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5D04D5" w:rsidRPr="002E7591" w14:paraId="237D0BB8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1F423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3B717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5D04D5" w:rsidRPr="002E7591" w14:paraId="0741FF7F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766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D32C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8E1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поддержка</w:t>
            </w:r>
            <w:r w:rsidRPr="008E1F6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детей через проведение различных мероприятий, олимпиад, конкурсов, соревнований</w:t>
            </w:r>
          </w:p>
        </w:tc>
      </w:tr>
      <w:tr w:rsidR="005D04D5" w:rsidRPr="002E7591" w14:paraId="7EE68365" w14:textId="77777777" w:rsidTr="00957464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60A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1B3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EA3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4C322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82C6ED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4E6D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819C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0A03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EF9B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02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222187FC" w14:textId="77777777" w:rsidTr="00957464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B61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BE7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7A5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AA9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B7E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F5B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A2E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886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8CA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7E531FAE" w14:textId="77777777" w:rsidTr="00957464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3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535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2:</w:t>
            </w:r>
          </w:p>
          <w:p w14:paraId="27D6AFE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54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C3E7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1650AF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24DE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30B7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B4E8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F4F2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26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0ED55E47" w14:textId="77777777" w:rsidTr="00957464">
        <w:trPr>
          <w:trHeight w:val="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61B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FEC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3DD5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DE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EA1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6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162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288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F83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C9B786A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8CC8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  <w:p w14:paraId="39BB96F8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BDD9364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6FE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D7C7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5D04D5" w:rsidRPr="002E7591" w14:paraId="0D156C57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1D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C1E25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5D04D5" w:rsidRPr="002E7591" w14:paraId="7F72E152" w14:textId="77777777" w:rsidTr="00957464">
        <w:trPr>
          <w:trHeight w:val="8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EA10B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8EE38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</w:p>
          <w:p w14:paraId="4BBCEAEC" w14:textId="77777777" w:rsidR="005D04D5" w:rsidRPr="002E7591" w:rsidRDefault="005D04D5" w:rsidP="00642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8D30E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91D1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4FD4CF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EDBF3" w14:textId="77777777" w:rsidR="005D04D5" w:rsidRPr="006421BE" w:rsidRDefault="00D76EE8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4D5" w:rsidRPr="006421BE">
              <w:rPr>
                <w:rFonts w:ascii="Times New Roman" w:hAnsi="Times New Roman" w:cs="Times New Roman"/>
                <w:sz w:val="24"/>
                <w:szCs w:val="24"/>
              </w:rPr>
              <w:t>53043,5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8DD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5E4F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185206,2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D05A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184788,4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AFE86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2F056329" w14:textId="77777777" w:rsidTr="00957464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3B124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3A1C9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66C59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B7D0E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628F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DD5D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21B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FBC3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C4628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365BD3C" w14:textId="77777777" w:rsidTr="00957464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EE9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EB4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FDF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F04E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B0F0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363139,8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C002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E504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B710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121046,6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690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032FD384" w14:textId="77777777" w:rsidTr="00957464"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672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6AD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410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A91D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929DF5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8E3C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7B38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EC7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44FE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31F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1809BE0D" w14:textId="77777777" w:rsidTr="00957464">
        <w:trPr>
          <w:trHeight w:val="2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145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3FF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1EC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69E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969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210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CA8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C94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7F8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1316405F" w14:textId="77777777" w:rsidTr="00957464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BD0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B51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Оплата сайтов дошкольных образовательных учреждений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795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FEE5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23F8732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755D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4364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305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C6E3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2B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14:paraId="38A7A9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64D8F7F7" w14:textId="77777777" w:rsidTr="00957464">
        <w:trPr>
          <w:trHeight w:val="3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30B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8D4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266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F59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B0F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CB4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C9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F1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648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BD92ED1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9AA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7E19" w14:textId="77777777" w:rsidR="005D04D5" w:rsidRPr="002E7591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5D04D5" w:rsidRPr="002E7591" w14:paraId="2673E1C7" w14:textId="77777777" w:rsidTr="00957464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E86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C25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«Стрелец-Мониторинг». Техническое обслуживание водоочистительных систем.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540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1FA67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7425B8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F2A2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0222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A4CA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B04B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07B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5FB53293" w14:textId="77777777" w:rsidTr="00957464">
        <w:trPr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45E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0BC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C9F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99F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6A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6B7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23F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D15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ADF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CA76087" w14:textId="77777777" w:rsidTr="00957464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1AA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0180" w14:textId="77777777" w:rsidR="008C19D0" w:rsidRDefault="005D04D5" w:rsidP="005D04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</w:t>
            </w:r>
          </w:p>
          <w:p w14:paraId="5FA6408D" w14:textId="2D902004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от 2 августа 2019 года № 1006: техническое обслуживание средств сигнализации объектов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5C0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626D9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6412BC5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FBC2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1211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061A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7F10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2BE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405AAFFD" w14:textId="77777777" w:rsidTr="00957464">
        <w:trPr>
          <w:trHeight w:val="111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1CA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AF4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101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A35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EC7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68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818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735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373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A4F6406" w14:textId="77777777" w:rsidTr="00957464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E5E8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DC7F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D6E6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1422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45E4B39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B136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53FC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D51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B0E5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185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375D42BD" w14:textId="77777777" w:rsidTr="00957464">
        <w:trPr>
          <w:trHeight w:val="5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D166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1D15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9324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B8E3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A959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986A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F11D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BBA1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F20E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4BABAF2" w14:textId="77777777" w:rsidTr="00957464">
        <w:trPr>
          <w:trHeight w:val="5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0ED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770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91E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CFC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D649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9031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799F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9623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52C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1547749" w14:textId="77777777" w:rsidTr="00957464">
        <w:trPr>
          <w:trHeight w:val="2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A2B76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62839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F39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46721" w14:textId="77777777" w:rsidR="005D04D5" w:rsidRPr="002E759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689521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D79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8E20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4E4C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8F7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9BF6B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D04D5" w:rsidRPr="002E7591" w14:paraId="00637685" w14:textId="77777777" w:rsidTr="00957464">
        <w:trPr>
          <w:trHeight w:val="2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11D2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9830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5173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840C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98A5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D6EF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6021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A434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4EE3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C126DD4" w14:textId="77777777" w:rsidTr="00957464">
        <w:trPr>
          <w:trHeight w:val="16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8B2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4CC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B00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C659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1B1F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40F7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31D4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80C9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826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F802BC9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C31B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DBE8D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5D04D5" w:rsidRPr="002E7591" w14:paraId="4F33FDF7" w14:textId="77777777" w:rsidTr="00957464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1CBA4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22093D" w14:textId="5D6379E8" w:rsidR="005D04D5" w:rsidRPr="006421BE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</w:t>
            </w:r>
            <w:r w:rsidR="00557169" w:rsidRPr="006421BE">
              <w:rPr>
                <w:rFonts w:ascii="Times New Roman" w:hAnsi="Times New Roman" w:cs="Times New Roman"/>
                <w:sz w:val="24"/>
                <w:szCs w:val="24"/>
              </w:rPr>
              <w:t>и общеобразовательных учреждениях</w:t>
            </w:r>
            <w:r w:rsidR="000A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(на питание, мягкий инвентарь и оборудование, медикаменты)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C9106D" w14:textId="77777777" w:rsidR="005D04D5" w:rsidRPr="006421B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BE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7DFF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7A7F3A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C11B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123A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2760,9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0922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3EAF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CAB94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5D04D5" w:rsidRPr="002E7591" w14:paraId="1AFD92EB" w14:textId="77777777" w:rsidTr="00957464">
        <w:trPr>
          <w:trHeight w:val="5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A2C6B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AE607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B7134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BCCD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ED8A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2858,1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987F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28C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0DF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952,7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70A1D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3B8CF94" w14:textId="77777777" w:rsidTr="00957464">
        <w:trPr>
          <w:trHeight w:val="4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A04B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45F1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0B11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5F6E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DBCF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6CFF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4B26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C454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A68F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3C9B4C0" w14:textId="77777777" w:rsidTr="00957464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151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FEC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№ 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45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F83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C331F6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792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563375,2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2A06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191475,2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194E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9F57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C7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FEFB459" w14:textId="77777777" w:rsidTr="00957464">
        <w:trPr>
          <w:trHeight w:val="1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183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05F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995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26D5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8587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194171,1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60B1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66269,7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37C8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DB38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B2A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3C6E87A5" w14:textId="77777777" w:rsidTr="00957464">
        <w:trPr>
          <w:trHeight w:val="57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8C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7A5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D62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7DCC9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E887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369204,1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5D4E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5B16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3B68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1BE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BEFE6E1" w14:textId="77777777" w:rsidTr="00957464">
        <w:trPr>
          <w:trHeight w:val="29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A239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4 «Обеспечение персонифицированного финансирования дополнительного образования детей»</w:t>
            </w:r>
          </w:p>
          <w:p w14:paraId="519A6A61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FED90E2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FED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1AF5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  <w:p w14:paraId="2B77D9DC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1DC4126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FE4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AAE7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14:paraId="43C75A33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46BAE986" w14:textId="77777777" w:rsidTr="00957464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3AD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943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CAD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10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1184F1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E440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475F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E722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D16F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8CF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5D04D5" w:rsidRPr="002E7591" w14:paraId="2A6D81A7" w14:textId="77777777" w:rsidTr="00957464">
        <w:trPr>
          <w:trHeight w:val="9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94F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C48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6D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9F90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3D4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2A5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C32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27D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D1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5C7654C" w14:textId="77777777" w:rsidTr="00957464">
        <w:trPr>
          <w:trHeight w:val="9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3A68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77D9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удовлетворения запросов учащихся с ограниченными возможностями здоровья и (или) детей-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A558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F510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614CD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4760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001AC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EDA1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09F5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E567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 «Детский оздоровительный лагерь «Орленок»</w:t>
            </w:r>
          </w:p>
        </w:tc>
      </w:tr>
      <w:tr w:rsidR="005D04D5" w:rsidRPr="002E7591" w14:paraId="186DC2B2" w14:textId="77777777" w:rsidTr="00957464">
        <w:trPr>
          <w:trHeight w:val="133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78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84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D5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636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1E7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B61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926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464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9E9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59CA037" w14:textId="77777777" w:rsidTr="00957464">
        <w:trPr>
          <w:trHeight w:val="6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EBF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89F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4:</w:t>
            </w:r>
          </w:p>
          <w:p w14:paraId="4DC0D91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2E8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451B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14C8C2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91A6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65BF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2492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D28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1F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13A6CA07" w14:textId="77777777" w:rsidTr="00957464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581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2D3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B1A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6A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F74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5EF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083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01B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C9B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0526F1C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1FE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5 «Школьное молоко»</w:t>
            </w:r>
          </w:p>
        </w:tc>
      </w:tr>
      <w:tr w:rsidR="005D04D5" w:rsidRPr="002E7591" w14:paraId="7BD155A8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5ED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137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здоровья обучающихся 1-4 классов </w:t>
            </w:r>
          </w:p>
        </w:tc>
      </w:tr>
      <w:tr w:rsidR="005D04D5" w:rsidRPr="002E7591" w14:paraId="3094304C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17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558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5D04D5" w:rsidRPr="002E7591" w14:paraId="376DA0A1" w14:textId="77777777" w:rsidTr="00957464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A5C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B3A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E725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4822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78125F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713C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DACA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55EE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6B4C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657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09507588" w14:textId="77777777" w:rsidTr="00957464">
        <w:trPr>
          <w:trHeight w:val="4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0EA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6E5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B5E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7F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5BB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3F5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C25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E24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2AC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676B6091" w14:textId="77777777" w:rsidTr="00957464">
        <w:trPr>
          <w:trHeight w:val="1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65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0FF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5: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0A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59A3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362AA6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F40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0CC3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8447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81A5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7EE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D00F938" w14:textId="77777777" w:rsidTr="00957464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8AF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16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93B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9F01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4ED2B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14:paraId="667B2B3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75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928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D33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58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E0C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0F979832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C086" w14:textId="77777777" w:rsidR="005D04D5" w:rsidRPr="002E7591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6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5D04D5" w:rsidRPr="002E7591" w14:paraId="61452FC6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5C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80E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5D04D5" w:rsidRPr="002E7591" w14:paraId="526B9DAB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985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5DA7" w14:textId="77777777" w:rsidR="005D04D5" w:rsidRPr="002E7591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5D04D5" w:rsidRPr="002E7591" w14:paraId="19CA82DC" w14:textId="77777777" w:rsidTr="00957464">
        <w:trPr>
          <w:trHeight w:val="8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8C865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0A433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C19B1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813A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4C7CEE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8715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019A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3E9D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F9BD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5AC8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365692AF" w14:textId="77777777" w:rsidTr="00957464">
        <w:trPr>
          <w:trHeight w:val="5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F9C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288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7A3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9D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755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29701,8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52F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79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33E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9900,6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227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99ED4DA" w14:textId="77777777" w:rsidTr="00957464">
        <w:trPr>
          <w:trHeight w:val="36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6158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14:paraId="45B56A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D7894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 xml:space="preserve">Компенсация стоимости горячего питания родителям (законным представителям)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97B961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FA27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9971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6F73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613D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37D9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46C27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0F952B9A" w14:textId="77777777" w:rsidTr="00957464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7A9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28E6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F51E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599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B99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B77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03F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CE2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90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CE10B7D" w14:textId="77777777" w:rsidTr="00957464">
        <w:trPr>
          <w:trHeight w:val="52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B65A6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82399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3A852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37B4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CC5D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EE45F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EB0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B944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3582A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2008F764" w14:textId="77777777" w:rsidTr="00957464">
        <w:trPr>
          <w:trHeight w:val="8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B2A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440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EB0" w14:textId="77777777" w:rsidR="005D04D5" w:rsidRPr="002E7591" w:rsidRDefault="005D04D5" w:rsidP="005D0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70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363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B67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C3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AD8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E56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74B6574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77B2E" w14:textId="77777777" w:rsidR="005D04D5" w:rsidRPr="00DB1B37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B3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B1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0D4641" w14:textId="77777777" w:rsidR="005D04D5" w:rsidRPr="00DB1B37" w:rsidRDefault="005D04D5" w:rsidP="005D0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зация бесплатного горячего 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обучающихся, получающих начальное общее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образование в муниципальных общеоб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CDFBB" w14:textId="77777777" w:rsidR="005D04D5" w:rsidRPr="00092B9E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B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92B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092B9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2FB5EE" w14:textId="77777777" w:rsidR="005D04D5" w:rsidRPr="0028510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85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33500" w14:textId="77777777" w:rsidR="005D04D5" w:rsidRPr="0028510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F538BD" w14:textId="77777777" w:rsidR="005D04D5" w:rsidRPr="0028510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E682D" w14:textId="77777777" w:rsidR="005D04D5" w:rsidRPr="0028510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F650F" w14:textId="77777777" w:rsidR="005D04D5" w:rsidRPr="00285109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24529,1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4BAB4" w14:textId="77777777" w:rsidR="005D04D5" w:rsidRPr="00DB1B37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64607C14" w14:textId="77777777" w:rsidTr="00957464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FF9B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29BD4D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23E5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5F370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FA93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B855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8073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19BF4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72E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6CAC3C12" w14:textId="77777777" w:rsidTr="00957464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4F0A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B10BA9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113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EC0C5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2C59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2229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5EF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22111,0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853C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21568,1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2DF4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6CCABED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96ED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6EAC3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6</w:t>
            </w:r>
          </w:p>
          <w:p w14:paraId="0DD0851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F243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D3B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A887E4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069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4287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0CB8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D98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B82F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0F46BF7B" w14:textId="77777777" w:rsidTr="00957464">
        <w:trPr>
          <w:trHeight w:val="21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C8DA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2D82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BD2A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DDD4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F1A5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1D61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E23F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59F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B5E1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73ADF36" w14:textId="77777777" w:rsidTr="00957464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7AA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D9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766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3010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ABC8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EC11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143A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C2F8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F8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5F24154" w14:textId="77777777" w:rsidTr="00957464">
        <w:trPr>
          <w:trHeight w:val="2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06A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7EB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612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18B2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A463E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8B39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E5D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A7A5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5AE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01B775C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1A5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7 «Организация подвоза обучающихся в Пугачевском муниципальном районе»</w:t>
            </w:r>
          </w:p>
        </w:tc>
      </w:tr>
      <w:tr w:rsidR="005D04D5" w:rsidRPr="002E7591" w14:paraId="26D95D11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C76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4C975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  <w:p w14:paraId="7EE15DD3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269A7B8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20E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167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5D04D5" w:rsidRPr="002E7591" w14:paraId="4161A022" w14:textId="77777777" w:rsidTr="00957464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204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F75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обучающихся к муниципальным общеобразовательным учреждениям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E9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D7715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423CD0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C746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A99D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CA1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42CA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568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217CAEE8" w14:textId="77777777" w:rsidTr="00957464">
        <w:trPr>
          <w:trHeight w:val="1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147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EF9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6B1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44A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CC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F8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23A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0E3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5B0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B7D8BAE" w14:textId="77777777" w:rsidTr="0095746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C21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BA1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7</w:t>
            </w:r>
          </w:p>
          <w:p w14:paraId="132B4C9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175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FD351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8EA1D6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6C9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82E4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39F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97FF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73E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70CC39BA" w14:textId="77777777" w:rsidTr="00957464">
        <w:trPr>
          <w:trHeight w:val="1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5F3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768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40C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ED2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E43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D8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CB1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8BA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312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44C8720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7F1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отдыха и оздоровления детей в Пугачевском муниципальном районе»</w:t>
            </w:r>
          </w:p>
        </w:tc>
      </w:tr>
      <w:tr w:rsidR="005D04D5" w:rsidRPr="002E7591" w14:paraId="5A6DED1C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BFA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1CA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5D04D5" w:rsidRPr="002E7591" w14:paraId="1557C52F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3F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08C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5D04D5" w:rsidRPr="002E7591" w14:paraId="28C9DCCD" w14:textId="77777777" w:rsidTr="00957464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534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5F6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14:paraId="7D95CA1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9B7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950C6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209F7A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F986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6076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7A50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2115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52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5D04D5" w:rsidRPr="002E7591" w14:paraId="67305C92" w14:textId="77777777" w:rsidTr="00957464">
        <w:trPr>
          <w:trHeight w:val="8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70E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0BE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BF4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1ED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06F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DC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026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50E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C6A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5F0E0A2" w14:textId="77777777" w:rsidTr="00957464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2DB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EBA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49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487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140122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3D7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83C0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3FEF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8E72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1F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3D052CCA" w14:textId="77777777" w:rsidTr="00957464">
        <w:trPr>
          <w:trHeight w:val="33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7A0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037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749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3250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FB65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3D23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39BC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C3C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27B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7A395D85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24E4" w14:textId="77777777" w:rsidR="005D04D5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временного трудоустройства несовершеннолетних граждан в возрасте от 14 до 18 лет в свободное от учебы время»</w:t>
            </w:r>
          </w:p>
          <w:p w14:paraId="7057FAB1" w14:textId="77777777" w:rsidR="0022031D" w:rsidRPr="002E7591" w:rsidRDefault="0022031D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558DF09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B60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BDA7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  <w:p w14:paraId="3E4C6F5C" w14:textId="77777777" w:rsidR="0022031D" w:rsidRPr="002E7591" w:rsidRDefault="0022031D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01E440D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221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2460" w14:textId="77777777" w:rsidR="005D04D5" w:rsidRPr="002E7591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5D04D5" w:rsidRPr="002E7591" w14:paraId="79C7B42E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840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200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D4E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BFA7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492E73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DC00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C1D6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13BA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B69B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58D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5D04D5" w:rsidRPr="002E7591" w14:paraId="73B06BCD" w14:textId="77777777" w:rsidTr="00957464">
        <w:trPr>
          <w:trHeight w:val="1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34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AD6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93D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CB97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3F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2A06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0B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BA7F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4D3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F25B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54B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D6A7" w14:textId="77777777" w:rsidR="005D04D5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A2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CCD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771F9166" w14:textId="77777777" w:rsidTr="00957464">
        <w:trPr>
          <w:trHeight w:val="2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DA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8F3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9: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53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19D4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02EA5BA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B2C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5B76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9E2A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9F52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4E4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D33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A66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3A2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3A48AC1F" w14:textId="77777777" w:rsidTr="00957464">
        <w:trPr>
          <w:trHeight w:val="4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E39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540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61A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6C2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0E1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032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54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0D4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2A1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46E68AE7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F85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10 «Развитие творчества детей и юношества»</w:t>
            </w:r>
          </w:p>
        </w:tc>
      </w:tr>
      <w:tr w:rsidR="005D04D5" w:rsidRPr="002E7591" w14:paraId="6A58A445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985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DB9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5D04D5" w:rsidRPr="002E7591" w14:paraId="1B28CE63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D88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9E81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5D04D5" w:rsidRPr="002E7591" w14:paraId="32262EB2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694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D2C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194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796B5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5918E64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7898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33E4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8316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B5A7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37B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4D9F94E0" w14:textId="77777777" w:rsidTr="00957464">
        <w:trPr>
          <w:trHeight w:val="8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35C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3E2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7110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FFE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E3C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37863,2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2ED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32F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27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DFC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1BCA02B7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443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FE72" w14:textId="792B44A1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оплаты труда отдельным категориям работников бюджетной сферы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0B9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7E983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AA15EB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ADD2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6539,3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22E9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6539,3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2AE3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1B5B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097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2B4E9150" w14:textId="77777777" w:rsidTr="00957464">
        <w:trPr>
          <w:trHeight w:val="1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D51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9861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AC5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35883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723C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58BC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001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411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0E0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6E0086CD" w14:textId="77777777" w:rsidTr="00957464">
        <w:trPr>
          <w:trHeight w:val="2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661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FA1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07C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A4C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19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C1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034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F7E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6B1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B043D7D" w14:textId="77777777" w:rsidTr="00957464">
        <w:trPr>
          <w:trHeight w:val="2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4A9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DD0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C6B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3E8F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1BC419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C0D4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525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1AE6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DB1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A8E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63B0AB1E" w14:textId="77777777" w:rsidTr="00957464">
        <w:trPr>
          <w:trHeight w:val="3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D36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50A8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B23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95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59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F17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627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C7C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CE8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26D91031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7FD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D15D" w14:textId="77777777" w:rsidR="005D04D5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  <w:p w14:paraId="39B9C576" w14:textId="77777777" w:rsidR="0022031D" w:rsidRPr="002E7591" w:rsidRDefault="0022031D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0D37A0CC" w14:textId="77777777" w:rsidTr="00957464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F6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D4E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«Стрелец-Мониторинг»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5A8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5065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311503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FE7C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BE9A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E96A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5BA3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AE8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22AF4B98" w14:textId="77777777" w:rsidTr="00957464">
        <w:trPr>
          <w:trHeight w:val="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775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3E8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15B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A79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FA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19B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B88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E37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F5D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0AA2DA6" w14:textId="77777777" w:rsidTr="00957464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F3BDD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6C5CC3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антитеррористической защищенности учреждений дополнительного образования на основании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38839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1E27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BD3CC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4D69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95CE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380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CB039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548CC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5468DA4D" w14:textId="77777777" w:rsidTr="00957464">
        <w:trPr>
          <w:trHeight w:val="7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6145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420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842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486A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E28C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E528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0B3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020D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5D9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47CE7EA8" w14:textId="77777777" w:rsidTr="00957464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8B91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5585D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FD55A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B2CB4" w14:textId="77777777" w:rsidR="005D04D5" w:rsidRPr="002E759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B7EAAD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BDAF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BCA5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E1D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35D89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81E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769F2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0819B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482811DB" w14:textId="77777777" w:rsidTr="00957464">
        <w:trPr>
          <w:trHeight w:val="4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DC77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A61F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E42D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6E56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C971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BFC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27F1C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301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1662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3D20C40" w14:textId="77777777" w:rsidTr="00957464">
        <w:trPr>
          <w:trHeight w:val="3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D30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C0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FA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96F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A716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D622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BFF15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5C550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4B2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986CB7" w14:paraId="2D230598" w14:textId="77777777" w:rsidTr="00957464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D63B" w14:textId="77777777" w:rsidR="005D04D5" w:rsidRPr="00986CB7" w:rsidRDefault="005D04D5" w:rsidP="005D0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6D40" w14:textId="77777777" w:rsidR="005D04D5" w:rsidRPr="00986CB7" w:rsidRDefault="005D04D5" w:rsidP="005D0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CB7"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Pr="00986CB7">
              <w:rPr>
                <w:rFonts w:ascii="Times New Roman" w:eastAsia="Times New Roman" w:hAnsi="Times New Roman"/>
                <w:sz w:val="24"/>
                <w:szCs w:val="28"/>
              </w:rPr>
              <w:t>увеличение охвата детей дополнительным образованием</w:t>
            </w:r>
          </w:p>
        </w:tc>
      </w:tr>
      <w:tr w:rsidR="005D04D5" w:rsidRPr="002E7591" w14:paraId="6E77211A" w14:textId="77777777" w:rsidTr="00957464">
        <w:trPr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A6DCA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72A27E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099E2" w14:textId="77777777" w:rsidR="005D04D5" w:rsidRPr="00720C44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AC5255" w14:textId="77777777" w:rsidR="005D04D5" w:rsidRPr="00576E8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F81EA" w14:textId="77777777" w:rsidR="005D04D5" w:rsidRPr="00576E81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7AB60" w14:textId="77777777" w:rsidR="005D04D5" w:rsidRPr="00576E81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652A7" w14:textId="77777777" w:rsidR="005D04D5" w:rsidRPr="00576E81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D7CCD" w14:textId="77777777" w:rsidR="005D04D5" w:rsidRPr="00576E81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99DCA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4D5" w:rsidRPr="002E7591" w14:paraId="531A6400" w14:textId="77777777" w:rsidTr="00957464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DD0AA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A85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7AEB17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A85">
              <w:rPr>
                <w:rFonts w:ascii="Times New Roman" w:hAnsi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9A966" w14:textId="77777777" w:rsidR="005D04D5" w:rsidRPr="00720C44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471F1" w14:textId="77777777" w:rsidR="005D04D5" w:rsidRPr="00CF5B50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693F3C2" w14:textId="77777777" w:rsidR="005D04D5" w:rsidRPr="00CF5B50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F5B50">
              <w:rPr>
                <w:rFonts w:ascii="Times New Roman" w:hAnsi="Times New Roman"/>
                <w:sz w:val="24"/>
                <w:szCs w:val="24"/>
              </w:rPr>
              <w:t>: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B1EB5" w14:textId="77777777" w:rsidR="005D04D5" w:rsidRPr="00CF5B50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5FFA9" w14:textId="77777777" w:rsidR="005D04D5" w:rsidRPr="00CF5B50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DE49E" w14:textId="77777777" w:rsidR="005D04D5" w:rsidRPr="00CF5B50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83C4A" w14:textId="77777777" w:rsidR="005D04D5" w:rsidRPr="00CF5B50" w:rsidRDefault="005D04D5" w:rsidP="005D04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DDA3F" w14:textId="77777777" w:rsidR="005D04D5" w:rsidRPr="00683A85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МБУ ДО «ЦРТДЮ»</w:t>
            </w:r>
          </w:p>
        </w:tc>
      </w:tr>
      <w:tr w:rsidR="005D04D5" w:rsidRPr="002E7591" w14:paraId="6577AFA6" w14:textId="77777777" w:rsidTr="00957464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B27E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DB74CF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1985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D58C7" w14:textId="77777777" w:rsidR="005D04D5" w:rsidRPr="00CF5B50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3C626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58363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E2FE1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8614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7A81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A21C7DC" w14:textId="77777777" w:rsidTr="00957464">
        <w:trPr>
          <w:trHeight w:val="20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A6FD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EC13A3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3F34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9B334" w14:textId="77777777" w:rsidR="005D04D5" w:rsidRPr="00CF5B50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5B50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CF5B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CB0C1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58DF1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32860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0ABD7" w14:textId="77777777" w:rsidR="005D04D5" w:rsidRPr="00CF5B50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D1D1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355DAB92" w14:textId="77777777" w:rsidTr="00957464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D07E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261A7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10</w:t>
            </w:r>
          </w:p>
          <w:p w14:paraId="4AD21B6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10B0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15E5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54C219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27C3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4632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D639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3715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0521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8E9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77E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360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42BE733E" w14:textId="77777777" w:rsidTr="00957464">
        <w:trPr>
          <w:trHeight w:val="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8BD1A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F62CA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1B3B8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8CEB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E2BC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39543,1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3269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C8E3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92E5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2E52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DED6CD8" w14:textId="77777777" w:rsidTr="00957464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7FC7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7C82F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B950F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EAA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B0C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BCD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976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9B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4A3C0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2865213D" w14:textId="77777777" w:rsidTr="00957464">
        <w:trPr>
          <w:trHeight w:val="5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75A34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061B6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574B1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7C3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E8B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070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5B0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CEB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F5450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38AF74E" w14:textId="77777777" w:rsidTr="00957464">
        <w:trPr>
          <w:trHeight w:val="60"/>
        </w:trPr>
        <w:tc>
          <w:tcPr>
            <w:tcW w:w="15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EDE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детско-юношеского спорта»</w:t>
            </w:r>
          </w:p>
        </w:tc>
      </w:tr>
      <w:tr w:rsidR="005D04D5" w:rsidRPr="002E7591" w14:paraId="7F0B7752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3D0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4F1D" w14:textId="77777777" w:rsidR="005D04D5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  <w:p w14:paraId="66630032" w14:textId="77777777" w:rsidR="002B57EA" w:rsidRPr="002E7591" w:rsidRDefault="002B57EA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594B074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79F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8F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5D04D5" w:rsidRPr="002E7591" w14:paraId="0F7FA18E" w14:textId="77777777" w:rsidTr="00957464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16A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D2B8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 </w:t>
            </w:r>
          </w:p>
          <w:p w14:paraId="4B22811C" w14:textId="77777777" w:rsidR="002B57EA" w:rsidRPr="002E7591" w:rsidRDefault="002B57EA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E5B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C6F7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14:paraId="7CAC840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257B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38142,0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CBA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12951,2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B60E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13E3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4B4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1273BA03" w14:textId="77777777" w:rsidTr="00957464">
        <w:trPr>
          <w:trHeight w:val="9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8D1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8B2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DCB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1CE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2A7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4C8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AD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6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C36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08146234" w14:textId="77777777" w:rsidTr="0095746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3CC4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06256" w14:textId="0BF4D4BB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оплаты труда отдельным категориям работников бюджетной сферы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94D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D63A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E74000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15B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4921,5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FFE5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4921,5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ED43D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F9E9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2DAE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4C01053A" w14:textId="77777777" w:rsidTr="00957464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824A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30A9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AEAB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C86B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809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E34E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2C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5E58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355D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7258C4DD" w14:textId="77777777" w:rsidTr="00957464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600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43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7BC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74A4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A5C3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4773,9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0879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4773,9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D9A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CD0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50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14988809" w14:textId="77777777" w:rsidTr="0095746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36C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C702" w14:textId="77777777" w:rsidR="005D04D5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</w:t>
            </w:r>
          </w:p>
          <w:p w14:paraId="28E96E58" w14:textId="77777777" w:rsidR="002B57EA" w:rsidRPr="002E7591" w:rsidRDefault="002B57EA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FEE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1FB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5C2742B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730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1574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DA8C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0319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EF5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788A470E" w14:textId="77777777" w:rsidTr="00957464">
        <w:trPr>
          <w:trHeight w:val="5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8F0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87A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697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B28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C22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09F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2C1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426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680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6681746" w14:textId="77777777" w:rsidTr="00957464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4C99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76AA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40BD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7429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923AFD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DC26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756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847E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BA40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FF64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479F9418" w14:textId="77777777" w:rsidTr="00957464">
        <w:trPr>
          <w:trHeight w:val="3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09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A0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73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58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B56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E63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B5D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5F4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D5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453015AB" w14:textId="77777777" w:rsidTr="00957464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361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59E6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Оплата сайта учреждения</w:t>
            </w:r>
          </w:p>
          <w:p w14:paraId="761A7AC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232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E0566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EA9C6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3BEF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0C4E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E588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72D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6B809EE4" w14:textId="77777777" w:rsidTr="00957464">
        <w:trPr>
          <w:trHeight w:val="4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151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EB2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128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B829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CE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EFD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B1D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A7E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43D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5FC9AA0F" w14:textId="77777777" w:rsidTr="00957464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807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6E4F" w14:textId="77777777" w:rsidR="005D04D5" w:rsidRPr="002E7591" w:rsidRDefault="005D04D5" w:rsidP="005D0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5D04D5" w:rsidRPr="002E7591" w14:paraId="0C81816A" w14:textId="77777777" w:rsidTr="00957464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DE7B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FA217" w14:textId="4A91CBF2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Оборудование учреждений дополнительного образования</w:t>
            </w:r>
            <w:r w:rsidR="008C19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требованиями обеспечения безопасности, в том числе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t>автоматической пожарной сигнализации, объектового оборудования передачи сигнала на программно-аппаратный комплекс «Стрелец-</w:t>
            </w:r>
            <w:r w:rsidRPr="002E7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Мониторинг».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A05D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E55B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14:paraId="27EAC35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5B2FB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02C1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6921C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2004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1589E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08314E68" w14:textId="77777777" w:rsidTr="00957464">
        <w:trPr>
          <w:trHeight w:val="5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E751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E7B9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875A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7203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B20C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4C9C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CE70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8B3D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7277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04D5" w:rsidRPr="002E7591" w14:paraId="396BC2C9" w14:textId="77777777" w:rsidTr="00957464">
        <w:trPr>
          <w:trHeight w:val="29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99A74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B30AD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2940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46D97" w14:textId="77777777" w:rsidR="005D04D5" w:rsidRPr="002E7591" w:rsidRDefault="005D04D5" w:rsidP="005D0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  <w:p w14:paraId="314CE61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2EB1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1FE8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DDF1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54B76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0D6F1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2E7591">
              <w:rPr>
                <w:rFonts w:ascii="Times New Roman" w:hAnsi="Times New Roman"/>
                <w:sz w:val="24"/>
                <w:szCs w:val="24"/>
              </w:rPr>
              <w:t xml:space="preserve">«ДЮСШ </w:t>
            </w:r>
            <w:proofErr w:type="spellStart"/>
            <w:r w:rsidRPr="002E7591">
              <w:rPr>
                <w:rFonts w:ascii="Times New Roman" w:hAnsi="Times New Roman"/>
                <w:sz w:val="24"/>
                <w:szCs w:val="24"/>
              </w:rPr>
              <w:t>г.Пугачёва</w:t>
            </w:r>
            <w:proofErr w:type="spellEnd"/>
            <w:r w:rsidRPr="002E75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04D5" w:rsidRPr="002E7591" w14:paraId="11DA3257" w14:textId="77777777" w:rsidTr="00957464"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C756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0EF3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537E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E00C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132D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8BD7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A84FC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C74D6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B25E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5D04D5" w:rsidRPr="002E7591" w14:paraId="18CEB89A" w14:textId="77777777" w:rsidTr="00957464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ED2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B7D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FE9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E674D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DF8A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7CB2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92D0B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200B3" w14:textId="77777777" w:rsidR="005D04D5" w:rsidRPr="002E7591" w:rsidRDefault="005D04D5" w:rsidP="005D04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96B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BFBFB"/>
              </w:rPr>
            </w:pPr>
          </w:p>
        </w:tc>
      </w:tr>
      <w:tr w:rsidR="005D04D5" w:rsidRPr="002E7591" w14:paraId="7DF8BD64" w14:textId="77777777" w:rsidTr="00957464">
        <w:trPr>
          <w:trHeight w:val="2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BD8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4FE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11</w:t>
            </w:r>
          </w:p>
          <w:p w14:paraId="4316BCB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A3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91C35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59BEC60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817E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44542,4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9205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19351,6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B021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B6399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67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17E4E24F" w14:textId="77777777" w:rsidTr="00957464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929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E4F3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9060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A47B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EF2DA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39068,5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7833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0BB28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8A487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B55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0101BCB6" w14:textId="77777777" w:rsidTr="00957464">
        <w:trPr>
          <w:trHeight w:val="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AA2B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19A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C47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5A8C6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89FD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85113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AFD3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06951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0F88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6656079D" w14:textId="77777777" w:rsidTr="0095746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13F9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1B43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  <w:p w14:paraId="39CC5D6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138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0438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C093C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74AFF4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F9D9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2310197,5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D3AB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2534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758283,3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27C21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752444,2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0B89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56C2BDF" w14:textId="77777777" w:rsidTr="00957464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6F09ED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DC6E2F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BFDE7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8786F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11B4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466132,5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074A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165820,6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7AF76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333B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2971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2A4968B6" w14:textId="77777777" w:rsidTr="00957464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BD8E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D46C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0010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34142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B35C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BD57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D1F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98584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553149,4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3F20C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D5" w:rsidRPr="002E7591" w14:paraId="58DC8CEC" w14:textId="77777777" w:rsidTr="00957464">
        <w:trPr>
          <w:trHeight w:val="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2EA5A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56F8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4C9BE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C31F4" w14:textId="77777777" w:rsidR="005D04D5" w:rsidRPr="002E7591" w:rsidRDefault="005D04D5" w:rsidP="005D0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50C6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965B9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002B52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ABCB5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50647,5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65660" w14:textId="77777777" w:rsidR="005D04D5" w:rsidRPr="002E7591" w:rsidRDefault="005D04D5" w:rsidP="005D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710BA" w14:textId="77777777" w:rsidR="007D538F" w:rsidRPr="002A7DF0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FE984FD" w14:textId="4C48A973" w:rsidR="007D538F" w:rsidRDefault="007D538F" w:rsidP="007D538F">
      <w:pPr>
        <w:spacing w:after="0" w:line="240" w:lineRule="auto"/>
        <w:rPr>
          <w:color w:val="FF0000"/>
        </w:rPr>
      </w:pPr>
    </w:p>
    <w:p w14:paraId="1A997766" w14:textId="0C8636A2" w:rsidR="000A5EB4" w:rsidRDefault="000A5EB4" w:rsidP="007D538F">
      <w:pPr>
        <w:spacing w:after="0" w:line="240" w:lineRule="auto"/>
        <w:rPr>
          <w:color w:val="FF0000"/>
        </w:rPr>
      </w:pPr>
    </w:p>
    <w:p w14:paraId="13EAAFA2" w14:textId="77777777" w:rsidR="000A5EB4" w:rsidRPr="00E26E3E" w:rsidRDefault="000A5EB4" w:rsidP="007D538F">
      <w:pPr>
        <w:spacing w:after="0" w:line="240" w:lineRule="auto"/>
        <w:rPr>
          <w:color w:val="FF0000"/>
        </w:rPr>
      </w:pPr>
    </w:p>
    <w:p w14:paraId="2C9FBA73" w14:textId="77777777" w:rsidR="007D538F" w:rsidRPr="00893716" w:rsidRDefault="002B57EA" w:rsidP="007D538F">
      <w:pPr>
        <w:spacing w:after="0" w:line="240" w:lineRule="auto"/>
        <w:jc w:val="center"/>
      </w:pPr>
      <w:r>
        <w:t>___________________</w:t>
      </w:r>
    </w:p>
    <w:p w14:paraId="06C08DC5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240B76B1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6DB2CED2" w14:textId="77777777" w:rsidR="000A5EB4" w:rsidRDefault="000A5EB4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80A1B1B" w14:textId="77777777" w:rsidR="000A5EB4" w:rsidRDefault="000A5EB4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41A2E23F" w14:textId="77777777" w:rsidR="000A5EB4" w:rsidRDefault="000A5EB4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66D519A6" w14:textId="66BED29E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Пугачевского муниципального района </w:t>
      </w:r>
    </w:p>
    <w:p w14:paraId="1845DBBC" w14:textId="77777777" w:rsidR="002B57EA" w:rsidRPr="00C003B0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4B0B7A63" w14:textId="628CB647" w:rsidR="002B57EA" w:rsidRDefault="002B57EA" w:rsidP="002B57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003B0">
        <w:rPr>
          <w:rFonts w:ascii="Times New Roman" w:hAnsi="Times New Roman" w:cs="Times New Roman"/>
          <w:sz w:val="28"/>
          <w:szCs w:val="28"/>
        </w:rPr>
        <w:t xml:space="preserve">от </w:t>
      </w:r>
      <w:r w:rsidR="008C19D0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B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0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9D0">
        <w:rPr>
          <w:rFonts w:ascii="Times New Roman" w:hAnsi="Times New Roman" w:cs="Times New Roman"/>
          <w:sz w:val="28"/>
          <w:szCs w:val="28"/>
        </w:rPr>
        <w:t>189</w:t>
      </w:r>
    </w:p>
    <w:p w14:paraId="1262FF8F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359D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359D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14:paraId="7AF2D162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14:paraId="5057A4E5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4D5DCE9D" w14:textId="77777777" w:rsidR="002B57EA" w:rsidRPr="0047359D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22CC4CAE" w14:textId="77777777" w:rsidR="002B57EA" w:rsidRDefault="002B57EA" w:rsidP="002B57EA">
      <w:pPr>
        <w:spacing w:after="0" w:line="240" w:lineRule="auto"/>
        <w:ind w:left="10490" w:firstLine="12"/>
        <w:rPr>
          <w:rFonts w:ascii="Times New Roman" w:hAnsi="Times New Roman" w:cs="Times New Roman"/>
          <w:sz w:val="28"/>
          <w:szCs w:val="28"/>
        </w:rPr>
      </w:pPr>
      <w:r w:rsidRPr="0047359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35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A67B6B" w14:textId="77777777" w:rsidR="007D538F" w:rsidRDefault="007D538F" w:rsidP="007D538F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14:paraId="17D960EF" w14:textId="77777777" w:rsidR="007D538F" w:rsidRPr="0047359D" w:rsidRDefault="007D538F" w:rsidP="007D53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878FC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07F60BF4" w14:textId="77777777" w:rsidR="007D538F" w:rsidRPr="00270237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14:paraId="05355028" w14:textId="77777777" w:rsidR="007D538F" w:rsidRDefault="007D538F" w:rsidP="007D5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37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23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0237">
        <w:rPr>
          <w:rFonts w:ascii="Times New Roman" w:hAnsi="Times New Roman" w:cs="Times New Roman"/>
          <w:b/>
          <w:sz w:val="28"/>
          <w:szCs w:val="28"/>
        </w:rPr>
        <w:t xml:space="preserve"> годы» в разрезе подпрограмм</w:t>
      </w:r>
    </w:p>
    <w:p w14:paraId="6950D111" w14:textId="77777777" w:rsidR="007D538F" w:rsidRPr="00F67F7F" w:rsidRDefault="007D538F" w:rsidP="007D538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7D538F" w:rsidRPr="009079AE" w14:paraId="2BBD7B1D" w14:textId="77777777" w:rsidTr="002B57EA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715E67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14:paraId="043F7E7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12E38E66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3EDA9980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633F910D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AC797D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7D538F" w:rsidRPr="009079AE" w14:paraId="39DE1AB6" w14:textId="77777777" w:rsidTr="002B57EA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F28E50C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E7CB35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6BA5E5" w14:textId="77777777" w:rsidR="007D538F" w:rsidRPr="009079AE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C7FC8F" w14:textId="77777777" w:rsidR="007D538F" w:rsidRPr="009079AE" w:rsidRDefault="007D538F" w:rsidP="007D538F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430E6E6" w14:textId="77777777" w:rsidR="007D538F" w:rsidRPr="009079AE" w:rsidRDefault="007D538F" w:rsidP="007D538F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16BD15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607299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191242" w14:textId="77777777" w:rsidR="007D538F" w:rsidRPr="009079AE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A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7D538F" w:rsidRPr="00FC38A8" w14:paraId="02D82C02" w14:textId="77777777" w:rsidTr="002B57EA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B37C75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14:paraId="38BA4642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261CD4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  <w:p w14:paraId="1A2CDC77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1286D7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CBB621" w14:textId="77777777" w:rsidR="007D538F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1534103,1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16E987" w14:textId="77777777" w:rsidR="007D538F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521941,2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B09BC34" w14:textId="77777777" w:rsidR="007D538F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508790,9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600C3" w14:textId="77777777" w:rsidR="007D538F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503371,0</w:t>
            </w:r>
          </w:p>
        </w:tc>
      </w:tr>
      <w:tr w:rsidR="007D538F" w:rsidRPr="00FC38A8" w14:paraId="6088A4B8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1D033F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125C69" w14:textId="77777777" w:rsidR="007D538F" w:rsidRPr="00FC38A8" w:rsidRDefault="007D538F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6FEE6E" w14:textId="77777777" w:rsidR="007D538F" w:rsidRPr="00FC38A8" w:rsidRDefault="007D538F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1AB3FA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177071,0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773245" w14:textId="77777777" w:rsidR="007D538F" w:rsidRPr="00FC38A8" w:rsidRDefault="007D538F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61672,6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D0609A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59155,6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16BE21" w14:textId="77777777" w:rsidR="007D538F" w:rsidRPr="00FC38A8" w:rsidRDefault="007D538F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56242,8</w:t>
            </w:r>
          </w:p>
        </w:tc>
      </w:tr>
      <w:tr w:rsidR="00CF5B50" w:rsidRPr="00FC38A8" w14:paraId="78C81017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24118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C1D99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C626E4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CEBDE9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1260149,5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587F9D" w14:textId="77777777" w:rsidR="00CF5B50" w:rsidRPr="00FC38A8" w:rsidRDefault="00CF5B50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425132,9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24A06C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416967,8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2B28C7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418048,8</w:t>
            </w:r>
          </w:p>
        </w:tc>
      </w:tr>
      <w:tr w:rsidR="00CF5B50" w:rsidRPr="00FC38A8" w14:paraId="45978969" w14:textId="77777777" w:rsidTr="002B57EA">
        <w:trPr>
          <w:trHeight w:val="170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1E2C3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93A03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76FE9A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124DD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96882,6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41CAC3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35135,7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0C6C8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32667,5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ABB6F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29079,4</w:t>
            </w:r>
          </w:p>
        </w:tc>
      </w:tr>
      <w:tr w:rsidR="00CF5B50" w:rsidRPr="00FC38A8" w14:paraId="4ED1F880" w14:textId="77777777" w:rsidTr="002B57EA">
        <w:trPr>
          <w:trHeight w:val="44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7F4CE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14:paraId="6BB5DF8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4D454A" w14:textId="77777777" w:rsidR="00CF5B50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  <w:p w14:paraId="1E67FC7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4DB0E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8987C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2ADE05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9441E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DB11DD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CA24CEE" w14:textId="77777777" w:rsidTr="002B57EA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71FF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D21BE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861ABC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BC444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9481E2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477B0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471FF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0311D890" w14:textId="77777777" w:rsidTr="002B57EA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6E062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EEC8C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дошкольные образовательные учреждения;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99667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FDAE5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563375,2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160CC8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191475,2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F531F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186158,9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89C9D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185741,1</w:t>
            </w:r>
          </w:p>
        </w:tc>
      </w:tr>
      <w:tr w:rsidR="00CF5B50" w:rsidRPr="00FC38A8" w14:paraId="39E08E61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DC56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7B105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B2F6147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B3C20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194171,1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283DB8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66269,7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D4A35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64159,6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8A54B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63741,8</w:t>
            </w:r>
          </w:p>
        </w:tc>
      </w:tr>
      <w:tr w:rsidR="00CF5B50" w:rsidRPr="00FC38A8" w14:paraId="69B956A3" w14:textId="77777777" w:rsidTr="002B57EA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C2E4E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D508B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BC9D1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E2525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369204,1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7CCFA9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125205,5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373EE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74890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121999,3</w:t>
            </w:r>
          </w:p>
        </w:tc>
      </w:tr>
      <w:tr w:rsidR="00CF5B50" w:rsidRPr="00FC38A8" w14:paraId="4B111C1F" w14:textId="77777777" w:rsidTr="002B57EA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3D928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«Обеспечение персонифицированного финансирования дополнительного образования детей» </w:t>
            </w:r>
          </w:p>
          <w:p w14:paraId="032BA47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51CF3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862960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EE168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E3EE6C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3E7ED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952DF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1BC012C4" w14:textId="77777777" w:rsidTr="002B57EA">
        <w:trPr>
          <w:trHeight w:val="57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709E5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782C1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40C4E1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CDA0B6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9B5011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4381,4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55B700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E55378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7D6C4CD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9C998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BAD65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6BCA815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89127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96E542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E5D01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D0E9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57C93958" w14:textId="77777777" w:rsidTr="002B57EA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48BA8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29710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E260E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AD4B3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2AD1F6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C5B149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2EF06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2110A5DE" w14:textId="77777777" w:rsidTr="002B57EA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A9B8F6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6.«Совершенствование организации питания учащихся в муниципальных учреждениях Пугачевского муниципального района»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29A6F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F6ECED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EC3DD4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104837,6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0CC011" w14:textId="77777777" w:rsidR="00CF5B50" w:rsidRPr="00FC38A8" w:rsidRDefault="002B57EA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35184,1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30FBAE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34984,1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342232" w14:textId="77777777" w:rsidR="00CF5B50" w:rsidRPr="00FC38A8" w:rsidRDefault="002B57EA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34669,4</w:t>
            </w:r>
          </w:p>
        </w:tc>
      </w:tr>
      <w:tr w:rsidR="00CF5B50" w:rsidRPr="00FC38A8" w14:paraId="664B23CE" w14:textId="77777777" w:rsidTr="002B57EA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B7F6FD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8B0A6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319BCC6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6BBEBC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812517" w14:textId="77777777" w:rsidR="00CF5B50" w:rsidRPr="00FC38A8" w:rsidRDefault="00CF5B50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78A152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D1A8F2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793846F7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A9722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8CED40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769B2C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2BC88A" w14:textId="77777777" w:rsidR="00CF5B50" w:rsidRPr="00FC38A8" w:rsidRDefault="00CF5B50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B94300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4C5448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F4A1C9C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13101,3</w:t>
            </w:r>
          </w:p>
        </w:tc>
      </w:tr>
      <w:tr w:rsidR="00CF5B50" w:rsidRPr="00FC38A8" w14:paraId="7441DEFC" w14:textId="77777777" w:rsidTr="002B57EA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0757B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BC9CD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D98EBD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F5B50"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45D010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65790,1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4BC2C3" w14:textId="77777777" w:rsidR="00CF5B50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7BA196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22111,0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F2BCCD" w14:textId="77777777" w:rsidR="00CF5B50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21568,1</w:t>
            </w:r>
          </w:p>
        </w:tc>
      </w:tr>
      <w:tr w:rsidR="00CF5B50" w:rsidRPr="00FC38A8" w14:paraId="35813EF1" w14:textId="77777777" w:rsidTr="002B57EA">
        <w:trPr>
          <w:trHeight w:val="20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14539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7.«Организация подвоза обучающихся в Пугачевском муниципальном районе»</w:t>
            </w:r>
          </w:p>
          <w:p w14:paraId="0CD6E2C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C6C4D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7AFA3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DE2F6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CE56D2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E5712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33E912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3FFCFB34" w14:textId="77777777" w:rsidTr="002B57EA">
        <w:trPr>
          <w:trHeight w:val="1148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587081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E0CD3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2EAF32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03EBC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7815BE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E6F09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A7BCA5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B50" w:rsidRPr="00FC38A8" w14:paraId="51526F13" w14:textId="77777777" w:rsidTr="002B57EA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3DDDFE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8.«Организация отдыха и оздоровления детей в Пугачевском муниципальном районе»</w:t>
            </w:r>
          </w:p>
          <w:p w14:paraId="4B7A4CE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E484B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C46208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F1A8E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EA1B4E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267AA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3CCB5C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221B97FE" w14:textId="77777777" w:rsidTr="002B57EA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7BFFE5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14E5C8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C01196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96F587F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9448,0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A2D208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3087,0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606B3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3139,3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1FD6BC0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</w:tr>
      <w:tr w:rsidR="00CF5B50" w:rsidRPr="00FC38A8" w14:paraId="32CB10E5" w14:textId="77777777" w:rsidTr="002B57EA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A2ACD7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9.«Организация временного трудоустройства несовершеннолетних граждан в возрасте от 14 до 18 лет в свободное от учебы время» </w:t>
            </w:r>
          </w:p>
          <w:p w14:paraId="56CD651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ACB512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AB3B79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1552D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170F29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ADA62E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CD308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763665AB" w14:textId="77777777" w:rsidTr="002B57EA">
        <w:trPr>
          <w:trHeight w:val="642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53EBF9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906D93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C86A23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9C6A01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9B5F10" w14:textId="77777777" w:rsidR="00CF5B50" w:rsidRPr="00FC38A8" w:rsidRDefault="00CF5B50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9ABEB7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93692B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CF5B50" w:rsidRPr="00FC38A8" w14:paraId="4CEB7826" w14:textId="77777777" w:rsidTr="002B57EA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E7432A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«Развитие творчества детей и юношества» </w:t>
            </w:r>
          </w:p>
          <w:p w14:paraId="0608676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4074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D947AF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9FB81F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77C44" w14:textId="77777777" w:rsidR="00CF5B50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47260,4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17120C" w14:textId="77777777" w:rsidR="00CF5B50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1C2BED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CE0D93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CF5B50" w:rsidRPr="00FC38A8" w14:paraId="702F1919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6D290B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CC394C" w14:textId="77777777" w:rsidR="00CF5B50" w:rsidRPr="00FC38A8" w:rsidRDefault="00CF5B50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3BF228E" w14:textId="77777777" w:rsidR="00CF5B50" w:rsidRPr="00FC38A8" w:rsidRDefault="00CF5B50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9D700A" w14:textId="77777777" w:rsidR="00CF5B50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0DFE9EE" w14:textId="77777777" w:rsidR="00CF5B50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1E0F14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12600,6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352DEA" w14:textId="77777777" w:rsidR="00CF5B50" w:rsidRPr="00FC38A8" w:rsidRDefault="00CF5B50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12745,4</w:t>
            </w:r>
          </w:p>
        </w:tc>
      </w:tr>
      <w:tr w:rsidR="00957464" w:rsidRPr="00FC38A8" w14:paraId="3AC0B44D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E2C74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04183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21772D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E5F5F4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196E2E" w14:textId="77777777" w:rsidR="00957464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A49AB3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CFA382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33183C8D" w14:textId="77777777" w:rsidTr="002B57EA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1D46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CE3282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2747CD2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E544BB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8A7581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CA98D9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C56A582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1903329A" w14:textId="77777777" w:rsidTr="002B57EA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D7BC4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детско-юношеского спорта» </w:t>
            </w:r>
          </w:p>
          <w:p w14:paraId="465E951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8B182F" w14:textId="4B39A320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  <w:r w:rsidRPr="00FC38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 xml:space="preserve">«ДЮСШ 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1" w:name="_GoBack"/>
            <w:bookmarkEnd w:id="1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Пугачёва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2B81B7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1C1DA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44542,4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5A95C4A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19351,6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466292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402CCA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57000C32" w14:textId="77777777" w:rsidTr="002B57EA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B90308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B60F8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7E0AFA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77F25C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39068,5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998F96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13877,7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263101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12553,4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32C018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12637,4</w:t>
            </w:r>
          </w:p>
        </w:tc>
      </w:tr>
      <w:tr w:rsidR="00957464" w:rsidRPr="00FC38A8" w14:paraId="6C5439D5" w14:textId="77777777" w:rsidTr="002B57EA">
        <w:trPr>
          <w:trHeight w:val="57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0ABD6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2D0A22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EA8893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866184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57F75E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5473,9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2B9B912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FDE559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464" w:rsidRPr="00FC38A8" w14:paraId="434CDE85" w14:textId="77777777" w:rsidTr="002B57EA">
        <w:trPr>
          <w:trHeight w:val="457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3B8A8D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653F2BE5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83E6F4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63FF4A9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99BEF3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2310197,5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3F5C05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799470,0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BA33A9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758283,3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5CC060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752444,2</w:t>
            </w:r>
          </w:p>
        </w:tc>
      </w:tr>
      <w:tr w:rsidR="00957464" w:rsidRPr="00FC38A8" w14:paraId="78768134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015E45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8A61A0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CFE19B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0EF723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466132,5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2BCF0F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165820,6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B34805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151664,6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BDEABEE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148647,3</w:t>
            </w:r>
          </w:p>
        </w:tc>
      </w:tr>
      <w:tr w:rsidR="00957464" w:rsidRPr="00FC38A8" w14:paraId="599404E6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47AD7C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D76927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E9E7CB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6E1C6E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1681252,9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457EF4" w14:textId="77777777" w:rsidR="00957464" w:rsidRPr="00FC38A8" w:rsidRDefault="00957464" w:rsidP="00957464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576263,3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242C0F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551840,2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BB17FD" w14:textId="77777777" w:rsidR="00957464" w:rsidRPr="00FC38A8" w:rsidRDefault="00957464" w:rsidP="0095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553149,4</w:t>
            </w:r>
          </w:p>
        </w:tc>
      </w:tr>
      <w:tr w:rsidR="00957464" w:rsidRPr="00FC38A8" w14:paraId="59B26AEC" w14:textId="77777777" w:rsidTr="002B57EA">
        <w:trPr>
          <w:trHeight w:val="313"/>
        </w:trPr>
        <w:tc>
          <w:tcPr>
            <w:tcW w:w="415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8CCA0B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2FBD59" w14:textId="77777777" w:rsidR="00957464" w:rsidRPr="00FC38A8" w:rsidRDefault="00957464" w:rsidP="007D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7FBF66" w14:textId="77777777" w:rsidR="00957464" w:rsidRPr="00FC38A8" w:rsidRDefault="00957464" w:rsidP="00CF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Б (</w:t>
            </w:r>
            <w:proofErr w:type="spellStart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C3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DE6B25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162812,1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C14209" w14:textId="77777777" w:rsidR="00957464" w:rsidRPr="00FC38A8" w:rsidRDefault="00957464" w:rsidP="007D538F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57386,1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0F13B5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54778,5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73E8AF" w14:textId="77777777" w:rsidR="00957464" w:rsidRPr="00FC38A8" w:rsidRDefault="00957464" w:rsidP="007D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50647,5</w:t>
            </w:r>
          </w:p>
        </w:tc>
      </w:tr>
    </w:tbl>
    <w:p w14:paraId="2CBCC869" w14:textId="77777777" w:rsidR="007D538F" w:rsidRPr="00E26E3E" w:rsidRDefault="007D538F" w:rsidP="007D538F">
      <w:pPr>
        <w:spacing w:after="0" w:line="240" w:lineRule="auto"/>
        <w:rPr>
          <w:color w:val="FF0000"/>
        </w:rPr>
      </w:pPr>
    </w:p>
    <w:p w14:paraId="61613477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6926AEA4" w14:textId="77777777" w:rsidR="007D538F" w:rsidRDefault="007D538F" w:rsidP="007D538F">
      <w:pPr>
        <w:spacing w:after="0" w:line="240" w:lineRule="auto"/>
        <w:rPr>
          <w:color w:val="FF0000"/>
        </w:rPr>
      </w:pPr>
    </w:p>
    <w:p w14:paraId="0C06BB9F" w14:textId="77777777" w:rsidR="007D538F" w:rsidRPr="00A15C58" w:rsidRDefault="007D538F" w:rsidP="007D538F">
      <w:pPr>
        <w:spacing w:after="0" w:line="240" w:lineRule="auto"/>
        <w:jc w:val="center"/>
      </w:pPr>
      <w:r w:rsidRPr="00A15C58">
        <w:t>_____________________</w:t>
      </w:r>
    </w:p>
    <w:p w14:paraId="795887C4" w14:textId="77777777" w:rsidR="00963D71" w:rsidRPr="0047359D" w:rsidRDefault="00963D71" w:rsidP="00957464">
      <w:pPr>
        <w:spacing w:after="0" w:line="240" w:lineRule="auto"/>
        <w:ind w:left="10632" w:right="678"/>
        <w:rPr>
          <w:rFonts w:ascii="Times New Roman" w:hAnsi="Times New Roman" w:cs="Times New Roman"/>
          <w:sz w:val="28"/>
          <w:szCs w:val="28"/>
        </w:rPr>
      </w:pPr>
    </w:p>
    <w:sectPr w:rsidR="00963D71" w:rsidRPr="0047359D" w:rsidSect="001B058E">
      <w:footerReference w:type="even" r:id="rId8"/>
      <w:footerReference w:type="default" r:id="rId9"/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753C8" w14:textId="77777777" w:rsidR="003061DE" w:rsidRDefault="003061DE" w:rsidP="001F1799">
      <w:pPr>
        <w:spacing w:after="0" w:line="240" w:lineRule="auto"/>
      </w:pPr>
      <w:r>
        <w:separator/>
      </w:r>
    </w:p>
  </w:endnote>
  <w:endnote w:type="continuationSeparator" w:id="0">
    <w:p w14:paraId="1D754265" w14:textId="77777777" w:rsidR="003061DE" w:rsidRDefault="003061DE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EF74" w14:textId="77777777" w:rsidR="008C19D0" w:rsidRPr="00D25CD4" w:rsidRDefault="008C19D0" w:rsidP="00D25CD4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14:paraId="1ADBE014" w14:textId="77777777" w:rsidR="008C19D0" w:rsidRPr="00D25CD4" w:rsidRDefault="008C19D0" w:rsidP="00D25CD4"/>
  <w:p w14:paraId="003015D1" w14:textId="77777777" w:rsidR="008C19D0" w:rsidRPr="00D25CD4" w:rsidRDefault="008C19D0" w:rsidP="00D25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7F92" w14:textId="77777777" w:rsidR="008C19D0" w:rsidRPr="00D25CD4" w:rsidRDefault="008C19D0" w:rsidP="00D2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ECC3" w14:textId="77777777" w:rsidR="003061DE" w:rsidRDefault="003061DE" w:rsidP="001F1799">
      <w:pPr>
        <w:spacing w:after="0" w:line="240" w:lineRule="auto"/>
      </w:pPr>
      <w:r>
        <w:separator/>
      </w:r>
    </w:p>
  </w:footnote>
  <w:footnote w:type="continuationSeparator" w:id="0">
    <w:p w14:paraId="4A427BA9" w14:textId="77777777" w:rsidR="003061DE" w:rsidRDefault="003061DE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F9D"/>
    <w:rsid w:val="0000248A"/>
    <w:rsid w:val="00003BBA"/>
    <w:rsid w:val="0000514A"/>
    <w:rsid w:val="0000791F"/>
    <w:rsid w:val="00010E0C"/>
    <w:rsid w:val="00010F42"/>
    <w:rsid w:val="00011E47"/>
    <w:rsid w:val="00016E71"/>
    <w:rsid w:val="00020486"/>
    <w:rsid w:val="00021BF1"/>
    <w:rsid w:val="00031A86"/>
    <w:rsid w:val="00033277"/>
    <w:rsid w:val="00035A13"/>
    <w:rsid w:val="0003763C"/>
    <w:rsid w:val="000428B8"/>
    <w:rsid w:val="000458DD"/>
    <w:rsid w:val="0004734E"/>
    <w:rsid w:val="00056593"/>
    <w:rsid w:val="00056FE3"/>
    <w:rsid w:val="000579B1"/>
    <w:rsid w:val="0006114E"/>
    <w:rsid w:val="00061868"/>
    <w:rsid w:val="000646ED"/>
    <w:rsid w:val="00065416"/>
    <w:rsid w:val="0006601B"/>
    <w:rsid w:val="00067620"/>
    <w:rsid w:val="000676E2"/>
    <w:rsid w:val="00071E7B"/>
    <w:rsid w:val="00075127"/>
    <w:rsid w:val="000833EB"/>
    <w:rsid w:val="000870B0"/>
    <w:rsid w:val="00087238"/>
    <w:rsid w:val="00090853"/>
    <w:rsid w:val="00090F71"/>
    <w:rsid w:val="000920DD"/>
    <w:rsid w:val="00095028"/>
    <w:rsid w:val="00097067"/>
    <w:rsid w:val="000A03A9"/>
    <w:rsid w:val="000A0ACC"/>
    <w:rsid w:val="000A142E"/>
    <w:rsid w:val="000A3CE1"/>
    <w:rsid w:val="000A5B11"/>
    <w:rsid w:val="000A5DA5"/>
    <w:rsid w:val="000A5E68"/>
    <w:rsid w:val="000A5EB4"/>
    <w:rsid w:val="000A6C46"/>
    <w:rsid w:val="000B4E3F"/>
    <w:rsid w:val="000B5A2B"/>
    <w:rsid w:val="000B73C0"/>
    <w:rsid w:val="000C140B"/>
    <w:rsid w:val="000C20AC"/>
    <w:rsid w:val="000C2597"/>
    <w:rsid w:val="000C3543"/>
    <w:rsid w:val="000C48DE"/>
    <w:rsid w:val="000C5E26"/>
    <w:rsid w:val="000C6E02"/>
    <w:rsid w:val="000D4C8B"/>
    <w:rsid w:val="000E0C5F"/>
    <w:rsid w:val="000E1CD1"/>
    <w:rsid w:val="000E35A5"/>
    <w:rsid w:val="000E5504"/>
    <w:rsid w:val="000E622C"/>
    <w:rsid w:val="000F01D9"/>
    <w:rsid w:val="000F12CD"/>
    <w:rsid w:val="000F5FB5"/>
    <w:rsid w:val="00100FF3"/>
    <w:rsid w:val="00103025"/>
    <w:rsid w:val="00105D20"/>
    <w:rsid w:val="00107B63"/>
    <w:rsid w:val="00111A12"/>
    <w:rsid w:val="00112EFD"/>
    <w:rsid w:val="00113A43"/>
    <w:rsid w:val="001147BF"/>
    <w:rsid w:val="001200A4"/>
    <w:rsid w:val="00123767"/>
    <w:rsid w:val="00123814"/>
    <w:rsid w:val="0012409F"/>
    <w:rsid w:val="00125BB7"/>
    <w:rsid w:val="00130617"/>
    <w:rsid w:val="00133CFC"/>
    <w:rsid w:val="001342C2"/>
    <w:rsid w:val="0013565C"/>
    <w:rsid w:val="00135EEA"/>
    <w:rsid w:val="00135F29"/>
    <w:rsid w:val="00136941"/>
    <w:rsid w:val="00141816"/>
    <w:rsid w:val="00142481"/>
    <w:rsid w:val="00146FF5"/>
    <w:rsid w:val="001518B6"/>
    <w:rsid w:val="00153179"/>
    <w:rsid w:val="001546B8"/>
    <w:rsid w:val="001550C9"/>
    <w:rsid w:val="00155756"/>
    <w:rsid w:val="00156432"/>
    <w:rsid w:val="00156998"/>
    <w:rsid w:val="00157BBA"/>
    <w:rsid w:val="00157C5C"/>
    <w:rsid w:val="001624ED"/>
    <w:rsid w:val="00162555"/>
    <w:rsid w:val="00162E8F"/>
    <w:rsid w:val="001634DC"/>
    <w:rsid w:val="001654D1"/>
    <w:rsid w:val="00167132"/>
    <w:rsid w:val="00167BED"/>
    <w:rsid w:val="00171E2D"/>
    <w:rsid w:val="00172CAF"/>
    <w:rsid w:val="00180C0D"/>
    <w:rsid w:val="00182718"/>
    <w:rsid w:val="001828EC"/>
    <w:rsid w:val="00187AEC"/>
    <w:rsid w:val="001905B2"/>
    <w:rsid w:val="00191C7B"/>
    <w:rsid w:val="001922A9"/>
    <w:rsid w:val="00195001"/>
    <w:rsid w:val="001959B6"/>
    <w:rsid w:val="00195A48"/>
    <w:rsid w:val="00195E46"/>
    <w:rsid w:val="00196D3B"/>
    <w:rsid w:val="001A0FD1"/>
    <w:rsid w:val="001A10E2"/>
    <w:rsid w:val="001A298B"/>
    <w:rsid w:val="001A5CE1"/>
    <w:rsid w:val="001A697B"/>
    <w:rsid w:val="001A6FC5"/>
    <w:rsid w:val="001B058E"/>
    <w:rsid w:val="001B0E91"/>
    <w:rsid w:val="001B64F1"/>
    <w:rsid w:val="001B67C4"/>
    <w:rsid w:val="001B7468"/>
    <w:rsid w:val="001B7656"/>
    <w:rsid w:val="001C1BE2"/>
    <w:rsid w:val="001C213D"/>
    <w:rsid w:val="001C3EE2"/>
    <w:rsid w:val="001D1207"/>
    <w:rsid w:val="001D1913"/>
    <w:rsid w:val="001D30ED"/>
    <w:rsid w:val="001D3AB2"/>
    <w:rsid w:val="001D4649"/>
    <w:rsid w:val="001D6025"/>
    <w:rsid w:val="001D74C8"/>
    <w:rsid w:val="001D77D6"/>
    <w:rsid w:val="001E125C"/>
    <w:rsid w:val="001E15A7"/>
    <w:rsid w:val="001E191B"/>
    <w:rsid w:val="001E337C"/>
    <w:rsid w:val="001E67A7"/>
    <w:rsid w:val="001F1035"/>
    <w:rsid w:val="001F1799"/>
    <w:rsid w:val="001F2C98"/>
    <w:rsid w:val="001F7491"/>
    <w:rsid w:val="00201C1F"/>
    <w:rsid w:val="002031A8"/>
    <w:rsid w:val="00204BD1"/>
    <w:rsid w:val="00205441"/>
    <w:rsid w:val="00205ABF"/>
    <w:rsid w:val="002079BF"/>
    <w:rsid w:val="00214790"/>
    <w:rsid w:val="0022031D"/>
    <w:rsid w:val="002240B8"/>
    <w:rsid w:val="002316B9"/>
    <w:rsid w:val="002319A2"/>
    <w:rsid w:val="0023446C"/>
    <w:rsid w:val="00235F7D"/>
    <w:rsid w:val="00236855"/>
    <w:rsid w:val="00236C67"/>
    <w:rsid w:val="00240569"/>
    <w:rsid w:val="002436C4"/>
    <w:rsid w:val="00243DB7"/>
    <w:rsid w:val="00244BEF"/>
    <w:rsid w:val="002459F1"/>
    <w:rsid w:val="00260E1E"/>
    <w:rsid w:val="002619F9"/>
    <w:rsid w:val="002649B1"/>
    <w:rsid w:val="00264C9F"/>
    <w:rsid w:val="00265438"/>
    <w:rsid w:val="00270237"/>
    <w:rsid w:val="002718AB"/>
    <w:rsid w:val="002738F8"/>
    <w:rsid w:val="00273DE3"/>
    <w:rsid w:val="00274E35"/>
    <w:rsid w:val="002758FD"/>
    <w:rsid w:val="00277476"/>
    <w:rsid w:val="00285109"/>
    <w:rsid w:val="0028557C"/>
    <w:rsid w:val="00286427"/>
    <w:rsid w:val="00293872"/>
    <w:rsid w:val="00294EE9"/>
    <w:rsid w:val="00296C23"/>
    <w:rsid w:val="00297368"/>
    <w:rsid w:val="00297BF0"/>
    <w:rsid w:val="002A1B61"/>
    <w:rsid w:val="002A2507"/>
    <w:rsid w:val="002A5925"/>
    <w:rsid w:val="002A6347"/>
    <w:rsid w:val="002B13E5"/>
    <w:rsid w:val="002B2F08"/>
    <w:rsid w:val="002B57EA"/>
    <w:rsid w:val="002B644D"/>
    <w:rsid w:val="002B650B"/>
    <w:rsid w:val="002B6A79"/>
    <w:rsid w:val="002C079E"/>
    <w:rsid w:val="002C53A1"/>
    <w:rsid w:val="002C75B8"/>
    <w:rsid w:val="002C7E5D"/>
    <w:rsid w:val="002D05EA"/>
    <w:rsid w:val="002D0FBD"/>
    <w:rsid w:val="002D2F98"/>
    <w:rsid w:val="002D496B"/>
    <w:rsid w:val="002D5C68"/>
    <w:rsid w:val="002E3639"/>
    <w:rsid w:val="002E3F0D"/>
    <w:rsid w:val="002E6EF1"/>
    <w:rsid w:val="002E6FD7"/>
    <w:rsid w:val="00301415"/>
    <w:rsid w:val="003026E2"/>
    <w:rsid w:val="003039A4"/>
    <w:rsid w:val="00304744"/>
    <w:rsid w:val="003061DE"/>
    <w:rsid w:val="003070CB"/>
    <w:rsid w:val="00307219"/>
    <w:rsid w:val="00311E64"/>
    <w:rsid w:val="00313DCF"/>
    <w:rsid w:val="00314480"/>
    <w:rsid w:val="00314ACA"/>
    <w:rsid w:val="00324B25"/>
    <w:rsid w:val="003263E0"/>
    <w:rsid w:val="00330507"/>
    <w:rsid w:val="003332E7"/>
    <w:rsid w:val="00334FF7"/>
    <w:rsid w:val="00335F27"/>
    <w:rsid w:val="00340183"/>
    <w:rsid w:val="00341E5B"/>
    <w:rsid w:val="00342DC6"/>
    <w:rsid w:val="00343980"/>
    <w:rsid w:val="00344C00"/>
    <w:rsid w:val="00345086"/>
    <w:rsid w:val="003609BA"/>
    <w:rsid w:val="00361669"/>
    <w:rsid w:val="00365EE6"/>
    <w:rsid w:val="00366567"/>
    <w:rsid w:val="00370D77"/>
    <w:rsid w:val="003769F4"/>
    <w:rsid w:val="0038051E"/>
    <w:rsid w:val="003846EF"/>
    <w:rsid w:val="00386191"/>
    <w:rsid w:val="00390B3F"/>
    <w:rsid w:val="0039244D"/>
    <w:rsid w:val="00395024"/>
    <w:rsid w:val="00396B1C"/>
    <w:rsid w:val="003A11DA"/>
    <w:rsid w:val="003A2679"/>
    <w:rsid w:val="003B68CE"/>
    <w:rsid w:val="003C0779"/>
    <w:rsid w:val="003C1530"/>
    <w:rsid w:val="003C4FDC"/>
    <w:rsid w:val="003D03E2"/>
    <w:rsid w:val="003D329C"/>
    <w:rsid w:val="003D39D1"/>
    <w:rsid w:val="003D4DFC"/>
    <w:rsid w:val="003D6395"/>
    <w:rsid w:val="003D6F18"/>
    <w:rsid w:val="003D7A12"/>
    <w:rsid w:val="003E097B"/>
    <w:rsid w:val="003E32F5"/>
    <w:rsid w:val="003E387A"/>
    <w:rsid w:val="003E3E87"/>
    <w:rsid w:val="003E4A7E"/>
    <w:rsid w:val="003E5491"/>
    <w:rsid w:val="003E55AC"/>
    <w:rsid w:val="003E6BB6"/>
    <w:rsid w:val="003E7466"/>
    <w:rsid w:val="003F0B6F"/>
    <w:rsid w:val="003F4523"/>
    <w:rsid w:val="003F586D"/>
    <w:rsid w:val="003F5CD2"/>
    <w:rsid w:val="00400451"/>
    <w:rsid w:val="00400E67"/>
    <w:rsid w:val="00403E31"/>
    <w:rsid w:val="004125EA"/>
    <w:rsid w:val="004145AB"/>
    <w:rsid w:val="0041647D"/>
    <w:rsid w:val="00417C90"/>
    <w:rsid w:val="004226C2"/>
    <w:rsid w:val="00424679"/>
    <w:rsid w:val="0042518F"/>
    <w:rsid w:val="00425FA8"/>
    <w:rsid w:val="004267F2"/>
    <w:rsid w:val="00430387"/>
    <w:rsid w:val="00432FFB"/>
    <w:rsid w:val="0043497C"/>
    <w:rsid w:val="00435E89"/>
    <w:rsid w:val="00437793"/>
    <w:rsid w:val="00440136"/>
    <w:rsid w:val="004414F8"/>
    <w:rsid w:val="00446B9C"/>
    <w:rsid w:val="0045173F"/>
    <w:rsid w:val="004528D7"/>
    <w:rsid w:val="00452E32"/>
    <w:rsid w:val="00457E5E"/>
    <w:rsid w:val="004631C7"/>
    <w:rsid w:val="00463FBB"/>
    <w:rsid w:val="004654E4"/>
    <w:rsid w:val="00467D56"/>
    <w:rsid w:val="0047359D"/>
    <w:rsid w:val="00473E9C"/>
    <w:rsid w:val="004747D8"/>
    <w:rsid w:val="00483179"/>
    <w:rsid w:val="00483947"/>
    <w:rsid w:val="00483BFE"/>
    <w:rsid w:val="00485FA3"/>
    <w:rsid w:val="00486272"/>
    <w:rsid w:val="00490B90"/>
    <w:rsid w:val="00493F2B"/>
    <w:rsid w:val="00493F94"/>
    <w:rsid w:val="004970B3"/>
    <w:rsid w:val="004A014A"/>
    <w:rsid w:val="004A7B26"/>
    <w:rsid w:val="004A7FAD"/>
    <w:rsid w:val="004B192A"/>
    <w:rsid w:val="004B3EAB"/>
    <w:rsid w:val="004B5C62"/>
    <w:rsid w:val="004B6B85"/>
    <w:rsid w:val="004B7407"/>
    <w:rsid w:val="004C013E"/>
    <w:rsid w:val="004C57FE"/>
    <w:rsid w:val="004C5CCC"/>
    <w:rsid w:val="004C72F4"/>
    <w:rsid w:val="004D10D7"/>
    <w:rsid w:val="004D1C5B"/>
    <w:rsid w:val="004D372C"/>
    <w:rsid w:val="004D40AC"/>
    <w:rsid w:val="004D47C0"/>
    <w:rsid w:val="004E0E1F"/>
    <w:rsid w:val="004E14EB"/>
    <w:rsid w:val="004F1236"/>
    <w:rsid w:val="004F55A5"/>
    <w:rsid w:val="004F5D77"/>
    <w:rsid w:val="004F6E3F"/>
    <w:rsid w:val="004F7A42"/>
    <w:rsid w:val="00506B82"/>
    <w:rsid w:val="00507F3F"/>
    <w:rsid w:val="005116F7"/>
    <w:rsid w:val="005117D0"/>
    <w:rsid w:val="0051646F"/>
    <w:rsid w:val="00521252"/>
    <w:rsid w:val="005223E1"/>
    <w:rsid w:val="005244EC"/>
    <w:rsid w:val="0052729E"/>
    <w:rsid w:val="00527EB0"/>
    <w:rsid w:val="00527FC7"/>
    <w:rsid w:val="00530688"/>
    <w:rsid w:val="0053355F"/>
    <w:rsid w:val="00533E2E"/>
    <w:rsid w:val="00541701"/>
    <w:rsid w:val="00545F73"/>
    <w:rsid w:val="00546A0E"/>
    <w:rsid w:val="00551BCC"/>
    <w:rsid w:val="00552526"/>
    <w:rsid w:val="00556DD9"/>
    <w:rsid w:val="00557169"/>
    <w:rsid w:val="00560296"/>
    <w:rsid w:val="00560CD9"/>
    <w:rsid w:val="00561251"/>
    <w:rsid w:val="00562445"/>
    <w:rsid w:val="00563631"/>
    <w:rsid w:val="00563C1C"/>
    <w:rsid w:val="00564B48"/>
    <w:rsid w:val="005653E8"/>
    <w:rsid w:val="00567641"/>
    <w:rsid w:val="00584C73"/>
    <w:rsid w:val="00587DB4"/>
    <w:rsid w:val="00595B9F"/>
    <w:rsid w:val="0059756A"/>
    <w:rsid w:val="005A10C1"/>
    <w:rsid w:val="005A14B1"/>
    <w:rsid w:val="005A16E8"/>
    <w:rsid w:val="005A5A69"/>
    <w:rsid w:val="005B3B69"/>
    <w:rsid w:val="005B484B"/>
    <w:rsid w:val="005B4B20"/>
    <w:rsid w:val="005B50A3"/>
    <w:rsid w:val="005C5956"/>
    <w:rsid w:val="005C6E44"/>
    <w:rsid w:val="005C79D3"/>
    <w:rsid w:val="005C7AB6"/>
    <w:rsid w:val="005D04D5"/>
    <w:rsid w:val="005D0598"/>
    <w:rsid w:val="005D212B"/>
    <w:rsid w:val="005D2B81"/>
    <w:rsid w:val="005D3CA8"/>
    <w:rsid w:val="005D4090"/>
    <w:rsid w:val="005D5EDE"/>
    <w:rsid w:val="005D6181"/>
    <w:rsid w:val="005D7793"/>
    <w:rsid w:val="005E0EC2"/>
    <w:rsid w:val="005E0F05"/>
    <w:rsid w:val="005E2904"/>
    <w:rsid w:val="005E2F52"/>
    <w:rsid w:val="005E46B1"/>
    <w:rsid w:val="005E670E"/>
    <w:rsid w:val="005E79EF"/>
    <w:rsid w:val="005F0DDC"/>
    <w:rsid w:val="005F2181"/>
    <w:rsid w:val="005F7116"/>
    <w:rsid w:val="005F7B5E"/>
    <w:rsid w:val="00600B88"/>
    <w:rsid w:val="00600CD1"/>
    <w:rsid w:val="00607786"/>
    <w:rsid w:val="00610229"/>
    <w:rsid w:val="006115EB"/>
    <w:rsid w:val="00613483"/>
    <w:rsid w:val="00617509"/>
    <w:rsid w:val="00617753"/>
    <w:rsid w:val="006178F3"/>
    <w:rsid w:val="00620935"/>
    <w:rsid w:val="0063128B"/>
    <w:rsid w:val="00637D06"/>
    <w:rsid w:val="00642003"/>
    <w:rsid w:val="006421BE"/>
    <w:rsid w:val="00642851"/>
    <w:rsid w:val="0064576A"/>
    <w:rsid w:val="00646F07"/>
    <w:rsid w:val="0064734C"/>
    <w:rsid w:val="00654E42"/>
    <w:rsid w:val="00656A58"/>
    <w:rsid w:val="00656C9A"/>
    <w:rsid w:val="006570B2"/>
    <w:rsid w:val="006571A4"/>
    <w:rsid w:val="0065787E"/>
    <w:rsid w:val="00660EB0"/>
    <w:rsid w:val="00661C41"/>
    <w:rsid w:val="00665664"/>
    <w:rsid w:val="00672540"/>
    <w:rsid w:val="006733E0"/>
    <w:rsid w:val="0067435E"/>
    <w:rsid w:val="00675508"/>
    <w:rsid w:val="00677C8D"/>
    <w:rsid w:val="00682941"/>
    <w:rsid w:val="00683079"/>
    <w:rsid w:val="00684F6E"/>
    <w:rsid w:val="006856EF"/>
    <w:rsid w:val="006924B8"/>
    <w:rsid w:val="00694F6B"/>
    <w:rsid w:val="00695209"/>
    <w:rsid w:val="006974FE"/>
    <w:rsid w:val="006A07E4"/>
    <w:rsid w:val="006A0C49"/>
    <w:rsid w:val="006A29E1"/>
    <w:rsid w:val="006A6137"/>
    <w:rsid w:val="006A726A"/>
    <w:rsid w:val="006A7EEF"/>
    <w:rsid w:val="006B0328"/>
    <w:rsid w:val="006B20AD"/>
    <w:rsid w:val="006B24F8"/>
    <w:rsid w:val="006B2BAB"/>
    <w:rsid w:val="006B356F"/>
    <w:rsid w:val="006B405C"/>
    <w:rsid w:val="006B4986"/>
    <w:rsid w:val="006B5F80"/>
    <w:rsid w:val="006C2225"/>
    <w:rsid w:val="006C29A1"/>
    <w:rsid w:val="006C2AE3"/>
    <w:rsid w:val="006C6526"/>
    <w:rsid w:val="006C7FEB"/>
    <w:rsid w:val="006D1EBE"/>
    <w:rsid w:val="006D27DB"/>
    <w:rsid w:val="006D31DD"/>
    <w:rsid w:val="006D5B0E"/>
    <w:rsid w:val="006D7D66"/>
    <w:rsid w:val="006E3721"/>
    <w:rsid w:val="006E3815"/>
    <w:rsid w:val="006E44CA"/>
    <w:rsid w:val="006E4CBC"/>
    <w:rsid w:val="006E5748"/>
    <w:rsid w:val="006F34E6"/>
    <w:rsid w:val="006F3C06"/>
    <w:rsid w:val="006F7C32"/>
    <w:rsid w:val="00700AFE"/>
    <w:rsid w:val="00700B34"/>
    <w:rsid w:val="00701536"/>
    <w:rsid w:val="007021F4"/>
    <w:rsid w:val="0070527C"/>
    <w:rsid w:val="007079A8"/>
    <w:rsid w:val="00710B0C"/>
    <w:rsid w:val="00710C98"/>
    <w:rsid w:val="00711374"/>
    <w:rsid w:val="00711611"/>
    <w:rsid w:val="00717AA4"/>
    <w:rsid w:val="00722289"/>
    <w:rsid w:val="00722B60"/>
    <w:rsid w:val="007261B4"/>
    <w:rsid w:val="00730D23"/>
    <w:rsid w:val="00737CBC"/>
    <w:rsid w:val="00740A85"/>
    <w:rsid w:val="0074309D"/>
    <w:rsid w:val="00743E0D"/>
    <w:rsid w:val="00743E92"/>
    <w:rsid w:val="007440BC"/>
    <w:rsid w:val="00744646"/>
    <w:rsid w:val="00746FDB"/>
    <w:rsid w:val="00747C95"/>
    <w:rsid w:val="007534A4"/>
    <w:rsid w:val="00753599"/>
    <w:rsid w:val="00753F97"/>
    <w:rsid w:val="007562F6"/>
    <w:rsid w:val="00760A37"/>
    <w:rsid w:val="00767CBA"/>
    <w:rsid w:val="007713C3"/>
    <w:rsid w:val="00771FFD"/>
    <w:rsid w:val="00773D6D"/>
    <w:rsid w:val="007771D2"/>
    <w:rsid w:val="00780613"/>
    <w:rsid w:val="00780724"/>
    <w:rsid w:val="0078118B"/>
    <w:rsid w:val="00782B54"/>
    <w:rsid w:val="0078336F"/>
    <w:rsid w:val="00784049"/>
    <w:rsid w:val="00790D80"/>
    <w:rsid w:val="00794B16"/>
    <w:rsid w:val="00794D3A"/>
    <w:rsid w:val="007953B1"/>
    <w:rsid w:val="00796643"/>
    <w:rsid w:val="007971F2"/>
    <w:rsid w:val="007A379F"/>
    <w:rsid w:val="007A46F9"/>
    <w:rsid w:val="007B01D6"/>
    <w:rsid w:val="007B0E29"/>
    <w:rsid w:val="007B3ABC"/>
    <w:rsid w:val="007B451A"/>
    <w:rsid w:val="007C07DC"/>
    <w:rsid w:val="007C1D78"/>
    <w:rsid w:val="007C2E14"/>
    <w:rsid w:val="007C34C2"/>
    <w:rsid w:val="007C788B"/>
    <w:rsid w:val="007C789F"/>
    <w:rsid w:val="007D10F4"/>
    <w:rsid w:val="007D4333"/>
    <w:rsid w:val="007D538F"/>
    <w:rsid w:val="007E23B1"/>
    <w:rsid w:val="007E2D3C"/>
    <w:rsid w:val="007E6776"/>
    <w:rsid w:val="007F08DC"/>
    <w:rsid w:val="007F4FC8"/>
    <w:rsid w:val="0080078B"/>
    <w:rsid w:val="00801D2B"/>
    <w:rsid w:val="00802F88"/>
    <w:rsid w:val="00807F04"/>
    <w:rsid w:val="00815AB2"/>
    <w:rsid w:val="00817C90"/>
    <w:rsid w:val="0082075D"/>
    <w:rsid w:val="00820E36"/>
    <w:rsid w:val="00820F5E"/>
    <w:rsid w:val="00821CFC"/>
    <w:rsid w:val="008238B6"/>
    <w:rsid w:val="00823CAC"/>
    <w:rsid w:val="00827866"/>
    <w:rsid w:val="00830B08"/>
    <w:rsid w:val="00832E09"/>
    <w:rsid w:val="008337E4"/>
    <w:rsid w:val="00835B74"/>
    <w:rsid w:val="00841076"/>
    <w:rsid w:val="00841ABF"/>
    <w:rsid w:val="008441F6"/>
    <w:rsid w:val="008445A7"/>
    <w:rsid w:val="008447D0"/>
    <w:rsid w:val="00853157"/>
    <w:rsid w:val="00853571"/>
    <w:rsid w:val="00854F16"/>
    <w:rsid w:val="00855863"/>
    <w:rsid w:val="00856AE1"/>
    <w:rsid w:val="008619AC"/>
    <w:rsid w:val="0087003F"/>
    <w:rsid w:val="00872FFB"/>
    <w:rsid w:val="00873353"/>
    <w:rsid w:val="008801ED"/>
    <w:rsid w:val="00884F5B"/>
    <w:rsid w:val="00885443"/>
    <w:rsid w:val="00893569"/>
    <w:rsid w:val="00893E61"/>
    <w:rsid w:val="008951B0"/>
    <w:rsid w:val="008967DF"/>
    <w:rsid w:val="00897CDA"/>
    <w:rsid w:val="00897D4E"/>
    <w:rsid w:val="008A230B"/>
    <w:rsid w:val="008A4743"/>
    <w:rsid w:val="008A51DF"/>
    <w:rsid w:val="008A7086"/>
    <w:rsid w:val="008A7B52"/>
    <w:rsid w:val="008B0B5C"/>
    <w:rsid w:val="008B131A"/>
    <w:rsid w:val="008B157F"/>
    <w:rsid w:val="008B44A9"/>
    <w:rsid w:val="008B5B1B"/>
    <w:rsid w:val="008B5DA4"/>
    <w:rsid w:val="008B68C0"/>
    <w:rsid w:val="008B68FD"/>
    <w:rsid w:val="008B6EB0"/>
    <w:rsid w:val="008C19D0"/>
    <w:rsid w:val="008C26E0"/>
    <w:rsid w:val="008C433C"/>
    <w:rsid w:val="008C5778"/>
    <w:rsid w:val="008C6C48"/>
    <w:rsid w:val="008C72B2"/>
    <w:rsid w:val="008C7A06"/>
    <w:rsid w:val="008D4296"/>
    <w:rsid w:val="008D5CC8"/>
    <w:rsid w:val="008E0418"/>
    <w:rsid w:val="008E5C0B"/>
    <w:rsid w:val="008F03B2"/>
    <w:rsid w:val="008F0848"/>
    <w:rsid w:val="008F66AA"/>
    <w:rsid w:val="009036C3"/>
    <w:rsid w:val="0090473E"/>
    <w:rsid w:val="00904EB5"/>
    <w:rsid w:val="00910E74"/>
    <w:rsid w:val="0091197A"/>
    <w:rsid w:val="00911AE5"/>
    <w:rsid w:val="00911D1B"/>
    <w:rsid w:val="009122E0"/>
    <w:rsid w:val="009128D1"/>
    <w:rsid w:val="0091348D"/>
    <w:rsid w:val="00913AAF"/>
    <w:rsid w:val="009145C7"/>
    <w:rsid w:val="0091463D"/>
    <w:rsid w:val="00917073"/>
    <w:rsid w:val="0092067A"/>
    <w:rsid w:val="00922EB4"/>
    <w:rsid w:val="00923716"/>
    <w:rsid w:val="0092427A"/>
    <w:rsid w:val="00924C44"/>
    <w:rsid w:val="009266DA"/>
    <w:rsid w:val="00927F82"/>
    <w:rsid w:val="0093089A"/>
    <w:rsid w:val="00931592"/>
    <w:rsid w:val="009400A6"/>
    <w:rsid w:val="00940DCC"/>
    <w:rsid w:val="00944A75"/>
    <w:rsid w:val="009451E8"/>
    <w:rsid w:val="0095081E"/>
    <w:rsid w:val="00952091"/>
    <w:rsid w:val="00955509"/>
    <w:rsid w:val="00957464"/>
    <w:rsid w:val="009628B0"/>
    <w:rsid w:val="00962DA8"/>
    <w:rsid w:val="00963AF7"/>
    <w:rsid w:val="00963D71"/>
    <w:rsid w:val="009649CA"/>
    <w:rsid w:val="00965AE9"/>
    <w:rsid w:val="00967FA0"/>
    <w:rsid w:val="00970578"/>
    <w:rsid w:val="009707DC"/>
    <w:rsid w:val="009744A1"/>
    <w:rsid w:val="00974E36"/>
    <w:rsid w:val="009759F0"/>
    <w:rsid w:val="00977E5C"/>
    <w:rsid w:val="00977F9A"/>
    <w:rsid w:val="00982064"/>
    <w:rsid w:val="00983D83"/>
    <w:rsid w:val="00984ECB"/>
    <w:rsid w:val="0098606B"/>
    <w:rsid w:val="009903A8"/>
    <w:rsid w:val="00991C54"/>
    <w:rsid w:val="00995294"/>
    <w:rsid w:val="009964BC"/>
    <w:rsid w:val="009965A3"/>
    <w:rsid w:val="009968D0"/>
    <w:rsid w:val="00996C93"/>
    <w:rsid w:val="009A0442"/>
    <w:rsid w:val="009A078E"/>
    <w:rsid w:val="009A230F"/>
    <w:rsid w:val="009A2D86"/>
    <w:rsid w:val="009B394D"/>
    <w:rsid w:val="009B3BA8"/>
    <w:rsid w:val="009C1974"/>
    <w:rsid w:val="009C5088"/>
    <w:rsid w:val="009C5878"/>
    <w:rsid w:val="009C7079"/>
    <w:rsid w:val="009D0D85"/>
    <w:rsid w:val="009D4E88"/>
    <w:rsid w:val="009E0C06"/>
    <w:rsid w:val="009E222E"/>
    <w:rsid w:val="009E49E5"/>
    <w:rsid w:val="009E4B4D"/>
    <w:rsid w:val="009E65D5"/>
    <w:rsid w:val="009F0B20"/>
    <w:rsid w:val="009F27C0"/>
    <w:rsid w:val="009F67C4"/>
    <w:rsid w:val="00A00870"/>
    <w:rsid w:val="00A01905"/>
    <w:rsid w:val="00A04691"/>
    <w:rsid w:val="00A0504F"/>
    <w:rsid w:val="00A0649B"/>
    <w:rsid w:val="00A06D31"/>
    <w:rsid w:val="00A075D7"/>
    <w:rsid w:val="00A13061"/>
    <w:rsid w:val="00A15F40"/>
    <w:rsid w:val="00A206CC"/>
    <w:rsid w:val="00A23421"/>
    <w:rsid w:val="00A240B7"/>
    <w:rsid w:val="00A31BB1"/>
    <w:rsid w:val="00A31BDE"/>
    <w:rsid w:val="00A326A8"/>
    <w:rsid w:val="00A33337"/>
    <w:rsid w:val="00A3559F"/>
    <w:rsid w:val="00A36262"/>
    <w:rsid w:val="00A42FA5"/>
    <w:rsid w:val="00A4527A"/>
    <w:rsid w:val="00A4782B"/>
    <w:rsid w:val="00A507E5"/>
    <w:rsid w:val="00A50AC0"/>
    <w:rsid w:val="00A5398F"/>
    <w:rsid w:val="00A54759"/>
    <w:rsid w:val="00A5499A"/>
    <w:rsid w:val="00A55981"/>
    <w:rsid w:val="00A559CB"/>
    <w:rsid w:val="00A6140C"/>
    <w:rsid w:val="00A63212"/>
    <w:rsid w:val="00A647A8"/>
    <w:rsid w:val="00A66641"/>
    <w:rsid w:val="00A67497"/>
    <w:rsid w:val="00A7056F"/>
    <w:rsid w:val="00A70E24"/>
    <w:rsid w:val="00A85703"/>
    <w:rsid w:val="00A9258B"/>
    <w:rsid w:val="00A9341D"/>
    <w:rsid w:val="00A9472C"/>
    <w:rsid w:val="00AA0D49"/>
    <w:rsid w:val="00AA1084"/>
    <w:rsid w:val="00AA19A3"/>
    <w:rsid w:val="00AA51D5"/>
    <w:rsid w:val="00AA60A5"/>
    <w:rsid w:val="00AA672A"/>
    <w:rsid w:val="00AA68EC"/>
    <w:rsid w:val="00AA6CB1"/>
    <w:rsid w:val="00AA6ECF"/>
    <w:rsid w:val="00AB3844"/>
    <w:rsid w:val="00AD1178"/>
    <w:rsid w:val="00AD22A6"/>
    <w:rsid w:val="00AD25FE"/>
    <w:rsid w:val="00AD2662"/>
    <w:rsid w:val="00AD3E70"/>
    <w:rsid w:val="00AD4666"/>
    <w:rsid w:val="00AE0AC6"/>
    <w:rsid w:val="00AE16CD"/>
    <w:rsid w:val="00AE179A"/>
    <w:rsid w:val="00AE1B1B"/>
    <w:rsid w:val="00AE1BDB"/>
    <w:rsid w:val="00AF0942"/>
    <w:rsid w:val="00AF1AD9"/>
    <w:rsid w:val="00AF531D"/>
    <w:rsid w:val="00AF6C1E"/>
    <w:rsid w:val="00B05B33"/>
    <w:rsid w:val="00B05E60"/>
    <w:rsid w:val="00B068BA"/>
    <w:rsid w:val="00B12301"/>
    <w:rsid w:val="00B12717"/>
    <w:rsid w:val="00B131EA"/>
    <w:rsid w:val="00B20DEC"/>
    <w:rsid w:val="00B21691"/>
    <w:rsid w:val="00B225E7"/>
    <w:rsid w:val="00B2325C"/>
    <w:rsid w:val="00B24F57"/>
    <w:rsid w:val="00B25020"/>
    <w:rsid w:val="00B255A2"/>
    <w:rsid w:val="00B258E9"/>
    <w:rsid w:val="00B339B2"/>
    <w:rsid w:val="00B361E8"/>
    <w:rsid w:val="00B405DD"/>
    <w:rsid w:val="00B42213"/>
    <w:rsid w:val="00B45AFD"/>
    <w:rsid w:val="00B52BB8"/>
    <w:rsid w:val="00B55941"/>
    <w:rsid w:val="00B55C50"/>
    <w:rsid w:val="00B5649D"/>
    <w:rsid w:val="00B56EC0"/>
    <w:rsid w:val="00B56FF2"/>
    <w:rsid w:val="00B57645"/>
    <w:rsid w:val="00B57BBD"/>
    <w:rsid w:val="00B612CB"/>
    <w:rsid w:val="00B61842"/>
    <w:rsid w:val="00B635CD"/>
    <w:rsid w:val="00B656B1"/>
    <w:rsid w:val="00B6786F"/>
    <w:rsid w:val="00B71B5A"/>
    <w:rsid w:val="00B72622"/>
    <w:rsid w:val="00B75834"/>
    <w:rsid w:val="00B77C29"/>
    <w:rsid w:val="00B77C8B"/>
    <w:rsid w:val="00B80C46"/>
    <w:rsid w:val="00B82031"/>
    <w:rsid w:val="00B82128"/>
    <w:rsid w:val="00B82341"/>
    <w:rsid w:val="00B8269F"/>
    <w:rsid w:val="00B83B3B"/>
    <w:rsid w:val="00B84875"/>
    <w:rsid w:val="00B85AD4"/>
    <w:rsid w:val="00B86108"/>
    <w:rsid w:val="00B867A1"/>
    <w:rsid w:val="00B90376"/>
    <w:rsid w:val="00B90AB9"/>
    <w:rsid w:val="00B90BB8"/>
    <w:rsid w:val="00BA1D56"/>
    <w:rsid w:val="00BA3E69"/>
    <w:rsid w:val="00BA6038"/>
    <w:rsid w:val="00BA6D7B"/>
    <w:rsid w:val="00BB13EA"/>
    <w:rsid w:val="00BB213D"/>
    <w:rsid w:val="00BB5420"/>
    <w:rsid w:val="00BB657C"/>
    <w:rsid w:val="00BB7A61"/>
    <w:rsid w:val="00BC237F"/>
    <w:rsid w:val="00BD1026"/>
    <w:rsid w:val="00BD468A"/>
    <w:rsid w:val="00BD5087"/>
    <w:rsid w:val="00BE0D51"/>
    <w:rsid w:val="00BE21BC"/>
    <w:rsid w:val="00BE355D"/>
    <w:rsid w:val="00BE77BC"/>
    <w:rsid w:val="00BE7B29"/>
    <w:rsid w:val="00BF031B"/>
    <w:rsid w:val="00BF17F0"/>
    <w:rsid w:val="00BF2060"/>
    <w:rsid w:val="00BF37CB"/>
    <w:rsid w:val="00BF4475"/>
    <w:rsid w:val="00BF5B9D"/>
    <w:rsid w:val="00C02173"/>
    <w:rsid w:val="00C11464"/>
    <w:rsid w:val="00C13E9F"/>
    <w:rsid w:val="00C148FB"/>
    <w:rsid w:val="00C16896"/>
    <w:rsid w:val="00C2101D"/>
    <w:rsid w:val="00C214BA"/>
    <w:rsid w:val="00C23294"/>
    <w:rsid w:val="00C23BCA"/>
    <w:rsid w:val="00C24663"/>
    <w:rsid w:val="00C250DE"/>
    <w:rsid w:val="00C27343"/>
    <w:rsid w:val="00C307F6"/>
    <w:rsid w:val="00C31C74"/>
    <w:rsid w:val="00C35372"/>
    <w:rsid w:val="00C36EC4"/>
    <w:rsid w:val="00C42E24"/>
    <w:rsid w:val="00C439E0"/>
    <w:rsid w:val="00C44BEB"/>
    <w:rsid w:val="00C52755"/>
    <w:rsid w:val="00C53FBC"/>
    <w:rsid w:val="00C547D1"/>
    <w:rsid w:val="00C5730F"/>
    <w:rsid w:val="00C60173"/>
    <w:rsid w:val="00C62B84"/>
    <w:rsid w:val="00C673EF"/>
    <w:rsid w:val="00C70694"/>
    <w:rsid w:val="00C72828"/>
    <w:rsid w:val="00C734D9"/>
    <w:rsid w:val="00C73DDE"/>
    <w:rsid w:val="00C74E32"/>
    <w:rsid w:val="00C76067"/>
    <w:rsid w:val="00C767C7"/>
    <w:rsid w:val="00C7690F"/>
    <w:rsid w:val="00C80731"/>
    <w:rsid w:val="00C80F7A"/>
    <w:rsid w:val="00C82DF3"/>
    <w:rsid w:val="00C85294"/>
    <w:rsid w:val="00C85A04"/>
    <w:rsid w:val="00C85F08"/>
    <w:rsid w:val="00C90559"/>
    <w:rsid w:val="00C915CC"/>
    <w:rsid w:val="00C924AB"/>
    <w:rsid w:val="00CA3251"/>
    <w:rsid w:val="00CA5DC2"/>
    <w:rsid w:val="00CA6555"/>
    <w:rsid w:val="00CB7DBA"/>
    <w:rsid w:val="00CC02FB"/>
    <w:rsid w:val="00CC0F5D"/>
    <w:rsid w:val="00CC37BD"/>
    <w:rsid w:val="00CC7AE0"/>
    <w:rsid w:val="00CC7FE9"/>
    <w:rsid w:val="00CD0639"/>
    <w:rsid w:val="00CD6467"/>
    <w:rsid w:val="00CD6EC6"/>
    <w:rsid w:val="00CE1723"/>
    <w:rsid w:val="00CE26D9"/>
    <w:rsid w:val="00CE2F1F"/>
    <w:rsid w:val="00CE335A"/>
    <w:rsid w:val="00CE500B"/>
    <w:rsid w:val="00CF0943"/>
    <w:rsid w:val="00CF5B50"/>
    <w:rsid w:val="00CF656E"/>
    <w:rsid w:val="00D01684"/>
    <w:rsid w:val="00D03437"/>
    <w:rsid w:val="00D039EF"/>
    <w:rsid w:val="00D03B0A"/>
    <w:rsid w:val="00D04C53"/>
    <w:rsid w:val="00D0611C"/>
    <w:rsid w:val="00D07142"/>
    <w:rsid w:val="00D1228F"/>
    <w:rsid w:val="00D143B5"/>
    <w:rsid w:val="00D1473F"/>
    <w:rsid w:val="00D17502"/>
    <w:rsid w:val="00D25847"/>
    <w:rsid w:val="00D25CD4"/>
    <w:rsid w:val="00D279D9"/>
    <w:rsid w:val="00D27C85"/>
    <w:rsid w:val="00D32FA5"/>
    <w:rsid w:val="00D331BB"/>
    <w:rsid w:val="00D33B9D"/>
    <w:rsid w:val="00D352FF"/>
    <w:rsid w:val="00D354B8"/>
    <w:rsid w:val="00D36840"/>
    <w:rsid w:val="00D42A05"/>
    <w:rsid w:val="00D4376D"/>
    <w:rsid w:val="00D45903"/>
    <w:rsid w:val="00D50BCA"/>
    <w:rsid w:val="00D54C04"/>
    <w:rsid w:val="00D56536"/>
    <w:rsid w:val="00D623D4"/>
    <w:rsid w:val="00D6241F"/>
    <w:rsid w:val="00D62D32"/>
    <w:rsid w:val="00D646D8"/>
    <w:rsid w:val="00D65088"/>
    <w:rsid w:val="00D66D76"/>
    <w:rsid w:val="00D75903"/>
    <w:rsid w:val="00D76EE8"/>
    <w:rsid w:val="00D771A9"/>
    <w:rsid w:val="00D776DA"/>
    <w:rsid w:val="00D77C02"/>
    <w:rsid w:val="00D814F2"/>
    <w:rsid w:val="00D84B70"/>
    <w:rsid w:val="00D870CA"/>
    <w:rsid w:val="00D87496"/>
    <w:rsid w:val="00D92C1E"/>
    <w:rsid w:val="00D949CE"/>
    <w:rsid w:val="00D97D46"/>
    <w:rsid w:val="00DA06FC"/>
    <w:rsid w:val="00DA11DB"/>
    <w:rsid w:val="00DA18BA"/>
    <w:rsid w:val="00DA1B16"/>
    <w:rsid w:val="00DA5801"/>
    <w:rsid w:val="00DA6F23"/>
    <w:rsid w:val="00DA7FFE"/>
    <w:rsid w:val="00DB0DCF"/>
    <w:rsid w:val="00DB364C"/>
    <w:rsid w:val="00DB4187"/>
    <w:rsid w:val="00DB4490"/>
    <w:rsid w:val="00DB6314"/>
    <w:rsid w:val="00DB71E7"/>
    <w:rsid w:val="00DC1E00"/>
    <w:rsid w:val="00DC2273"/>
    <w:rsid w:val="00DC248C"/>
    <w:rsid w:val="00DC256D"/>
    <w:rsid w:val="00DC4A43"/>
    <w:rsid w:val="00DD1240"/>
    <w:rsid w:val="00DD18D8"/>
    <w:rsid w:val="00DD3984"/>
    <w:rsid w:val="00DD6E51"/>
    <w:rsid w:val="00DE0401"/>
    <w:rsid w:val="00DE1EBC"/>
    <w:rsid w:val="00DE2C5B"/>
    <w:rsid w:val="00DE754A"/>
    <w:rsid w:val="00DE7D91"/>
    <w:rsid w:val="00DF0F35"/>
    <w:rsid w:val="00DF1652"/>
    <w:rsid w:val="00DF1C0C"/>
    <w:rsid w:val="00DF1ED0"/>
    <w:rsid w:val="00DF230F"/>
    <w:rsid w:val="00DF3AEC"/>
    <w:rsid w:val="00DF5210"/>
    <w:rsid w:val="00DF64D3"/>
    <w:rsid w:val="00E008A8"/>
    <w:rsid w:val="00E009AC"/>
    <w:rsid w:val="00E01EE4"/>
    <w:rsid w:val="00E01FDC"/>
    <w:rsid w:val="00E04F67"/>
    <w:rsid w:val="00E149F5"/>
    <w:rsid w:val="00E14B40"/>
    <w:rsid w:val="00E17EB0"/>
    <w:rsid w:val="00E20570"/>
    <w:rsid w:val="00E230E5"/>
    <w:rsid w:val="00E23A99"/>
    <w:rsid w:val="00E2594B"/>
    <w:rsid w:val="00E265A4"/>
    <w:rsid w:val="00E30048"/>
    <w:rsid w:val="00E31733"/>
    <w:rsid w:val="00E324BD"/>
    <w:rsid w:val="00E345E4"/>
    <w:rsid w:val="00E3514D"/>
    <w:rsid w:val="00E36E38"/>
    <w:rsid w:val="00E41E7F"/>
    <w:rsid w:val="00E43B7E"/>
    <w:rsid w:val="00E47024"/>
    <w:rsid w:val="00E5171B"/>
    <w:rsid w:val="00E53337"/>
    <w:rsid w:val="00E53A52"/>
    <w:rsid w:val="00E53AF3"/>
    <w:rsid w:val="00E54199"/>
    <w:rsid w:val="00E5423E"/>
    <w:rsid w:val="00E54F42"/>
    <w:rsid w:val="00E5648D"/>
    <w:rsid w:val="00E579EE"/>
    <w:rsid w:val="00E61ABC"/>
    <w:rsid w:val="00E622EA"/>
    <w:rsid w:val="00E62A32"/>
    <w:rsid w:val="00E64E8F"/>
    <w:rsid w:val="00E659AF"/>
    <w:rsid w:val="00E65C9B"/>
    <w:rsid w:val="00E67AB4"/>
    <w:rsid w:val="00E72EA5"/>
    <w:rsid w:val="00E856DC"/>
    <w:rsid w:val="00E85A8B"/>
    <w:rsid w:val="00E85BD9"/>
    <w:rsid w:val="00E86998"/>
    <w:rsid w:val="00E90241"/>
    <w:rsid w:val="00E95C16"/>
    <w:rsid w:val="00EA0F8F"/>
    <w:rsid w:val="00EA22DD"/>
    <w:rsid w:val="00EA532D"/>
    <w:rsid w:val="00EB1F4A"/>
    <w:rsid w:val="00EB35C1"/>
    <w:rsid w:val="00EB4EB1"/>
    <w:rsid w:val="00EB62D5"/>
    <w:rsid w:val="00EB70A3"/>
    <w:rsid w:val="00EC2D7D"/>
    <w:rsid w:val="00EC3C69"/>
    <w:rsid w:val="00ED12B2"/>
    <w:rsid w:val="00ED25EF"/>
    <w:rsid w:val="00ED5C22"/>
    <w:rsid w:val="00ED731D"/>
    <w:rsid w:val="00EE17AB"/>
    <w:rsid w:val="00EE27D0"/>
    <w:rsid w:val="00EE2D8F"/>
    <w:rsid w:val="00EE5A60"/>
    <w:rsid w:val="00EE76A8"/>
    <w:rsid w:val="00F0001B"/>
    <w:rsid w:val="00F03E47"/>
    <w:rsid w:val="00F14E07"/>
    <w:rsid w:val="00F1584E"/>
    <w:rsid w:val="00F163A4"/>
    <w:rsid w:val="00F1644A"/>
    <w:rsid w:val="00F20D65"/>
    <w:rsid w:val="00F2402B"/>
    <w:rsid w:val="00F241CA"/>
    <w:rsid w:val="00F25139"/>
    <w:rsid w:val="00F2799E"/>
    <w:rsid w:val="00F35B4C"/>
    <w:rsid w:val="00F401B6"/>
    <w:rsid w:val="00F43548"/>
    <w:rsid w:val="00F47A58"/>
    <w:rsid w:val="00F5225C"/>
    <w:rsid w:val="00F52A27"/>
    <w:rsid w:val="00F53E63"/>
    <w:rsid w:val="00F6224B"/>
    <w:rsid w:val="00F634A4"/>
    <w:rsid w:val="00F646D5"/>
    <w:rsid w:val="00F67332"/>
    <w:rsid w:val="00F67F48"/>
    <w:rsid w:val="00F75D18"/>
    <w:rsid w:val="00F76319"/>
    <w:rsid w:val="00F77036"/>
    <w:rsid w:val="00F77EA8"/>
    <w:rsid w:val="00F805E7"/>
    <w:rsid w:val="00F821ED"/>
    <w:rsid w:val="00F82863"/>
    <w:rsid w:val="00F82E76"/>
    <w:rsid w:val="00F84796"/>
    <w:rsid w:val="00F847D6"/>
    <w:rsid w:val="00F9173A"/>
    <w:rsid w:val="00F93454"/>
    <w:rsid w:val="00F95216"/>
    <w:rsid w:val="00F956DE"/>
    <w:rsid w:val="00FA1511"/>
    <w:rsid w:val="00FA2F9F"/>
    <w:rsid w:val="00FA3658"/>
    <w:rsid w:val="00FA4C9A"/>
    <w:rsid w:val="00FA6B63"/>
    <w:rsid w:val="00FA713D"/>
    <w:rsid w:val="00FB077B"/>
    <w:rsid w:val="00FB4142"/>
    <w:rsid w:val="00FB67F2"/>
    <w:rsid w:val="00FC0A26"/>
    <w:rsid w:val="00FC202F"/>
    <w:rsid w:val="00FC38EA"/>
    <w:rsid w:val="00FC66B9"/>
    <w:rsid w:val="00FC6A9D"/>
    <w:rsid w:val="00FC7183"/>
    <w:rsid w:val="00FC7540"/>
    <w:rsid w:val="00FC76B2"/>
    <w:rsid w:val="00FE163B"/>
    <w:rsid w:val="00FE1F8A"/>
    <w:rsid w:val="00FE3BD0"/>
    <w:rsid w:val="00FE4E6A"/>
    <w:rsid w:val="00FE73F4"/>
    <w:rsid w:val="00FF5EA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2A11"/>
  <w15:docId w15:val="{9C731AE7-D8C2-4130-AE1F-A9AC43C5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6">
    <w:name w:val="Body Text"/>
    <w:basedOn w:val="a"/>
    <w:link w:val="af7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53355F"/>
    <w:rPr>
      <w:sz w:val="24"/>
    </w:rPr>
  </w:style>
  <w:style w:type="paragraph" w:customStyle="1" w:styleId="af9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a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b">
    <w:name w:val="Title"/>
    <w:basedOn w:val="a"/>
    <w:next w:val="af6"/>
    <w:link w:val="afc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Заголовок Знак"/>
    <w:basedOn w:val="a0"/>
    <w:link w:val="afb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A2BF-BF13-4E8F-94B2-E9BBAF8E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8829</Words>
  <Characters>50329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admin</cp:lastModifiedBy>
  <cp:revision>14</cp:revision>
  <cp:lastPrinted>2023-02-15T07:10:00Z</cp:lastPrinted>
  <dcterms:created xsi:type="dcterms:W3CDTF">2023-01-30T05:16:00Z</dcterms:created>
  <dcterms:modified xsi:type="dcterms:W3CDTF">2023-02-15T07:11:00Z</dcterms:modified>
</cp:coreProperties>
</file>