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68E2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285D0604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D4CA3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44B6C4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A3C1C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487E3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9DA38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5C0D5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7B7B3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62B8A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6BB2EC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381C0" w14:textId="1B603FEC" w:rsidR="008A7B52" w:rsidRDefault="00DD0B21" w:rsidP="00DD0B21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 февраля 2023 года № 230</w:t>
      </w:r>
    </w:p>
    <w:p w14:paraId="2E087790" w14:textId="4012D2B8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ABEC7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D16D7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341216FD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2B319D9B" w14:textId="15DFA6E8" w:rsidR="00342DC6" w:rsidRPr="00DD0B21" w:rsidRDefault="00342DC6" w:rsidP="00DD0B2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1471</w:t>
      </w:r>
    </w:p>
    <w:p w14:paraId="29780E63" w14:textId="5BE59B4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82DB79" w14:textId="77777777" w:rsidR="00DD0B21" w:rsidRDefault="00DD0B21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CCC5F3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3D30140" w14:textId="5B5F43AB" w:rsidR="00342DC6" w:rsidRPr="00492D5B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8964EE">
        <w:rPr>
          <w:rFonts w:ascii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492D5B">
        <w:rPr>
          <w:rFonts w:ascii="Times New Roman" w:hAnsi="Times New Roman"/>
          <w:bCs/>
          <w:sz w:val="28"/>
          <w:szCs w:val="28"/>
        </w:rPr>
        <w:t>от</w:t>
      </w:r>
      <w:r w:rsidR="0083399E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/>
          <w:bCs/>
          <w:sz w:val="28"/>
          <w:szCs w:val="28"/>
        </w:rPr>
        <w:t>24</w:t>
      </w:r>
      <w:r w:rsidR="0083399E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/>
          <w:bCs/>
          <w:sz w:val="28"/>
          <w:szCs w:val="28"/>
        </w:rPr>
        <w:t>декабря 2021 года № 1471</w:t>
      </w:r>
      <w:r w:rsidR="008964EE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2022-2024 годы» следующие изменения:</w:t>
      </w:r>
    </w:p>
    <w:p w14:paraId="40E3C566" w14:textId="77777777" w:rsidR="00342DC6" w:rsidRPr="00C32D82" w:rsidRDefault="00342DC6" w:rsidP="00342D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82">
        <w:rPr>
          <w:rFonts w:ascii="Times New Roman" w:hAnsi="Times New Roman"/>
          <w:sz w:val="28"/>
          <w:szCs w:val="28"/>
        </w:rPr>
        <w:t>в приложении:</w:t>
      </w:r>
    </w:p>
    <w:p w14:paraId="7D18A907" w14:textId="77777777" w:rsidR="00342DC6" w:rsidRPr="00C32D82" w:rsidRDefault="00342DC6" w:rsidP="00342D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82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36195C9E" w14:textId="77777777" w:rsidR="00A9341D" w:rsidRPr="00C32D82" w:rsidRDefault="00A9341D" w:rsidP="00A934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/>
          <w:color w:val="000000" w:themeColor="text1"/>
          <w:sz w:val="28"/>
          <w:szCs w:val="28"/>
        </w:rPr>
        <w:t>позицию «Целевые индикаторы и показатели программы» изложить в следующей редакции:</w:t>
      </w:r>
    </w:p>
    <w:p w14:paraId="0602E29B" w14:textId="77777777" w:rsidR="00C32D82" w:rsidRPr="00C32D82" w:rsidRDefault="00A9341D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/>
          <w:sz w:val="28"/>
          <w:szCs w:val="28"/>
        </w:rPr>
        <w:t>«</w:t>
      </w:r>
      <w:r w:rsidR="00C32D82"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37BC198B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462CBD0B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общеобразовательных учреждениях;</w:t>
      </w:r>
    </w:p>
    <w:p w14:paraId="3D5D16C7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работников, прошедших предусмотренные действующим законодательством обязательные и периодические медицинские осмотры;</w:t>
      </w:r>
    </w:p>
    <w:p w14:paraId="373FAA95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функционируют сайты учреждения;</w:t>
      </w:r>
    </w:p>
    <w:p w14:paraId="207FEB40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6670B6E9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0D25FF7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общеобразовательных учреждений, в которых осуществляется техническое обслуживание и обновление программного обеспечения </w:t>
      </w: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объектового оборудования передачи сигнала на программно-аппаратный комплекс «Стрелец-Мониторинг»;</w:t>
      </w:r>
    </w:p>
    <w:p w14:paraId="05C6EEA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3BBEFFE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осуществляется техническое обслуживание кнопки экстренного вызова полиции;</w:t>
      </w:r>
    </w:p>
    <w:p w14:paraId="296CC67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4D07ADB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3AA0D698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учреждений, в которых обновлено спортивное оборудование и инвентарь спортивных залов для реализации рабочей программы учебного предмета «Физическая культура»;</w:t>
      </w:r>
    </w:p>
    <w:p w14:paraId="47556221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31A26ED2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учреждений, в которых функционируют Центры образования цифрового и гуманитарного профилей, естественно-научной и технологической направленностей «Точка роста»;</w:t>
      </w:r>
    </w:p>
    <w:p w14:paraId="3F82382B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внедрена целевая модель цифровой образовательной среды;</w:t>
      </w:r>
    </w:p>
    <w:p w14:paraId="01B1A736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учреждений, в которых созданы условия для занятия физической культурой и спортом в текущем году;</w:t>
      </w:r>
    </w:p>
    <w:p w14:paraId="17687113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принимающих участие в муниципальном этапе Всероссийской олимпиады школьников;</w:t>
      </w:r>
    </w:p>
    <w:p w14:paraId="1CC6B10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принимающих участие в региональном этапе Всероссийской олимпиады школьников;</w:t>
      </w:r>
    </w:p>
    <w:p w14:paraId="0D835E0D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дошкольных образовательных учреждениях;</w:t>
      </w:r>
    </w:p>
    <w:p w14:paraId="03BBC4C9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работников, прошедших предусмотренные действующим законодательством обязательные и периодические медицинские осмотры;</w:t>
      </w:r>
    </w:p>
    <w:p w14:paraId="5578FF00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дошкольных образовательных учреждений, в которых функционируют сайты учреждения;</w:t>
      </w:r>
    </w:p>
    <w:p w14:paraId="1DDB94BE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дошкольных образовательных учреждений, в которых осуществляется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0BE60C87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дошкольных образовательных учреждений, в которых осуществляется техническое обслуживание водоочистительных систем;</w:t>
      </w:r>
    </w:p>
    <w:p w14:paraId="137B3FC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общеобразовательных учреждений, в которых осуществляется техническое обслуживание кнопки экстренного вызова полиции;</w:t>
      </w:r>
    </w:p>
    <w:p w14:paraId="7A4B947B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дошкольных образовательных учреждений, в которых проведен капитальный и текущий ремонт;</w:t>
      </w:r>
    </w:p>
    <w:p w14:paraId="408C19E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дошкольных образовательных учреждениях, в которых осуществляется укрепление материально-технической базы;</w:t>
      </w:r>
    </w:p>
    <w:p w14:paraId="59CBCB5A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детей, получающих меры социальной поддержки в виде частичного финансирования расходов на присмотр и уход за детьми </w:t>
      </w: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 (на питание, мягкий инвентарь и оборудование, медикаменты);</w:t>
      </w:r>
    </w:p>
    <w:p w14:paraId="7A451A40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5-11 классов в муниципальных общеобразовательных учреждениях, получающих льготное питание;</w:t>
      </w:r>
    </w:p>
    <w:p w14:paraId="480D124B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1-4 классов в муниципальных общеобразовательных учреждениях, получающих бесплатное горячее питание;</w:t>
      </w:r>
    </w:p>
    <w:p w14:paraId="3883A9A1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муниципальных общеобразовательных учреждениях, получающих набор продуктов (сухие пайки);</w:t>
      </w:r>
    </w:p>
    <w:p w14:paraId="2E0F4BE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</w:t>
      </w:r>
    </w:p>
    <w:p w14:paraId="1BE06CA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14:paraId="0BB64826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Федерации;</w:t>
      </w:r>
    </w:p>
    <w:p w14:paraId="6AFA93B9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1-4 классов, получающих школьное молоко;</w:t>
      </w:r>
    </w:p>
    <w:p w14:paraId="2A0209B5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школьных маршрутов, по которым осуществляется подвоз обучающихся к месту учебы и обратно;</w:t>
      </w:r>
    </w:p>
    <w:p w14:paraId="2B3B3501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детей, охваченных организацией отдыха в загородных лагерях;</w:t>
      </w:r>
    </w:p>
    <w:p w14:paraId="196D2F72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детей, охваченных организацией отдыха в лагерях с дневным пребыванием на базе общеобразовательных учреждений;</w:t>
      </w:r>
    </w:p>
    <w:p w14:paraId="0CC1F837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несовершеннолетних граждан, трудоустроенных в общеобразовательные учреждения;</w:t>
      </w:r>
    </w:p>
    <w:p w14:paraId="085C1A9E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детей, получающих дополнительное образование в МБУ ДО «ЦРТДЮ»;</w:t>
      </w:r>
    </w:p>
    <w:p w14:paraId="5075E18F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работников, прошедших предусмотренные действующим законодательством обязательные и периодические медицинские осмотры;</w:t>
      </w:r>
    </w:p>
    <w:p w14:paraId="555B13B3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образовательных учреждений, в которых: осуществляется техническое обслуживание автоматической пожарной сигнализации,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220F9152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</w:t>
      </w:r>
    </w:p>
    <w:p w14:paraId="4A46C1B8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получающих дополнительное образование в МАУДО «ДЮСШ г. Пугачёва»;</w:t>
      </w:r>
    </w:p>
    <w:p w14:paraId="17827BE6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работников, прошедших предусмотренные действующим законодательством обязательные и периодические медицинские осмотры;</w:t>
      </w:r>
    </w:p>
    <w:p w14:paraId="03D7E80C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образовательных учреждений, в которых осуществляется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«Стрелец-Мониторинг», приобретение и поверка сигнализаторов загазованности;</w:t>
      </w:r>
    </w:p>
    <w:p w14:paraId="0CEDBE66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</w:t>
      </w:r>
    </w:p>
    <w:p w14:paraId="17ADFEB6" w14:textId="77777777" w:rsidR="00C32D82" w:rsidRPr="00C32D82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мест дополнительного образования детей для реализации дополнительных общеразвивающих программ физкультурно-спортивной направленности;</w:t>
      </w:r>
    </w:p>
    <w:p w14:paraId="091153AD" w14:textId="77777777" w:rsidR="00A9341D" w:rsidRDefault="00C32D82" w:rsidP="00C3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сертификатов дополнительного образования, используемых в статусе сертификатов персонифицированного финансирования;</w:t>
      </w:r>
      <w:r w:rsidR="00A9341D" w:rsidRPr="00C32D82">
        <w:rPr>
          <w:rFonts w:ascii="Times New Roman" w:hAnsi="Times New Roman" w:cs="Times New Roman"/>
          <w:sz w:val="28"/>
          <w:szCs w:val="28"/>
        </w:rPr>
        <w:t>»;</w:t>
      </w:r>
    </w:p>
    <w:p w14:paraId="78C3D93A" w14:textId="77777777" w:rsidR="00342DC6" w:rsidRPr="00492D5B" w:rsidRDefault="00342DC6" w:rsidP="00342DC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0C718DEB" w14:textId="77777777" w:rsidR="00342DC6" w:rsidRPr="00492D5B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286F0B">
        <w:rPr>
          <w:rFonts w:ascii="Times New Roman" w:hAnsi="Times New Roman" w:cs="Times New Roman"/>
          <w:sz w:val="28"/>
          <w:szCs w:val="28"/>
        </w:rPr>
        <w:t>2423808,8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286F0B">
        <w:rPr>
          <w:rFonts w:ascii="Times New Roman" w:hAnsi="Times New Roman" w:cs="Times New Roman"/>
          <w:sz w:val="28"/>
          <w:szCs w:val="28"/>
        </w:rPr>
        <w:t>2459250,5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B5E2FFB" w14:textId="77777777" w:rsidR="00342DC6" w:rsidRPr="00492D5B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 w:rsidR="00C80F7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286F0B">
        <w:rPr>
          <w:rFonts w:ascii="Times New Roman" w:hAnsi="Times New Roman" w:cs="Times New Roman"/>
          <w:sz w:val="28"/>
          <w:szCs w:val="28"/>
        </w:rPr>
        <w:t>1677569,7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286F0B">
        <w:rPr>
          <w:rFonts w:ascii="Times New Roman" w:hAnsi="Times New Roman" w:cs="Times New Roman"/>
          <w:sz w:val="28"/>
          <w:szCs w:val="28"/>
        </w:rPr>
        <w:t>1714301,</w:t>
      </w:r>
      <w:r w:rsidR="00E6562E">
        <w:rPr>
          <w:rFonts w:ascii="Times New Roman" w:hAnsi="Times New Roman" w:cs="Times New Roman"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763B88D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286F0B">
        <w:rPr>
          <w:rFonts w:ascii="Times New Roman" w:hAnsi="Times New Roman" w:cs="Times New Roman"/>
          <w:sz w:val="28"/>
          <w:szCs w:val="28"/>
        </w:rPr>
        <w:t>573548,9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7340D">
        <w:rPr>
          <w:rFonts w:ascii="Times New Roman" w:hAnsi="Times New Roman" w:cs="Times New Roman"/>
          <w:sz w:val="28"/>
          <w:szCs w:val="28"/>
        </w:rPr>
        <w:t>610280,</w:t>
      </w:r>
      <w:r w:rsidR="00E6562E">
        <w:rPr>
          <w:rFonts w:ascii="Times New Roman" w:hAnsi="Times New Roman" w:cs="Times New Roman"/>
          <w:sz w:val="28"/>
          <w:szCs w:val="28"/>
        </w:rPr>
        <w:t>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ABE989" w14:textId="77777777" w:rsidR="00C80F7A" w:rsidRPr="00492D5B" w:rsidRDefault="00C80F7A" w:rsidP="00C80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«местный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57340D">
        <w:rPr>
          <w:rFonts w:ascii="Times New Roman" w:hAnsi="Times New Roman" w:cs="Times New Roman"/>
          <w:sz w:val="28"/>
          <w:szCs w:val="28"/>
        </w:rPr>
        <w:t>563907,9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7340D">
        <w:rPr>
          <w:rFonts w:ascii="Times New Roman" w:hAnsi="Times New Roman" w:cs="Times New Roman"/>
          <w:sz w:val="28"/>
          <w:szCs w:val="28"/>
        </w:rPr>
        <w:t>560975,7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92B37B0" w14:textId="77777777" w:rsidR="00C80F7A" w:rsidRDefault="00C80F7A" w:rsidP="00C80F7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7340D">
        <w:rPr>
          <w:rFonts w:ascii="Times New Roman" w:hAnsi="Times New Roman" w:cs="Times New Roman"/>
          <w:sz w:val="28"/>
          <w:szCs w:val="28"/>
        </w:rPr>
        <w:t>199075,8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7340D">
        <w:rPr>
          <w:rFonts w:ascii="Times New Roman" w:hAnsi="Times New Roman" w:cs="Times New Roman"/>
          <w:sz w:val="28"/>
          <w:szCs w:val="28"/>
        </w:rPr>
        <w:t>196143,6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A042BC9" w14:textId="77777777" w:rsidR="0057340D" w:rsidRPr="00492D5B" w:rsidRDefault="0057340D" w:rsidP="005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182331,2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183973,</w:t>
      </w:r>
      <w:r w:rsidR="00E6562E">
        <w:rPr>
          <w:rFonts w:ascii="Times New Roman" w:hAnsi="Times New Roman" w:cs="Times New Roman"/>
          <w:sz w:val="28"/>
          <w:szCs w:val="28"/>
        </w:rPr>
        <w:t>7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D10977B" w14:textId="77777777" w:rsidR="0057340D" w:rsidRDefault="0057340D" w:rsidP="0057340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59817,8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61460,</w:t>
      </w:r>
      <w:r w:rsidR="00E6562E">
        <w:rPr>
          <w:rFonts w:ascii="Times New Roman" w:hAnsi="Times New Roman" w:cs="Times New Roman"/>
          <w:sz w:val="28"/>
          <w:szCs w:val="28"/>
        </w:rPr>
        <w:t>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90453F" w14:textId="3931C29E" w:rsidR="00342DC6" w:rsidRPr="00492D5B" w:rsidRDefault="00342DC6" w:rsidP="00342DC6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8964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BD233B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27FD61C2" w14:textId="77777777" w:rsidR="00A9341D" w:rsidRPr="0062352F" w:rsidRDefault="00A9341D" w:rsidP="00A934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3E9C0DD1" w14:textId="77777777" w:rsidR="0062352F" w:rsidRPr="0062352F" w:rsidRDefault="00A9341D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2352F"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03CAE990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1A6EFC9A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в общеобразовательных учреждениях;</w:t>
      </w:r>
    </w:p>
    <w:p w14:paraId="2EDD57C5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работников, прошедших предусмотренные действующим законодательством обязательные и периодические медицинские осмотры;</w:t>
      </w:r>
    </w:p>
    <w:p w14:paraId="7C7CE067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функционируют сайты учреждения;</w:t>
      </w:r>
    </w:p>
    <w:p w14:paraId="5DB9C654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3AFA688C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33898925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общеобразовательных учреждений, в которых осуществляется техническое обслуживание и обновление программного обеспечения </w:t>
      </w: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объектового оборудования передачи сигнала на программно-аппаратный комплекс «Стрелец-Мониторинг»;</w:t>
      </w:r>
    </w:p>
    <w:p w14:paraId="3E5F1274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6053C6F4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осуществляется техническое обслуживание кнопки экстренного вызова полиции;</w:t>
      </w:r>
    </w:p>
    <w:p w14:paraId="09045E2E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079DAE88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473D4423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учреждений, в которых обновлено спортивное оборудование и инвентарь спортивных залов для реализации рабочей программы учебного предмета «Физическая культура»;</w:t>
      </w:r>
    </w:p>
    <w:p w14:paraId="146BDD6A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0919F82A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учреждений, в которых функционируют Центры образования цифрового и гуманитарного профилей, естественно-научной и технологической направленностей «Точка роста»;</w:t>
      </w:r>
    </w:p>
    <w:p w14:paraId="44520FC4" w14:textId="77777777" w:rsidR="0062352F" w:rsidRPr="0062352F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внедрена целевая модель цифровой образовательной среды;</w:t>
      </w:r>
    </w:p>
    <w:p w14:paraId="1B33A800" w14:textId="77777777" w:rsidR="00A9341D" w:rsidRDefault="0062352F" w:rsidP="006235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F">
        <w:rPr>
          <w:rFonts w:ascii="Times New Roman" w:eastAsia="Times New Roman" w:hAnsi="Times New Roman" w:cs="Times New Roman"/>
          <w:bCs/>
          <w:sz w:val="28"/>
          <w:szCs w:val="28"/>
        </w:rPr>
        <w:t>количество учреждений, в которых созданы условия для занятия физической культурой и спортом в текущем году;</w:t>
      </w:r>
      <w:r w:rsidR="00A9341D" w:rsidRPr="0062352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7C0BAA7" w14:textId="77777777" w:rsidR="00342DC6" w:rsidRPr="00492D5B" w:rsidRDefault="00342DC6" w:rsidP="00342DC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7C56A6B" w14:textId="77777777" w:rsidR="00342DC6" w:rsidRDefault="00342DC6" w:rsidP="00342DC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программе№ </w:t>
      </w:r>
      <w:r w:rsidRPr="00492D5B">
        <w:rPr>
          <w:rFonts w:ascii="Times New Roman" w:hAnsi="Times New Roman" w:cs="Times New Roman"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57340D">
        <w:rPr>
          <w:rFonts w:ascii="Times New Roman" w:eastAsia="Times New Roman" w:hAnsi="Times New Roman" w:cs="Times New Roman"/>
          <w:sz w:val="28"/>
          <w:szCs w:val="28"/>
        </w:rPr>
        <w:t>1579802,3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eastAsia="Times New Roman" w:hAnsi="Times New Roman" w:cs="Times New Roman"/>
          <w:sz w:val="28"/>
          <w:szCs w:val="28"/>
        </w:rPr>
        <w:t>1615494,9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B9044DD" w14:textId="77777777" w:rsidR="00DB4490" w:rsidRPr="00492D5B" w:rsidRDefault="00DB4490" w:rsidP="00DB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37297C">
        <w:rPr>
          <w:rFonts w:ascii="Times New Roman" w:hAnsi="Times New Roman" w:cs="Times New Roman"/>
          <w:sz w:val="28"/>
          <w:szCs w:val="28"/>
        </w:rPr>
        <w:t>1258546,3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hAnsi="Times New Roman" w:cs="Times New Roman"/>
          <w:sz w:val="28"/>
          <w:szCs w:val="28"/>
        </w:rPr>
        <w:t>1294385,</w:t>
      </w:r>
      <w:r w:rsidR="00E6562E">
        <w:rPr>
          <w:rFonts w:ascii="Times New Roman" w:hAnsi="Times New Roman" w:cs="Times New Roman"/>
          <w:sz w:val="28"/>
          <w:szCs w:val="28"/>
        </w:rPr>
        <w:t>8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8AEC2C1" w14:textId="77777777" w:rsidR="00DB4490" w:rsidRDefault="00DB4490" w:rsidP="00DB449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37297C">
        <w:rPr>
          <w:rFonts w:ascii="Times New Roman" w:hAnsi="Times New Roman" w:cs="Times New Roman"/>
          <w:sz w:val="28"/>
          <w:szCs w:val="28"/>
        </w:rPr>
        <w:t>426177,2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hAnsi="Times New Roman" w:cs="Times New Roman"/>
          <w:sz w:val="28"/>
          <w:szCs w:val="28"/>
        </w:rPr>
        <w:t>462016,</w:t>
      </w:r>
      <w:r w:rsidR="00E6562E">
        <w:rPr>
          <w:rFonts w:ascii="Times New Roman" w:hAnsi="Times New Roman" w:cs="Times New Roman"/>
          <w:sz w:val="28"/>
          <w:szCs w:val="28"/>
        </w:rPr>
        <w:t>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372323D" w14:textId="77777777" w:rsidR="00342DC6" w:rsidRP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37297C">
        <w:rPr>
          <w:rFonts w:ascii="Times New Roman" w:hAnsi="Times New Roman" w:cs="Times New Roman"/>
          <w:sz w:val="28"/>
          <w:szCs w:val="28"/>
        </w:rPr>
        <w:t>193909,0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hAnsi="Times New Roman" w:cs="Times New Roman"/>
          <w:sz w:val="28"/>
          <w:szCs w:val="28"/>
        </w:rPr>
        <w:t>192119,6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FE3CFA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37297C">
        <w:rPr>
          <w:rFonts w:ascii="Times New Roman" w:hAnsi="Times New Roman" w:cs="Times New Roman"/>
          <w:sz w:val="28"/>
          <w:szCs w:val="28"/>
        </w:rPr>
        <w:t>72192,2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hAnsi="Times New Roman" w:cs="Times New Roman"/>
          <w:sz w:val="28"/>
          <w:szCs w:val="28"/>
        </w:rPr>
        <w:t>70402,8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763588" w14:textId="77777777" w:rsidR="0037297C" w:rsidRPr="00492D5B" w:rsidRDefault="0037297C" w:rsidP="00372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»: цифры «</w:t>
      </w:r>
      <w:r>
        <w:rPr>
          <w:rFonts w:ascii="Times New Roman" w:hAnsi="Times New Roman" w:cs="Times New Roman"/>
          <w:sz w:val="28"/>
          <w:szCs w:val="28"/>
        </w:rPr>
        <w:t>127347,0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128989,</w:t>
      </w:r>
      <w:r w:rsidR="00E6562E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F0A635" w14:textId="77777777" w:rsidR="0037297C" w:rsidRDefault="0037297C" w:rsidP="0037297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40041,1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41683,</w:t>
      </w:r>
      <w:r w:rsidR="00E6562E">
        <w:rPr>
          <w:rFonts w:ascii="Times New Roman" w:hAnsi="Times New Roman" w:cs="Times New Roman"/>
          <w:sz w:val="28"/>
          <w:szCs w:val="28"/>
        </w:rPr>
        <w:t>6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2250636" w14:textId="450405CF" w:rsidR="00342DC6" w:rsidRPr="00492D5B" w:rsidRDefault="00342DC6" w:rsidP="00342DC6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8964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6C1FFB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3:</w:t>
      </w:r>
    </w:p>
    <w:p w14:paraId="6C13BC45" w14:textId="77777777" w:rsidR="00342DC6" w:rsidRPr="00991C54" w:rsidRDefault="00342DC6" w:rsidP="00D04C53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1C54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C2A85F9" w14:textId="5F2DCA19" w:rsidR="00342DC6" w:rsidRDefault="00342DC6" w:rsidP="00D04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54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991C54">
        <w:rPr>
          <w:rFonts w:ascii="Times New Roman" w:hAnsi="Times New Roman" w:cs="Times New Roman"/>
          <w:sz w:val="28"/>
          <w:szCs w:val="28"/>
        </w:rPr>
        <w:t>под</w:t>
      </w:r>
      <w:r w:rsidRPr="00991C54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91C54">
        <w:rPr>
          <w:rFonts w:ascii="Times New Roman" w:hAnsi="Times New Roman" w:cs="Times New Roman"/>
          <w:sz w:val="28"/>
          <w:szCs w:val="28"/>
        </w:rPr>
        <w:t>№ 3</w:t>
      </w:r>
      <w:r w:rsidRPr="00991C54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37297C">
        <w:rPr>
          <w:rFonts w:ascii="Times New Roman" w:hAnsi="Times New Roman" w:cs="Times New Roman"/>
          <w:sz w:val="28"/>
          <w:szCs w:val="28"/>
        </w:rPr>
        <w:t>648225,8</w:t>
      </w:r>
      <w:r w:rsidRPr="00991C54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="0089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цифрами «</w:t>
      </w:r>
      <w:r w:rsidR="0037297C">
        <w:rPr>
          <w:rFonts w:ascii="Times New Roman" w:eastAsia="Times New Roman" w:hAnsi="Times New Roman" w:cs="Times New Roman"/>
          <w:sz w:val="28"/>
          <w:szCs w:val="28"/>
        </w:rPr>
        <w:t>650797,3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662724F" w14:textId="465FAAF1" w:rsidR="00342DC6" w:rsidRDefault="00342DC6" w:rsidP="00D04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 w:rsidR="0037297C">
        <w:rPr>
          <w:rFonts w:ascii="Times New Roman" w:hAnsi="Times New Roman" w:cs="Times New Roman"/>
          <w:sz w:val="28"/>
          <w:szCs w:val="28"/>
        </w:rPr>
        <w:t>областной</w:t>
      </w:r>
      <w:r w:rsidR="008964EE">
        <w:rPr>
          <w:rFonts w:ascii="Times New Roman" w:hAnsi="Times New Roman" w:cs="Times New Roman"/>
          <w:sz w:val="28"/>
          <w:szCs w:val="28"/>
        </w:rPr>
        <w:t xml:space="preserve">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37297C">
        <w:rPr>
          <w:rFonts w:ascii="Times New Roman" w:hAnsi="Times New Roman" w:cs="Times New Roman"/>
          <w:sz w:val="28"/>
          <w:szCs w:val="28"/>
        </w:rPr>
        <w:t>375774,4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eastAsia="Times New Roman" w:hAnsi="Times New Roman" w:cs="Times New Roman"/>
          <w:sz w:val="28"/>
          <w:szCs w:val="28"/>
        </w:rPr>
        <w:t>377485,6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9C7F3CD" w14:textId="77777777" w:rsidR="00342DC6" w:rsidRDefault="00342DC6" w:rsidP="00D04C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37297C">
        <w:rPr>
          <w:rFonts w:ascii="Times New Roman" w:hAnsi="Times New Roman" w:cs="Times New Roman"/>
          <w:sz w:val="28"/>
          <w:szCs w:val="28"/>
        </w:rPr>
        <w:t>128710,4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7297C">
        <w:rPr>
          <w:rFonts w:ascii="Times New Roman" w:eastAsia="Times New Roman" w:hAnsi="Times New Roman" w:cs="Times New Roman"/>
          <w:sz w:val="28"/>
          <w:szCs w:val="28"/>
        </w:rPr>
        <w:t>130421,6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6E0D4AA" w14:textId="77777777" w:rsidR="0037297C" w:rsidRDefault="0037297C" w:rsidP="00372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272451,4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» заменить цифрами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273311,7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A4B6BC0" w14:textId="77777777" w:rsidR="0037297C" w:rsidRDefault="0037297C" w:rsidP="0037297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85806,5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86666,8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A719778" w14:textId="7AAF0628" w:rsidR="00B21691" w:rsidRPr="00492D5B" w:rsidRDefault="00B21691" w:rsidP="00B21691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8964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2CC8D98" w14:textId="77777777" w:rsidR="00B21691" w:rsidRDefault="00B21691" w:rsidP="00B2169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C60C022" w14:textId="77777777" w:rsidR="00994EA5" w:rsidRDefault="00994EA5" w:rsidP="00994E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EA5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36B7AFDE" w14:textId="77777777" w:rsidR="005562EB" w:rsidRP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5-11 классов в муниципальных общеобразовательных учреждениях, получающих льготное питание;</w:t>
      </w:r>
    </w:p>
    <w:p w14:paraId="3FE2B77B" w14:textId="77777777" w:rsidR="005562EB" w:rsidRP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1-4 классов в муниципальных общеобразовательных учреждениях, получающих бесплатное горячее питание;</w:t>
      </w:r>
    </w:p>
    <w:p w14:paraId="77A5CFBC" w14:textId="77777777" w:rsidR="005562EB" w:rsidRP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в муниципальных общеобразовательных учреждениях, получающих набор продуктов (сухие пайки);</w:t>
      </w:r>
    </w:p>
    <w:p w14:paraId="2F1F4846" w14:textId="77777777" w:rsidR="005562EB" w:rsidRP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</w:t>
      </w:r>
    </w:p>
    <w:p w14:paraId="5E246B56" w14:textId="77777777" w:rsidR="005562EB" w:rsidRP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14:paraId="3636AE24" w14:textId="77777777" w:rsidR="005562EB" w:rsidRDefault="005562EB" w:rsidP="005562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EB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Федерации;</w:t>
      </w:r>
      <w:r w:rsidR="00BC10C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AC36422" w14:textId="77777777" w:rsidR="007B3ABC" w:rsidRPr="00492D5B" w:rsidRDefault="007B3ABC" w:rsidP="007B3AB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4E54A03" w14:textId="77777777" w:rsidR="007B3ABC" w:rsidRDefault="007B3ABC" w:rsidP="007B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7C3CF6">
        <w:rPr>
          <w:rFonts w:ascii="Times New Roman" w:hAnsi="Times New Roman" w:cs="Times New Roman"/>
          <w:sz w:val="28"/>
          <w:szCs w:val="28"/>
        </w:rPr>
        <w:t>под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B43D80">
        <w:rPr>
          <w:rFonts w:ascii="Times New Roman" w:hAnsi="Times New Roman" w:cs="Times New Roman"/>
          <w:sz w:val="28"/>
          <w:szCs w:val="28"/>
        </w:rPr>
        <w:t>90636,7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eastAsia="Times New Roman" w:hAnsi="Times New Roman" w:cs="Times New Roman"/>
          <w:sz w:val="28"/>
          <w:szCs w:val="28"/>
        </w:rPr>
        <w:t>89035,5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5530E0" w14:textId="77777777" w:rsidR="007B3ABC" w:rsidRDefault="007B3ABC" w:rsidP="007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B43D80">
        <w:rPr>
          <w:rFonts w:ascii="Times New Roman" w:hAnsi="Times New Roman" w:cs="Times New Roman"/>
          <w:sz w:val="28"/>
          <w:szCs w:val="28"/>
        </w:rPr>
        <w:t>35258,9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hAnsi="Times New Roman" w:cs="Times New Roman"/>
          <w:sz w:val="28"/>
          <w:szCs w:val="28"/>
        </w:rPr>
        <w:t>33657,7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40EEC6" w14:textId="77777777" w:rsidR="007B3ABC" w:rsidRDefault="007B3ABC" w:rsidP="007B3A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B43D80">
        <w:rPr>
          <w:rFonts w:ascii="Times New Roman" w:hAnsi="Times New Roman" w:cs="Times New Roman"/>
          <w:sz w:val="28"/>
          <w:szCs w:val="28"/>
        </w:rPr>
        <w:t>10674,4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eastAsia="Times New Roman" w:hAnsi="Times New Roman" w:cs="Times New Roman"/>
          <w:sz w:val="28"/>
          <w:szCs w:val="28"/>
        </w:rPr>
        <w:t>9073,2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14DCE6" w14:textId="4110222F" w:rsidR="007B3ABC" w:rsidRPr="00492D5B" w:rsidRDefault="007B3ABC" w:rsidP="007B3ABC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6B3B86" w14:textId="77777777" w:rsidR="007B3ABC" w:rsidRDefault="007B3ABC" w:rsidP="007B3A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7D74099" w14:textId="77777777" w:rsidR="007B3ABC" w:rsidRPr="00492D5B" w:rsidRDefault="007B3ABC" w:rsidP="007B3AB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7D5FAE8" w14:textId="77777777" w:rsidR="007B3ABC" w:rsidRDefault="007B3ABC" w:rsidP="007B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7C3CF6">
        <w:rPr>
          <w:rFonts w:ascii="Times New Roman" w:hAnsi="Times New Roman" w:cs="Times New Roman"/>
          <w:sz w:val="28"/>
          <w:szCs w:val="28"/>
        </w:rPr>
        <w:t>под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B43D80">
        <w:rPr>
          <w:rFonts w:ascii="Times New Roman" w:hAnsi="Times New Roman" w:cs="Times New Roman"/>
          <w:sz w:val="28"/>
          <w:szCs w:val="28"/>
        </w:rPr>
        <w:t>1450,0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eastAsia="Times New Roman" w:hAnsi="Times New Roman" w:cs="Times New Roman"/>
          <w:sz w:val="28"/>
          <w:szCs w:val="28"/>
        </w:rPr>
        <w:t>1310,0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7078181" w14:textId="77777777" w:rsidR="007B3ABC" w:rsidRDefault="007B3ABC" w:rsidP="007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B43D80">
        <w:rPr>
          <w:rFonts w:ascii="Times New Roman" w:hAnsi="Times New Roman" w:cs="Times New Roman"/>
          <w:sz w:val="28"/>
          <w:szCs w:val="28"/>
        </w:rPr>
        <w:t>1450,0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hAnsi="Times New Roman" w:cs="Times New Roman"/>
          <w:sz w:val="28"/>
          <w:szCs w:val="28"/>
        </w:rPr>
        <w:t>1310,0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0008EF" w14:textId="77777777" w:rsidR="007B3ABC" w:rsidRDefault="007B3ABC" w:rsidP="007B3A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B43D80">
        <w:rPr>
          <w:rFonts w:ascii="Times New Roman" w:hAnsi="Times New Roman" w:cs="Times New Roman"/>
          <w:sz w:val="28"/>
          <w:szCs w:val="28"/>
        </w:rPr>
        <w:t>1450,0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43D80">
        <w:rPr>
          <w:rFonts w:ascii="Times New Roman" w:eastAsia="Times New Roman" w:hAnsi="Times New Roman" w:cs="Times New Roman"/>
          <w:sz w:val="28"/>
          <w:szCs w:val="28"/>
        </w:rPr>
        <w:t>1310,0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A636ED9" w14:textId="22FC3A0C" w:rsidR="00342DC6" w:rsidRPr="007C3CF6" w:rsidRDefault="00342DC6" w:rsidP="00342DC6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CF6">
        <w:rPr>
          <w:rFonts w:ascii="Times New Roman" w:hAnsi="Times New Roman" w:cs="Times New Roman"/>
          <w:bCs/>
          <w:sz w:val="28"/>
          <w:szCs w:val="28"/>
        </w:rPr>
        <w:t>в п</w:t>
      </w:r>
      <w:r w:rsidRPr="007C3CF6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C3CF6">
        <w:rPr>
          <w:rFonts w:ascii="Times New Roman" w:hAnsi="Times New Roman" w:cs="Times New Roman"/>
          <w:bCs/>
          <w:sz w:val="28"/>
          <w:szCs w:val="28"/>
        </w:rPr>
        <w:t>и</w:t>
      </w:r>
      <w:r w:rsidRPr="007C3CF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7C3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3CF6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7C3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C3CF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A0533F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9:</w:t>
      </w:r>
    </w:p>
    <w:p w14:paraId="18A67E9E" w14:textId="77777777" w:rsidR="00342DC6" w:rsidRPr="00492D5B" w:rsidRDefault="00342DC6" w:rsidP="00342DC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lastRenderedPageBreak/>
        <w:t>в позиции «Финансовое обеспечение подпрограммы»:</w:t>
      </w:r>
    </w:p>
    <w:p w14:paraId="465427FF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программе№ </w:t>
      </w:r>
      <w:r w:rsidRPr="00492D5B">
        <w:rPr>
          <w:rFonts w:ascii="Times New Roman" w:hAnsi="Times New Roman" w:cs="Times New Roman"/>
          <w:sz w:val="28"/>
          <w:szCs w:val="28"/>
        </w:rPr>
        <w:t>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F40772">
        <w:rPr>
          <w:rFonts w:ascii="Times New Roman" w:hAnsi="Times New Roman" w:cs="Times New Roman"/>
          <w:sz w:val="28"/>
          <w:szCs w:val="28"/>
        </w:rPr>
        <w:t>46951,2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eastAsia="Times New Roman" w:hAnsi="Times New Roman" w:cs="Times New Roman"/>
          <w:sz w:val="28"/>
          <w:szCs w:val="28"/>
        </w:rPr>
        <w:t>44812,5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8F4F1C" w14:textId="414B9116" w:rsidR="00342DC6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 w:rsidR="00F40772">
        <w:rPr>
          <w:rFonts w:ascii="Times New Roman" w:hAnsi="Times New Roman" w:cs="Times New Roman"/>
          <w:sz w:val="28"/>
          <w:szCs w:val="28"/>
        </w:rPr>
        <w:t>областной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F40772">
        <w:rPr>
          <w:rFonts w:ascii="Times New Roman" w:hAnsi="Times New Roman" w:cs="Times New Roman"/>
          <w:sz w:val="28"/>
          <w:szCs w:val="28"/>
        </w:rPr>
        <w:t>5381,3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5820,2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5DAA71D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F40772">
        <w:rPr>
          <w:rFonts w:ascii="Times New Roman" w:hAnsi="Times New Roman" w:cs="Times New Roman"/>
          <w:sz w:val="28"/>
          <w:szCs w:val="28"/>
        </w:rPr>
        <w:t>5381,3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5820,2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049B105" w14:textId="77777777" w:rsidR="00F40772" w:rsidRDefault="00F40772" w:rsidP="00F4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41569,9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38992,3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618CA1C" w14:textId="77777777" w:rsidR="00F40772" w:rsidRDefault="00F40772" w:rsidP="00F40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15131,3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12553,7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00E5DFA" w14:textId="0B09D1B6" w:rsidR="00342DC6" w:rsidRPr="00492D5B" w:rsidRDefault="00342DC6" w:rsidP="00342DC6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10 к муниципальной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381670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10:</w:t>
      </w:r>
    </w:p>
    <w:p w14:paraId="4CC19FA0" w14:textId="77777777" w:rsidR="00342DC6" w:rsidRPr="00492D5B" w:rsidRDefault="00342DC6" w:rsidP="00342DC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B15AE44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92D5B">
        <w:rPr>
          <w:rFonts w:ascii="Times New Roman" w:hAnsi="Times New Roman" w:cs="Times New Roman"/>
          <w:sz w:val="28"/>
          <w:szCs w:val="28"/>
        </w:rPr>
        <w:t>№ 10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F40772">
        <w:rPr>
          <w:rFonts w:ascii="Times New Roman" w:hAnsi="Times New Roman" w:cs="Times New Roman"/>
          <w:sz w:val="28"/>
          <w:szCs w:val="28"/>
        </w:rPr>
        <w:t>39844,7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eastAsia="Times New Roman" w:hAnsi="Times New Roman" w:cs="Times New Roman"/>
          <w:sz w:val="28"/>
          <w:szCs w:val="28"/>
        </w:rPr>
        <w:t>41056,3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9CB4B2F" w14:textId="77777777" w:rsidR="00F40772" w:rsidRDefault="00F40772" w:rsidP="00F4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2608,8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2951,8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71013CE" w14:textId="77777777" w:rsidR="00F40772" w:rsidRDefault="00F40772" w:rsidP="00F40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2605,6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2948,6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ED4957C" w14:textId="77777777" w:rsidR="00342DC6" w:rsidRPr="00492D5B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F40772">
        <w:rPr>
          <w:rFonts w:ascii="Times New Roman" w:hAnsi="Times New Roman" w:cs="Times New Roman"/>
          <w:sz w:val="28"/>
          <w:szCs w:val="28"/>
        </w:rPr>
        <w:t>37001,5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37870,1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C77931C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F40772">
        <w:rPr>
          <w:rFonts w:ascii="Times New Roman" w:hAnsi="Times New Roman" w:cs="Times New Roman"/>
          <w:sz w:val="28"/>
          <w:szCs w:val="28"/>
        </w:rPr>
        <w:t>13546,3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14414,9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2536394" w14:textId="12BEE8FE" w:rsidR="00802F88" w:rsidRPr="00492D5B" w:rsidRDefault="00802F88" w:rsidP="00802F8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1FE667" w14:textId="77777777" w:rsidR="00802F88" w:rsidRDefault="00802F88" w:rsidP="00802F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6D6DBC1" w14:textId="77777777" w:rsidR="00802F88" w:rsidRPr="00492D5B" w:rsidRDefault="00802F88" w:rsidP="00802F8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BB948E3" w14:textId="77777777" w:rsidR="00802F88" w:rsidRDefault="00802F88" w:rsidP="0080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92D5B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F40772">
        <w:rPr>
          <w:rFonts w:ascii="Times New Roman" w:hAnsi="Times New Roman" w:cs="Times New Roman"/>
          <w:sz w:val="28"/>
          <w:szCs w:val="28"/>
        </w:rPr>
        <w:t>4009,4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eastAsia="Times New Roman" w:hAnsi="Times New Roman" w:cs="Times New Roman"/>
          <w:sz w:val="28"/>
          <w:szCs w:val="28"/>
        </w:rPr>
        <w:t>3855,3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2E1B23" w14:textId="77777777" w:rsidR="00802F88" w:rsidRPr="00492D5B" w:rsidRDefault="00802F88" w:rsidP="0080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F40772">
        <w:rPr>
          <w:rFonts w:ascii="Times New Roman" w:hAnsi="Times New Roman" w:cs="Times New Roman"/>
          <w:sz w:val="28"/>
          <w:szCs w:val="28"/>
        </w:rPr>
        <w:t>4009,4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3855,3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9D3CC0E" w14:textId="77777777" w:rsidR="00802F88" w:rsidRDefault="00802F88" w:rsidP="00802F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F40772">
        <w:rPr>
          <w:rFonts w:ascii="Times New Roman" w:hAnsi="Times New Roman" w:cs="Times New Roman"/>
          <w:sz w:val="28"/>
          <w:szCs w:val="28"/>
        </w:rPr>
        <w:t>4009,4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40772">
        <w:rPr>
          <w:rFonts w:ascii="Times New Roman" w:hAnsi="Times New Roman" w:cs="Times New Roman"/>
          <w:sz w:val="28"/>
          <w:szCs w:val="28"/>
        </w:rPr>
        <w:t>3855,3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D4813B8" w14:textId="77777777" w:rsidR="00342DC6" w:rsidRPr="005E4B26" w:rsidRDefault="00342DC6" w:rsidP="0006114E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26">
        <w:rPr>
          <w:rFonts w:ascii="Times New Roman" w:hAnsi="Times New Roman"/>
          <w:bCs/>
          <w:sz w:val="28"/>
          <w:szCs w:val="28"/>
        </w:rPr>
        <w:t>приложени</w:t>
      </w:r>
      <w:r w:rsidR="00DB0DCF">
        <w:rPr>
          <w:rFonts w:ascii="Times New Roman" w:hAnsi="Times New Roman"/>
          <w:bCs/>
          <w:sz w:val="28"/>
          <w:szCs w:val="28"/>
        </w:rPr>
        <w:t>е</w:t>
      </w:r>
      <w:r w:rsidRPr="005E4B26">
        <w:rPr>
          <w:rFonts w:ascii="Times New Roman" w:hAnsi="Times New Roman"/>
          <w:bCs/>
          <w:sz w:val="28"/>
          <w:szCs w:val="28"/>
        </w:rPr>
        <w:t xml:space="preserve"> № 12 к муниципальной программе «</w:t>
      </w:r>
      <w:r w:rsidRPr="005E4B26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2022-2024 годы</w:t>
      </w:r>
      <w:r w:rsidR="00DB0DCF">
        <w:rPr>
          <w:rFonts w:ascii="Times New Roman" w:hAnsi="Times New Roman"/>
          <w:bCs/>
          <w:sz w:val="28"/>
          <w:szCs w:val="28"/>
        </w:rPr>
        <w:t xml:space="preserve">» </w:t>
      </w:r>
      <w:r w:rsidR="00DB0DC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</w:t>
      </w:r>
      <w:r w:rsidR="008A7B52">
        <w:rPr>
          <w:rFonts w:ascii="Times New Roman" w:hAnsi="Times New Roman" w:cs="Times New Roman"/>
          <w:sz w:val="28"/>
          <w:szCs w:val="28"/>
        </w:rPr>
        <w:t>;</w:t>
      </w:r>
    </w:p>
    <w:p w14:paraId="5129637E" w14:textId="40FD22C1" w:rsidR="00AA51D5" w:rsidRDefault="00342DC6" w:rsidP="005212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приложени</w:t>
      </w:r>
      <w:r w:rsidR="00EE2D8F">
        <w:rPr>
          <w:rFonts w:ascii="Times New Roman" w:hAnsi="Times New Roman" w:cs="Times New Roman"/>
          <w:sz w:val="28"/>
          <w:szCs w:val="28"/>
        </w:rPr>
        <w:t>е</w:t>
      </w:r>
      <w:r w:rsidRPr="00500D4D">
        <w:rPr>
          <w:rFonts w:ascii="Times New Roman" w:hAnsi="Times New Roman" w:cs="Times New Roman"/>
          <w:sz w:val="28"/>
          <w:szCs w:val="28"/>
        </w:rPr>
        <w:t xml:space="preserve"> № 13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500D4D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00D4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0D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D4D">
        <w:rPr>
          <w:rFonts w:ascii="Times New Roman" w:hAnsi="Times New Roman" w:cs="Times New Roman"/>
          <w:sz w:val="28"/>
          <w:szCs w:val="28"/>
        </w:rPr>
        <w:t xml:space="preserve"> годы</w:t>
      </w:r>
      <w:r w:rsidR="00EE2D8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8529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EE2D8F">
        <w:rPr>
          <w:rFonts w:ascii="Times New Roman" w:hAnsi="Times New Roman" w:cs="Times New Roman"/>
          <w:sz w:val="28"/>
          <w:szCs w:val="28"/>
        </w:rPr>
        <w:t xml:space="preserve"> №</w:t>
      </w:r>
      <w:r w:rsidR="00DB0DCF">
        <w:rPr>
          <w:rFonts w:ascii="Times New Roman" w:hAnsi="Times New Roman" w:cs="Times New Roman"/>
          <w:sz w:val="28"/>
          <w:szCs w:val="28"/>
        </w:rPr>
        <w:t>2</w:t>
      </w:r>
      <w:r w:rsidR="008A7B52">
        <w:rPr>
          <w:rFonts w:ascii="Times New Roman" w:hAnsi="Times New Roman" w:cs="Times New Roman"/>
          <w:sz w:val="28"/>
          <w:szCs w:val="28"/>
        </w:rPr>
        <w:t>;</w:t>
      </w:r>
    </w:p>
    <w:p w14:paraId="3BDAB71C" w14:textId="4A2B0EB8" w:rsidR="00EE2D8F" w:rsidRDefault="00AA51D5" w:rsidP="00EE2D8F">
      <w:pPr>
        <w:widowControl w:val="0"/>
        <w:autoSpaceDE w:val="0"/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03587F">
        <w:rPr>
          <w:rFonts w:ascii="Times New Roman" w:hAnsi="Times New Roman" w:cs="Times New Roman"/>
          <w:sz w:val="28"/>
          <w:szCs w:val="28"/>
        </w:rPr>
        <w:t>приложени</w:t>
      </w:r>
      <w:r w:rsidR="00EE2D8F">
        <w:rPr>
          <w:rFonts w:ascii="Times New Roman" w:hAnsi="Times New Roman" w:cs="Times New Roman"/>
          <w:sz w:val="28"/>
          <w:szCs w:val="28"/>
        </w:rPr>
        <w:t>е</w:t>
      </w:r>
      <w:r w:rsidRPr="0003587F">
        <w:rPr>
          <w:rFonts w:ascii="Times New Roman" w:hAnsi="Times New Roman" w:cs="Times New Roman"/>
          <w:sz w:val="28"/>
          <w:szCs w:val="28"/>
        </w:rPr>
        <w:t xml:space="preserve"> № 14 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Pr="0003587F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3587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2-2024</w:t>
      </w:r>
      <w:r w:rsidRPr="000358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F5F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EE2D8F">
        <w:rPr>
          <w:rFonts w:ascii="Times New Roman" w:hAnsi="Times New Roman" w:cs="Times New Roman"/>
          <w:sz w:val="28"/>
          <w:szCs w:val="28"/>
        </w:rPr>
        <w:t xml:space="preserve"> №</w:t>
      </w:r>
      <w:r w:rsidR="00DB0DCF">
        <w:rPr>
          <w:rFonts w:ascii="Times New Roman" w:hAnsi="Times New Roman" w:cs="Times New Roman"/>
          <w:sz w:val="28"/>
          <w:szCs w:val="28"/>
        </w:rPr>
        <w:t>3</w:t>
      </w:r>
      <w:r w:rsidR="00EE2D8F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0AF7AF2" w14:textId="77777777" w:rsidR="00AA51D5" w:rsidRDefault="00AA51D5" w:rsidP="00EE2D8F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770C8495" w14:textId="77777777" w:rsidR="00AA51D5" w:rsidRDefault="00AA51D5" w:rsidP="00AA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3.Настоящее постановление вступает в силу со дня его официального опубликования.</w:t>
      </w:r>
    </w:p>
    <w:p w14:paraId="36472CD5" w14:textId="77777777" w:rsidR="00AA51D5" w:rsidRDefault="00AA51D5" w:rsidP="00AA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FC603" w14:textId="77777777" w:rsidR="00D04C53" w:rsidRDefault="00D04C53" w:rsidP="00AA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AC4ABE" w14:textId="77777777" w:rsidR="00AA51D5" w:rsidRDefault="00AA51D5" w:rsidP="00AA5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75BC12D8" w14:textId="0B29B02B" w:rsidR="00AA51D5" w:rsidRDefault="00AA51D5" w:rsidP="00AA5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</w:t>
      </w:r>
      <w:r w:rsidR="007F5F24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4B2BCEAC" w14:textId="77777777" w:rsidR="00AA51D5" w:rsidRPr="0047359D" w:rsidRDefault="00AA51D5" w:rsidP="00AA51D5">
      <w:pPr>
        <w:spacing w:after="0"/>
        <w:rPr>
          <w:rFonts w:ascii="Times New Roman" w:hAnsi="Times New Roman" w:cs="Times New Roman"/>
        </w:rPr>
      </w:pPr>
    </w:p>
    <w:p w14:paraId="6AA46D08" w14:textId="77777777" w:rsidR="00D25CD4" w:rsidRPr="00D25CD4" w:rsidRDefault="00D25CD4" w:rsidP="00D25CD4">
      <w:pPr>
        <w:sectPr w:rsidR="00D25CD4" w:rsidRPr="00D25CD4" w:rsidSect="00DD0B21">
          <w:footerReference w:type="even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0F7AFDC" w14:textId="77777777" w:rsidR="002A2507" w:rsidRDefault="002A2507" w:rsidP="002A2507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Саратовской области </w:t>
      </w:r>
    </w:p>
    <w:p w14:paraId="79227099" w14:textId="4B217DE7" w:rsidR="002A2507" w:rsidRDefault="002A2507" w:rsidP="002A2507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B21">
        <w:rPr>
          <w:rFonts w:ascii="Times New Roman" w:hAnsi="Times New Roman" w:cs="Times New Roman"/>
          <w:sz w:val="28"/>
          <w:szCs w:val="28"/>
        </w:rPr>
        <w:t>27 февраля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53590">
        <w:rPr>
          <w:rFonts w:ascii="Times New Roman" w:hAnsi="Times New Roman" w:cs="Times New Roman"/>
          <w:sz w:val="28"/>
          <w:szCs w:val="28"/>
        </w:rPr>
        <w:t>3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DD0B21">
        <w:rPr>
          <w:rFonts w:ascii="Times New Roman" w:hAnsi="Times New Roman" w:cs="Times New Roman"/>
          <w:sz w:val="28"/>
          <w:szCs w:val="28"/>
        </w:rPr>
        <w:t xml:space="preserve"> 230</w:t>
      </w:r>
    </w:p>
    <w:p w14:paraId="39468A14" w14:textId="77777777" w:rsidR="002A2507" w:rsidRPr="0047359D" w:rsidRDefault="002A2507" w:rsidP="002A2507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622BFBB4" w14:textId="77777777" w:rsidR="002A2507" w:rsidRPr="0047359D" w:rsidRDefault="002A2507" w:rsidP="002A2507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C640B72" w14:textId="77777777" w:rsidR="002A2507" w:rsidRPr="0047359D" w:rsidRDefault="002A2507" w:rsidP="002A2507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517F333" w14:textId="77777777" w:rsidR="002A2507" w:rsidRPr="0047359D" w:rsidRDefault="002A2507" w:rsidP="002A2507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2D9BCBF" w14:textId="77777777" w:rsidR="002A2507" w:rsidRDefault="002A2507" w:rsidP="002A2507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2022-2024 годы»</w:t>
      </w:r>
    </w:p>
    <w:p w14:paraId="262AE7B2" w14:textId="77777777" w:rsidR="002A2507" w:rsidRPr="00C74E32" w:rsidRDefault="002A2507" w:rsidP="002A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57075853" w14:textId="77777777" w:rsidR="002A2507" w:rsidRPr="00C74E32" w:rsidRDefault="002A2507" w:rsidP="002A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2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4FD45EFD" w14:textId="77777777" w:rsidR="002A2507" w:rsidRDefault="002A2507" w:rsidP="008A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2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2022-2024 годы» и их значениях</w:t>
      </w:r>
    </w:p>
    <w:p w14:paraId="214CECE6" w14:textId="77777777" w:rsidR="008A7B52" w:rsidRPr="008A7B52" w:rsidRDefault="008A7B52" w:rsidP="008A7B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618"/>
        <w:gridCol w:w="1418"/>
        <w:gridCol w:w="1417"/>
        <w:gridCol w:w="1418"/>
        <w:gridCol w:w="1417"/>
        <w:gridCol w:w="1418"/>
        <w:gridCol w:w="1417"/>
      </w:tblGrid>
      <w:tr w:rsidR="002A2507" w:rsidRPr="00E415B6" w14:paraId="2E80614A" w14:textId="77777777" w:rsidTr="00DB4187">
        <w:trPr>
          <w:trHeight w:val="122"/>
        </w:trPr>
        <w:tc>
          <w:tcPr>
            <w:tcW w:w="861" w:type="dxa"/>
            <w:vMerge w:val="restart"/>
          </w:tcPr>
          <w:p w14:paraId="1F28F6FE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8" w:type="dxa"/>
            <w:vMerge w:val="restart"/>
          </w:tcPr>
          <w:p w14:paraId="01983409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14:paraId="4710F4DE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7" w:type="dxa"/>
            <w:gridSpan w:val="5"/>
          </w:tcPr>
          <w:p w14:paraId="708EB9F2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A2507" w:rsidRPr="00E415B6" w14:paraId="70E22EF0" w14:textId="77777777" w:rsidTr="00DB4187">
        <w:trPr>
          <w:trHeight w:val="65"/>
        </w:trPr>
        <w:tc>
          <w:tcPr>
            <w:tcW w:w="861" w:type="dxa"/>
            <w:vMerge/>
          </w:tcPr>
          <w:p w14:paraId="0E212EC6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vMerge/>
          </w:tcPr>
          <w:p w14:paraId="2A0C2212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83D299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30B0E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14:paraId="4B3BD8E6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14:paraId="51FCCDF7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14:paraId="6A765179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14:paraId="58207981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A2507" w:rsidRPr="00E415B6" w14:paraId="6CC6A120" w14:textId="77777777" w:rsidTr="00DB4187">
        <w:trPr>
          <w:trHeight w:val="142"/>
        </w:trPr>
        <w:tc>
          <w:tcPr>
            <w:tcW w:w="861" w:type="dxa"/>
          </w:tcPr>
          <w:p w14:paraId="302FAEAA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04C84CD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28F8C89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80F1200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532669D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9977300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22371F0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4D6BABB" w14:textId="77777777" w:rsidR="002A2507" w:rsidRPr="00E415B6" w:rsidRDefault="002A2507" w:rsidP="0032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507" w:rsidRPr="00E415B6" w14:paraId="3E355A2E" w14:textId="77777777" w:rsidTr="00DB4187">
        <w:trPr>
          <w:trHeight w:val="122"/>
        </w:trPr>
        <w:tc>
          <w:tcPr>
            <w:tcW w:w="15984" w:type="dxa"/>
            <w:gridSpan w:val="8"/>
          </w:tcPr>
          <w:p w14:paraId="1B2038F2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2A2507" w:rsidRPr="00E415B6" w14:paraId="2D9705C1" w14:textId="77777777" w:rsidTr="00DB4187">
        <w:trPr>
          <w:trHeight w:val="250"/>
        </w:trPr>
        <w:tc>
          <w:tcPr>
            <w:tcW w:w="861" w:type="dxa"/>
            <w:tcBorders>
              <w:right w:val="single" w:sz="4" w:space="0" w:color="auto"/>
            </w:tcBorders>
          </w:tcPr>
          <w:p w14:paraId="1FD16E61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  <w:tcBorders>
              <w:left w:val="single" w:sz="4" w:space="0" w:color="auto"/>
            </w:tcBorders>
          </w:tcPr>
          <w:p w14:paraId="408446A5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2A2507" w:rsidRPr="00E415B6" w14:paraId="3A291F41" w14:textId="77777777" w:rsidTr="00DB4187">
        <w:trPr>
          <w:trHeight w:val="244"/>
        </w:trPr>
        <w:tc>
          <w:tcPr>
            <w:tcW w:w="861" w:type="dxa"/>
            <w:tcBorders>
              <w:right w:val="single" w:sz="4" w:space="0" w:color="auto"/>
            </w:tcBorders>
          </w:tcPr>
          <w:p w14:paraId="15C4807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  <w:tcBorders>
              <w:left w:val="single" w:sz="4" w:space="0" w:color="auto"/>
            </w:tcBorders>
          </w:tcPr>
          <w:p w14:paraId="2E81871D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2A2507" w:rsidRPr="00E415B6" w14:paraId="5D77BB3F" w14:textId="77777777" w:rsidTr="00DB4187">
        <w:trPr>
          <w:trHeight w:val="484"/>
        </w:trPr>
        <w:tc>
          <w:tcPr>
            <w:tcW w:w="861" w:type="dxa"/>
          </w:tcPr>
          <w:p w14:paraId="56A0D189" w14:textId="77777777" w:rsidR="002A2507" w:rsidRPr="00E415B6" w:rsidRDefault="002A2507" w:rsidP="00E72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72935533" w14:textId="77777777" w:rsidR="002A2507" w:rsidRPr="00E415B6" w:rsidRDefault="002A2507" w:rsidP="00DB4187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18" w:type="dxa"/>
          </w:tcPr>
          <w:p w14:paraId="19387CF7" w14:textId="77777777" w:rsidR="002A2507" w:rsidRPr="00E415B6" w:rsidRDefault="002A2507" w:rsidP="00E72E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271ED7E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18" w:type="dxa"/>
          </w:tcPr>
          <w:p w14:paraId="654CF63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17" w:type="dxa"/>
          </w:tcPr>
          <w:p w14:paraId="548F1C4F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8" w:type="dxa"/>
          </w:tcPr>
          <w:p w14:paraId="113DEB9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8431D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74EF49EF" w14:textId="77777777" w:rsidTr="00DB4187">
        <w:trPr>
          <w:trHeight w:val="478"/>
        </w:trPr>
        <w:tc>
          <w:tcPr>
            <w:tcW w:w="861" w:type="dxa"/>
          </w:tcPr>
          <w:p w14:paraId="5557530D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1219FA88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18" w:type="dxa"/>
          </w:tcPr>
          <w:p w14:paraId="09AD00F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D0A90C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14:paraId="2960A04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14:paraId="7AF1549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14:paraId="17467F9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9A9FC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C50" w:rsidRPr="00E415B6" w14:paraId="6BDE04EB" w14:textId="77777777" w:rsidTr="00DB4187">
        <w:trPr>
          <w:trHeight w:val="65"/>
        </w:trPr>
        <w:tc>
          <w:tcPr>
            <w:tcW w:w="861" w:type="dxa"/>
          </w:tcPr>
          <w:p w14:paraId="1AF45714" w14:textId="77777777" w:rsidR="00B55C50" w:rsidRPr="00E415B6" w:rsidRDefault="00B55C50" w:rsidP="00E72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1.1.3.</w:t>
            </w:r>
          </w:p>
        </w:tc>
        <w:tc>
          <w:tcPr>
            <w:tcW w:w="6618" w:type="dxa"/>
          </w:tcPr>
          <w:p w14:paraId="2ABD5A7B" w14:textId="77777777" w:rsidR="00B55C50" w:rsidRPr="00E415B6" w:rsidRDefault="00B55C50" w:rsidP="00B5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18" w:type="dxa"/>
          </w:tcPr>
          <w:p w14:paraId="3D44EDB6" w14:textId="77777777" w:rsidR="00B55C50" w:rsidRPr="00E415B6" w:rsidRDefault="00B55C50" w:rsidP="00E72E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18602E78" w14:textId="77777777" w:rsidR="00B55C50" w:rsidRPr="00E415B6" w:rsidRDefault="00B55C50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  <w:tc>
          <w:tcPr>
            <w:tcW w:w="1418" w:type="dxa"/>
          </w:tcPr>
          <w:p w14:paraId="3CE372C8" w14:textId="77777777" w:rsidR="00B55C50" w:rsidRPr="00E415B6" w:rsidRDefault="00B55C50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17" w:type="dxa"/>
          </w:tcPr>
          <w:p w14:paraId="7CB73D8A" w14:textId="77777777" w:rsidR="00B55C50" w:rsidRPr="00E415B6" w:rsidRDefault="00B55C50" w:rsidP="0093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934538"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CC0E400" w14:textId="77777777" w:rsidR="00B55C50" w:rsidRPr="00E415B6" w:rsidRDefault="00B55C50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417" w:type="dxa"/>
          </w:tcPr>
          <w:p w14:paraId="2EF79A0F" w14:textId="77777777" w:rsidR="00B55C50" w:rsidRPr="00E415B6" w:rsidRDefault="00B55C50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</w:tr>
      <w:tr w:rsidR="00B52BB8" w:rsidRPr="00E415B6" w14:paraId="01009053" w14:textId="77777777" w:rsidTr="00AF3C98">
        <w:trPr>
          <w:trHeight w:val="680"/>
        </w:trPr>
        <w:tc>
          <w:tcPr>
            <w:tcW w:w="861" w:type="dxa"/>
          </w:tcPr>
          <w:p w14:paraId="3F6F928C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18" w:type="dxa"/>
          </w:tcPr>
          <w:p w14:paraId="3655E358" w14:textId="77777777" w:rsidR="00B52BB8" w:rsidRPr="00E415B6" w:rsidRDefault="00B52BB8" w:rsidP="00B52BB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</w:tcPr>
          <w:p w14:paraId="17FF82AF" w14:textId="77777777" w:rsidR="00B52BB8" w:rsidRPr="00E415B6" w:rsidRDefault="00B52BB8" w:rsidP="00E72E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04533A3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418" w:type="dxa"/>
          </w:tcPr>
          <w:p w14:paraId="39DAD9AB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17" w:type="dxa"/>
          </w:tcPr>
          <w:p w14:paraId="1BDD4CB7" w14:textId="77777777" w:rsidR="00B52BB8" w:rsidRPr="00E415B6" w:rsidRDefault="00AF3C9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8" w:type="dxa"/>
          </w:tcPr>
          <w:p w14:paraId="13D4C8EC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2CC14D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5CA769CF" w14:textId="77777777" w:rsidTr="00DB4187">
        <w:trPr>
          <w:trHeight w:val="65"/>
        </w:trPr>
        <w:tc>
          <w:tcPr>
            <w:tcW w:w="861" w:type="dxa"/>
          </w:tcPr>
          <w:p w14:paraId="0DAD8278" w14:textId="77777777" w:rsidR="002A2507" w:rsidRPr="00E415B6" w:rsidRDefault="002A2507" w:rsidP="0093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34538" w:rsidRPr="00E4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5472DF8E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функционируют сайты учреждения</w:t>
            </w:r>
          </w:p>
        </w:tc>
        <w:tc>
          <w:tcPr>
            <w:tcW w:w="1418" w:type="dxa"/>
          </w:tcPr>
          <w:p w14:paraId="55F7252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5588A15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30B5FD5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0C5489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3B7F0CC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1AA137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4A003654" w14:textId="77777777" w:rsidTr="00DB4187">
        <w:trPr>
          <w:trHeight w:val="65"/>
        </w:trPr>
        <w:tc>
          <w:tcPr>
            <w:tcW w:w="861" w:type="dxa"/>
          </w:tcPr>
          <w:p w14:paraId="1D931832" w14:textId="77777777" w:rsidR="002A2507" w:rsidRPr="00E415B6" w:rsidRDefault="002A2507" w:rsidP="0093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934538" w:rsidRPr="00E4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2F140284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18" w:type="dxa"/>
          </w:tcPr>
          <w:p w14:paraId="2DB15F51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08A26658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8" w:type="dxa"/>
          </w:tcPr>
          <w:p w14:paraId="593CEF1F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</w:tcPr>
          <w:p w14:paraId="11AE5819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8" w:type="dxa"/>
          </w:tcPr>
          <w:p w14:paraId="687676C5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</w:tcPr>
          <w:p w14:paraId="23B74C8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</w:tr>
      <w:tr w:rsidR="00B52BB8" w:rsidRPr="00E415B6" w14:paraId="0AE64185" w14:textId="77777777" w:rsidTr="00DB4187">
        <w:trPr>
          <w:trHeight w:val="65"/>
        </w:trPr>
        <w:tc>
          <w:tcPr>
            <w:tcW w:w="861" w:type="dxa"/>
          </w:tcPr>
          <w:p w14:paraId="05311973" w14:textId="77777777" w:rsidR="00B52BB8" w:rsidRPr="00E415B6" w:rsidRDefault="00B52BB8" w:rsidP="0093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34538" w:rsidRPr="00E4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47A9F797" w14:textId="77777777" w:rsidR="00B52BB8" w:rsidRPr="00E415B6" w:rsidRDefault="00B52BB8" w:rsidP="00B52B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18" w:type="dxa"/>
          </w:tcPr>
          <w:p w14:paraId="5E8C3924" w14:textId="77777777" w:rsidR="00B52BB8" w:rsidRPr="00E415B6" w:rsidRDefault="00B52BB8" w:rsidP="00E72E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14:paraId="4478F963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042699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49C167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18" w:type="dxa"/>
          </w:tcPr>
          <w:p w14:paraId="2A8D7625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FA283C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50E78045" w14:textId="77777777" w:rsidTr="00DB4187">
        <w:trPr>
          <w:trHeight w:val="65"/>
        </w:trPr>
        <w:tc>
          <w:tcPr>
            <w:tcW w:w="861" w:type="dxa"/>
          </w:tcPr>
          <w:p w14:paraId="3E6C35E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23" w:type="dxa"/>
            <w:gridSpan w:val="7"/>
          </w:tcPr>
          <w:p w14:paraId="585BB2CE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безопасных условий для образования в общеобразовательных учреждениях, укрепление материально-технической базы</w:t>
            </w:r>
          </w:p>
        </w:tc>
      </w:tr>
      <w:tr w:rsidR="002A2507" w:rsidRPr="00E415B6" w14:paraId="2A03BAF0" w14:textId="77777777" w:rsidTr="00DB4187">
        <w:trPr>
          <w:trHeight w:val="65"/>
        </w:trPr>
        <w:tc>
          <w:tcPr>
            <w:tcW w:w="861" w:type="dxa"/>
          </w:tcPr>
          <w:p w14:paraId="5C30C56F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56132284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20111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43BC7B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64689735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1B7DB827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10E7939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4D5D5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1018B4EF" w14:textId="77777777" w:rsidTr="00DB4187">
        <w:trPr>
          <w:trHeight w:val="65"/>
        </w:trPr>
        <w:tc>
          <w:tcPr>
            <w:tcW w:w="861" w:type="dxa"/>
          </w:tcPr>
          <w:p w14:paraId="6C275038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3B3D55AD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0CA5E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F44DFB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04738B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07567D4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C0FB467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889715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13F91718" w14:textId="77777777" w:rsidTr="00DB4187">
        <w:trPr>
          <w:trHeight w:val="65"/>
        </w:trPr>
        <w:tc>
          <w:tcPr>
            <w:tcW w:w="861" w:type="dxa"/>
          </w:tcPr>
          <w:p w14:paraId="1EE1E00F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5A5D71DE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кнопки экстренного вызова полиции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E64A5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6BF76CD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A3D65F9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307DD095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65B7B6C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EBB12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32A7B9D1" w14:textId="77777777" w:rsidTr="00DB4187">
        <w:trPr>
          <w:trHeight w:val="65"/>
        </w:trPr>
        <w:tc>
          <w:tcPr>
            <w:tcW w:w="861" w:type="dxa"/>
          </w:tcPr>
          <w:p w14:paraId="55F79DF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17746ABF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2FDC9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F2E06A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3C17221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5F4450CD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ADCA93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541CD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E31BA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B8" w:rsidRPr="00E415B6" w14:paraId="647A0C26" w14:textId="77777777" w:rsidTr="00DB4187">
        <w:trPr>
          <w:trHeight w:val="65"/>
        </w:trPr>
        <w:tc>
          <w:tcPr>
            <w:tcW w:w="861" w:type="dxa"/>
          </w:tcPr>
          <w:p w14:paraId="679067F5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29F10476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44F045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55C252E5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F2EE24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17" w:type="dxa"/>
          </w:tcPr>
          <w:p w14:paraId="74A69179" w14:textId="77777777" w:rsidR="00B52BB8" w:rsidRPr="00E415B6" w:rsidRDefault="00F378E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18" w:type="dxa"/>
          </w:tcPr>
          <w:p w14:paraId="3527CA37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285722D" w14:textId="77777777" w:rsidR="00B52BB8" w:rsidRPr="00E415B6" w:rsidRDefault="00B52BB8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41D" w:rsidRPr="00E415B6" w14:paraId="4B35683B" w14:textId="77777777" w:rsidTr="000A03A9">
        <w:trPr>
          <w:trHeight w:val="65"/>
        </w:trPr>
        <w:tc>
          <w:tcPr>
            <w:tcW w:w="861" w:type="dxa"/>
            <w:shd w:val="clear" w:color="auto" w:fill="auto"/>
          </w:tcPr>
          <w:p w14:paraId="39310BE9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shd w:val="clear" w:color="auto" w:fill="auto"/>
          </w:tcPr>
          <w:p w14:paraId="29A2B805" w14:textId="77777777" w:rsidR="00A9341D" w:rsidRPr="00E415B6" w:rsidRDefault="00A9341D" w:rsidP="00A934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обновлено спортивное оборудование и инвентарь спортивных залов для реализации рабочей программы учебного предмета «Физическая культура»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27A7181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shd w:val="clear" w:color="auto" w:fill="auto"/>
          </w:tcPr>
          <w:p w14:paraId="0E614BF7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5ABFE00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23C1379" w14:textId="77777777" w:rsidR="00A9341D" w:rsidRPr="00E415B6" w:rsidRDefault="000A03A9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5C4021F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B9207CC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420137" w14:textId="77777777" w:rsidR="00A9341D" w:rsidRPr="00E415B6" w:rsidRDefault="00A9341D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7" w:rsidRPr="00E415B6" w14:paraId="087DF1A4" w14:textId="77777777" w:rsidTr="00DB4187">
        <w:trPr>
          <w:trHeight w:val="65"/>
        </w:trPr>
        <w:tc>
          <w:tcPr>
            <w:tcW w:w="861" w:type="dxa"/>
          </w:tcPr>
          <w:p w14:paraId="5AEC83B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123" w:type="dxa"/>
            <w:gridSpan w:val="7"/>
          </w:tcPr>
          <w:p w14:paraId="3E84D220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E415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2A2507" w:rsidRPr="00E415B6" w14:paraId="547A1637" w14:textId="77777777" w:rsidTr="00DB4187">
        <w:trPr>
          <w:trHeight w:val="65"/>
        </w:trPr>
        <w:tc>
          <w:tcPr>
            <w:tcW w:w="861" w:type="dxa"/>
          </w:tcPr>
          <w:p w14:paraId="62ABD62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75436B22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бновлена в текущем году материально-техническая база в целях выполнения задач федерального проекта «Современная школа»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71F6C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14:paraId="4D1615A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487E54" w14:textId="77777777" w:rsidR="002A2507" w:rsidRPr="00E415B6" w:rsidRDefault="00BB6E8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23493C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BD7224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D0A5EB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0BD2A1DA" w14:textId="77777777" w:rsidTr="00DB4187">
        <w:trPr>
          <w:trHeight w:val="65"/>
        </w:trPr>
        <w:tc>
          <w:tcPr>
            <w:tcW w:w="861" w:type="dxa"/>
          </w:tcPr>
          <w:p w14:paraId="6AB320E8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750257D1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учреждений, в которых функционируют Центры образования цифрового и гуманитарного профилей, естественно-научной и технологической направленностей </w:t>
            </w: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«Точка роста»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EFF092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417" w:type="dxa"/>
          </w:tcPr>
          <w:p w14:paraId="10ED16C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28FFFB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951585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0B69AB4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859E5D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2507" w:rsidRPr="00E415B6" w14:paraId="70270660" w14:textId="77777777" w:rsidTr="00DB4187">
        <w:trPr>
          <w:trHeight w:val="65"/>
        </w:trPr>
        <w:tc>
          <w:tcPr>
            <w:tcW w:w="861" w:type="dxa"/>
          </w:tcPr>
          <w:p w14:paraId="2A97E5A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123" w:type="dxa"/>
            <w:gridSpan w:val="7"/>
          </w:tcPr>
          <w:p w14:paraId="205175F5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E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2A2507" w:rsidRPr="00E415B6" w14:paraId="3EC4C355" w14:textId="77777777" w:rsidTr="00DB4187">
        <w:trPr>
          <w:trHeight w:val="65"/>
        </w:trPr>
        <w:tc>
          <w:tcPr>
            <w:tcW w:w="861" w:type="dxa"/>
          </w:tcPr>
          <w:p w14:paraId="242C90E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5CC0BE45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общеобразовательных учреждений, в которых внедрена </w:t>
            </w:r>
            <w:r w:rsidRPr="00E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модель цифровой образовательной среды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5045A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78D7A7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9A06D7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95461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BAE35CD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3552A65B" w14:textId="77777777" w:rsidR="002A2507" w:rsidRPr="00E415B6" w:rsidRDefault="00620BA6" w:rsidP="0062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2507" w:rsidRPr="00E415B6" w14:paraId="04FF3D9E" w14:textId="77777777" w:rsidTr="00DB4187">
        <w:trPr>
          <w:trHeight w:val="65"/>
        </w:trPr>
        <w:tc>
          <w:tcPr>
            <w:tcW w:w="861" w:type="dxa"/>
          </w:tcPr>
          <w:p w14:paraId="1D86584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123" w:type="dxa"/>
            <w:gridSpan w:val="7"/>
          </w:tcPr>
          <w:p w14:paraId="45F5E281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Задача: создание условий для занятия физической культурой и спортом</w:t>
            </w:r>
          </w:p>
        </w:tc>
      </w:tr>
      <w:tr w:rsidR="002A2507" w:rsidRPr="00E415B6" w14:paraId="31997E35" w14:textId="77777777" w:rsidTr="00DB4187">
        <w:trPr>
          <w:trHeight w:val="65"/>
        </w:trPr>
        <w:tc>
          <w:tcPr>
            <w:tcW w:w="861" w:type="dxa"/>
          </w:tcPr>
          <w:p w14:paraId="4EEB863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3C884E62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33E91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14:paraId="6682930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4FC57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584AF7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40B78D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CE838C" w14:textId="77777777" w:rsidR="002A2507" w:rsidRPr="00E415B6" w:rsidRDefault="00620BA6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507" w:rsidRPr="00E415B6" w14:paraId="4B502E27" w14:textId="77777777" w:rsidTr="00DB4187">
        <w:trPr>
          <w:trHeight w:val="65"/>
        </w:trPr>
        <w:tc>
          <w:tcPr>
            <w:tcW w:w="15984" w:type="dxa"/>
            <w:gridSpan w:val="8"/>
          </w:tcPr>
          <w:p w14:paraId="688B83E7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2A2507" w:rsidRPr="00E415B6" w14:paraId="02125A5A" w14:textId="77777777" w:rsidTr="00DB4187">
        <w:trPr>
          <w:trHeight w:val="65"/>
        </w:trPr>
        <w:tc>
          <w:tcPr>
            <w:tcW w:w="861" w:type="dxa"/>
            <w:tcBorders>
              <w:right w:val="single" w:sz="4" w:space="0" w:color="auto"/>
            </w:tcBorders>
          </w:tcPr>
          <w:p w14:paraId="5E0763F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  <w:tcBorders>
              <w:left w:val="single" w:sz="4" w:space="0" w:color="auto"/>
            </w:tcBorders>
          </w:tcPr>
          <w:p w14:paraId="5C92AD61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2A2507" w:rsidRPr="00E415B6" w14:paraId="4862B0E9" w14:textId="77777777" w:rsidTr="00DB4187">
        <w:trPr>
          <w:trHeight w:val="65"/>
        </w:trPr>
        <w:tc>
          <w:tcPr>
            <w:tcW w:w="861" w:type="dxa"/>
            <w:tcBorders>
              <w:right w:val="single" w:sz="4" w:space="0" w:color="auto"/>
            </w:tcBorders>
          </w:tcPr>
          <w:p w14:paraId="1520E8B1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  <w:tcBorders>
              <w:left w:val="single" w:sz="4" w:space="0" w:color="auto"/>
            </w:tcBorders>
          </w:tcPr>
          <w:p w14:paraId="2A8B9869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одаренных детей через проведение различных мероприятий, олимпиад, конкурсов, соревнований </w:t>
            </w:r>
          </w:p>
        </w:tc>
      </w:tr>
      <w:tr w:rsidR="002A2507" w:rsidRPr="00E415B6" w14:paraId="4A5CA043" w14:textId="77777777" w:rsidTr="00DB4187">
        <w:trPr>
          <w:trHeight w:val="65"/>
        </w:trPr>
        <w:tc>
          <w:tcPr>
            <w:tcW w:w="861" w:type="dxa"/>
          </w:tcPr>
          <w:p w14:paraId="0D29C067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15C6D629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18" w:type="dxa"/>
          </w:tcPr>
          <w:p w14:paraId="081292D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B987243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418" w:type="dxa"/>
          </w:tcPr>
          <w:p w14:paraId="32644F9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17" w:type="dxa"/>
          </w:tcPr>
          <w:p w14:paraId="4D4EA9ED" w14:textId="77777777" w:rsidR="002A2507" w:rsidRPr="00E415B6" w:rsidRDefault="00B65442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8" w:type="dxa"/>
          </w:tcPr>
          <w:p w14:paraId="5DD9C0EA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CAA65B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4BC596BF" w14:textId="77777777" w:rsidTr="00DB4187">
        <w:trPr>
          <w:trHeight w:val="65"/>
        </w:trPr>
        <w:tc>
          <w:tcPr>
            <w:tcW w:w="861" w:type="dxa"/>
          </w:tcPr>
          <w:p w14:paraId="5E7D14D0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7F944DAB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участие в региональном этапе Всероссийской олимпиады школьников</w:t>
            </w:r>
          </w:p>
        </w:tc>
        <w:tc>
          <w:tcPr>
            <w:tcW w:w="1418" w:type="dxa"/>
          </w:tcPr>
          <w:p w14:paraId="77749EB7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FF9CD96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3D50DE1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6265EA94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7AE52D1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00D3AE" w14:textId="77777777" w:rsidR="002A2507" w:rsidRPr="00E415B6" w:rsidRDefault="002A2507" w:rsidP="00E7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46258F3B" w14:textId="77777777" w:rsidTr="00DB4187">
        <w:trPr>
          <w:trHeight w:val="65"/>
        </w:trPr>
        <w:tc>
          <w:tcPr>
            <w:tcW w:w="14567" w:type="dxa"/>
            <w:gridSpan w:val="7"/>
          </w:tcPr>
          <w:p w14:paraId="763503BC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417" w:type="dxa"/>
          </w:tcPr>
          <w:p w14:paraId="6ADD4824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07" w:rsidRPr="00E415B6" w14:paraId="21A7CD2C" w14:textId="77777777" w:rsidTr="00DB4187">
        <w:trPr>
          <w:trHeight w:val="65"/>
        </w:trPr>
        <w:tc>
          <w:tcPr>
            <w:tcW w:w="861" w:type="dxa"/>
            <w:tcBorders>
              <w:right w:val="single" w:sz="4" w:space="0" w:color="auto"/>
            </w:tcBorders>
          </w:tcPr>
          <w:p w14:paraId="29F4918B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  <w:tcBorders>
              <w:left w:val="single" w:sz="4" w:space="0" w:color="auto"/>
            </w:tcBorders>
          </w:tcPr>
          <w:p w14:paraId="2680436F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2A2507" w:rsidRPr="00E415B6" w14:paraId="17321B34" w14:textId="77777777" w:rsidTr="00DB4187">
        <w:trPr>
          <w:trHeight w:val="65"/>
        </w:trPr>
        <w:tc>
          <w:tcPr>
            <w:tcW w:w="861" w:type="dxa"/>
          </w:tcPr>
          <w:p w14:paraId="3D76CE47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11D4439A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удовлетворение потребности населения в услугах системы дошкольного образования</w:t>
            </w:r>
          </w:p>
        </w:tc>
      </w:tr>
      <w:tr w:rsidR="00B52BB8" w:rsidRPr="00E415B6" w14:paraId="5F897746" w14:textId="77777777" w:rsidTr="00DB4187">
        <w:trPr>
          <w:trHeight w:val="65"/>
        </w:trPr>
        <w:tc>
          <w:tcPr>
            <w:tcW w:w="861" w:type="dxa"/>
          </w:tcPr>
          <w:p w14:paraId="784A4C77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5564625F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18" w:type="dxa"/>
          </w:tcPr>
          <w:p w14:paraId="071EBB25" w14:textId="77777777" w:rsidR="00B52BB8" w:rsidRPr="00E415B6" w:rsidRDefault="00B52BB8" w:rsidP="0012409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0FE2BBF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418" w:type="dxa"/>
          </w:tcPr>
          <w:p w14:paraId="71E105CA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17" w:type="dxa"/>
          </w:tcPr>
          <w:p w14:paraId="60A81A8E" w14:textId="77777777" w:rsidR="00B52BB8" w:rsidRPr="00E415B6" w:rsidRDefault="00B52BB8" w:rsidP="00AD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7F3" w:rsidRPr="00E415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2C0FA350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</w:tcPr>
          <w:p w14:paraId="6EF8F2DA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2A2507" w:rsidRPr="00E415B6" w14:paraId="7C18A629" w14:textId="77777777" w:rsidTr="00DB4187">
        <w:trPr>
          <w:trHeight w:val="65"/>
        </w:trPr>
        <w:tc>
          <w:tcPr>
            <w:tcW w:w="861" w:type="dxa"/>
          </w:tcPr>
          <w:p w14:paraId="37B1AFCB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36B1BFC9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</w:tcPr>
          <w:p w14:paraId="5C174EF8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053D6ED7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18" w:type="dxa"/>
          </w:tcPr>
          <w:p w14:paraId="20D1F36B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17" w:type="dxa"/>
          </w:tcPr>
          <w:p w14:paraId="31740406" w14:textId="77777777" w:rsidR="002A2507" w:rsidRPr="00E415B6" w:rsidRDefault="00AF3C9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18" w:type="dxa"/>
          </w:tcPr>
          <w:p w14:paraId="4ACB1DD7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449BC4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BB8" w:rsidRPr="00E415B6" w14:paraId="5D2BF3E2" w14:textId="77777777" w:rsidTr="00DB4187">
        <w:trPr>
          <w:trHeight w:val="65"/>
        </w:trPr>
        <w:tc>
          <w:tcPr>
            <w:tcW w:w="861" w:type="dxa"/>
          </w:tcPr>
          <w:p w14:paraId="58AB6BC1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8" w:type="dxa"/>
          </w:tcPr>
          <w:p w14:paraId="4351A481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18" w:type="dxa"/>
          </w:tcPr>
          <w:p w14:paraId="2E20B717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81CB91C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40F63326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01519B0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4874976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19E325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6A5F78E0" w14:textId="77777777" w:rsidTr="00DB4187">
        <w:trPr>
          <w:trHeight w:val="65"/>
        </w:trPr>
        <w:tc>
          <w:tcPr>
            <w:tcW w:w="861" w:type="dxa"/>
          </w:tcPr>
          <w:p w14:paraId="7A37FF16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23" w:type="dxa"/>
            <w:gridSpan w:val="7"/>
          </w:tcPr>
          <w:p w14:paraId="5141F4F7" w14:textId="77777777" w:rsidR="008A7B52" w:rsidRPr="00E415B6" w:rsidRDefault="002A2507" w:rsidP="00AD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2A2507" w:rsidRPr="00E415B6" w14:paraId="185D649F" w14:textId="77777777" w:rsidTr="00DB4187">
        <w:trPr>
          <w:trHeight w:val="65"/>
        </w:trPr>
        <w:tc>
          <w:tcPr>
            <w:tcW w:w="861" w:type="dxa"/>
          </w:tcPr>
          <w:p w14:paraId="6BAD1EB6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6B801730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  <w:r w:rsidR="00424679" w:rsidRPr="00E41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067C02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FD01E0A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3E1D19C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D72F7AD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3E94A8E0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1F6B1F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1BE534BC" w14:textId="77777777" w:rsidTr="00DB4187">
        <w:trPr>
          <w:trHeight w:val="65"/>
        </w:trPr>
        <w:tc>
          <w:tcPr>
            <w:tcW w:w="861" w:type="dxa"/>
          </w:tcPr>
          <w:p w14:paraId="51E9F1DD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16F09DC7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E1A3C0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653C908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753E7F0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8F5A63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2F6AFD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C4FB30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20365BFB" w14:textId="77777777" w:rsidTr="00DB4187">
        <w:trPr>
          <w:trHeight w:val="65"/>
        </w:trPr>
        <w:tc>
          <w:tcPr>
            <w:tcW w:w="861" w:type="dxa"/>
          </w:tcPr>
          <w:p w14:paraId="4324D10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8" w:type="dxa"/>
            <w:tcBorders>
              <w:right w:val="single" w:sz="4" w:space="0" w:color="auto"/>
            </w:tcBorders>
          </w:tcPr>
          <w:p w14:paraId="76741DB5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кнопки экстренного вызова полиции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A4A7FB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CD3282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D177566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7FFB188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74A8254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7694C7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0A47698C" w14:textId="77777777" w:rsidTr="00DB4187">
        <w:trPr>
          <w:trHeight w:val="65"/>
        </w:trPr>
        <w:tc>
          <w:tcPr>
            <w:tcW w:w="861" w:type="dxa"/>
          </w:tcPr>
          <w:p w14:paraId="60735CCF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18" w:type="dxa"/>
          </w:tcPr>
          <w:p w14:paraId="44BC6CFB" w14:textId="77777777" w:rsidR="002A2507" w:rsidRPr="00E415B6" w:rsidRDefault="002A2507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проведен капитальный и текущий ремонт</w:t>
            </w:r>
          </w:p>
        </w:tc>
        <w:tc>
          <w:tcPr>
            <w:tcW w:w="1418" w:type="dxa"/>
          </w:tcPr>
          <w:p w14:paraId="0BADB5B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2213A33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C26EA5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111BB205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8929E1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F188232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BB8" w:rsidRPr="00E415B6" w14:paraId="08FDA69A" w14:textId="77777777" w:rsidTr="00DB4187">
        <w:trPr>
          <w:trHeight w:val="65"/>
        </w:trPr>
        <w:tc>
          <w:tcPr>
            <w:tcW w:w="861" w:type="dxa"/>
          </w:tcPr>
          <w:p w14:paraId="70A8C7DE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18" w:type="dxa"/>
          </w:tcPr>
          <w:p w14:paraId="16088FB4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8" w:type="dxa"/>
          </w:tcPr>
          <w:p w14:paraId="617DB033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2DDD7D21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162458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17" w:type="dxa"/>
          </w:tcPr>
          <w:p w14:paraId="5D7D1723" w14:textId="77777777" w:rsidR="00B52BB8" w:rsidRPr="00E415B6" w:rsidRDefault="002C5C79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18" w:type="dxa"/>
          </w:tcPr>
          <w:p w14:paraId="22ED8B62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E08F723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507" w:rsidRPr="00E415B6" w14:paraId="1B9753B7" w14:textId="77777777" w:rsidTr="00DB4187">
        <w:trPr>
          <w:trHeight w:val="65"/>
        </w:trPr>
        <w:tc>
          <w:tcPr>
            <w:tcW w:w="861" w:type="dxa"/>
          </w:tcPr>
          <w:p w14:paraId="05ED0DDB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123" w:type="dxa"/>
            <w:gridSpan w:val="7"/>
          </w:tcPr>
          <w:p w14:paraId="72394EF7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предоставление мер социальной поддержки отдельным категориям воспитанников</w:t>
            </w:r>
          </w:p>
        </w:tc>
      </w:tr>
      <w:tr w:rsidR="00B52BB8" w:rsidRPr="00E415B6" w14:paraId="2A1DD75A" w14:textId="77777777" w:rsidTr="00DB4187">
        <w:trPr>
          <w:trHeight w:val="65"/>
        </w:trPr>
        <w:tc>
          <w:tcPr>
            <w:tcW w:w="861" w:type="dxa"/>
          </w:tcPr>
          <w:p w14:paraId="1773623C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18" w:type="dxa"/>
          </w:tcPr>
          <w:p w14:paraId="408C479A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(на питание, мягкий инвентарь и оборудование, медикаменты)</w:t>
            </w:r>
          </w:p>
        </w:tc>
        <w:tc>
          <w:tcPr>
            <w:tcW w:w="1418" w:type="dxa"/>
          </w:tcPr>
          <w:p w14:paraId="60A3B470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034E1032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</w:tcPr>
          <w:p w14:paraId="64D00A08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17" w:type="dxa"/>
          </w:tcPr>
          <w:p w14:paraId="1C1DB3C5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8" w:type="dxa"/>
          </w:tcPr>
          <w:p w14:paraId="3A865566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7" w:type="dxa"/>
          </w:tcPr>
          <w:p w14:paraId="4E86F2CF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A2507" w:rsidRPr="00E415B6" w14:paraId="5BA2C8D7" w14:textId="77777777" w:rsidTr="00DB4187">
        <w:trPr>
          <w:trHeight w:val="65"/>
        </w:trPr>
        <w:tc>
          <w:tcPr>
            <w:tcW w:w="15984" w:type="dxa"/>
            <w:gridSpan w:val="8"/>
          </w:tcPr>
          <w:p w14:paraId="55DB5D9A" w14:textId="77777777" w:rsidR="002A2507" w:rsidRPr="00E415B6" w:rsidRDefault="002A2507" w:rsidP="0012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4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2A2507" w:rsidRPr="00E415B6" w14:paraId="6DAA5664" w14:textId="77777777" w:rsidTr="00DB4187">
        <w:trPr>
          <w:trHeight w:val="65"/>
        </w:trPr>
        <w:tc>
          <w:tcPr>
            <w:tcW w:w="861" w:type="dxa"/>
          </w:tcPr>
          <w:p w14:paraId="0EFFCF87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06C92558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2A2507" w:rsidRPr="00E415B6" w14:paraId="54301719" w14:textId="77777777" w:rsidTr="00DB4187">
        <w:trPr>
          <w:trHeight w:val="65"/>
        </w:trPr>
        <w:tc>
          <w:tcPr>
            <w:tcW w:w="861" w:type="dxa"/>
          </w:tcPr>
          <w:p w14:paraId="3AC127B9" w14:textId="77777777" w:rsidR="002A2507" w:rsidRPr="00E415B6" w:rsidRDefault="002A2507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1F1DC58B" w14:textId="77777777" w:rsidR="002A2507" w:rsidRPr="00E415B6" w:rsidRDefault="002A2507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B52BB8" w:rsidRPr="00E415B6" w14:paraId="23AC151D" w14:textId="77777777" w:rsidTr="00DB4187">
        <w:trPr>
          <w:trHeight w:val="65"/>
        </w:trPr>
        <w:tc>
          <w:tcPr>
            <w:tcW w:w="861" w:type="dxa"/>
          </w:tcPr>
          <w:p w14:paraId="53F2FD5C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B3EAB"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2BEEA61D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5-11 классов в </w:t>
            </w:r>
            <w:proofErr w:type="gramStart"/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муниципальных  общеобразовательных</w:t>
            </w:r>
            <w:proofErr w:type="gramEnd"/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учреждениях, получающих льготное питание</w:t>
            </w:r>
          </w:p>
        </w:tc>
        <w:tc>
          <w:tcPr>
            <w:tcW w:w="1418" w:type="dxa"/>
          </w:tcPr>
          <w:p w14:paraId="7D676B64" w14:textId="77777777" w:rsidR="00B52BB8" w:rsidRPr="00E415B6" w:rsidRDefault="00B52BB8" w:rsidP="00B52BB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038FD8C3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1418" w:type="dxa"/>
          </w:tcPr>
          <w:p w14:paraId="407B6703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17" w:type="dxa"/>
          </w:tcPr>
          <w:p w14:paraId="592BC471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8" w:type="dxa"/>
          </w:tcPr>
          <w:p w14:paraId="7F1C0188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7" w:type="dxa"/>
          </w:tcPr>
          <w:p w14:paraId="7073C07B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B52BB8" w:rsidRPr="00E415B6" w14:paraId="770B23C5" w14:textId="77777777" w:rsidTr="00DB4187">
        <w:trPr>
          <w:trHeight w:val="65"/>
        </w:trPr>
        <w:tc>
          <w:tcPr>
            <w:tcW w:w="861" w:type="dxa"/>
          </w:tcPr>
          <w:p w14:paraId="1BB2B8B4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B3EAB"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32648997" w14:textId="77777777" w:rsidR="00B52BB8" w:rsidRPr="00E415B6" w:rsidRDefault="00B52BB8" w:rsidP="00B52BB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обучающихся 1-4 классов </w:t>
            </w: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муниципальных общеоб</w:t>
            </w:r>
            <w:r w:rsidRPr="00E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E415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получающих бесплатное горячее питание</w:t>
            </w:r>
          </w:p>
        </w:tc>
        <w:tc>
          <w:tcPr>
            <w:tcW w:w="1418" w:type="dxa"/>
          </w:tcPr>
          <w:p w14:paraId="55FF222C" w14:textId="77777777" w:rsidR="00B52BB8" w:rsidRPr="00E415B6" w:rsidRDefault="00B52BB8" w:rsidP="00B52BB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37CED44B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418" w:type="dxa"/>
          </w:tcPr>
          <w:p w14:paraId="14B300B7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17" w:type="dxa"/>
          </w:tcPr>
          <w:p w14:paraId="322F1A30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18" w:type="dxa"/>
          </w:tcPr>
          <w:p w14:paraId="540C75A2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17" w:type="dxa"/>
          </w:tcPr>
          <w:p w14:paraId="7D09ABA7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</w:tr>
      <w:tr w:rsidR="00B52BB8" w:rsidRPr="00E415B6" w14:paraId="33B7C322" w14:textId="77777777" w:rsidTr="00DB4187">
        <w:trPr>
          <w:trHeight w:val="65"/>
        </w:trPr>
        <w:tc>
          <w:tcPr>
            <w:tcW w:w="861" w:type="dxa"/>
          </w:tcPr>
          <w:p w14:paraId="01683162" w14:textId="77777777" w:rsidR="00B52BB8" w:rsidRPr="00E415B6" w:rsidRDefault="00B52BB8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B3EAB" w:rsidRPr="00E4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153B36F9" w14:textId="77777777" w:rsidR="00B52BB8" w:rsidRPr="00E415B6" w:rsidRDefault="00B52BB8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12409F"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муниципальных общеоб</w:t>
            </w:r>
            <w:r w:rsidR="0012409F" w:rsidRPr="00E4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, получающих набор продуктов (сухие пайки)</w:t>
            </w:r>
          </w:p>
        </w:tc>
        <w:tc>
          <w:tcPr>
            <w:tcW w:w="1418" w:type="dxa"/>
          </w:tcPr>
          <w:p w14:paraId="1BB8B50B" w14:textId="77777777" w:rsidR="00B52BB8" w:rsidRPr="00E415B6" w:rsidRDefault="00B52BB8" w:rsidP="00B52BB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18062A06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86DACB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3847F31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14:paraId="7D104A12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F69B7B" w14:textId="77777777" w:rsidR="00B52BB8" w:rsidRPr="00E415B6" w:rsidRDefault="00B52BB8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1CF" w:rsidRPr="00E415B6" w14:paraId="4A3332E3" w14:textId="77777777" w:rsidTr="0064445B">
        <w:trPr>
          <w:trHeight w:val="65"/>
        </w:trPr>
        <w:tc>
          <w:tcPr>
            <w:tcW w:w="861" w:type="dxa"/>
          </w:tcPr>
          <w:p w14:paraId="2BC5B629" w14:textId="77777777" w:rsidR="008231CF" w:rsidRPr="00E415B6" w:rsidRDefault="008231CF" w:rsidP="00823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18" w:type="dxa"/>
            <w:vAlign w:val="center"/>
          </w:tcPr>
          <w:p w14:paraId="5AEA0F52" w14:textId="77777777" w:rsidR="008231CF" w:rsidRPr="00E415B6" w:rsidRDefault="008231CF" w:rsidP="0064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обучающихся с ограниченными возможностями </w:t>
            </w:r>
            <w:r w:rsidRPr="00E415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здоровья в муниципальных общеобразовательных учреждениях, в том числе обучающихся на дому</w:t>
            </w:r>
          </w:p>
        </w:tc>
        <w:tc>
          <w:tcPr>
            <w:tcW w:w="1418" w:type="dxa"/>
          </w:tcPr>
          <w:p w14:paraId="605AA11E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417" w:type="dxa"/>
          </w:tcPr>
          <w:p w14:paraId="0FE3DE0F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CA96FA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ED121" w14:textId="77777777" w:rsidR="008231CF" w:rsidRPr="00E415B6" w:rsidRDefault="00C47883" w:rsidP="00C4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1979D6CD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323B08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0F8377" w14:textId="77777777" w:rsidR="008231CF" w:rsidRPr="00E415B6" w:rsidRDefault="008231CF" w:rsidP="00644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4" w:rsidRPr="00E415B6" w14:paraId="7AF61914" w14:textId="77777777" w:rsidTr="003965E1">
        <w:trPr>
          <w:trHeight w:val="65"/>
        </w:trPr>
        <w:tc>
          <w:tcPr>
            <w:tcW w:w="861" w:type="dxa"/>
          </w:tcPr>
          <w:p w14:paraId="29341352" w14:textId="77777777" w:rsidR="001C3084" w:rsidRPr="00E415B6" w:rsidRDefault="001C3084" w:rsidP="00823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8231CF" w:rsidRPr="00E4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4DD5F6FF" w14:textId="77777777" w:rsidR="001C3084" w:rsidRPr="00E415B6" w:rsidRDefault="001C3084" w:rsidP="003965E1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количество обучающихся </w:t>
            </w:r>
            <w:r w:rsidRPr="00E415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</w:tcPr>
          <w:p w14:paraId="2471760C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E415B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2FCA62EE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4223A0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5D5876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178E93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C55082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AE3A0F" w14:textId="77777777" w:rsidR="001C3084" w:rsidRPr="00E415B6" w:rsidRDefault="001C3084" w:rsidP="0039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4" w:rsidRPr="00E415B6" w14:paraId="7693C36F" w14:textId="77777777" w:rsidTr="003965E1">
        <w:trPr>
          <w:trHeight w:val="65"/>
        </w:trPr>
        <w:tc>
          <w:tcPr>
            <w:tcW w:w="861" w:type="dxa"/>
          </w:tcPr>
          <w:p w14:paraId="4E2D06FB" w14:textId="77777777" w:rsidR="001C3084" w:rsidRPr="00E415B6" w:rsidRDefault="001C3084" w:rsidP="001C3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618" w:type="dxa"/>
            <w:vAlign w:val="center"/>
          </w:tcPr>
          <w:p w14:paraId="3071A89F" w14:textId="77777777" w:rsidR="001C3084" w:rsidRPr="00E415B6" w:rsidRDefault="001C3084" w:rsidP="001C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18" w:type="dxa"/>
          </w:tcPr>
          <w:p w14:paraId="135EA2A6" w14:textId="77777777" w:rsidR="001C3084" w:rsidRPr="00E415B6" w:rsidRDefault="001C3084" w:rsidP="005C7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E415B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30926756" w14:textId="77777777" w:rsidR="001C3084" w:rsidRPr="00E415B6" w:rsidRDefault="001C3084" w:rsidP="005C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932E72" w14:textId="77777777" w:rsidR="001C3084" w:rsidRPr="00E415B6" w:rsidRDefault="001C3084" w:rsidP="005C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869D44F" w14:textId="77777777" w:rsidR="001C3084" w:rsidRPr="00E415B6" w:rsidRDefault="00F378E6" w:rsidP="000A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F02AF24" w14:textId="77777777" w:rsidR="001C3084" w:rsidRPr="00E415B6" w:rsidRDefault="001C3084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05ED1D" w14:textId="77777777" w:rsidR="001C3084" w:rsidRPr="00E415B6" w:rsidRDefault="001C3084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66673F" w14:textId="77777777" w:rsidR="001C3084" w:rsidRPr="00E415B6" w:rsidRDefault="001C3084" w:rsidP="00B5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4" w:rsidRPr="00E415B6" w14:paraId="09143FFC" w14:textId="77777777" w:rsidTr="00DB4187">
        <w:trPr>
          <w:trHeight w:val="65"/>
        </w:trPr>
        <w:tc>
          <w:tcPr>
            <w:tcW w:w="15984" w:type="dxa"/>
            <w:gridSpan w:val="8"/>
          </w:tcPr>
          <w:p w14:paraId="1DBD7A94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1C3084" w:rsidRPr="00E415B6" w14:paraId="2061EE49" w14:textId="77777777" w:rsidTr="00DB4187">
        <w:trPr>
          <w:trHeight w:val="65"/>
        </w:trPr>
        <w:tc>
          <w:tcPr>
            <w:tcW w:w="861" w:type="dxa"/>
          </w:tcPr>
          <w:p w14:paraId="68E74D35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0C89DFF8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1C3084" w:rsidRPr="00E415B6" w14:paraId="3B6C038F" w14:textId="77777777" w:rsidTr="00DB4187">
        <w:trPr>
          <w:trHeight w:val="65"/>
        </w:trPr>
        <w:tc>
          <w:tcPr>
            <w:tcW w:w="861" w:type="dxa"/>
          </w:tcPr>
          <w:p w14:paraId="67FF1B0B" w14:textId="77777777" w:rsidR="001C3084" w:rsidRPr="00E415B6" w:rsidRDefault="001C3084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40BD5B80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1C3084" w:rsidRPr="00E415B6" w14:paraId="461384A6" w14:textId="77777777" w:rsidTr="00DB4187">
        <w:trPr>
          <w:trHeight w:val="65"/>
        </w:trPr>
        <w:tc>
          <w:tcPr>
            <w:tcW w:w="861" w:type="dxa"/>
          </w:tcPr>
          <w:p w14:paraId="39D1586C" w14:textId="77777777" w:rsidR="001C3084" w:rsidRPr="00E415B6" w:rsidRDefault="001C3084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2F39E80C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18" w:type="dxa"/>
          </w:tcPr>
          <w:p w14:paraId="5B87F2C5" w14:textId="77777777" w:rsidR="001C3084" w:rsidRPr="00E415B6" w:rsidRDefault="001C3084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09794450" w14:textId="77777777" w:rsidR="001C3084" w:rsidRPr="00E415B6" w:rsidRDefault="001C3084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418" w:type="dxa"/>
          </w:tcPr>
          <w:p w14:paraId="0C3E7540" w14:textId="77777777" w:rsidR="001C3084" w:rsidRPr="00E415B6" w:rsidRDefault="001C3084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17" w:type="dxa"/>
          </w:tcPr>
          <w:p w14:paraId="5324D6F7" w14:textId="77777777" w:rsidR="001C3084" w:rsidRPr="00E415B6" w:rsidRDefault="008231CF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18" w:type="dxa"/>
          </w:tcPr>
          <w:p w14:paraId="47579CD8" w14:textId="77777777" w:rsidR="001C3084" w:rsidRPr="00E415B6" w:rsidRDefault="008231CF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17" w:type="dxa"/>
          </w:tcPr>
          <w:p w14:paraId="0728DF84" w14:textId="77777777" w:rsidR="001C3084" w:rsidRPr="00E415B6" w:rsidRDefault="008231CF" w:rsidP="0012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</w:tr>
      <w:tr w:rsidR="001C3084" w:rsidRPr="00E415B6" w14:paraId="7A605C2A" w14:textId="77777777" w:rsidTr="00DB4187">
        <w:trPr>
          <w:trHeight w:val="65"/>
        </w:trPr>
        <w:tc>
          <w:tcPr>
            <w:tcW w:w="15984" w:type="dxa"/>
            <w:gridSpan w:val="8"/>
          </w:tcPr>
          <w:p w14:paraId="75D4A8E5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6 «Организация подвоза обучающихся в Пугачевском муниципальном районе»</w:t>
            </w:r>
          </w:p>
        </w:tc>
      </w:tr>
      <w:tr w:rsidR="001C3084" w:rsidRPr="00E415B6" w14:paraId="642F59F2" w14:textId="77777777" w:rsidTr="00DB4187">
        <w:trPr>
          <w:trHeight w:val="65"/>
        </w:trPr>
        <w:tc>
          <w:tcPr>
            <w:tcW w:w="861" w:type="dxa"/>
          </w:tcPr>
          <w:p w14:paraId="5DBCA49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29029C35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1C3084" w:rsidRPr="00E415B6" w14:paraId="25F77032" w14:textId="77777777" w:rsidTr="00DB4187">
        <w:trPr>
          <w:trHeight w:val="65"/>
        </w:trPr>
        <w:tc>
          <w:tcPr>
            <w:tcW w:w="861" w:type="dxa"/>
          </w:tcPr>
          <w:p w14:paraId="079A77B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4BEEDF40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1C3084" w:rsidRPr="00E415B6" w14:paraId="1017FA8F" w14:textId="77777777" w:rsidTr="00DB4187">
        <w:trPr>
          <w:trHeight w:val="65"/>
        </w:trPr>
        <w:tc>
          <w:tcPr>
            <w:tcW w:w="861" w:type="dxa"/>
          </w:tcPr>
          <w:p w14:paraId="2097EEC1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7FAF2B9D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18" w:type="dxa"/>
          </w:tcPr>
          <w:p w14:paraId="7E292D81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CC3974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68FBB3D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130EE655" w14:textId="77777777" w:rsidR="001C3084" w:rsidRPr="00E415B6" w:rsidRDefault="00DE625D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3DA7162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0AD19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84" w:rsidRPr="00E415B6" w14:paraId="62AC1B54" w14:textId="77777777" w:rsidTr="00DB4187">
        <w:trPr>
          <w:trHeight w:val="65"/>
        </w:trPr>
        <w:tc>
          <w:tcPr>
            <w:tcW w:w="15984" w:type="dxa"/>
            <w:gridSpan w:val="8"/>
          </w:tcPr>
          <w:p w14:paraId="02F3EBDC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отдыха и оздоровления детей в Пугачевском муниципальном районе»</w:t>
            </w:r>
          </w:p>
        </w:tc>
      </w:tr>
      <w:tr w:rsidR="001C3084" w:rsidRPr="00E415B6" w14:paraId="728C65DD" w14:textId="77777777" w:rsidTr="00DB4187">
        <w:trPr>
          <w:trHeight w:val="65"/>
        </w:trPr>
        <w:tc>
          <w:tcPr>
            <w:tcW w:w="861" w:type="dxa"/>
          </w:tcPr>
          <w:p w14:paraId="7FA15F7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6CD99740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1C3084" w:rsidRPr="00E415B6" w14:paraId="5626BF90" w14:textId="77777777" w:rsidTr="00DB4187">
        <w:trPr>
          <w:trHeight w:val="65"/>
        </w:trPr>
        <w:tc>
          <w:tcPr>
            <w:tcW w:w="861" w:type="dxa"/>
          </w:tcPr>
          <w:p w14:paraId="0F2CB39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40F37044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1C3084" w:rsidRPr="00E415B6" w14:paraId="7F8C5644" w14:textId="77777777" w:rsidTr="00DB4187">
        <w:trPr>
          <w:trHeight w:val="65"/>
        </w:trPr>
        <w:tc>
          <w:tcPr>
            <w:tcW w:w="861" w:type="dxa"/>
          </w:tcPr>
          <w:p w14:paraId="278FCF81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531859AF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18" w:type="dxa"/>
          </w:tcPr>
          <w:p w14:paraId="683575E6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5F8E4E6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8723E6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14:paraId="71D17A2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0C48A1A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596E825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C3084" w:rsidRPr="00E415B6" w14:paraId="6298C71A" w14:textId="77777777" w:rsidTr="00DB4187">
        <w:trPr>
          <w:trHeight w:val="65"/>
        </w:trPr>
        <w:tc>
          <w:tcPr>
            <w:tcW w:w="861" w:type="dxa"/>
          </w:tcPr>
          <w:p w14:paraId="45D67426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4F32C2F9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детей, охваченных организацией отдыха в лагерях с дневным пребыванием на базе общеобразовательных учреждений</w:t>
            </w:r>
          </w:p>
        </w:tc>
        <w:tc>
          <w:tcPr>
            <w:tcW w:w="1418" w:type="dxa"/>
          </w:tcPr>
          <w:p w14:paraId="696EBD3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585EFE3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F4B6623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14:paraId="1A9A249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14:paraId="267B2A9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14:paraId="5E1EE735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C3084" w:rsidRPr="00E415B6" w14:paraId="1A8322E7" w14:textId="77777777" w:rsidTr="00DB4187">
        <w:trPr>
          <w:trHeight w:val="65"/>
        </w:trPr>
        <w:tc>
          <w:tcPr>
            <w:tcW w:w="15984" w:type="dxa"/>
            <w:gridSpan w:val="8"/>
          </w:tcPr>
          <w:p w14:paraId="1A1B0B09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1C3084" w:rsidRPr="00E415B6" w14:paraId="59737CFC" w14:textId="77777777" w:rsidTr="00DB4187">
        <w:trPr>
          <w:trHeight w:val="65"/>
        </w:trPr>
        <w:tc>
          <w:tcPr>
            <w:tcW w:w="861" w:type="dxa"/>
          </w:tcPr>
          <w:p w14:paraId="33DEA81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23" w:type="dxa"/>
            <w:gridSpan w:val="7"/>
          </w:tcPr>
          <w:p w14:paraId="7FE3990D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1C3084" w:rsidRPr="00E415B6" w14:paraId="08B7B785" w14:textId="77777777" w:rsidTr="00DB4187">
        <w:trPr>
          <w:trHeight w:val="65"/>
        </w:trPr>
        <w:tc>
          <w:tcPr>
            <w:tcW w:w="861" w:type="dxa"/>
          </w:tcPr>
          <w:p w14:paraId="3E8EB3B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0391BACB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1C3084" w:rsidRPr="00E415B6" w14:paraId="04F46DDA" w14:textId="77777777" w:rsidTr="00DB4187">
        <w:trPr>
          <w:trHeight w:val="65"/>
        </w:trPr>
        <w:tc>
          <w:tcPr>
            <w:tcW w:w="861" w:type="dxa"/>
          </w:tcPr>
          <w:p w14:paraId="0B081E85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51878671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18" w:type="dxa"/>
          </w:tcPr>
          <w:p w14:paraId="573D8AB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F00983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4DCD6E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72DB3F0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1F5CCB5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5F28C1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3084" w:rsidRPr="00E415B6" w14:paraId="623D500D" w14:textId="77777777" w:rsidTr="00DB4187">
        <w:trPr>
          <w:trHeight w:val="65"/>
        </w:trPr>
        <w:tc>
          <w:tcPr>
            <w:tcW w:w="15984" w:type="dxa"/>
            <w:gridSpan w:val="8"/>
          </w:tcPr>
          <w:p w14:paraId="3026F978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9 «Развитие творчества детей и юношества»</w:t>
            </w:r>
          </w:p>
        </w:tc>
      </w:tr>
      <w:tr w:rsidR="001C3084" w:rsidRPr="00E415B6" w14:paraId="285EE6FA" w14:textId="77777777" w:rsidTr="00DB4187">
        <w:trPr>
          <w:trHeight w:val="65"/>
        </w:trPr>
        <w:tc>
          <w:tcPr>
            <w:tcW w:w="861" w:type="dxa"/>
          </w:tcPr>
          <w:p w14:paraId="6534EC4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3A59F6D4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1C3084" w:rsidRPr="00E415B6" w14:paraId="3F08C8AC" w14:textId="77777777" w:rsidTr="00DB4187">
        <w:trPr>
          <w:trHeight w:val="65"/>
        </w:trPr>
        <w:tc>
          <w:tcPr>
            <w:tcW w:w="861" w:type="dxa"/>
          </w:tcPr>
          <w:p w14:paraId="5BCFD4F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4F2AFBC0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повышение вариативности, качества и доступности дополнительного образования</w:t>
            </w:r>
          </w:p>
        </w:tc>
      </w:tr>
      <w:tr w:rsidR="001C3084" w:rsidRPr="00E415B6" w14:paraId="0FFDC2DA" w14:textId="77777777" w:rsidTr="00DB4187">
        <w:trPr>
          <w:trHeight w:val="65"/>
        </w:trPr>
        <w:tc>
          <w:tcPr>
            <w:tcW w:w="861" w:type="dxa"/>
          </w:tcPr>
          <w:p w14:paraId="4F0732B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62328F11" w14:textId="77777777" w:rsidR="001C3084" w:rsidRPr="00E415B6" w:rsidRDefault="001C3084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18" w:type="dxa"/>
          </w:tcPr>
          <w:p w14:paraId="48A77C88" w14:textId="77777777" w:rsidR="001C3084" w:rsidRPr="00E415B6" w:rsidRDefault="001C3084" w:rsidP="00C673E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5C6142D3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418" w:type="dxa"/>
          </w:tcPr>
          <w:p w14:paraId="1A4D7531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7" w:type="dxa"/>
          </w:tcPr>
          <w:p w14:paraId="289598CB" w14:textId="77777777" w:rsidR="001C3084" w:rsidRPr="00E415B6" w:rsidRDefault="001C3084" w:rsidP="002C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C79" w:rsidRPr="00E4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135BD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7" w:type="dxa"/>
          </w:tcPr>
          <w:p w14:paraId="17B82F5D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</w:tr>
      <w:tr w:rsidR="001C3084" w:rsidRPr="00E415B6" w14:paraId="1B974B43" w14:textId="77777777" w:rsidTr="00DB4187">
        <w:trPr>
          <w:trHeight w:val="65"/>
        </w:trPr>
        <w:tc>
          <w:tcPr>
            <w:tcW w:w="861" w:type="dxa"/>
          </w:tcPr>
          <w:p w14:paraId="1528E44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5CCA9C1C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</w:tcPr>
          <w:p w14:paraId="63D3C4F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4E386663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64BCCD50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3A1D5EBD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3C848F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A4BA9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84" w:rsidRPr="00E415B6" w14:paraId="72AB2462" w14:textId="77777777" w:rsidTr="00DB4187">
        <w:trPr>
          <w:trHeight w:val="65"/>
        </w:trPr>
        <w:tc>
          <w:tcPr>
            <w:tcW w:w="861" w:type="dxa"/>
          </w:tcPr>
          <w:p w14:paraId="162F0E5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23" w:type="dxa"/>
            <w:gridSpan w:val="7"/>
          </w:tcPr>
          <w:p w14:paraId="26465156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1C3084" w:rsidRPr="00E415B6" w14:paraId="4FD4D603" w14:textId="77777777" w:rsidTr="00DB4187">
        <w:trPr>
          <w:trHeight w:val="65"/>
        </w:trPr>
        <w:tc>
          <w:tcPr>
            <w:tcW w:w="861" w:type="dxa"/>
          </w:tcPr>
          <w:p w14:paraId="2A9FC32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8" w:type="dxa"/>
          </w:tcPr>
          <w:p w14:paraId="4E0DA8D2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которых: осуществляется техническое обслуживание автоматической пожарной сигнализации,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18" w:type="dxa"/>
          </w:tcPr>
          <w:p w14:paraId="7D12665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5ED009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3C1A0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BFB72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E2B5AD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1608B8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084" w:rsidRPr="00E415B6" w14:paraId="1DC1BD6A" w14:textId="77777777" w:rsidTr="00DB4187">
        <w:trPr>
          <w:trHeight w:val="65"/>
        </w:trPr>
        <w:tc>
          <w:tcPr>
            <w:tcW w:w="861" w:type="dxa"/>
          </w:tcPr>
          <w:p w14:paraId="33231E7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8" w:type="dxa"/>
          </w:tcPr>
          <w:p w14:paraId="65555C60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418" w:type="dxa"/>
          </w:tcPr>
          <w:p w14:paraId="16C5CD35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14:paraId="3D5E272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011904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CDA11ED" w14:textId="77777777" w:rsidR="001C3084" w:rsidRPr="00E415B6" w:rsidRDefault="002C5C79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18" w:type="dxa"/>
          </w:tcPr>
          <w:p w14:paraId="74EE61C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82AD1D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84" w:rsidRPr="00E415B6" w14:paraId="59A013A6" w14:textId="77777777" w:rsidTr="00DB4187">
        <w:trPr>
          <w:trHeight w:val="65"/>
        </w:trPr>
        <w:tc>
          <w:tcPr>
            <w:tcW w:w="14567" w:type="dxa"/>
            <w:gridSpan w:val="7"/>
          </w:tcPr>
          <w:p w14:paraId="2C8C52EA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детско-юношеского спорта»</w:t>
            </w:r>
          </w:p>
        </w:tc>
        <w:tc>
          <w:tcPr>
            <w:tcW w:w="1417" w:type="dxa"/>
          </w:tcPr>
          <w:p w14:paraId="1E55B8D2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4" w:rsidRPr="00E415B6" w14:paraId="1EFCD97E" w14:textId="77777777" w:rsidTr="00DB4187">
        <w:trPr>
          <w:trHeight w:val="65"/>
        </w:trPr>
        <w:tc>
          <w:tcPr>
            <w:tcW w:w="861" w:type="dxa"/>
          </w:tcPr>
          <w:p w14:paraId="6D1EAC75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4CCAE696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1C3084" w:rsidRPr="00E415B6" w14:paraId="04D21756" w14:textId="77777777" w:rsidTr="00DB4187">
        <w:trPr>
          <w:trHeight w:val="65"/>
        </w:trPr>
        <w:tc>
          <w:tcPr>
            <w:tcW w:w="861" w:type="dxa"/>
          </w:tcPr>
          <w:p w14:paraId="653077C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0F713384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повышение вариативности, качества и доступности дополнительного образования</w:t>
            </w:r>
          </w:p>
        </w:tc>
      </w:tr>
      <w:tr w:rsidR="001C3084" w:rsidRPr="00E415B6" w14:paraId="39E0AD07" w14:textId="77777777" w:rsidTr="00DB4187">
        <w:trPr>
          <w:trHeight w:val="65"/>
        </w:trPr>
        <w:tc>
          <w:tcPr>
            <w:tcW w:w="861" w:type="dxa"/>
          </w:tcPr>
          <w:p w14:paraId="0AD6038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4F5312BC" w14:textId="77777777" w:rsidR="001C3084" w:rsidRPr="00E415B6" w:rsidRDefault="001C3084" w:rsidP="00B5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E415B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«ДЮСШ г. Пугачёва»</w:t>
            </w:r>
          </w:p>
        </w:tc>
        <w:tc>
          <w:tcPr>
            <w:tcW w:w="1418" w:type="dxa"/>
          </w:tcPr>
          <w:p w14:paraId="4102A052" w14:textId="77777777" w:rsidR="001C3084" w:rsidRPr="00E415B6" w:rsidRDefault="001C3084" w:rsidP="00C673E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1CCD447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418" w:type="dxa"/>
          </w:tcPr>
          <w:p w14:paraId="09C7E7B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17" w:type="dxa"/>
          </w:tcPr>
          <w:p w14:paraId="55121015" w14:textId="77777777" w:rsidR="001C3084" w:rsidRPr="00E415B6" w:rsidRDefault="002C5C79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8" w:type="dxa"/>
          </w:tcPr>
          <w:p w14:paraId="30FFC7F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14:paraId="5FA78D3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C3084" w:rsidRPr="00E415B6" w14:paraId="59DA341F" w14:textId="77777777" w:rsidTr="00DB4187">
        <w:trPr>
          <w:trHeight w:val="65"/>
        </w:trPr>
        <w:tc>
          <w:tcPr>
            <w:tcW w:w="861" w:type="dxa"/>
          </w:tcPr>
          <w:p w14:paraId="7B5AB4A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8" w:type="dxa"/>
          </w:tcPr>
          <w:p w14:paraId="61D1D6C4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</w:tcPr>
          <w:p w14:paraId="4A29048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229F9B6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601917D4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3DB40B50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3F22DA1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15C95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84" w:rsidRPr="00E415B6" w14:paraId="4612429F" w14:textId="77777777" w:rsidTr="00DB4187">
        <w:trPr>
          <w:trHeight w:val="65"/>
        </w:trPr>
        <w:tc>
          <w:tcPr>
            <w:tcW w:w="861" w:type="dxa"/>
          </w:tcPr>
          <w:p w14:paraId="230E6C78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23" w:type="dxa"/>
            <w:gridSpan w:val="7"/>
          </w:tcPr>
          <w:p w14:paraId="7B63FDF3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создание безопасных условий учебно-воспитательного процесса в образовательных учреждениях, укрепление материально-технической </w:t>
            </w: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</w:t>
            </w:r>
          </w:p>
        </w:tc>
      </w:tr>
      <w:tr w:rsidR="001C3084" w:rsidRPr="00E415B6" w14:paraId="08B6345E" w14:textId="77777777" w:rsidTr="00DB4187">
        <w:trPr>
          <w:trHeight w:val="65"/>
        </w:trPr>
        <w:tc>
          <w:tcPr>
            <w:tcW w:w="861" w:type="dxa"/>
          </w:tcPr>
          <w:p w14:paraId="4592A49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618" w:type="dxa"/>
          </w:tcPr>
          <w:p w14:paraId="25C195CB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осуществляется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«Стрелец-Мониторинг», приобретение и поверка сигнализаторов загазованности</w:t>
            </w:r>
          </w:p>
        </w:tc>
        <w:tc>
          <w:tcPr>
            <w:tcW w:w="1418" w:type="dxa"/>
          </w:tcPr>
          <w:p w14:paraId="0E9C4B2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CFC4980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9C72A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E7C25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16801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3D6E1E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084" w:rsidRPr="00E415B6" w14:paraId="6488D79D" w14:textId="77777777" w:rsidTr="00DB4187">
        <w:trPr>
          <w:trHeight w:val="65"/>
        </w:trPr>
        <w:tc>
          <w:tcPr>
            <w:tcW w:w="861" w:type="dxa"/>
          </w:tcPr>
          <w:p w14:paraId="5103A7D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8" w:type="dxa"/>
          </w:tcPr>
          <w:p w14:paraId="144B4EC2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418" w:type="dxa"/>
          </w:tcPr>
          <w:p w14:paraId="281925E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14:paraId="67D0801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4CFA6E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431255" w14:textId="77777777" w:rsidR="001C3084" w:rsidRPr="00E415B6" w:rsidRDefault="002C5C79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8" w:type="dxa"/>
          </w:tcPr>
          <w:p w14:paraId="412330F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1AC873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84" w:rsidRPr="00E415B6" w14:paraId="2733E9FB" w14:textId="77777777" w:rsidTr="00DB4187">
        <w:trPr>
          <w:trHeight w:val="65"/>
        </w:trPr>
        <w:tc>
          <w:tcPr>
            <w:tcW w:w="861" w:type="dxa"/>
          </w:tcPr>
          <w:p w14:paraId="70C49B5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123" w:type="dxa"/>
            <w:gridSpan w:val="7"/>
          </w:tcPr>
          <w:p w14:paraId="41885BBB" w14:textId="77777777" w:rsidR="001C3084" w:rsidRPr="00E415B6" w:rsidRDefault="001C3084" w:rsidP="0079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Задача: увеличение охвата детей дополнительным образованием</w:t>
            </w:r>
          </w:p>
        </w:tc>
      </w:tr>
      <w:tr w:rsidR="001C3084" w:rsidRPr="00E415B6" w14:paraId="24EF344D" w14:textId="77777777" w:rsidTr="00DB4187">
        <w:trPr>
          <w:trHeight w:val="65"/>
        </w:trPr>
        <w:tc>
          <w:tcPr>
            <w:tcW w:w="861" w:type="dxa"/>
          </w:tcPr>
          <w:p w14:paraId="0DA3FBE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18" w:type="dxa"/>
          </w:tcPr>
          <w:p w14:paraId="6702BB55" w14:textId="77777777" w:rsidR="001C3084" w:rsidRPr="00E415B6" w:rsidRDefault="001C3084" w:rsidP="0032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физкультурно-спортивной направленности</w:t>
            </w:r>
          </w:p>
        </w:tc>
        <w:tc>
          <w:tcPr>
            <w:tcW w:w="1418" w:type="dxa"/>
          </w:tcPr>
          <w:p w14:paraId="6ED9887D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14:paraId="2A5610B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2CCB05F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970F91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5B3D0C75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5013DC1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3084" w:rsidRPr="00E415B6" w14:paraId="732513D0" w14:textId="77777777" w:rsidTr="00DB4187">
        <w:trPr>
          <w:trHeight w:val="65"/>
        </w:trPr>
        <w:tc>
          <w:tcPr>
            <w:tcW w:w="15984" w:type="dxa"/>
            <w:gridSpan w:val="8"/>
          </w:tcPr>
          <w:p w14:paraId="07B62E91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Подпрограмма № 11 «Обеспечение персонифицированного финансирования дополнительного образования детей»</w:t>
            </w:r>
          </w:p>
        </w:tc>
      </w:tr>
      <w:tr w:rsidR="001C3084" w:rsidRPr="00E415B6" w14:paraId="6B4E1C3B" w14:textId="77777777" w:rsidTr="00DB4187">
        <w:trPr>
          <w:trHeight w:val="113"/>
        </w:trPr>
        <w:tc>
          <w:tcPr>
            <w:tcW w:w="861" w:type="dxa"/>
          </w:tcPr>
          <w:p w14:paraId="70761A08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23" w:type="dxa"/>
            <w:gridSpan w:val="7"/>
          </w:tcPr>
          <w:p w14:paraId="7DD18E54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1C3084" w:rsidRPr="00E415B6" w14:paraId="16003859" w14:textId="77777777" w:rsidTr="00DB4187">
        <w:trPr>
          <w:trHeight w:val="65"/>
        </w:trPr>
        <w:tc>
          <w:tcPr>
            <w:tcW w:w="861" w:type="dxa"/>
          </w:tcPr>
          <w:p w14:paraId="2E9DFD0B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23" w:type="dxa"/>
            <w:gridSpan w:val="7"/>
          </w:tcPr>
          <w:p w14:paraId="7E016157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1C3084" w:rsidRPr="00E415B6" w14:paraId="63E05181" w14:textId="77777777" w:rsidTr="00DB4187">
        <w:trPr>
          <w:trHeight w:val="65"/>
        </w:trPr>
        <w:tc>
          <w:tcPr>
            <w:tcW w:w="861" w:type="dxa"/>
          </w:tcPr>
          <w:p w14:paraId="217E7DFC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8" w:type="dxa"/>
          </w:tcPr>
          <w:p w14:paraId="0CB3E33F" w14:textId="77777777" w:rsidR="001C3084" w:rsidRPr="00E415B6" w:rsidRDefault="001C3084" w:rsidP="00DB4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дополнительного образования, используемых в статусе сертификатов персонифицированного финансирования </w:t>
            </w:r>
          </w:p>
        </w:tc>
        <w:tc>
          <w:tcPr>
            <w:tcW w:w="1418" w:type="dxa"/>
          </w:tcPr>
          <w:p w14:paraId="6C21B24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3C1A8E2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18" w:type="dxa"/>
          </w:tcPr>
          <w:p w14:paraId="1778C470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17" w:type="dxa"/>
          </w:tcPr>
          <w:p w14:paraId="0F14CA7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14:paraId="2BA7FF8A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030F79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757397" w14:textId="77777777" w:rsidR="001C3084" w:rsidRPr="00E415B6" w:rsidRDefault="001C3084" w:rsidP="00C6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A3A033" w14:textId="77777777" w:rsidR="007062E1" w:rsidRDefault="007062E1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3345924E" w14:textId="77777777" w:rsidR="007062E1" w:rsidRDefault="007062E1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0F0A82A5" w14:textId="77777777" w:rsidR="007062E1" w:rsidRDefault="007062E1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2142B249" w14:textId="7C472E51" w:rsidR="007062E1" w:rsidRDefault="007F5F24" w:rsidP="007F5F24">
      <w:pPr>
        <w:spacing w:after="0" w:line="240" w:lineRule="auto"/>
        <w:ind w:right="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43949E4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137F52AD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2ED055EE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2ACC4AD6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4567C0F1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19CAB1B9" w14:textId="77777777" w:rsidR="00E415B6" w:rsidRDefault="00E415B6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p w14:paraId="16BE52CB" w14:textId="3861C4E1" w:rsidR="006115EB" w:rsidRDefault="00EE2D8F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263E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Саратовской области </w:t>
      </w:r>
    </w:p>
    <w:p w14:paraId="1E7AF909" w14:textId="2B580C85" w:rsidR="00EE2D8F" w:rsidRDefault="00EE2D8F" w:rsidP="006115EB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B21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3F08">
        <w:rPr>
          <w:rFonts w:ascii="Times New Roman" w:hAnsi="Times New Roman" w:cs="Times New Roman"/>
          <w:sz w:val="28"/>
          <w:szCs w:val="28"/>
        </w:rPr>
        <w:t>23</w:t>
      </w:r>
      <w:r w:rsidR="001F4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DD0B21">
        <w:rPr>
          <w:rFonts w:ascii="Times New Roman" w:hAnsi="Times New Roman" w:cs="Times New Roman"/>
          <w:sz w:val="28"/>
          <w:szCs w:val="28"/>
        </w:rPr>
        <w:t xml:space="preserve"> 230</w:t>
      </w:r>
    </w:p>
    <w:p w14:paraId="6EB08617" w14:textId="77777777" w:rsidR="00D25CD4" w:rsidRPr="0047359D" w:rsidRDefault="00EE2D8F" w:rsidP="006115EB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5CD4" w:rsidRPr="0047359D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05150690" w14:textId="77777777" w:rsidR="00D25CD4" w:rsidRPr="0047359D" w:rsidRDefault="00D25CD4" w:rsidP="006115EB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2A96C80" w14:textId="77777777" w:rsidR="00D25CD4" w:rsidRPr="0047359D" w:rsidRDefault="00D25CD4" w:rsidP="006115EB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08B42818" w14:textId="77777777" w:rsidR="00D25CD4" w:rsidRPr="0047359D" w:rsidRDefault="00D25CD4" w:rsidP="006115EB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0272E00A" w14:textId="77777777" w:rsidR="00D25CD4" w:rsidRDefault="00D25CD4" w:rsidP="006115EB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2022-2024 годы»</w:t>
      </w:r>
    </w:p>
    <w:p w14:paraId="0C097F68" w14:textId="77777777" w:rsidR="00D25CD4" w:rsidRPr="0047359D" w:rsidRDefault="00D25CD4" w:rsidP="0047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96CDB" w14:textId="77777777" w:rsidR="00D25CD4" w:rsidRPr="006B24F8" w:rsidRDefault="00D25CD4" w:rsidP="006B2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F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E82079B" w14:textId="77777777" w:rsidR="00D25CD4" w:rsidRPr="006B24F8" w:rsidRDefault="00D25CD4" w:rsidP="006B2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F8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3D6AB21B" w14:textId="77777777" w:rsidR="00D25CD4" w:rsidRPr="006B24F8" w:rsidRDefault="00D25CD4" w:rsidP="006B2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F8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2022-2024 годы» в разрезе подпрограмм</w:t>
      </w:r>
    </w:p>
    <w:p w14:paraId="413F85C2" w14:textId="77777777" w:rsidR="006115EB" w:rsidRPr="0047359D" w:rsidRDefault="006115EB" w:rsidP="00473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525"/>
        <w:gridCol w:w="864"/>
        <w:gridCol w:w="16"/>
        <w:gridCol w:w="1530"/>
        <w:gridCol w:w="1417"/>
        <w:gridCol w:w="8"/>
        <w:gridCol w:w="1410"/>
        <w:gridCol w:w="32"/>
        <w:gridCol w:w="1162"/>
        <w:gridCol w:w="44"/>
        <w:gridCol w:w="9"/>
        <w:gridCol w:w="1401"/>
        <w:gridCol w:w="16"/>
        <w:gridCol w:w="2580"/>
      </w:tblGrid>
      <w:tr w:rsidR="00D25CD4" w:rsidRPr="009744A1" w14:paraId="0666062D" w14:textId="77777777" w:rsidTr="00B45917">
        <w:trPr>
          <w:trHeight w:val="292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360C" w14:textId="77777777" w:rsidR="00D25CD4" w:rsidRPr="009744A1" w:rsidRDefault="00D25CD4" w:rsidP="00611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4AA5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5F14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5283" w14:textId="0CB1C41E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E41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4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5A08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DB12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25CD4" w:rsidRPr="009744A1" w14:paraId="31EED45E" w14:textId="77777777" w:rsidTr="00B45917">
        <w:trPr>
          <w:trHeight w:val="109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AE83" w14:textId="77777777" w:rsidR="00D25CD4" w:rsidRPr="009744A1" w:rsidRDefault="00D25CD4" w:rsidP="00611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99FA" w14:textId="77777777" w:rsidR="00D25CD4" w:rsidRPr="009744A1" w:rsidRDefault="00D25CD4" w:rsidP="00611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E31D" w14:textId="77777777" w:rsidR="00D25CD4" w:rsidRPr="009744A1" w:rsidRDefault="00D25CD4" w:rsidP="00611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9A76" w14:textId="77777777" w:rsidR="00D25CD4" w:rsidRPr="009744A1" w:rsidRDefault="00D25CD4" w:rsidP="00611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9348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1902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3247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8B62" w14:textId="77777777" w:rsidR="00D25CD4" w:rsidRPr="009744A1" w:rsidRDefault="00D25CD4" w:rsidP="00BF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1447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D4" w:rsidRPr="009744A1" w14:paraId="2B8E344B" w14:textId="77777777" w:rsidTr="00B45917">
        <w:trPr>
          <w:trHeight w:val="11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D545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779C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5059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3469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5DF5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7A96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ACA0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D51B0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A56E" w14:textId="77777777" w:rsidR="00D25CD4" w:rsidRPr="009744A1" w:rsidRDefault="00D25CD4" w:rsidP="0055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5CD4" w:rsidRPr="009744A1" w14:paraId="00D251D7" w14:textId="77777777" w:rsidTr="00B45917">
        <w:trPr>
          <w:trHeight w:val="113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F817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D25CD4" w:rsidRPr="009744A1" w14:paraId="7DBD8A66" w14:textId="77777777" w:rsidTr="00B45917">
        <w:trPr>
          <w:trHeight w:val="22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6386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E8CAED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D25CD4" w:rsidRPr="009744A1" w14:paraId="08E3BE82" w14:textId="77777777" w:rsidTr="00B45917">
        <w:trPr>
          <w:trHeight w:val="2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35843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DF102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D25CD4" w:rsidRPr="009744A1" w14:paraId="114E3200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4078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FAC3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C30A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412F4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7E7D695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FF7F6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84626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7F8F9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8721C7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A769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25CD4" w:rsidRPr="009744A1" w14:paraId="1D120A0C" w14:textId="77777777" w:rsidTr="00B45917">
        <w:trPr>
          <w:trHeight w:val="13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EF15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E499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B80C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5E94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32C6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CBC0E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5508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D59E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F3B3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D4" w:rsidRPr="009744A1" w14:paraId="3D144E43" w14:textId="77777777" w:rsidTr="00B45917">
        <w:trPr>
          <w:trHeight w:val="1002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371D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3BB0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(включая расходы на оплату труда, приобретение учебников и учебных пособий, расходы на содержание зданий и оплату коммунальных услуг)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94D9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00E5D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1D3F534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2A9A0" w14:textId="77777777" w:rsidR="00D25CD4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1415635,3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241E2" w14:textId="77777777" w:rsidR="00D25CD4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496901,9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63E03" w14:textId="77777777" w:rsidR="00D25CD4" w:rsidRPr="009744A1" w:rsidRDefault="005F2181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461619,9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5DACB" w14:textId="77777777" w:rsidR="00D25CD4" w:rsidRPr="009744A1" w:rsidRDefault="005F2181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457113,5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988E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25CD4" w:rsidRPr="009744A1" w14:paraId="760A1085" w14:textId="77777777" w:rsidTr="00B45917">
        <w:trPr>
          <w:trHeight w:val="75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2F8A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9ABE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7484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ED1C7" w14:textId="77777777" w:rsidR="00D25CD4" w:rsidRPr="009744A1" w:rsidRDefault="00D25CD4" w:rsidP="0019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2B9BA" w14:textId="77777777" w:rsidR="00D25CD4" w:rsidRPr="009744A1" w:rsidRDefault="00D6746D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180081,5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BE6EB" w14:textId="77777777" w:rsidR="00D25CD4" w:rsidRPr="009744A1" w:rsidRDefault="00D6746D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58364,7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690C0" w14:textId="77777777" w:rsidR="00D25CD4" w:rsidRPr="009744A1" w:rsidRDefault="005F2181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63111,6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BE541" w14:textId="77777777" w:rsidR="00D25CD4" w:rsidRPr="009744A1" w:rsidRDefault="005F2181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58605,2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9760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D4" w:rsidRPr="009744A1" w14:paraId="7853F958" w14:textId="77777777" w:rsidTr="00B45917">
        <w:trPr>
          <w:trHeight w:val="292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BC91" w14:textId="77777777" w:rsidR="00D25CD4" w:rsidRPr="009744A1" w:rsidRDefault="00D25CD4" w:rsidP="009C58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096C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7317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00AF" w14:textId="77777777" w:rsidR="00D25CD4" w:rsidRPr="009744A1" w:rsidRDefault="00D25CD4" w:rsidP="0019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36C7" w14:textId="77777777" w:rsidR="00D25CD4" w:rsidRPr="009744A1" w:rsidRDefault="00D6746D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1235553,8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5E37" w14:textId="77777777" w:rsidR="00D25CD4" w:rsidRPr="009744A1" w:rsidRDefault="00D6746D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438537,2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95E" w14:textId="77777777" w:rsidR="00D25CD4" w:rsidRPr="009744A1" w:rsidRDefault="005F2181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398508,3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B645" w14:textId="77777777" w:rsidR="00D25CD4" w:rsidRPr="009744A1" w:rsidRDefault="005F2181" w:rsidP="00560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398508,3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349A" w14:textId="77777777" w:rsidR="00D25CD4" w:rsidRPr="009744A1" w:rsidRDefault="00D25CD4" w:rsidP="00473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D4" w:rsidRPr="009744A1" w14:paraId="2382D0DF" w14:textId="77777777" w:rsidTr="00B45917">
        <w:trPr>
          <w:trHeight w:val="57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919968" w14:textId="77777777" w:rsidR="00D25CD4" w:rsidRPr="009744A1" w:rsidRDefault="00D25CD4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B70F1D" w14:textId="77777777" w:rsidR="00ED25EF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B8754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37969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A256718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0D52B" w14:textId="77777777" w:rsidR="00D25CD4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E971C" w14:textId="77777777" w:rsidR="00D25CD4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7C165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330AF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1F801F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1584E" w:rsidRPr="009744A1" w14:paraId="56933D12" w14:textId="77777777" w:rsidTr="00B45917">
        <w:trPr>
          <w:trHeight w:val="41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C9E9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D3BF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3A00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2F654" w14:textId="77777777" w:rsidR="00F1584E" w:rsidRPr="009744A1" w:rsidRDefault="00F1584E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0D6AB" w14:textId="77777777" w:rsidR="00F1584E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85C61" w14:textId="77777777" w:rsidR="00F1584E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CAB44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01C1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2FD8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D4" w:rsidRPr="009744A1" w14:paraId="24CD5B47" w14:textId="77777777" w:rsidTr="00B45917">
        <w:trPr>
          <w:trHeight w:val="40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BFF1" w14:textId="77777777" w:rsidR="00D25CD4" w:rsidRPr="009744A1" w:rsidRDefault="00D25CD4" w:rsidP="0087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69AC" w14:textId="77777777" w:rsidR="00A206CC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Оплата сайтов общеобразовательных учреждений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E59D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E1BB3D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1D8C8BC" w14:textId="77777777" w:rsidR="00D25CD4" w:rsidRPr="009744A1" w:rsidRDefault="00D25CD4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9A943" w14:textId="77777777" w:rsidR="00D25CD4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FF6ECA" w14:textId="77777777" w:rsidR="00D25CD4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A3A76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19D1B" w14:textId="77777777" w:rsidR="00D25CD4" w:rsidRPr="009744A1" w:rsidRDefault="00D25CD4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DF4B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14:paraId="3856E27D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AF9F" w14:textId="77777777" w:rsidR="00D25CD4" w:rsidRPr="009744A1" w:rsidRDefault="00D25CD4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4E" w:rsidRPr="009744A1" w14:paraId="77F7E481" w14:textId="77777777" w:rsidTr="00B45917">
        <w:trPr>
          <w:trHeight w:val="422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77A6" w14:textId="77777777" w:rsidR="00F1584E" w:rsidRPr="009744A1" w:rsidRDefault="00F1584E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18BC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C0D5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91BB" w14:textId="77777777" w:rsidR="00F1584E" w:rsidRPr="009744A1" w:rsidRDefault="00F1584E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916B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9195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78F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180B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0F39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CC" w:rsidRPr="009744A1" w14:paraId="631F84BE" w14:textId="77777777" w:rsidTr="00B45917">
        <w:trPr>
          <w:trHeight w:val="64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63128" w14:textId="77777777" w:rsidR="00A206CC" w:rsidRPr="009744A1" w:rsidRDefault="00A206CC" w:rsidP="0087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4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8B4F5" w14:textId="77777777" w:rsidR="00A206CC" w:rsidRPr="009744A1" w:rsidRDefault="00A206C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2E45C" w14:textId="77777777" w:rsidR="00A206CC" w:rsidRPr="009744A1" w:rsidRDefault="00A206C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F7099" w14:textId="77777777" w:rsidR="00A206CC" w:rsidRPr="009744A1" w:rsidRDefault="00A206C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5BEF4285" w14:textId="77777777" w:rsidR="00A206CC" w:rsidRPr="009744A1" w:rsidRDefault="00A206C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7D737" w14:textId="77777777" w:rsidR="00A206CC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89292,2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805DC" w14:textId="77777777" w:rsidR="00A206CC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5C18F" w14:textId="77777777" w:rsidR="00A206CC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29784,1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F4F5D" w14:textId="77777777" w:rsidR="00A206CC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29784,1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4500B" w14:textId="77777777" w:rsidR="00A206CC" w:rsidRPr="009744A1" w:rsidRDefault="00A206C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F1584E" w:rsidRPr="009744A1" w14:paraId="486E1C53" w14:textId="77777777" w:rsidTr="00B45917">
        <w:trPr>
          <w:trHeight w:val="609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98E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4215" w14:textId="77777777" w:rsidR="00F1584E" w:rsidRPr="009744A1" w:rsidRDefault="00F1584E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CC6" w14:textId="77777777" w:rsidR="00F1584E" w:rsidRPr="009744A1" w:rsidRDefault="00F1584E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53CC" w14:textId="77777777" w:rsidR="00F1584E" w:rsidRPr="009744A1" w:rsidRDefault="00F1584E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0D8A97F9" w14:textId="77777777" w:rsidR="00F1584E" w:rsidRPr="009744A1" w:rsidRDefault="00F1584E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DD49" w14:textId="77777777" w:rsidR="00F1584E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89292,2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0B58" w14:textId="77777777" w:rsidR="00F1584E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EFEF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29784,1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69CF" w14:textId="77777777" w:rsidR="00F1584E" w:rsidRPr="009744A1" w:rsidRDefault="00F1584E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29784,1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F6B4" w14:textId="77777777" w:rsidR="00F1584E" w:rsidRPr="009744A1" w:rsidRDefault="00F1584E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988425C" w14:textId="77777777" w:rsidTr="00B45917">
        <w:trPr>
          <w:trHeight w:val="609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417A30" w14:textId="77777777" w:rsidR="00D6746D" w:rsidRPr="009744A1" w:rsidRDefault="00D6746D" w:rsidP="0087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4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F95BB4" w14:textId="77777777" w:rsidR="00D6746D" w:rsidRPr="005F2181" w:rsidRDefault="00D6746D" w:rsidP="00B826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3FE12F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84EB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612DF1BA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5BE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F6B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10F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8DD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A27C5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432F9B86" w14:textId="77777777" w:rsidTr="00B45917">
        <w:trPr>
          <w:trHeight w:val="609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6A4D5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E37F2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54470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4A8A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67BB5F6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F95E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43CB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A8D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62F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B12DD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6746D" w:rsidRPr="009744A1" w14:paraId="7AD2C0CE" w14:textId="77777777" w:rsidTr="00B45917">
        <w:trPr>
          <w:trHeight w:val="609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4B75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90EE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AF6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9CEA" w14:textId="77777777" w:rsidR="00D6746D" w:rsidRPr="009744A1" w:rsidRDefault="00D6746D" w:rsidP="00D67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651185E9" w14:textId="77777777" w:rsidR="00D6746D" w:rsidRDefault="00D6746D" w:rsidP="00D67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31BB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B6F7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E817" w14:textId="77777777" w:rsidR="00D6746D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8355" w14:textId="77777777" w:rsidR="00D6746D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0EE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B131A" w:rsidRPr="009744A1" w14:paraId="2CF8AB50" w14:textId="77777777" w:rsidTr="00B45917">
        <w:trPr>
          <w:trHeight w:val="22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B92E7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7F6955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в общеобразовательных учреждениях, укрепление материально-технической базы</w:t>
            </w:r>
          </w:p>
        </w:tc>
      </w:tr>
      <w:tr w:rsidR="008B131A" w:rsidRPr="009744A1" w14:paraId="573A60B7" w14:textId="77777777" w:rsidTr="00B45917">
        <w:trPr>
          <w:trHeight w:val="1298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E6D7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AA96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Оборудование общеобразовательных учреждений в соответствии с требованиями обеспечения безопасности, в том числе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063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8885B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BF3E81E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CB7AA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EDCD6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ABCAE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54F3B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531D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B131A" w:rsidRPr="009744A1" w14:paraId="041FD2BE" w14:textId="77777777" w:rsidTr="00B45917">
        <w:trPr>
          <w:trHeight w:val="1089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3CDF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228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AE6D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381B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399A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A1F6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2C1D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34E4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FF4B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A" w:rsidRPr="009744A1" w14:paraId="425A68D6" w14:textId="77777777" w:rsidTr="00B45917">
        <w:trPr>
          <w:trHeight w:val="84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E4651D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07FC2C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кнопок экстренного вызова полиции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6220BD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EDD23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7C63F77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D711A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8C71E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1638,2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B871D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B4CBC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6BA30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B131A" w:rsidRPr="009744A1" w14:paraId="50A87B37" w14:textId="77777777" w:rsidTr="00B45917">
        <w:trPr>
          <w:trHeight w:val="1088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A80B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80B8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DAB3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E649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4F85" w14:textId="77777777" w:rsidR="005F2181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625A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1638,2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0A03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DD79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3044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A" w:rsidRPr="009744A1" w14:paraId="7BB44671" w14:textId="77777777" w:rsidTr="00B45917">
        <w:trPr>
          <w:trHeight w:val="46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BD700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41C08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740A24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5D980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465D5D8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9B136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2061,9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0341E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2061,9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C3206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7E2D3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659FE7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B131A" w:rsidRPr="009744A1" w14:paraId="528992F6" w14:textId="77777777" w:rsidTr="00B45917">
        <w:trPr>
          <w:trHeight w:val="28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F61F9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E704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690C4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C666C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2386B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B2C06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4C323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F135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8296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A" w:rsidRPr="009744A1" w14:paraId="0DC4A9B3" w14:textId="77777777" w:rsidTr="00B45917">
        <w:trPr>
          <w:trHeight w:val="37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BDD7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5BF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C369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A6784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5381FAA9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9F8B7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75DB9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34280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AD621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5A194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A" w:rsidRPr="009744A1" w14:paraId="652CF564" w14:textId="77777777" w:rsidTr="00B45917">
        <w:trPr>
          <w:trHeight w:val="315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EE01D" w14:textId="77777777" w:rsidR="008B131A" w:rsidRPr="009744A1" w:rsidRDefault="008B131A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D89931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9D2C7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7FE60" w14:textId="77777777" w:rsidR="008B131A" w:rsidRPr="009744A1" w:rsidRDefault="008B131A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50679DF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E476A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12222,0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67A75" w14:textId="77777777" w:rsidR="008B131A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12222,0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4C941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96190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A08576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B131A" w:rsidRPr="009744A1" w14:paraId="2626AFF7" w14:textId="77777777" w:rsidTr="00B45917">
        <w:trPr>
          <w:trHeight w:val="31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EE6C2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74366" w14:textId="77777777" w:rsidR="008B131A" w:rsidRPr="009744A1" w:rsidRDefault="008B131A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145E4" w14:textId="77777777" w:rsidR="008B131A" w:rsidRPr="009744A1" w:rsidRDefault="008B131A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3319E" w14:textId="77777777" w:rsidR="008B131A" w:rsidRPr="009744A1" w:rsidRDefault="008B131A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3428D" w14:textId="77777777" w:rsidR="008B131A" w:rsidRPr="009744A1" w:rsidRDefault="00CA5DC2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D185A" w14:textId="77777777" w:rsidR="008B131A" w:rsidRPr="009744A1" w:rsidRDefault="00CA5DC2" w:rsidP="00CA5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6111,0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C1BB9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058AE" w14:textId="77777777" w:rsidR="008B131A" w:rsidRPr="009744A1" w:rsidRDefault="008B131A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6E833" w14:textId="77777777" w:rsidR="008B131A" w:rsidRPr="009744A1" w:rsidRDefault="008B131A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BCBA6DB" w14:textId="77777777" w:rsidTr="00B45917">
        <w:trPr>
          <w:trHeight w:val="30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5C7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055E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DECE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0882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55CF3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BA315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6111,0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C171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E017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98F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4657F7B" w14:textId="77777777" w:rsidTr="00B45917">
        <w:trPr>
          <w:trHeight w:val="315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CD0755" w14:textId="77777777" w:rsidR="00D6746D" w:rsidRPr="009744A1" w:rsidRDefault="00D6746D" w:rsidP="00CA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F37AB" w14:textId="77777777" w:rsidR="00D6746D" w:rsidRPr="009744A1" w:rsidRDefault="00D6746D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спортивного оборудования и инвентаря спортивных залов образовательных учреждений области, расположенных в сельской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местности и малых городах</w:t>
            </w:r>
            <w:r w:rsidRPr="00CA5D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для реализации рабочей программы учебного предмета </w:t>
            </w:r>
            <w:r w:rsidRPr="00CA5D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«Физическая культура»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79B9F" w14:textId="77777777" w:rsidR="00D6746D" w:rsidRPr="009744A1" w:rsidRDefault="00D6746D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A1063" w14:textId="77777777" w:rsidR="00D6746D" w:rsidRPr="009744A1" w:rsidRDefault="00D6746D" w:rsidP="00286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EA34F7A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CC6ED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83023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B97D6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CE6E1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F1FC36" w14:textId="77777777" w:rsidR="00D6746D" w:rsidRPr="009744A1" w:rsidRDefault="00D6746D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6746D" w:rsidRPr="009744A1" w14:paraId="533C31FD" w14:textId="77777777" w:rsidTr="00B45917">
        <w:trPr>
          <w:trHeight w:val="30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5FB0" w14:textId="77777777" w:rsidR="00D6746D" w:rsidRPr="009744A1" w:rsidRDefault="00D6746D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99C9" w14:textId="77777777" w:rsidR="00D6746D" w:rsidRPr="009744A1" w:rsidRDefault="00D6746D" w:rsidP="00286F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8C5C" w14:textId="77777777" w:rsidR="00D6746D" w:rsidRPr="009744A1" w:rsidRDefault="00D6746D" w:rsidP="00286F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0852E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214CB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49CD8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1CFEE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29F8C" w14:textId="77777777" w:rsidR="00D6746D" w:rsidRPr="009744A1" w:rsidRDefault="00D6746D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9FA4" w14:textId="77777777" w:rsidR="00D6746D" w:rsidRPr="009744A1" w:rsidRDefault="00D6746D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2DA159F3" w14:textId="77777777" w:rsidTr="00B45917">
        <w:trPr>
          <w:trHeight w:val="375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7D4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1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3F9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D6746D" w:rsidRPr="009744A1" w14:paraId="6A641236" w14:textId="77777777" w:rsidTr="00B45917">
        <w:trPr>
          <w:trHeight w:val="81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048DCE" w14:textId="77777777" w:rsidR="00D6746D" w:rsidRPr="009744A1" w:rsidRDefault="00D6746D" w:rsidP="0087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C0D91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575F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A5A92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5991597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246E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26744,6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704D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1FF7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9157,3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2D4D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9157,3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6B4C8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6C8270D4" w14:textId="77777777" w:rsidTr="00B45917">
        <w:trPr>
          <w:trHeight w:val="762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97E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5808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0B30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19E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FDC7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26744,6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87CD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A413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9157,3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581A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9157,3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8C6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DA21AC0" w14:textId="77777777" w:rsidTr="00B45917">
        <w:trPr>
          <w:trHeight w:val="514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2F5E10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387F2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 «Современная школа»)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1DD5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64AD1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BB134CE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3868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B90C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5989,2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EDA1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6171,6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0B70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8003,1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BAAD9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6F10A51F" w14:textId="77777777" w:rsidTr="00B45917">
        <w:trPr>
          <w:trHeight w:val="750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9079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650B9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3D40D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AC086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8D1A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1678,7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0195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1678,7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8C30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E7B4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DC6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BE971CD" w14:textId="77777777" w:rsidTr="00B45917">
        <w:trPr>
          <w:trHeight w:val="812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9590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A688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490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EAB4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CA88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18485,2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9A9D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4310,5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6824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6171,6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1262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8003,1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74C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9D7F0C6" w14:textId="77777777" w:rsidTr="00B45917">
        <w:trPr>
          <w:trHeight w:val="84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BF7CD8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254D39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06CF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1BAF7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3DE7137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A42D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4637,2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40A1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1568,7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45DE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1568,5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3A50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3E373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0CCA7A46" w14:textId="77777777" w:rsidTr="00B45917">
        <w:trPr>
          <w:trHeight w:val="540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CA89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C2F01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43E8C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468CC3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2E69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4E8D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5BD4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BFF1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650E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62AEB00A" w14:textId="77777777" w:rsidTr="00B45917">
        <w:trPr>
          <w:trHeight w:val="49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866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E9DF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6F0DE3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74C3A9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3108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4544,5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DAE5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1537,4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5E1E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1537,1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8FBE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306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780DE0F2" w14:textId="77777777" w:rsidTr="00B45917">
        <w:trPr>
          <w:trHeight w:val="375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A8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01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B2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4:обеспечение</w:t>
            </w:r>
            <w:proofErr w:type="gram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D6746D" w:rsidRPr="009744A1" w14:paraId="3E004CB3" w14:textId="77777777" w:rsidTr="00B45917">
        <w:trPr>
          <w:trHeight w:val="63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7BA132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3C99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общеобразовательных организаций материально-технической базой для внедрения цифровой образовательной среды (в целях выполнения задач федерального проекта «Цифровая образовательная среда»)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6CB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8A86D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B924D9E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86F2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30964,8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D135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8897,6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AF6B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14085,5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6F6A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7981,7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09B3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2F0C7BD0" w14:textId="77777777" w:rsidTr="00B45917">
        <w:trPr>
          <w:trHeight w:val="58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B4B3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05A4F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57BC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CE3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6326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619,3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178CA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ACAB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F9A3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CBBC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BD40C44" w14:textId="77777777" w:rsidTr="00B45917">
        <w:trPr>
          <w:trHeight w:val="66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AF1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8E45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DE82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9FB5D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0C5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30345,5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EE1F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8719,6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E6B7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13803,8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E4FD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7822,1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8BC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86C62EA" w14:textId="77777777" w:rsidTr="00B45917">
        <w:trPr>
          <w:trHeight w:val="48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E73E4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4E199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внедренияцифровой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образовательной среды в общеобразовательных организациях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398FB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B976F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0EFD2E0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B9EE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CE8E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EC01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1173,6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C806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1123,5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70EB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24F3C9F2" w14:textId="77777777" w:rsidTr="00B45917">
        <w:trPr>
          <w:trHeight w:val="457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7C29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D982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14EF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70FD3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6B82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40B0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821C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1173,6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48A0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1123,5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64B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5D170B4F" w14:textId="77777777" w:rsidTr="00B45917">
        <w:trPr>
          <w:trHeight w:val="375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51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01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EF5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D6746D" w:rsidRPr="009744A1" w14:paraId="01D97615" w14:textId="77777777" w:rsidTr="00B45917">
        <w:trPr>
          <w:trHeight w:val="945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19AC77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FA381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(в целях выполнения задач федерального проекта «Успех каждого ребенка»)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474CB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A0FB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96AA64E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AF87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3168,1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AF06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687D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577A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1680,6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1C1EE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37424D31" w14:textId="77777777" w:rsidTr="00B45917">
        <w:trPr>
          <w:trHeight w:val="50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3BD1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A4E23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6E54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96FA5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CF2C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A43A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1966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41DF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DCB0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F10EDCD" w14:textId="77777777" w:rsidTr="00B45917">
        <w:trPr>
          <w:trHeight w:val="58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A7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E782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47DC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99066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56BD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3104,7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7590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EF1F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1457,7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4EF0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1647,0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29F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5342A266" w14:textId="77777777" w:rsidTr="00B45917">
        <w:trPr>
          <w:trHeight w:val="188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21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C66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1ED9DD7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1C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C1B2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A2BC1A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BAFF203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4439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1615494,9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1E44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574103,1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F4B4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525048,0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7308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516343,8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166F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54CC421F" w14:textId="77777777" w:rsidTr="00B45917">
        <w:trPr>
          <w:trHeight w:val="18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097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92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AB4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4B624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C3EA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192119,6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C294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70402,8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8E48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63111,6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5125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58605,2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66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7D26DDD8" w14:textId="77777777" w:rsidTr="00B45917">
        <w:trPr>
          <w:trHeight w:val="74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86E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945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F02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88E6C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C6ED2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1294385,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440DC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462016,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9183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415353,7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26C6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417015,4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089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5E731E8" w14:textId="77777777" w:rsidTr="00B45917">
        <w:trPr>
          <w:trHeight w:val="212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9DA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149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A17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C450A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7FAE2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128989,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05126" w14:textId="77777777" w:rsidR="00D6746D" w:rsidRPr="009744A1" w:rsidRDefault="00D6746D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41683,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5D64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46582,7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93EF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40723,2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BB9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68852F7B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49C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D6746D" w:rsidRPr="009744A1" w14:paraId="3DA0DCCE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7B79D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FF20F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D6746D" w:rsidRPr="009744A1" w14:paraId="23A1F12B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439756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11A98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1: выявление одаренных детей через проведение различных мероприятий, олимпиад, конкурсов, соревнований</w:t>
            </w:r>
          </w:p>
        </w:tc>
      </w:tr>
      <w:tr w:rsidR="00D6746D" w:rsidRPr="009744A1" w14:paraId="5742C82E" w14:textId="77777777" w:rsidTr="00B45917">
        <w:trPr>
          <w:trHeight w:val="251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D6E4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9B4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EFD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E11A6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4E7D64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4853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7488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629B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A9CE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504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6746D" w:rsidRPr="009744A1" w14:paraId="3E08848A" w14:textId="77777777" w:rsidTr="00B45917">
        <w:trPr>
          <w:trHeight w:val="15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72B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ABF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2CDF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2534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0C9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C86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50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878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A65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7A0957F7" w14:textId="77777777" w:rsidTr="00B45917">
        <w:trPr>
          <w:trHeight w:val="52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84A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422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3B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E870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FC02AA7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1519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2D5C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F422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9A15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CC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A58F2C4" w14:textId="77777777" w:rsidTr="00B45917">
        <w:trPr>
          <w:trHeight w:val="14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AAD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141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4DE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B24B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9CE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D92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9C0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BEF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DE5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386CF43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102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D6746D" w:rsidRPr="009744A1" w14:paraId="555C56B1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9F310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E8FB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D6746D" w:rsidRPr="009744A1" w14:paraId="313339B0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69DC4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F3D6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D6746D" w:rsidRPr="009744A1" w14:paraId="40157E01" w14:textId="77777777" w:rsidTr="00B45917">
        <w:trPr>
          <w:trHeight w:val="869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38E14B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27B13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07C77DC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31F8F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9E1B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CC61C14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FEDE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636693,7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5969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205609,2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E43F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211616,1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24E4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219468,4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B18A5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6746D" w:rsidRPr="009744A1" w14:paraId="34D8277A" w14:textId="77777777" w:rsidTr="00B45917">
        <w:trPr>
          <w:trHeight w:val="82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8FC801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F8877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717D15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83F7C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83C0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267185,5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2E8E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80540,6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DA70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89396,3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DB1D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97248,6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BD64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F29FFA1" w14:textId="77777777" w:rsidTr="00B45917">
        <w:trPr>
          <w:trHeight w:val="82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4A4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B47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AF3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8DDB2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DD42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369508,2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0918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125068,6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B5B6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122219,8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D7DB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122219,8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C6E5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0506B3C" w14:textId="77777777" w:rsidTr="00B45917">
        <w:trPr>
          <w:trHeight w:val="36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A56C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6E33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предусмотренных действующим законодательством обязательных и периодических медицинских осмотров соответствующих категорий работников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C40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7C424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DBC6821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385A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BB62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6F51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4684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B3E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6746D" w:rsidRPr="009744A1" w14:paraId="03D562CB" w14:textId="77777777" w:rsidTr="00B45917">
        <w:trPr>
          <w:trHeight w:val="29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91F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BC2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056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D181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053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40D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1A0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694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F5F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CD1CC4C" w14:textId="77777777" w:rsidTr="00B45917">
        <w:trPr>
          <w:trHeight w:val="40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AE5C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C42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157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DF45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F2278BB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E70C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A64A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34D8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11F9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840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7BD3F10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D3D1CD0" w14:textId="77777777" w:rsidTr="00B45917">
        <w:trPr>
          <w:trHeight w:val="37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28B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F68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D23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2F0C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C4B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574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01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F0D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952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207D825E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2603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21BF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D6746D" w:rsidRPr="009744A1" w14:paraId="1FFEFD4D" w14:textId="77777777" w:rsidTr="00B45917">
        <w:trPr>
          <w:trHeight w:val="841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0BD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149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дошкольных образовательных учреждений в соответствии с требованиями обеспечения безопасности, в том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«Стрелец-Мониторинг», приобретение и поверка сигнализаторов загазованности. 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водоочистительных систем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057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A7C40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1182EEB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C8FD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6F3D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6329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F05F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7451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6746D" w:rsidRPr="009744A1" w14:paraId="44DB8459" w14:textId="77777777" w:rsidTr="00B45917">
        <w:trPr>
          <w:trHeight w:val="126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3D75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5F4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DCC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805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50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D0D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FBF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910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2A1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4FFF4E9" w14:textId="77777777" w:rsidTr="00B45917">
        <w:trPr>
          <w:trHeight w:val="55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30A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880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дошкольных образовательных учреждений на основании постановления Правительства Российской Федерации от 2 августа 2019 года № 1006: обеспечением охраны объектов (территорий), техническое обслуживание кнопок экстренного вызова полиции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832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1A252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4AD093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48671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AA5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B872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D8C5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818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6746D" w:rsidRPr="009744A1" w14:paraId="380154E9" w14:textId="77777777" w:rsidTr="00B45917">
        <w:trPr>
          <w:trHeight w:val="111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5DB2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415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91F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08D2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5AC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1D4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E64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7E6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AB7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59D150AE" w14:textId="77777777" w:rsidTr="00B45917">
        <w:trPr>
          <w:trHeight w:val="55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4B7C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3898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08DD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F0E22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BEE06B1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3941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3E2AF" w14:textId="77777777" w:rsidR="00D6746D" w:rsidRPr="009744A1" w:rsidRDefault="00D6746D" w:rsidP="00785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  <w:r w:rsidR="00785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C283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0B61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6ECA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6746D" w:rsidRPr="009744A1" w14:paraId="2E509493" w14:textId="77777777" w:rsidTr="00B45917">
        <w:trPr>
          <w:trHeight w:val="55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0FBDA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AAF7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A36D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651B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88B4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4016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79C3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1FB1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9C7B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AE894AB" w14:textId="77777777" w:rsidTr="00B45917">
        <w:trPr>
          <w:trHeight w:val="534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88FE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5DF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1FC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0C95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9FE34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9EFA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C9111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6357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96B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3FB236C" w14:textId="77777777" w:rsidTr="00B45917">
        <w:trPr>
          <w:trHeight w:val="225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9C21B6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C628C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7E03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284F7" w14:textId="77777777" w:rsidR="00D6746D" w:rsidRPr="009744A1" w:rsidRDefault="00D6746D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AB3B46D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D7204" w14:textId="77777777" w:rsidR="00D6746D" w:rsidRPr="009744A1" w:rsidRDefault="00D6746D" w:rsidP="00D6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BFB0A" w14:textId="77777777" w:rsidR="00D6746D" w:rsidRPr="009744A1" w:rsidRDefault="00D6746D" w:rsidP="00D6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A8493" w14:textId="77777777" w:rsidR="00D6746D" w:rsidRPr="009744A1" w:rsidRDefault="00D6746D" w:rsidP="00D674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CE25A" w14:textId="77777777" w:rsidR="00D6746D" w:rsidRPr="009744A1" w:rsidRDefault="00D6746D" w:rsidP="00D674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948691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D6746D" w:rsidRPr="009744A1" w14:paraId="3499295D" w14:textId="77777777" w:rsidTr="00B45917">
        <w:trPr>
          <w:trHeight w:val="22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AA94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D91E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2A40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B9668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E2E8" w14:textId="77777777" w:rsidR="00D6746D" w:rsidRPr="009744A1" w:rsidRDefault="00D6746D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EB0ED" w14:textId="77777777" w:rsidR="00D6746D" w:rsidRPr="009744A1" w:rsidRDefault="00D6746D" w:rsidP="00D92C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65B59" w14:textId="77777777" w:rsidR="00D6746D" w:rsidRPr="009744A1" w:rsidRDefault="00D6746D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4ADD" w14:textId="77777777" w:rsidR="00D6746D" w:rsidRPr="009744A1" w:rsidRDefault="00D6746D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3B87B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6746D" w:rsidRPr="009744A1" w14:paraId="3F9B8772" w14:textId="77777777" w:rsidTr="00B45917">
        <w:trPr>
          <w:trHeight w:val="16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B71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32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863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3EB83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EB9E8" w14:textId="77777777" w:rsidR="00D6746D" w:rsidRPr="009744A1" w:rsidRDefault="00D6746D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EF7C3" w14:textId="77777777" w:rsidR="00D6746D" w:rsidRPr="009744A1" w:rsidRDefault="00D6746D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3BEB1" w14:textId="77777777" w:rsidR="00D6746D" w:rsidRPr="009744A1" w:rsidRDefault="00D6746D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777C0" w14:textId="77777777" w:rsidR="00D6746D" w:rsidRPr="009744A1" w:rsidRDefault="00D6746D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C65B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6746D" w:rsidRPr="009744A1" w14:paraId="4BDF5F59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7F9F4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CE1C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D6746D" w:rsidRPr="009744A1" w14:paraId="3B86B3E2" w14:textId="77777777" w:rsidTr="00B45917">
        <w:trPr>
          <w:trHeight w:val="106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59A60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44674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(на 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питание, мягкий инвентарь и оборудование, медикаменты)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B538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147FB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733100B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B681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5EC8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F3E7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C7C7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F029F6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D6746D" w:rsidRPr="009744A1" w14:paraId="251BCE43" w14:textId="77777777" w:rsidTr="00B45917">
        <w:trPr>
          <w:trHeight w:val="802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FC62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50E8CF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001A9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951C6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2EBE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FCD2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D8C9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80ED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4F3E75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F2158C5" w14:textId="77777777" w:rsidTr="00B45917">
        <w:trPr>
          <w:trHeight w:val="525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49AA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E8EC4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7C1E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7A14E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3D8A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B0B5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E8A1B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4F98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6D54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7BDF6077" w14:textId="77777777" w:rsidTr="00B45917">
        <w:trPr>
          <w:trHeight w:val="20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BB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2DD9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  <w:p w14:paraId="672CCF45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8A6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30A7A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B35E1D5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5776D" w14:textId="77777777" w:rsidR="00D6746D" w:rsidRPr="009744A1" w:rsidRDefault="00D6746D" w:rsidP="00D92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650797,3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382A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217088,4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792B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212928,3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5293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220780,6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D53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79D82CC5" w14:textId="77777777" w:rsidTr="00B45917">
        <w:trPr>
          <w:trHeight w:val="10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ABF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055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B5A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76F1C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E6708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273311,7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359E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86666,8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D9F8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89396,3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DF45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97248,6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19A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2760FEB9" w14:textId="77777777" w:rsidTr="00B45917">
        <w:trPr>
          <w:trHeight w:val="57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885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28E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27E0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97880E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B461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377485,6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CEBB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130421,6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BEC5A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123532,0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711D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123532,0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1B9C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052C2B7A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CAE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4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D6746D" w:rsidRPr="009744A1" w14:paraId="15B254C2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A5F7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A28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D6746D" w:rsidRPr="009744A1" w14:paraId="096204ED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4FCB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1D3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D6746D" w:rsidRPr="009744A1" w14:paraId="21CBE793" w14:textId="77777777" w:rsidTr="00B45917">
        <w:trPr>
          <w:trHeight w:val="844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63BD2F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5D79A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питания отдельным категориям обучающихся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11FE98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10D1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5413A6D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B2B1C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19DE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35A6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8228,9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FA65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8228,9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FE172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6746D" w:rsidRPr="009744A1" w14:paraId="4989B592" w14:textId="77777777" w:rsidTr="00B45917">
        <w:trPr>
          <w:trHeight w:val="676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BE28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D083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EC1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C2B1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D5F2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6FFE" w14:textId="77777777" w:rsidR="00D6746D" w:rsidRPr="009744A1" w:rsidRDefault="00D6746D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3D4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8228,9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12F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8228,9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C56D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1205A48A" w14:textId="77777777" w:rsidTr="00B45917">
        <w:trPr>
          <w:trHeight w:val="699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78D1D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BD5AA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</w:t>
            </w:r>
            <w:r w:rsidRPr="0097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  <w:p w14:paraId="624C106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D7DA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97742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0FCC9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65311,2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E94BF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22133,8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D222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21289,5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4FA6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21887,9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81EE2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D6746D" w:rsidRPr="009744A1" w14:paraId="56F464E8" w14:textId="77777777" w:rsidTr="00B45917">
        <w:trPr>
          <w:trHeight w:val="628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5ECD7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BE27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C2B3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31FCC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792C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10561,4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6A293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7C9C6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5719,0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4B22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2407,7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4754B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12447E1" w14:textId="77777777" w:rsidTr="00B45917">
        <w:trPr>
          <w:trHeight w:val="58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0DFE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B0D3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9B1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960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3C0E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54749,8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B962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19699,1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A557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15570,5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20D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EF3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6D" w:rsidRPr="009744A1" w14:paraId="40AC8783" w14:textId="77777777" w:rsidTr="00B45917">
        <w:trPr>
          <w:trHeight w:val="36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E66B57" w14:textId="77777777" w:rsidR="00D6746D" w:rsidRPr="009744A1" w:rsidRDefault="00D6746D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0B1F6" w14:textId="77777777" w:rsidR="00D6746D" w:rsidRPr="009744A1" w:rsidRDefault="00D6746D" w:rsidP="006A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питания обучающихся с ограниченными возможностями здоровья и инвалидов, получающих образование на дому (в виде выдачи набора продуктов)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A7FD8A" w14:textId="77777777" w:rsidR="00D6746D" w:rsidRPr="009744A1" w:rsidRDefault="00D6746D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6626F" w14:textId="77777777" w:rsidR="00D6746D" w:rsidRPr="009744A1" w:rsidRDefault="00D6746D" w:rsidP="0019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B2B38" w14:textId="77777777" w:rsidR="00D6746D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238,5</w:t>
            </w:r>
          </w:p>
          <w:p w14:paraId="30E5D697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63120" w14:textId="77777777" w:rsidR="00D6746D" w:rsidRPr="00D92C1E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78365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8B3C0" w14:textId="77777777" w:rsidR="00D6746D" w:rsidRPr="009744A1" w:rsidRDefault="00D6746D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4A28A" w14:textId="77777777" w:rsidR="00D6746D" w:rsidRPr="009744A1" w:rsidRDefault="00D6746D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AC4B4C" w:rsidRPr="009744A1" w14:paraId="704D2B3C" w14:textId="77777777" w:rsidTr="00B45917">
        <w:trPr>
          <w:trHeight w:val="26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7E5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899A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A30D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5D9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4A6" w14:textId="77777777" w:rsidR="00AC4B4C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238,5</w:t>
            </w:r>
          </w:p>
          <w:p w14:paraId="3E3BF6F2" w14:textId="77777777" w:rsidR="00AC4B4C" w:rsidRPr="009744A1" w:rsidRDefault="00AC4B4C" w:rsidP="00AC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84F" w14:textId="77777777" w:rsidR="00AC4B4C" w:rsidRPr="00D92C1E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32B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D7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051E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4508F054" w14:textId="77777777" w:rsidTr="00B45917">
        <w:trPr>
          <w:trHeight w:val="36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8086BE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E213B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бесплатного двухразового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питания </w:t>
            </w:r>
            <w:r w:rsidRPr="002A1C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 с ограниченными возможностями здоровья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 том числе замена двухразового питания денежной компенсацией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DB816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2022-</w:t>
            </w: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C1450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Всего: в т.ч.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3FF42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43150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49596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B9F4A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8AC733" w14:textId="77777777" w:rsidR="00AC4B4C" w:rsidRPr="009744A1" w:rsidRDefault="00AC4B4C" w:rsidP="00AC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AC4B4C" w:rsidRPr="009744A1" w14:paraId="243D237B" w14:textId="77777777" w:rsidTr="00B45917">
        <w:trPr>
          <w:trHeight w:val="26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A9A6" w14:textId="77777777" w:rsidR="00AC4B4C" w:rsidRPr="009744A1" w:rsidRDefault="00AC4B4C" w:rsidP="00AC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04B2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DC5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6586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A00C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A216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4C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288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729E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F0DC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7C1E0728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ED64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DE8A6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E3018C" w14:textId="77777777" w:rsidR="00AC4B4C" w:rsidRPr="002E7591" w:rsidRDefault="00AC4B4C" w:rsidP="00286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75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F1826" w14:textId="77777777" w:rsidR="00AC4B4C" w:rsidRPr="002E7591" w:rsidRDefault="00AC4B4C" w:rsidP="00FE4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E3DCD" w14:textId="77777777" w:rsidR="00AC4B4C" w:rsidRDefault="00AC4B4C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65ACB4" w14:textId="77777777" w:rsidR="00AC4B4C" w:rsidRDefault="00AC4B4C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7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 в т.ч.</w:t>
            </w:r>
          </w:p>
          <w:p w14:paraId="2F9F36F4" w14:textId="77777777" w:rsidR="00AC4B4C" w:rsidRDefault="00AC4B4C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0C0603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F4CA0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B5E0F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42750" w14:textId="77777777" w:rsidR="00AC4B4C" w:rsidRPr="002E7591" w:rsidRDefault="00AC4B4C" w:rsidP="0071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4F4F1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582F7" w14:textId="77777777" w:rsidR="00AC4B4C" w:rsidRPr="002E7591" w:rsidRDefault="00AC4B4C" w:rsidP="00FE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AC4B4C" w:rsidRPr="009744A1" w14:paraId="417A4D2C" w14:textId="77777777" w:rsidTr="00B45917">
        <w:trPr>
          <w:trHeight w:val="21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58A09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8D4287" w14:textId="77777777" w:rsidR="00AC4B4C" w:rsidRPr="002E7591" w:rsidRDefault="00AC4B4C" w:rsidP="00286F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E04EB" w14:textId="77777777" w:rsidR="00AC4B4C" w:rsidRPr="002E7591" w:rsidRDefault="00AC4B4C" w:rsidP="0028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4F76F9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412DD" w14:textId="77777777" w:rsidR="00AC4B4C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46B0D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B7F22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8F1AC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C47C5" w14:textId="77777777" w:rsidR="00AC4B4C" w:rsidRPr="002E759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FC146F9" w14:textId="77777777" w:rsidTr="00B45917">
        <w:trPr>
          <w:trHeight w:val="36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EF6D86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96DAA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муниципальных обще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учреждениях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0E42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01179B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3711A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6931E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6A0DF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63C9D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03650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908EC0" w14:textId="77777777" w:rsidR="00AC4B4C" w:rsidRPr="009744A1" w:rsidRDefault="00AC4B4C" w:rsidP="00AC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AC4B4C" w:rsidRPr="009744A1" w14:paraId="51F14432" w14:textId="77777777" w:rsidTr="00B45917">
        <w:trPr>
          <w:trHeight w:val="260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9587" w14:textId="77777777" w:rsidR="00AC4B4C" w:rsidRPr="009744A1" w:rsidRDefault="00AC4B4C" w:rsidP="00AC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1212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EE97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FD95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1817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7D4" w14:textId="77777777" w:rsidR="00AC4B4C" w:rsidRPr="00AC4B4C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E1F4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217D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5B4" w14:textId="77777777" w:rsidR="00AC4B4C" w:rsidRPr="009744A1" w:rsidRDefault="00AC4B4C" w:rsidP="00AC4B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1D27370F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208C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A7B999" w14:textId="77777777" w:rsidR="00AC4B4C" w:rsidRPr="009744A1" w:rsidRDefault="00AC4B4C" w:rsidP="0071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7ED5C" w14:textId="77777777" w:rsidR="00AC4B4C" w:rsidRPr="009744A1" w:rsidRDefault="00AC4B4C" w:rsidP="0028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9C6E7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94055A6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290F5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89035,5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FBDB3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D6CCC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29518,4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38FBE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30116,8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E70B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1D465A41" w14:textId="77777777" w:rsidTr="00B45917">
        <w:trPr>
          <w:trHeight w:val="21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809C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CBEA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B344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194A9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0DD7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33657,7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C7E9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9073,2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20DD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13947,9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A1C3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10636,6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A4B4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388EE38" w14:textId="77777777" w:rsidTr="00B45917">
        <w:trPr>
          <w:trHeight w:val="678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12E5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5B27A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C208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8E178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E66D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54749,8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B894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19699,1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DBCA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15570,5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B79C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CAE39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0EDF782B" w14:textId="77777777" w:rsidTr="00B45917">
        <w:trPr>
          <w:trHeight w:val="418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AB3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504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160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59FED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5319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B8C2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C6D0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FED4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6B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876866D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B5C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AC4B4C" w:rsidRPr="009744A1" w14:paraId="5DF52CE4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F137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C14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AC4B4C" w:rsidRPr="009744A1" w14:paraId="762C5C90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0E1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FAA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AC4B4C" w:rsidRPr="009744A1" w14:paraId="697C6830" w14:textId="77777777" w:rsidTr="00B45917">
        <w:trPr>
          <w:trHeight w:val="27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EB3D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3E6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CF7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5CE7C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F4F39E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C142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DE47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2DAB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E43E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FB41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C4B4C" w:rsidRPr="009744A1" w14:paraId="0DA04C74" w14:textId="77777777" w:rsidTr="00B45917">
        <w:trPr>
          <w:trHeight w:val="48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E79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5B6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A74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1F1E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90F3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85F5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CD0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D11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59D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369EF22" w14:textId="77777777" w:rsidTr="00B45917">
        <w:trPr>
          <w:trHeight w:val="181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79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C1B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F2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2C33E8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0D0303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654CC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FCD07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98B3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E989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4D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013303DF" w14:textId="77777777" w:rsidTr="00B45917">
        <w:trPr>
          <w:trHeight w:val="339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C29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1F0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132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667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90DD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3984" w14:textId="77777777" w:rsidR="00AC4B4C" w:rsidRPr="009744A1" w:rsidRDefault="00AC4B4C" w:rsidP="0028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3E8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255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8CB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CC0B541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43E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6 «Организация подвоза обучающихся в Пугачевском муниципальном районе»</w:t>
            </w:r>
          </w:p>
        </w:tc>
      </w:tr>
      <w:tr w:rsidR="00AC4B4C" w:rsidRPr="009744A1" w14:paraId="59A749D9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4B86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521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AC4B4C" w:rsidRPr="009744A1" w14:paraId="60F71B23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FAD4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473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AC4B4C" w:rsidRPr="009744A1" w14:paraId="7F9A87A7" w14:textId="77777777" w:rsidTr="00B45917">
        <w:trPr>
          <w:trHeight w:val="20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F39F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CF6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C9C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59390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FED665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BABE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EEC2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74EB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3BC0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9B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C4B4C" w:rsidRPr="009744A1" w14:paraId="411D9BD3" w14:textId="77777777" w:rsidTr="00B45917">
        <w:trPr>
          <w:trHeight w:val="13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0A9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966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D84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3D1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A45F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9944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ADD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709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30D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BBE544E" w14:textId="77777777" w:rsidTr="00B45917">
        <w:trPr>
          <w:trHeight w:val="22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CC2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366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396FDA0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FDA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E077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B4060DB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06D20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74DFA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7322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B12A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45E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1457429" w14:textId="77777777" w:rsidTr="00B45917">
        <w:trPr>
          <w:trHeight w:val="119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26A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9BE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E93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F0B7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763F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1998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935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4AF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0E4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67CF36DC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35E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отдыха и оздоровления детей в Пугачевском муниципальном районе»</w:t>
            </w:r>
          </w:p>
        </w:tc>
      </w:tr>
      <w:tr w:rsidR="00AC4B4C" w:rsidRPr="009744A1" w14:paraId="48B4806D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82A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BCE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AC4B4C" w:rsidRPr="009744A1" w14:paraId="14227CF5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B581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02E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AC4B4C" w:rsidRPr="009744A1" w14:paraId="0C46DAE2" w14:textId="77777777" w:rsidTr="00B45917">
        <w:trPr>
          <w:trHeight w:val="219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8937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BE0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3E52CB1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F6B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2D85E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AE34F7D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D30E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9399,8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8D04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A958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3208,8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700D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3258,2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CC5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AC4B4C" w:rsidRPr="009744A1" w14:paraId="38DE046E" w14:textId="77777777" w:rsidTr="00B45917">
        <w:trPr>
          <w:trHeight w:val="814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C93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6CB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65E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2CB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9F3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9399,8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4F2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6D1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3208,8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418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3258,2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E18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105CBCF5" w14:textId="77777777" w:rsidTr="00B45917">
        <w:trPr>
          <w:trHeight w:val="274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BF6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7011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работы лагерей с дневным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пребыванием детей на базе общеобразовательных учреждений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2D90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2022-</w:t>
            </w:r>
            <w:r w:rsidRPr="0097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CC86C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381199C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4FFCC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755,4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5F7CB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19EA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EE086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86F8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AC4B4C" w:rsidRPr="009744A1" w14:paraId="0370FA05" w14:textId="77777777" w:rsidTr="00B45917">
        <w:trPr>
          <w:trHeight w:val="52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CE2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B57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7E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E41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9EB9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F4F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FB11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9CF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3D9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308F05C4" w14:textId="77777777" w:rsidTr="00B45917">
        <w:trPr>
          <w:trHeight w:val="232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1A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6A9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3B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5DF8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F6CDDE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92ED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10155,2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7FFF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2C61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3208,8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949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3258,2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FA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AFFE1EF" w14:textId="77777777" w:rsidTr="00B45917">
        <w:trPr>
          <w:trHeight w:val="339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0E8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91E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601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091B8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33C9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8A40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A8B3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3208,8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ADC6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3258,2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09B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478A3DC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84F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AC4B4C" w:rsidRPr="009744A1" w14:paraId="37C247C4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2E99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913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AC4B4C" w:rsidRPr="009744A1" w14:paraId="03DB1512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F5F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83F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AC4B4C" w:rsidRPr="009744A1" w14:paraId="63761F69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01B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DF4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A4C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E4049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114E9C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D55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FDACB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8E71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53C3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BC1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C4B4C" w:rsidRPr="009744A1" w14:paraId="4780FA5A" w14:textId="77777777" w:rsidTr="00B45917">
        <w:trPr>
          <w:trHeight w:val="13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D84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2E6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3DB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86B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463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6C0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A15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F9F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9E1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1E03F9A5" w14:textId="77777777" w:rsidTr="00B45917">
        <w:trPr>
          <w:trHeight w:val="20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1D4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B4D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8: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79D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20FDC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B07543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5E3D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3B67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B752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3B34E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A84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CF1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E248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759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24D9637" w14:textId="77777777" w:rsidTr="00B45917">
        <w:trPr>
          <w:trHeight w:val="414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EAB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063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3BC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063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970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28D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259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939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756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F61FF15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77A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9 «Развитие творчества детей и юношества»</w:t>
            </w:r>
          </w:p>
        </w:tc>
      </w:tr>
      <w:tr w:rsidR="00AC4B4C" w:rsidRPr="009744A1" w14:paraId="0D2B1371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86D1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F6F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AC4B4C" w:rsidRPr="009744A1" w14:paraId="25B30DA0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8D1F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CB82" w14:textId="77777777" w:rsidR="00AC4B4C" w:rsidRPr="009744A1" w:rsidRDefault="00AC4B4C" w:rsidP="0052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C4B4C" w:rsidRPr="009744A1" w14:paraId="1994BBEE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6CF8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489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F67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22DD7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9158AC9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A409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37528,3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DFA6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C88A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13148,9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347D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13289,7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961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C4B4C" w:rsidRPr="009744A1" w14:paraId="21421BB0" w14:textId="77777777" w:rsidTr="00B45917">
        <w:trPr>
          <w:trHeight w:val="87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6450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3C8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335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BB4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FD8A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37528,3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9A7C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4A8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13148,9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1CA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13289,7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F2B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D1BB715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E8F0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E2E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909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DC7B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922E58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B910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4730,2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6B8F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2C14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CDF8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6D7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C4B4C" w:rsidRPr="009744A1" w14:paraId="3C4CED7E" w14:textId="77777777" w:rsidTr="00B45917">
        <w:trPr>
          <w:trHeight w:val="11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8676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0A9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7B9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E8077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30D9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CB10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FE6E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92C5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EC7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C9B41DA" w14:textId="77777777" w:rsidTr="00B45917">
        <w:trPr>
          <w:trHeight w:val="25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BBF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A74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4F3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D7D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AF5D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6A57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402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187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5FD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E6F5F76" w14:textId="77777777" w:rsidTr="00B45917">
        <w:trPr>
          <w:trHeight w:val="21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0902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702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C37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14A0E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42B9CC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EC89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1F78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22E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D41D37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AEE2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FFBC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F8E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C4B4C" w:rsidRPr="009744A1" w14:paraId="6E13453D" w14:textId="77777777" w:rsidTr="00B45917">
        <w:trPr>
          <w:trHeight w:val="36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F0BC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1EF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765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2C2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EFE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BC8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41D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6AB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17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C44CFBA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148A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FB2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C4B4C" w:rsidRPr="009744A1" w14:paraId="2A0953C9" w14:textId="77777777" w:rsidTr="00B45917">
        <w:trPr>
          <w:trHeight w:val="549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FF5F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891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Оборудование учреждений дополнительного образования в соответствии с требованиями обеспечения безопасности, в том числе техническое обслуживание автоматической пожарной сигнализации, техническое обслуживание и обновление программного обеспечения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56A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3F24F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B7967D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1ED6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DD67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29A71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FAF93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814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C4B4C" w:rsidRPr="009744A1" w14:paraId="617A93BC" w14:textId="77777777" w:rsidTr="00B45917">
        <w:trPr>
          <w:trHeight w:val="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103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47A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897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408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013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643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047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818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D20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7C857F4" w14:textId="77777777" w:rsidTr="00B45917">
        <w:trPr>
          <w:trHeight w:val="414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8285DD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563EB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B0944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51833" w14:textId="77777777" w:rsidR="00AC4B4C" w:rsidRPr="009744A1" w:rsidRDefault="00AC4B4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23EE1D0B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CF18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2464,0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AD3A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2464,0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5D6E8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2342F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68C7D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C4B4C" w:rsidRPr="009744A1" w14:paraId="7092E8C8" w14:textId="77777777" w:rsidTr="00B45917">
        <w:trPr>
          <w:trHeight w:val="450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3105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DE9B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6A3A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1BC4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0B703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9CDC5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7FD0B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38036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A831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9DFB179" w14:textId="77777777" w:rsidTr="00B45917">
        <w:trPr>
          <w:trHeight w:val="37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370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A89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B5E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E555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C90F8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253EE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AC97E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0E6AE" w14:textId="77777777" w:rsidR="00AC4B4C" w:rsidRPr="009744A1" w:rsidRDefault="00AC4B4C" w:rsidP="00B826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571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1A75A470" w14:textId="77777777" w:rsidTr="00B45917">
        <w:trPr>
          <w:trHeight w:val="20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845F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050B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9 </w:t>
            </w:r>
          </w:p>
          <w:p w14:paraId="7274993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61FE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1D960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71CFB3D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F11F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44812,5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0795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18373,9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C8F6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13148,9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6E34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13289,7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9C16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C94F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4CD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482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7B00456" w14:textId="77777777" w:rsidTr="00B45917">
        <w:trPr>
          <w:trHeight w:val="76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320CD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4729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4E0CA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89380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F62C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38992,3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C440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9B58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13148,9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6BE3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13289,7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CCDFB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6580DE56" w14:textId="77777777" w:rsidTr="00B45917">
        <w:trPr>
          <w:trHeight w:val="591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A35DA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D178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8B740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D570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04C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018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051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F88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B3383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19C7F7C" w14:textId="77777777" w:rsidTr="00B45917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7E3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детско-юношеского спорта»</w:t>
            </w:r>
          </w:p>
        </w:tc>
      </w:tr>
      <w:tr w:rsidR="00AC4B4C" w:rsidRPr="009744A1" w14:paraId="1F51316C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95C9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FC6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AC4B4C" w:rsidRPr="009744A1" w14:paraId="3DB2B92F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B7A8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5D1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C4B4C" w:rsidRPr="009744A1" w14:paraId="30A02821" w14:textId="77777777" w:rsidTr="00B45917">
        <w:trPr>
          <w:trHeight w:val="244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0FA7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296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FC9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6A16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F2A5B4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BDC5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044D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13569,8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D495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11686,2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35DA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11769,0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C1B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ДЮСШг.Пугачёва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2AF1127D" w14:textId="77777777" w:rsidTr="00B45917">
        <w:trPr>
          <w:trHeight w:val="90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38A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4CA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BC0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C52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A7D5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613B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13569,8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FFE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11686,2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46B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11769,0</w:t>
            </w: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843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0BFEFE4" w14:textId="77777777" w:rsidTr="00B45917">
        <w:trPr>
          <w:trHeight w:val="276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F1D7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C60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EE11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2F4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C45F93C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733F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2256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F9E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9DFF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1164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2FE44CA0" w14:textId="77777777" w:rsidTr="00B45917">
        <w:trPr>
          <w:trHeight w:val="276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2D8DD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68AB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4BF8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4CCED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677F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6013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3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9B92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0F80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78C0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FD1835D" w14:textId="77777777" w:rsidTr="00B45917">
        <w:trPr>
          <w:trHeight w:val="276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6CAA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E1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D9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B9A8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3141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</w:t>
            </w:r>
            <w:r w:rsidR="0035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780C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4A09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0DD0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17A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6E1EA29A" w14:textId="77777777" w:rsidTr="00B45917">
        <w:trPr>
          <w:trHeight w:val="22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5FE1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ED1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679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DFCB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53427A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14C1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FF65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9B96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96EF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EFF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350EF9B0" w14:textId="77777777" w:rsidTr="00B45917">
        <w:trPr>
          <w:trHeight w:val="56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D4AC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A58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D3C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774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4C7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515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385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6D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2AF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64F6EC99" w14:textId="77777777" w:rsidTr="00B45917">
        <w:trPr>
          <w:trHeight w:val="36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9D3F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383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E7B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C0CE0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D33D2" w14:textId="77777777" w:rsidR="00AC4B4C" w:rsidRPr="000C5E26" w:rsidRDefault="00AC4B4C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9BF21" w14:textId="77777777" w:rsidR="00AC4B4C" w:rsidRPr="000C5E26" w:rsidRDefault="00AC4B4C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6258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ADCB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8AE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7702FE28" w14:textId="77777777" w:rsidTr="00B45917">
        <w:trPr>
          <w:trHeight w:val="45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840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896D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C7F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6E26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C79" w14:textId="77777777" w:rsidR="00AC4B4C" w:rsidRPr="000C5E26" w:rsidRDefault="00AC4B4C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118A" w14:textId="77777777" w:rsidR="00AC4B4C" w:rsidRPr="000C5E26" w:rsidRDefault="00AC4B4C" w:rsidP="00B826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9DF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0DD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7D0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4DEA7C75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4076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D97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C4B4C" w:rsidRPr="009744A1" w14:paraId="56D290B5" w14:textId="77777777" w:rsidTr="00B45917">
        <w:trPr>
          <w:trHeight w:val="39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56BA5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F7C4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техническое обслуживание и обновление программного обеспечения объектового оборудования передачи сигнала на </w:t>
            </w: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программно-аппаратный комплекс «Стрелец-Мониторинг», приобретение и поверка сигнализаторов загазованности.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043E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9DC0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33A834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A53D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F494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B116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7190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8B48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3DD775CB" w14:textId="77777777" w:rsidTr="00B45917">
        <w:trPr>
          <w:trHeight w:val="570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5EA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9D98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BC87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774B3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4B23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5FB3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343E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09D0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4100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0E00608" w14:textId="77777777" w:rsidTr="00B45917">
        <w:trPr>
          <w:trHeight w:val="290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CECEC1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DE8C1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B04CB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C72A2" w14:textId="77777777" w:rsidR="00AC4B4C" w:rsidRPr="009744A1" w:rsidRDefault="00AC4B4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8467C6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E72A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1394,0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21DB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1394,0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B625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810B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866BB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 xml:space="preserve">МАУДО </w:t>
            </w: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11E36A2A" w14:textId="77777777" w:rsidTr="00B45917">
        <w:trPr>
          <w:trHeight w:val="221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4289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6E25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6964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0C84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F865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15C78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54F86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88426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6FB0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AC4B4C" w:rsidRPr="009744A1" w14:paraId="4A164C9F" w14:textId="77777777" w:rsidTr="00B45917">
        <w:trPr>
          <w:trHeight w:val="255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7BB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E6A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B5C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9A1AF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CAE7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DB051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21041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67EFB" w14:textId="77777777" w:rsidR="00AC4B4C" w:rsidRPr="009744A1" w:rsidRDefault="00AC4B4C" w:rsidP="00B8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3634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AC4B4C" w:rsidRPr="009744A1" w14:paraId="2438FC05" w14:textId="77777777" w:rsidTr="00B45917">
        <w:trPr>
          <w:trHeight w:val="409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4089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1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9A4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3: увеличение охвата детей дополнительным образованием</w:t>
            </w:r>
          </w:p>
        </w:tc>
      </w:tr>
      <w:tr w:rsidR="00AC4B4C" w:rsidRPr="009744A1" w14:paraId="2253A825" w14:textId="77777777" w:rsidTr="00B45917">
        <w:trPr>
          <w:trHeight w:val="899"/>
        </w:trPr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291313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D8FC6" w14:textId="77777777" w:rsidR="00AC4B4C" w:rsidRPr="009744A1" w:rsidRDefault="00AC4B4C" w:rsidP="00C7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(в целях выполнения задач федерального проекта «Успех каждого ребенка»)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190E6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085AB" w14:textId="77777777" w:rsidR="00AC4B4C" w:rsidRPr="009744A1" w:rsidRDefault="00AC4B4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644E137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0CAA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A5F8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06EA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0D82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F021F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МАУ ДО «ДЮСШ </w:t>
            </w:r>
            <w:proofErr w:type="spellStart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г.Пугачева</w:t>
            </w:r>
            <w:proofErr w:type="spellEnd"/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4B4C" w:rsidRPr="009744A1" w14:paraId="0E79F37B" w14:textId="77777777" w:rsidTr="00B45917">
        <w:trPr>
          <w:trHeight w:val="704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65BB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A9317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9B7FD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44E8F" w14:textId="77777777" w:rsidR="00AC4B4C" w:rsidRPr="009744A1" w:rsidRDefault="00AC4B4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6A22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6D88D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E902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C4C6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B11E2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370414CD" w14:textId="77777777" w:rsidTr="00B45917">
        <w:trPr>
          <w:trHeight w:val="687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6A2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79E3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C3B8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B43E9" w14:textId="77777777" w:rsidR="00AC4B4C" w:rsidRPr="009744A1" w:rsidRDefault="00AC4B4C" w:rsidP="0019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901D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921F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836A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47FA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EABB" w14:textId="77777777" w:rsidR="00AC4B4C" w:rsidRPr="009744A1" w:rsidRDefault="00AC4B4C" w:rsidP="00B8269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C4B4C" w:rsidRPr="009744A1" w14:paraId="5CE166F8" w14:textId="77777777" w:rsidTr="00B45917">
        <w:trPr>
          <w:trHeight w:val="219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28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AEE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15D6AE8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35A1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D5C98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0B61DC5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0CD6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41056,3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5DE0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17441,1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2E5E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11846,2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A3CA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11769,0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06C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2ACA8C4" w14:textId="77777777" w:rsidTr="00B45917">
        <w:trPr>
          <w:trHeight w:val="10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19E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81C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ECE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E82C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B48EE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37870,1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9C75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188F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11686,2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000D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11769,0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DA4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348959C8" w14:textId="77777777" w:rsidTr="00B45917">
        <w:trPr>
          <w:trHeight w:val="10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5D8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639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CBD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C8FC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3D61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2951,8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9680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7CFF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3371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265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FB1B5C6" w14:textId="77777777" w:rsidTr="00B45917">
        <w:trPr>
          <w:trHeight w:val="286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0B7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F52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9F7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0D3F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0260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0A91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59E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FAA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EAC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2B51906B" w14:textId="77777777" w:rsidTr="00B45917">
        <w:trPr>
          <w:trHeight w:val="29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52D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Подпрограмма № 11 «Обеспечение персонифицированного финансирования дополнительного образования детей»</w:t>
            </w:r>
          </w:p>
        </w:tc>
      </w:tr>
      <w:tr w:rsidR="00AC4B4C" w:rsidRPr="009744A1" w14:paraId="4695CB03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26F2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F61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AC4B4C" w:rsidRPr="009744A1" w14:paraId="67D7D776" w14:textId="77777777" w:rsidTr="00B45917">
        <w:trPr>
          <w:trHeight w:val="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1930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443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AC4B4C" w:rsidRPr="009744A1" w14:paraId="2D7D5FFD" w14:textId="77777777" w:rsidTr="00B45917">
        <w:trPr>
          <w:trHeight w:val="94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BB02" w14:textId="77777777" w:rsidR="00AC4B4C" w:rsidRPr="009744A1" w:rsidRDefault="00AC4B4C" w:rsidP="009C5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203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5AF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2F453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A7E6C3A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AB77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D84F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2895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B9C62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23E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AC4B4C" w:rsidRPr="009744A1" w14:paraId="64550B84" w14:textId="77777777" w:rsidTr="00B45917">
        <w:trPr>
          <w:trHeight w:val="95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252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3F5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8A9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4284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6C23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5EAC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ABCC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9D9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1DC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34C0F61E" w14:textId="77777777" w:rsidTr="00B45917">
        <w:trPr>
          <w:trHeight w:val="187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CB5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68DC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11:</w:t>
            </w:r>
          </w:p>
          <w:p w14:paraId="5C586FE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7C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60518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81E731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104B5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E49B3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E4FD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9AF9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E7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72978744" w14:textId="77777777" w:rsidTr="00B45917">
        <w:trPr>
          <w:trHeight w:val="191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BA68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1BF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D4E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CF6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82E5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700B" w14:textId="77777777" w:rsidR="00AC4B4C" w:rsidRPr="009744A1" w:rsidRDefault="00AC4B4C" w:rsidP="00A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4E0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6273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8B9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060E8B3C" w14:textId="77777777" w:rsidTr="00B45917">
        <w:trPr>
          <w:trHeight w:val="225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D3CC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2837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4DFAB497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D39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8B77A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398D0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E6A4712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53968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2459250,5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829A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867884,2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250C5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795752,5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16764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795613,8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284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548D4A3B" w14:textId="77777777" w:rsidTr="00B45917">
        <w:trPr>
          <w:trHeight w:val="92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0022E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49161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E2814D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718E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22229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560975,7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5887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196143,6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10397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180605,7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380D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184226,4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A2686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08774790" w14:textId="77777777" w:rsidTr="00B45917">
        <w:trPr>
          <w:trHeight w:val="92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5A674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F94FF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3C0D9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9FFE1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A134F" w14:textId="77777777" w:rsidR="00AC4B4C" w:rsidRPr="009744A1" w:rsidRDefault="00AC4B4C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1714301,</w:t>
            </w:r>
            <w:r w:rsidR="00E65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39CDD" w14:textId="77777777" w:rsidR="00AC4B4C" w:rsidRPr="009744A1" w:rsidRDefault="00AC4B4C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610280,</w:t>
            </w:r>
            <w:r w:rsidR="00E65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5719F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552836,8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4C876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551184,0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B3FB2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4C" w:rsidRPr="009744A1" w14:paraId="3D4B09C7" w14:textId="77777777" w:rsidTr="00B45917">
        <w:trPr>
          <w:trHeight w:val="238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01261E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203FB0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382743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73DDB" w14:textId="77777777" w:rsidR="00AC4B4C" w:rsidRPr="009744A1" w:rsidRDefault="00AC4B4C" w:rsidP="0019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CF8F7" w14:textId="77777777" w:rsidR="00AC4B4C" w:rsidRPr="009744A1" w:rsidRDefault="00AC4B4C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183973,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7DF9D" w14:textId="77777777" w:rsidR="00AC4B4C" w:rsidRPr="009744A1" w:rsidRDefault="00AC4B4C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61460,</w:t>
            </w:r>
            <w:r w:rsidR="00E65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A799A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62310,0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7F48B" w14:textId="77777777" w:rsidR="00AC4B4C" w:rsidRPr="009744A1" w:rsidRDefault="00AC4B4C" w:rsidP="00B8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A1">
              <w:rPr>
                <w:rFonts w:ascii="Times New Roman" w:hAnsi="Times New Roman" w:cs="Times New Roman"/>
                <w:sz w:val="24"/>
                <w:szCs w:val="24"/>
              </w:rPr>
              <w:t>60203,4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D4C0B" w14:textId="77777777" w:rsidR="00AC4B4C" w:rsidRPr="009744A1" w:rsidRDefault="00AC4B4C" w:rsidP="00B8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2F196" w14:textId="77777777" w:rsidR="00F95216" w:rsidRDefault="00F95216" w:rsidP="00B8269F">
      <w:pPr>
        <w:spacing w:after="0" w:line="240" w:lineRule="auto"/>
        <w:rPr>
          <w:rFonts w:ascii="Times New Roman" w:hAnsi="Times New Roman" w:cs="Times New Roman"/>
        </w:rPr>
      </w:pPr>
    </w:p>
    <w:p w14:paraId="0BBAB640" w14:textId="77777777" w:rsidR="00AA51D5" w:rsidRDefault="00AA51D5" w:rsidP="00B8269F">
      <w:pPr>
        <w:spacing w:after="0" w:line="240" w:lineRule="auto"/>
        <w:rPr>
          <w:rFonts w:ascii="Times New Roman" w:hAnsi="Times New Roman" w:cs="Times New Roman"/>
        </w:rPr>
      </w:pPr>
    </w:p>
    <w:p w14:paraId="14EE75EB" w14:textId="77777777" w:rsidR="00AA51D5" w:rsidRDefault="00AA51D5" w:rsidP="00B8269F">
      <w:pPr>
        <w:spacing w:after="0" w:line="240" w:lineRule="auto"/>
        <w:rPr>
          <w:rFonts w:ascii="Times New Roman" w:hAnsi="Times New Roman" w:cs="Times New Roman"/>
        </w:rPr>
      </w:pPr>
    </w:p>
    <w:p w14:paraId="1B2E797A" w14:textId="77777777" w:rsidR="00EE2D8F" w:rsidRDefault="00EE2D8F" w:rsidP="00B8269F">
      <w:pPr>
        <w:spacing w:after="0" w:line="240" w:lineRule="auto"/>
        <w:rPr>
          <w:rFonts w:ascii="Times New Roman" w:hAnsi="Times New Roman" w:cs="Times New Roman"/>
        </w:rPr>
      </w:pPr>
    </w:p>
    <w:p w14:paraId="60F701FE" w14:textId="77777777" w:rsidR="001905B2" w:rsidRDefault="00195A48" w:rsidP="00195A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7F144619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47D226EA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642BC655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7E649739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740A5892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4BF4C469" w14:textId="77777777" w:rsidR="001B058E" w:rsidRDefault="001B058E" w:rsidP="005C6E44">
      <w:pPr>
        <w:spacing w:after="0" w:line="240" w:lineRule="auto"/>
        <w:ind w:left="10632" w:right="678" w:firstLine="12"/>
        <w:rPr>
          <w:rFonts w:ascii="Times New Roman" w:hAnsi="Times New Roman" w:cs="Times New Roman"/>
          <w:sz w:val="28"/>
          <w:szCs w:val="28"/>
        </w:rPr>
      </w:pPr>
    </w:p>
    <w:p w14:paraId="0533F1BE" w14:textId="77777777" w:rsidR="00DD0B21" w:rsidRDefault="00EE2D8F" w:rsidP="00DD0B21">
      <w:pPr>
        <w:spacing w:after="0" w:line="240" w:lineRule="auto"/>
        <w:ind w:left="10490" w:right="67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415B6">
        <w:rPr>
          <w:rFonts w:ascii="Times New Roman" w:hAnsi="Times New Roman" w:cs="Times New Roman"/>
          <w:sz w:val="28"/>
          <w:szCs w:val="28"/>
        </w:rPr>
        <w:t xml:space="preserve"> </w:t>
      </w:r>
      <w:r w:rsidR="00326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</w:t>
      </w:r>
    </w:p>
    <w:p w14:paraId="081FD53A" w14:textId="6E426BF1" w:rsidR="005C6E44" w:rsidRDefault="00EE2D8F" w:rsidP="00DD0B21">
      <w:pPr>
        <w:spacing w:after="0" w:line="240" w:lineRule="auto"/>
        <w:ind w:left="10490" w:right="67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E040BF1" w14:textId="0CBBA406" w:rsidR="00EE2D8F" w:rsidRPr="0047359D" w:rsidRDefault="00EE2D8F" w:rsidP="00DD0B21">
      <w:pPr>
        <w:spacing w:after="0" w:line="240" w:lineRule="auto"/>
        <w:ind w:left="10490" w:right="67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B21">
        <w:rPr>
          <w:rFonts w:ascii="Times New Roman" w:hAnsi="Times New Roman" w:cs="Times New Roman"/>
          <w:sz w:val="28"/>
          <w:szCs w:val="28"/>
        </w:rPr>
        <w:t>27 февраля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3F0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 w:rsidR="00DD0B21">
        <w:rPr>
          <w:rFonts w:ascii="Times New Roman" w:hAnsi="Times New Roman" w:cs="Times New Roman"/>
          <w:sz w:val="28"/>
          <w:szCs w:val="28"/>
        </w:rPr>
        <w:t xml:space="preserve">230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 w:rsidRPr="0047359D">
        <w:rPr>
          <w:rFonts w:ascii="Times New Roman" w:hAnsi="Times New Roman" w:cs="Times New Roman"/>
          <w:sz w:val="28"/>
          <w:szCs w:val="28"/>
        </w:rPr>
        <w:t>муниципальной</w:t>
      </w:r>
      <w:r w:rsidR="007F5F24">
        <w:rPr>
          <w:rFonts w:ascii="Times New Roman" w:hAnsi="Times New Roman" w:cs="Times New Roman"/>
          <w:sz w:val="28"/>
          <w:szCs w:val="28"/>
        </w:rPr>
        <w:t xml:space="preserve"> </w:t>
      </w: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C4ACAEE" w14:textId="77777777" w:rsidR="00EE2D8F" w:rsidRPr="0047359D" w:rsidRDefault="00EE2D8F" w:rsidP="00DD0B21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bookmarkStart w:id="1" w:name="_GoBack"/>
      <w:bookmarkEnd w:id="1"/>
    </w:p>
    <w:p w14:paraId="6C57F702" w14:textId="77777777" w:rsidR="00EE2D8F" w:rsidRPr="0047359D" w:rsidRDefault="00EE2D8F" w:rsidP="00DD0B21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05ABECCF" w14:textId="77777777" w:rsidR="00EE2D8F" w:rsidRDefault="00EE2D8F" w:rsidP="00DD0B21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2022-2024 годы»</w:t>
      </w:r>
    </w:p>
    <w:p w14:paraId="2FA87606" w14:textId="77777777" w:rsidR="00D25CD4" w:rsidRPr="0047359D" w:rsidRDefault="00D25CD4" w:rsidP="005C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4A030" w14:textId="77777777" w:rsidR="00D25CD4" w:rsidRPr="00270237" w:rsidRDefault="00D25CD4" w:rsidP="005C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4E4253BD" w14:textId="77777777" w:rsidR="00D25CD4" w:rsidRPr="00270237" w:rsidRDefault="00D25CD4" w:rsidP="005C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61934EB4" w14:textId="77777777" w:rsidR="00D25CD4" w:rsidRPr="00270237" w:rsidRDefault="00D25CD4" w:rsidP="005C6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2022-2024 годы» в разрезе подпрограмм</w:t>
      </w:r>
    </w:p>
    <w:p w14:paraId="6B3F2F72" w14:textId="77777777" w:rsidR="00D25CD4" w:rsidRPr="0047359D" w:rsidRDefault="00D25CD4" w:rsidP="005C6E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118"/>
        <w:gridCol w:w="1843"/>
        <w:gridCol w:w="1559"/>
        <w:gridCol w:w="1418"/>
        <w:gridCol w:w="1559"/>
        <w:gridCol w:w="1418"/>
      </w:tblGrid>
      <w:tr w:rsidR="00D25CD4" w:rsidRPr="00DB4187" w14:paraId="57CC7379" w14:textId="77777777" w:rsidTr="007A46F9">
        <w:trPr>
          <w:trHeight w:val="519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0C235E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</w:tcPr>
          <w:p w14:paraId="56B5D032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Ответственный</w:t>
            </w:r>
          </w:p>
          <w:p w14:paraId="18010288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исполнитель (соисполнитель, участник)</w:t>
            </w:r>
          </w:p>
        </w:tc>
        <w:tc>
          <w:tcPr>
            <w:tcW w:w="1843" w:type="dxa"/>
            <w:vMerge w:val="restart"/>
          </w:tcPr>
          <w:p w14:paraId="79CAD240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5954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F0DFF3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D25CD4" w:rsidRPr="00DB4187" w14:paraId="6E897D6F" w14:textId="77777777" w:rsidTr="00270237">
        <w:trPr>
          <w:trHeight w:val="248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76CF15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F34892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33F11D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B5CAD7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  <w:p w14:paraId="113363C3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86F884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F8E781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D5E39A" w14:textId="77777777" w:rsidR="00D25CD4" w:rsidRPr="00DB4187" w:rsidRDefault="00D25CD4" w:rsidP="005C6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2024 год</w:t>
            </w:r>
          </w:p>
        </w:tc>
      </w:tr>
      <w:tr w:rsidR="00D25CD4" w:rsidRPr="00DB4187" w14:paraId="1D5AB519" w14:textId="77777777" w:rsidTr="007A46F9">
        <w:trPr>
          <w:trHeight w:val="413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9DFA25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1.«Развитие системы общего образования»</w:t>
            </w:r>
          </w:p>
          <w:p w14:paraId="669229CB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5A2E1C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</w:t>
            </w:r>
          </w:p>
          <w:p w14:paraId="6EA7A815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E82B82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D9FA0F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1615494,9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5AF781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574103,1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D5D27A" w14:textId="77777777" w:rsidR="00D25CD4" w:rsidRPr="00DB4187" w:rsidRDefault="00FC66B9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525048,0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F85827" w14:textId="77777777" w:rsidR="00D25CD4" w:rsidRPr="00DB4187" w:rsidRDefault="00FC66B9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516343,8</w:t>
            </w:r>
          </w:p>
        </w:tc>
      </w:tr>
      <w:tr w:rsidR="00D25CD4" w:rsidRPr="00DB4187" w14:paraId="51E839C3" w14:textId="77777777" w:rsidTr="007A46F9">
        <w:trPr>
          <w:trHeight w:val="170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E24D42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BABA42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887BA6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FC6AF1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192119,6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9F7F03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70402,8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D8594D" w14:textId="77777777" w:rsidR="00D25CD4" w:rsidRPr="00DB4187" w:rsidRDefault="00FC66B9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63111,6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E6B630" w14:textId="77777777" w:rsidR="00D25CD4" w:rsidRPr="00DB4187" w:rsidRDefault="00FC66B9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58605,2</w:t>
            </w:r>
          </w:p>
        </w:tc>
      </w:tr>
      <w:tr w:rsidR="00F2402B" w:rsidRPr="00DB4187" w14:paraId="0B61F219" w14:textId="77777777" w:rsidTr="007A46F9">
        <w:trPr>
          <w:trHeight w:val="170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FCBE16" w14:textId="77777777" w:rsidR="00F2402B" w:rsidRPr="00DB4187" w:rsidRDefault="00F2402B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15406F" w14:textId="77777777" w:rsidR="00F2402B" w:rsidRPr="00DB4187" w:rsidRDefault="00F2402B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55D87C" w14:textId="77777777" w:rsidR="00F2402B" w:rsidRPr="00DB4187" w:rsidRDefault="00F2402B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5EF81F" w14:textId="77777777" w:rsidR="00F2402B" w:rsidRPr="00DB4187" w:rsidRDefault="00AC4B4C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1294385,</w:t>
            </w:r>
            <w:r w:rsidR="00E6562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618678" w14:textId="77777777" w:rsidR="00F2402B" w:rsidRPr="00DB4187" w:rsidRDefault="00AC4B4C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462016,</w:t>
            </w:r>
            <w:r w:rsidR="00E6562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706ED4" w14:textId="77777777" w:rsidR="00F2402B" w:rsidRPr="00DB4187" w:rsidRDefault="00FF5EA1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415353,7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588E90" w14:textId="77777777" w:rsidR="00F2402B" w:rsidRPr="00DB4187" w:rsidRDefault="00FF5EA1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417015,4</w:t>
            </w:r>
          </w:p>
        </w:tc>
      </w:tr>
      <w:tr w:rsidR="00D25CD4" w:rsidRPr="00DB4187" w14:paraId="054AF3AE" w14:textId="77777777" w:rsidTr="00873353">
        <w:trPr>
          <w:trHeight w:val="323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915D02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9EAD9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A3477F" w14:textId="77777777" w:rsidR="00D25CD4" w:rsidRPr="00DB4187" w:rsidRDefault="00F2402B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ФБ (</w:t>
            </w:r>
            <w:proofErr w:type="spellStart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прогнозно</w:t>
            </w:r>
            <w:proofErr w:type="spellEnd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FAA39C" w14:textId="77777777" w:rsidR="00D25CD4" w:rsidRPr="00DB4187" w:rsidRDefault="00AC4B4C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128989,</w:t>
            </w:r>
            <w:r w:rsidR="00E65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6374A8" w14:textId="77777777" w:rsidR="00D25CD4" w:rsidRPr="00DB4187" w:rsidRDefault="00AC4B4C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41683,</w:t>
            </w:r>
            <w:r w:rsidR="00E65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7F3AD4" w14:textId="77777777" w:rsidR="00D25CD4" w:rsidRPr="00DB4187" w:rsidRDefault="001E337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46582,7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00C323" w14:textId="77777777" w:rsidR="00D25CD4" w:rsidRPr="00DB4187" w:rsidRDefault="001E337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40723,2</w:t>
            </w:r>
          </w:p>
        </w:tc>
      </w:tr>
      <w:tr w:rsidR="00D25CD4" w:rsidRPr="00DB4187" w14:paraId="7CA6D170" w14:textId="77777777" w:rsidTr="007A46F9">
        <w:trPr>
          <w:trHeight w:val="449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730526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lastRenderedPageBreak/>
              <w:t>2.«Поддержка одаренных детей»</w:t>
            </w:r>
          </w:p>
          <w:p w14:paraId="0299395B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3A1486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3248EE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247A53" w14:textId="77777777" w:rsidR="00D25CD4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758DE8" w14:textId="77777777" w:rsidR="00D25CD4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D1C942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22C9DC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D25CD4" w:rsidRPr="00DB4187" w14:paraId="18486193" w14:textId="77777777" w:rsidTr="007A46F9">
        <w:trPr>
          <w:trHeight w:val="445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BDB1B2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56C4D1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C966E2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7CC797" w14:textId="77777777" w:rsidR="00D25CD4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01BD61" w14:textId="77777777" w:rsidR="00D25CD4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CAFDB1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7345C5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D25CD4" w:rsidRPr="00DB4187" w14:paraId="108DFC62" w14:textId="77777777" w:rsidTr="007A46F9">
        <w:trPr>
          <w:trHeight w:val="296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D3F110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3.«Развитие системы дошкольного образования»</w:t>
            </w: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D3B02D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1AA57B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4B58B1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650797,3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96658D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217088,4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C2B7C0" w14:textId="77777777" w:rsidR="00D25CD4" w:rsidRPr="00DB4187" w:rsidRDefault="001E337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212928,3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101F50" w14:textId="77777777" w:rsidR="00D25CD4" w:rsidRPr="00DB4187" w:rsidRDefault="001E337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220780,6</w:t>
            </w:r>
          </w:p>
        </w:tc>
      </w:tr>
      <w:tr w:rsidR="00D25CD4" w:rsidRPr="00DB4187" w14:paraId="38994A5C" w14:textId="77777777" w:rsidTr="007A46F9">
        <w:trPr>
          <w:trHeight w:val="202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17F78C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807552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21C539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97EDE7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273311,7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8E9AB9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86666,8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D282F2" w14:textId="77777777" w:rsidR="00D25CD4" w:rsidRPr="00DB4187" w:rsidRDefault="00B80C46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89396,3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F672A6" w14:textId="77777777" w:rsidR="00D25CD4" w:rsidRPr="00DB4187" w:rsidRDefault="00B80C46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97248,6</w:t>
            </w:r>
          </w:p>
        </w:tc>
      </w:tr>
      <w:tr w:rsidR="00D25CD4" w:rsidRPr="00DB4187" w14:paraId="1CD83183" w14:textId="77777777" w:rsidTr="00873353">
        <w:trPr>
          <w:trHeight w:val="927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C66F3B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A61309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3509A0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BF124C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377485,6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2DB8E9" w14:textId="77777777" w:rsidR="00D25CD4" w:rsidRPr="00DB4187" w:rsidRDefault="00AC4B4C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130421,6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1BB189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123532,0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76CE61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123532,0</w:t>
            </w:r>
          </w:p>
        </w:tc>
      </w:tr>
      <w:tr w:rsidR="00F82863" w:rsidRPr="00DB4187" w14:paraId="48B55EA3" w14:textId="77777777" w:rsidTr="007A46F9">
        <w:trPr>
          <w:trHeight w:val="224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F03300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4.«Совершенствование организации питания учащихся в муниципальных учреждениях Пугачевского муниципального района»</w:t>
            </w: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E15A9F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5E5484" w14:textId="77777777" w:rsidR="00F82863" w:rsidRPr="00DB4187" w:rsidRDefault="00F82863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DCFBC3" w14:textId="77777777" w:rsidR="00F82863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89035,5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316F9" w14:textId="77777777" w:rsidR="00F82863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85171A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29518,4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D40AF7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30116,8</w:t>
            </w:r>
          </w:p>
        </w:tc>
      </w:tr>
      <w:tr w:rsidR="00F82863" w:rsidRPr="00DB4187" w14:paraId="4E6F90FD" w14:textId="77777777" w:rsidTr="007A46F9">
        <w:trPr>
          <w:trHeight w:val="224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FC7E8C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8FB59A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36886C" w14:textId="77777777" w:rsidR="00F82863" w:rsidRPr="00DB4187" w:rsidRDefault="00F82863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1C68E8" w14:textId="77777777" w:rsidR="00F82863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33657,7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F165AD" w14:textId="77777777" w:rsidR="00F82863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9073,2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D645B6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13947,9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3D22DF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10636,6</w:t>
            </w:r>
          </w:p>
        </w:tc>
      </w:tr>
      <w:tr w:rsidR="00F82863" w:rsidRPr="00DB4187" w14:paraId="77157218" w14:textId="77777777" w:rsidTr="000F12CD">
        <w:trPr>
          <w:trHeight w:val="371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1A1ACB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82B243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FDB058" w14:textId="77777777" w:rsidR="00F82863" w:rsidRPr="00DB4187" w:rsidRDefault="00F82863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ФБ (</w:t>
            </w:r>
            <w:proofErr w:type="spellStart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прогнозно</w:t>
            </w:r>
            <w:proofErr w:type="spellEnd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63116A" w14:textId="77777777" w:rsidR="00F82863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54749,8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9FC321" w14:textId="77777777" w:rsidR="00F82863" w:rsidRPr="00DB4187" w:rsidRDefault="000F12CD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19699,1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0DCEF6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15570,5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C992E6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19480,2</w:t>
            </w:r>
          </w:p>
        </w:tc>
      </w:tr>
      <w:tr w:rsidR="00F82863" w:rsidRPr="00DB4187" w14:paraId="29BC33D8" w14:textId="77777777" w:rsidTr="00873353">
        <w:trPr>
          <w:trHeight w:val="217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6FC2E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C5351F" w14:textId="77777777" w:rsidR="00F82863" w:rsidRPr="00DB4187" w:rsidRDefault="00F82863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93B9E2" w14:textId="77777777" w:rsidR="00F82863" w:rsidRPr="00DB4187" w:rsidRDefault="00F82863" w:rsidP="0096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4EE1DA" w14:textId="77777777" w:rsidR="00F82863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3B3E5D" w14:textId="77777777" w:rsidR="00F82863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628,0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D44B47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58C64C" w14:textId="77777777" w:rsidR="00F82863" w:rsidRPr="00DB4187" w:rsidRDefault="00F82863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25CD4" w:rsidRPr="00DB4187" w14:paraId="22AAA91C" w14:textId="77777777" w:rsidTr="007A46F9">
        <w:trPr>
          <w:trHeight w:val="202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1D9DF7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5.«Школьное молоко»</w:t>
            </w: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41E4EB" w14:textId="77777777" w:rsidR="00D25CD4" w:rsidRPr="00DB4187" w:rsidRDefault="00D25CD4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F8038E" w14:textId="77777777" w:rsidR="00D25CD4" w:rsidRPr="00DB4187" w:rsidRDefault="00D25CD4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AD45EA" w14:textId="77777777" w:rsidR="00D25CD4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5FE7FE" w14:textId="77777777" w:rsidR="00D25CD4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53C7C7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23E23A" w14:textId="77777777" w:rsidR="00D25CD4" w:rsidRPr="00DB4187" w:rsidRDefault="00D25CD4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73612B91" w14:textId="77777777" w:rsidTr="00873353">
        <w:trPr>
          <w:trHeight w:val="879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264914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CE36B1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150781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CDCC9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2E5F79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117BCC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C72EF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23EFD94D" w14:textId="77777777" w:rsidTr="007A46F9">
        <w:trPr>
          <w:trHeight w:val="20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D14D36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 xml:space="preserve">6.«Организация подвоза обучающихся в </w:t>
            </w:r>
            <w:r w:rsidRPr="00DB4187">
              <w:rPr>
                <w:rFonts w:ascii="Times New Roman" w:hAnsi="Times New Roman" w:cs="Times New Roman"/>
              </w:rPr>
              <w:lastRenderedPageBreak/>
              <w:t>Пугачевском муниципальном районе»</w:t>
            </w:r>
          </w:p>
          <w:p w14:paraId="058C146C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F813D3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DB4187">
              <w:rPr>
                <w:rFonts w:ascii="Times New Roman" w:hAnsi="Times New Roman" w:cs="Times New Roman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1D8660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B91354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273A21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EE022B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D600F6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33EB22C5" w14:textId="77777777" w:rsidTr="00873353">
        <w:trPr>
          <w:trHeight w:val="893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702315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FEBABD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4EC3E5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DFCDD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9A6780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8182B4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7FE7C4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13DC24F3" w14:textId="77777777" w:rsidTr="007A46F9">
        <w:trPr>
          <w:trHeight w:val="202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1ADDD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7.«Организация отдыха и оздоровления детей в Пугачевском муниципальном районе»</w:t>
            </w:r>
          </w:p>
          <w:p w14:paraId="7B97F05E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ED345F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FEDB7B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36D5A7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10155,2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AF2497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3688,2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1B5BD1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3208,8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9E4C26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3258,2</w:t>
            </w:r>
          </w:p>
        </w:tc>
      </w:tr>
      <w:tr w:rsidR="009B3BA8" w:rsidRPr="00DB4187" w14:paraId="4BA5DD61" w14:textId="77777777" w:rsidTr="007A46F9">
        <w:trPr>
          <w:trHeight w:val="269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823B44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289A5C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6A29A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88A5FE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10155,2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54D60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3688,2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A34200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3208,8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27DF1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3258,2</w:t>
            </w:r>
          </w:p>
        </w:tc>
      </w:tr>
      <w:tr w:rsidR="009B3BA8" w:rsidRPr="00DB4187" w14:paraId="63593DB9" w14:textId="77777777" w:rsidTr="007A46F9">
        <w:trPr>
          <w:trHeight w:val="72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2AA748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 xml:space="preserve">8.«Организация временного трудоустройства несовершеннолетних граждан в возрасте от 14 до 18 лет в свободное от учебы время» </w:t>
            </w:r>
          </w:p>
          <w:p w14:paraId="40605537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B1F393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DA2B04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B0FF68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433982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020C77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A4FBB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55,7</w:t>
            </w:r>
          </w:p>
        </w:tc>
      </w:tr>
      <w:tr w:rsidR="009B3BA8" w:rsidRPr="00DB4187" w14:paraId="46F0F1E9" w14:textId="77777777" w:rsidTr="00873353">
        <w:trPr>
          <w:trHeight w:val="58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A1BC6B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C64962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A1FD3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A3B8B9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2473B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A37ADA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ACBD8F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55,7</w:t>
            </w:r>
          </w:p>
        </w:tc>
      </w:tr>
      <w:tr w:rsidR="009B3BA8" w:rsidRPr="00DB4187" w14:paraId="4F0CC315" w14:textId="77777777" w:rsidTr="007A46F9">
        <w:trPr>
          <w:trHeight w:val="202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7D651E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 xml:space="preserve">9. «Развитие творчества детей и юношества» </w:t>
            </w:r>
          </w:p>
          <w:p w14:paraId="799CF1D5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67297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6C839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8C037B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6E582F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39B607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18373,9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08F1CC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13148,9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311559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13289,7</w:t>
            </w:r>
          </w:p>
        </w:tc>
      </w:tr>
      <w:tr w:rsidR="009B3BA8" w:rsidRPr="00DB4187" w14:paraId="20F6FF4F" w14:textId="77777777" w:rsidTr="007A46F9">
        <w:trPr>
          <w:trHeight w:val="263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A4EEF8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7080FA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10CB56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559E3F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38992,3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A4C868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12553,7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A8F861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13148,9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4D565D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13289,7</w:t>
            </w:r>
          </w:p>
        </w:tc>
      </w:tr>
      <w:tr w:rsidR="009B3BA8" w:rsidRPr="00DB4187" w14:paraId="0E2DEC7E" w14:textId="77777777" w:rsidTr="007A46F9">
        <w:trPr>
          <w:trHeight w:val="263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D4527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42BFA3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BE9B38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55865D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5820,2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108184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5820,2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4575BA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C23311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543463A7" w14:textId="77777777" w:rsidTr="007A46F9">
        <w:trPr>
          <w:trHeight w:val="281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D66509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EEB3C8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73CB42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ФБ (</w:t>
            </w:r>
            <w:proofErr w:type="spellStart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прогнозно</w:t>
            </w:r>
            <w:proofErr w:type="spellEnd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498762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DB7D5D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652C8E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6B3746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708086D0" w14:textId="77777777" w:rsidTr="007A46F9">
        <w:trPr>
          <w:trHeight w:val="513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DFD4BB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lastRenderedPageBreak/>
              <w:t xml:space="preserve">10. «Развитие детско-юношеского спорта» </w:t>
            </w:r>
          </w:p>
          <w:p w14:paraId="3DF10CAF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806E10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 xml:space="preserve">управление образования администрации Пугачевского муниципального района; </w:t>
            </w:r>
            <w:r w:rsidRPr="00DB4187">
              <w:rPr>
                <w:rFonts w:ascii="Times New Roman" w:eastAsiaTheme="minorEastAsia" w:hAnsi="Times New Roman" w:cs="Times New Roman"/>
                <w:bCs/>
                <w:shd w:val="clear" w:color="auto" w:fill="FBFBFB"/>
                <w:lang w:eastAsia="ru-RU"/>
              </w:rPr>
              <w:t xml:space="preserve">МАУДО </w:t>
            </w: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«ДЮСШ г. Пугачёва»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0B4982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0FD712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41056,3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BA9506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17441,1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F3C599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11846,2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F03DD2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11769,0</w:t>
            </w:r>
          </w:p>
        </w:tc>
      </w:tr>
      <w:tr w:rsidR="009B3BA8" w:rsidRPr="00DB4187" w14:paraId="3646E527" w14:textId="77777777" w:rsidTr="007A46F9">
        <w:trPr>
          <w:trHeight w:val="202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C0DE7D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241DE1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9B0A9D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F32CFC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37870,1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119472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14414,9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78852C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11686,2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99C5D2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11769,0</w:t>
            </w:r>
          </w:p>
        </w:tc>
      </w:tr>
      <w:tr w:rsidR="009B3BA8" w:rsidRPr="00DB4187" w14:paraId="6788B0B8" w14:textId="77777777" w:rsidTr="007A46F9">
        <w:trPr>
          <w:trHeight w:val="577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D1D72B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3869D6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40E8B8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2CBA9A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2951,8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FF8508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2948,6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9F4AA3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FF3B09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2B4102BD" w14:textId="77777777" w:rsidTr="007A46F9">
        <w:trPr>
          <w:trHeight w:val="347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064C7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56E946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403178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ФБ (</w:t>
            </w:r>
            <w:proofErr w:type="spellStart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прогнозно</w:t>
            </w:r>
            <w:proofErr w:type="spellEnd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B6AFEC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87B6B8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797D58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CA8445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9B3BA8" w:rsidRPr="00DB4187" w14:paraId="025FA154" w14:textId="77777777" w:rsidTr="007A46F9">
        <w:trPr>
          <w:trHeight w:val="433"/>
        </w:trPr>
        <w:tc>
          <w:tcPr>
            <w:tcW w:w="482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12E4EC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 xml:space="preserve">11. «Обеспечение персонифицированного финансирования дополнительного образования детей» </w:t>
            </w:r>
          </w:p>
          <w:p w14:paraId="07E530E4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9157BE" w14:textId="77777777" w:rsidR="009B3BA8" w:rsidRPr="00DB4187" w:rsidRDefault="009B3BA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управление образования администрации Пугачевского муниципального района; образовательные учреждения,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E007B7" w14:textId="77777777" w:rsidR="009B3BA8" w:rsidRPr="00DB4187" w:rsidRDefault="009B3BA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94BC57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3855,3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0A2CAD" w14:textId="77777777" w:rsidR="009B3BA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3855,3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609EDE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BBA96D" w14:textId="77777777" w:rsidR="009B3BA8" w:rsidRPr="00DB4187" w:rsidRDefault="009B3BA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AF3C98" w:rsidRPr="00DB4187" w14:paraId="6D62405D" w14:textId="77777777" w:rsidTr="007A46F9">
        <w:trPr>
          <w:trHeight w:val="573"/>
        </w:trPr>
        <w:tc>
          <w:tcPr>
            <w:tcW w:w="482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BCC81E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55EE02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989BAA" w14:textId="77777777" w:rsidR="00AF3C98" w:rsidRPr="00DB4187" w:rsidRDefault="00AF3C9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98B9E6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3855,3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209108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3855,3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68D001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005FA7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0,0</w:t>
            </w:r>
          </w:p>
        </w:tc>
      </w:tr>
      <w:tr w:rsidR="00AF3C98" w:rsidRPr="00DB4187" w14:paraId="70CAED43" w14:textId="77777777" w:rsidTr="007A46F9">
        <w:trPr>
          <w:trHeight w:val="457"/>
        </w:trPr>
        <w:tc>
          <w:tcPr>
            <w:tcW w:w="482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D4C208D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</w:t>
            </w:r>
          </w:p>
          <w:p w14:paraId="1C89A94D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0ADFC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8F9389" w14:textId="77777777" w:rsidR="00AF3C98" w:rsidRPr="00DB4187" w:rsidRDefault="00AF3C9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1BB354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2459250,5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BB7F13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867884,2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06C26A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795752,5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5D0D10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795613,8</w:t>
            </w:r>
          </w:p>
        </w:tc>
      </w:tr>
      <w:tr w:rsidR="00AF3C98" w:rsidRPr="00DB4187" w14:paraId="4CDA6CB1" w14:textId="77777777" w:rsidTr="007A46F9">
        <w:trPr>
          <w:trHeight w:val="313"/>
        </w:trPr>
        <w:tc>
          <w:tcPr>
            <w:tcW w:w="482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FD0400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8F33C4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C1AFC8" w14:textId="77777777" w:rsidR="00AF3C98" w:rsidRPr="00DB4187" w:rsidRDefault="00AF3C9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8173BB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560975,7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41B250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196143,6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6277AF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180605,7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965F7F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184226,4</w:t>
            </w:r>
          </w:p>
        </w:tc>
      </w:tr>
      <w:tr w:rsidR="00AF3C98" w:rsidRPr="00DB4187" w14:paraId="0C0A6DA3" w14:textId="77777777" w:rsidTr="007A46F9">
        <w:trPr>
          <w:trHeight w:val="313"/>
        </w:trPr>
        <w:tc>
          <w:tcPr>
            <w:tcW w:w="482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8AF2B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B501E8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16C95E" w14:textId="77777777" w:rsidR="00AF3C98" w:rsidRPr="00DB4187" w:rsidRDefault="00AF3C9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ОБ (</w:t>
            </w:r>
            <w:proofErr w:type="spellStart"/>
            <w:r w:rsidRPr="00DB418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B4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37FBCE" w14:textId="77777777" w:rsidR="00AF3C98" w:rsidRPr="00DB4187" w:rsidRDefault="00AF3C98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1714301,</w:t>
            </w:r>
            <w:r w:rsidR="00E6562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C3FF48" w14:textId="77777777" w:rsidR="00AF3C98" w:rsidRPr="00DB4187" w:rsidRDefault="00AF3C98" w:rsidP="00E656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610280,</w:t>
            </w:r>
            <w:r w:rsidR="00E6562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2520EE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552836,8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6D3802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B4187">
              <w:rPr>
                <w:rFonts w:ascii="Times New Roman" w:eastAsiaTheme="minorEastAsia" w:hAnsi="Times New Roman" w:cs="Times New Roman"/>
                <w:lang w:eastAsia="ru-RU"/>
              </w:rPr>
              <w:t>551184,0</w:t>
            </w:r>
          </w:p>
        </w:tc>
      </w:tr>
      <w:tr w:rsidR="00AF3C98" w:rsidRPr="00DB4187" w14:paraId="7962D63E" w14:textId="77777777" w:rsidTr="007A46F9">
        <w:trPr>
          <w:trHeight w:val="321"/>
        </w:trPr>
        <w:tc>
          <w:tcPr>
            <w:tcW w:w="482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1CAF94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887E6E" w14:textId="77777777" w:rsidR="00AF3C98" w:rsidRPr="00DB4187" w:rsidRDefault="00AF3C98" w:rsidP="005C6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672E9B" w14:textId="77777777" w:rsidR="00AF3C98" w:rsidRPr="00DB4187" w:rsidRDefault="00AF3C98" w:rsidP="00963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ФБ (</w:t>
            </w:r>
            <w:proofErr w:type="spellStart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прогнозно</w:t>
            </w:r>
            <w:proofErr w:type="spellEnd"/>
            <w:r w:rsidRPr="00DB41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73D8D6" w14:textId="77777777" w:rsidR="00AF3C98" w:rsidRPr="00DB4187" w:rsidRDefault="00AF3C98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183973,</w:t>
            </w:r>
            <w:r w:rsidR="00E656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524C35" w14:textId="77777777" w:rsidR="00AF3C98" w:rsidRPr="00DB4187" w:rsidRDefault="00AF3C98" w:rsidP="00E65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61460,</w:t>
            </w:r>
            <w:r w:rsidR="00E65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424526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62310,0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3AFFA" w14:textId="77777777" w:rsidR="00AF3C98" w:rsidRPr="00DB4187" w:rsidRDefault="00AF3C98" w:rsidP="00493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187">
              <w:rPr>
                <w:rFonts w:ascii="Times New Roman" w:hAnsi="Times New Roman" w:cs="Times New Roman"/>
              </w:rPr>
              <w:t>60203,4</w:t>
            </w:r>
          </w:p>
        </w:tc>
      </w:tr>
    </w:tbl>
    <w:p w14:paraId="5FC21337" w14:textId="77777777" w:rsidR="00963D71" w:rsidRPr="0047359D" w:rsidRDefault="00963D71" w:rsidP="00963D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63D71" w:rsidRPr="0047359D" w:rsidSect="001B058E">
      <w:footerReference w:type="even" r:id="rId9"/>
      <w:footerReference w:type="default" r:id="rId10"/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8D0F" w14:textId="77777777" w:rsidR="006D0695" w:rsidRDefault="006D0695" w:rsidP="001F1799">
      <w:pPr>
        <w:spacing w:after="0" w:line="240" w:lineRule="auto"/>
      </w:pPr>
      <w:r>
        <w:separator/>
      </w:r>
    </w:p>
  </w:endnote>
  <w:endnote w:type="continuationSeparator" w:id="0">
    <w:p w14:paraId="6D62F3CA" w14:textId="77777777" w:rsidR="006D0695" w:rsidRDefault="006D069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BFDA" w14:textId="77777777" w:rsidR="00353995" w:rsidRPr="00D25CD4" w:rsidRDefault="00D7589C" w:rsidP="00D25CD4">
    <w:r>
      <w:fldChar w:fldCharType="begin"/>
    </w:r>
    <w:r>
      <w:instrText xml:space="preserve">PAGE  </w:instrText>
    </w:r>
    <w:r>
      <w:fldChar w:fldCharType="separate"/>
    </w:r>
    <w:r w:rsidR="00353995" w:rsidRPr="00D25CD4">
      <w:t>39</w:t>
    </w:r>
    <w:r>
      <w:fldChar w:fldCharType="end"/>
    </w:r>
  </w:p>
  <w:p w14:paraId="09E1E677" w14:textId="77777777" w:rsidR="00353995" w:rsidRPr="00D25CD4" w:rsidRDefault="00353995" w:rsidP="00D25CD4"/>
  <w:p w14:paraId="3A5315A8" w14:textId="77777777" w:rsidR="00353995" w:rsidRPr="00D25CD4" w:rsidRDefault="00353995" w:rsidP="00D25CD4"/>
  <w:p w14:paraId="2072B13D" w14:textId="77777777" w:rsidR="00353995" w:rsidRPr="00D25CD4" w:rsidRDefault="00353995" w:rsidP="00D25CD4"/>
  <w:p w14:paraId="6B063784" w14:textId="77777777" w:rsidR="00353995" w:rsidRPr="00D25CD4" w:rsidRDefault="00353995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E473" w14:textId="77777777" w:rsidR="00353995" w:rsidRPr="00D25CD4" w:rsidRDefault="00D7589C" w:rsidP="00D25CD4">
    <w:r>
      <w:fldChar w:fldCharType="begin"/>
    </w:r>
    <w:r>
      <w:instrText xml:space="preserve">PAGE  </w:instrText>
    </w:r>
    <w:r>
      <w:fldChar w:fldCharType="separate"/>
    </w:r>
    <w:r w:rsidR="00353995" w:rsidRPr="00D25CD4">
      <w:t>39</w:t>
    </w:r>
    <w:r>
      <w:fldChar w:fldCharType="end"/>
    </w:r>
  </w:p>
  <w:p w14:paraId="4F68FD9F" w14:textId="77777777" w:rsidR="00353995" w:rsidRPr="00D25CD4" w:rsidRDefault="00353995" w:rsidP="00D25CD4"/>
  <w:p w14:paraId="09D6A1B2" w14:textId="77777777" w:rsidR="00353995" w:rsidRPr="00D25CD4" w:rsidRDefault="00353995" w:rsidP="00D25C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B59C" w14:textId="77777777" w:rsidR="00353995" w:rsidRPr="00D25CD4" w:rsidRDefault="00353995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8734F" w14:textId="77777777" w:rsidR="006D0695" w:rsidRDefault="006D0695" w:rsidP="001F1799">
      <w:pPr>
        <w:spacing w:after="0" w:line="240" w:lineRule="auto"/>
      </w:pPr>
      <w:r>
        <w:separator/>
      </w:r>
    </w:p>
  </w:footnote>
  <w:footnote w:type="continuationSeparator" w:id="0">
    <w:p w14:paraId="731D1C2B" w14:textId="77777777" w:rsidR="006D0695" w:rsidRDefault="006D0695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514A"/>
    <w:rsid w:val="0000791F"/>
    <w:rsid w:val="00010E0C"/>
    <w:rsid w:val="00010F42"/>
    <w:rsid w:val="00011E47"/>
    <w:rsid w:val="00016E71"/>
    <w:rsid w:val="00020486"/>
    <w:rsid w:val="00031A86"/>
    <w:rsid w:val="00033277"/>
    <w:rsid w:val="00035A13"/>
    <w:rsid w:val="0003763C"/>
    <w:rsid w:val="000428B8"/>
    <w:rsid w:val="000458DD"/>
    <w:rsid w:val="0004734E"/>
    <w:rsid w:val="000579B1"/>
    <w:rsid w:val="0006114E"/>
    <w:rsid w:val="00061868"/>
    <w:rsid w:val="00065416"/>
    <w:rsid w:val="0006601B"/>
    <w:rsid w:val="000676E2"/>
    <w:rsid w:val="00071E7B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142E"/>
    <w:rsid w:val="000A1928"/>
    <w:rsid w:val="000A3CE1"/>
    <w:rsid w:val="000A5B11"/>
    <w:rsid w:val="000A5DA5"/>
    <w:rsid w:val="000A5E68"/>
    <w:rsid w:val="000A6C46"/>
    <w:rsid w:val="000B4E3F"/>
    <w:rsid w:val="000B5A2B"/>
    <w:rsid w:val="000B73C0"/>
    <w:rsid w:val="000C140B"/>
    <w:rsid w:val="000C2597"/>
    <w:rsid w:val="000C48DE"/>
    <w:rsid w:val="000C5E26"/>
    <w:rsid w:val="000C6E02"/>
    <w:rsid w:val="000D4C8B"/>
    <w:rsid w:val="000E0C5F"/>
    <w:rsid w:val="000E1CD1"/>
    <w:rsid w:val="000E28BA"/>
    <w:rsid w:val="000E5504"/>
    <w:rsid w:val="000E61FE"/>
    <w:rsid w:val="000F12CD"/>
    <w:rsid w:val="000F5FB5"/>
    <w:rsid w:val="00100FF3"/>
    <w:rsid w:val="00105D20"/>
    <w:rsid w:val="00107B63"/>
    <w:rsid w:val="00111A12"/>
    <w:rsid w:val="00112EFD"/>
    <w:rsid w:val="001147BF"/>
    <w:rsid w:val="00123767"/>
    <w:rsid w:val="00123814"/>
    <w:rsid w:val="0012409F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6FF5"/>
    <w:rsid w:val="001472B3"/>
    <w:rsid w:val="001518B6"/>
    <w:rsid w:val="00153179"/>
    <w:rsid w:val="001546B8"/>
    <w:rsid w:val="001550C9"/>
    <w:rsid w:val="00156432"/>
    <w:rsid w:val="00156998"/>
    <w:rsid w:val="00157BBA"/>
    <w:rsid w:val="00157C5C"/>
    <w:rsid w:val="001624ED"/>
    <w:rsid w:val="00162555"/>
    <w:rsid w:val="00162E8F"/>
    <w:rsid w:val="001634DC"/>
    <w:rsid w:val="00163AF3"/>
    <w:rsid w:val="001654D1"/>
    <w:rsid w:val="00167132"/>
    <w:rsid w:val="00171E2D"/>
    <w:rsid w:val="00180C0D"/>
    <w:rsid w:val="00182718"/>
    <w:rsid w:val="001828EC"/>
    <w:rsid w:val="00187AEC"/>
    <w:rsid w:val="001905B2"/>
    <w:rsid w:val="0019127E"/>
    <w:rsid w:val="00191C7B"/>
    <w:rsid w:val="00191FA5"/>
    <w:rsid w:val="001922A9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084"/>
    <w:rsid w:val="001C3EE2"/>
    <w:rsid w:val="001D1207"/>
    <w:rsid w:val="001D30ED"/>
    <w:rsid w:val="001D3AB2"/>
    <w:rsid w:val="001D4649"/>
    <w:rsid w:val="001D6025"/>
    <w:rsid w:val="001D74C8"/>
    <w:rsid w:val="001D77D6"/>
    <w:rsid w:val="001E125C"/>
    <w:rsid w:val="001E15A7"/>
    <w:rsid w:val="001E337C"/>
    <w:rsid w:val="001F1035"/>
    <w:rsid w:val="001F1799"/>
    <w:rsid w:val="001F2C98"/>
    <w:rsid w:val="001F41E5"/>
    <w:rsid w:val="001F7491"/>
    <w:rsid w:val="00201C1F"/>
    <w:rsid w:val="002031A8"/>
    <w:rsid w:val="00204BD1"/>
    <w:rsid w:val="00205ABF"/>
    <w:rsid w:val="002079BF"/>
    <w:rsid w:val="002107DB"/>
    <w:rsid w:val="00214790"/>
    <w:rsid w:val="002240B8"/>
    <w:rsid w:val="002316B9"/>
    <w:rsid w:val="002319A2"/>
    <w:rsid w:val="0023446C"/>
    <w:rsid w:val="00236855"/>
    <w:rsid w:val="00236C67"/>
    <w:rsid w:val="00240569"/>
    <w:rsid w:val="002436C4"/>
    <w:rsid w:val="00243DB7"/>
    <w:rsid w:val="00244BEF"/>
    <w:rsid w:val="002619F9"/>
    <w:rsid w:val="002649B1"/>
    <w:rsid w:val="00264C9F"/>
    <w:rsid w:val="00265438"/>
    <w:rsid w:val="00270237"/>
    <w:rsid w:val="002718AB"/>
    <w:rsid w:val="002738F8"/>
    <w:rsid w:val="00273DE3"/>
    <w:rsid w:val="00274E35"/>
    <w:rsid w:val="002758FD"/>
    <w:rsid w:val="00286427"/>
    <w:rsid w:val="00286F0B"/>
    <w:rsid w:val="00293872"/>
    <w:rsid w:val="00294EE9"/>
    <w:rsid w:val="00296C23"/>
    <w:rsid w:val="00297368"/>
    <w:rsid w:val="00297BF0"/>
    <w:rsid w:val="002A1B61"/>
    <w:rsid w:val="002A2507"/>
    <w:rsid w:val="002A5925"/>
    <w:rsid w:val="002A6347"/>
    <w:rsid w:val="002B13E5"/>
    <w:rsid w:val="002B2F08"/>
    <w:rsid w:val="002B644D"/>
    <w:rsid w:val="002B650B"/>
    <w:rsid w:val="002B6A79"/>
    <w:rsid w:val="002C079E"/>
    <w:rsid w:val="002C5C79"/>
    <w:rsid w:val="002C75B8"/>
    <w:rsid w:val="002C7E5D"/>
    <w:rsid w:val="002D05EA"/>
    <w:rsid w:val="002D0FBD"/>
    <w:rsid w:val="002D2F98"/>
    <w:rsid w:val="002D496B"/>
    <w:rsid w:val="002E3639"/>
    <w:rsid w:val="002E3F0D"/>
    <w:rsid w:val="002E6FD7"/>
    <w:rsid w:val="00301415"/>
    <w:rsid w:val="003026E2"/>
    <w:rsid w:val="003039A4"/>
    <w:rsid w:val="00304744"/>
    <w:rsid w:val="003070CB"/>
    <w:rsid w:val="00311E64"/>
    <w:rsid w:val="00313DCF"/>
    <w:rsid w:val="00314480"/>
    <w:rsid w:val="00314ACA"/>
    <w:rsid w:val="003263E0"/>
    <w:rsid w:val="00330507"/>
    <w:rsid w:val="003332E7"/>
    <w:rsid w:val="00335F27"/>
    <w:rsid w:val="00340183"/>
    <w:rsid w:val="00341E5B"/>
    <w:rsid w:val="00342DC6"/>
    <w:rsid w:val="00344C00"/>
    <w:rsid w:val="00345086"/>
    <w:rsid w:val="00353995"/>
    <w:rsid w:val="003609BA"/>
    <w:rsid w:val="00361669"/>
    <w:rsid w:val="00365EE6"/>
    <w:rsid w:val="00366567"/>
    <w:rsid w:val="00370D77"/>
    <w:rsid w:val="0037297C"/>
    <w:rsid w:val="003769F4"/>
    <w:rsid w:val="0038051E"/>
    <w:rsid w:val="003846EF"/>
    <w:rsid w:val="00386191"/>
    <w:rsid w:val="003861A8"/>
    <w:rsid w:val="003877E2"/>
    <w:rsid w:val="00390B3F"/>
    <w:rsid w:val="0039244D"/>
    <w:rsid w:val="00395024"/>
    <w:rsid w:val="003965E1"/>
    <w:rsid w:val="003A11DA"/>
    <w:rsid w:val="003A2679"/>
    <w:rsid w:val="003B4814"/>
    <w:rsid w:val="003B68CE"/>
    <w:rsid w:val="003C0779"/>
    <w:rsid w:val="003C1530"/>
    <w:rsid w:val="003C4FDC"/>
    <w:rsid w:val="003D03E2"/>
    <w:rsid w:val="003D329C"/>
    <w:rsid w:val="003D4DFC"/>
    <w:rsid w:val="003D6395"/>
    <w:rsid w:val="003D6F18"/>
    <w:rsid w:val="003D7A12"/>
    <w:rsid w:val="003E097B"/>
    <w:rsid w:val="003E32F5"/>
    <w:rsid w:val="003E387A"/>
    <w:rsid w:val="003E3E87"/>
    <w:rsid w:val="003E4A7E"/>
    <w:rsid w:val="003E5491"/>
    <w:rsid w:val="003E55AC"/>
    <w:rsid w:val="003E6BB6"/>
    <w:rsid w:val="003E7466"/>
    <w:rsid w:val="003F0B6F"/>
    <w:rsid w:val="003F4523"/>
    <w:rsid w:val="003F586D"/>
    <w:rsid w:val="003F5CD2"/>
    <w:rsid w:val="00400E67"/>
    <w:rsid w:val="00403E31"/>
    <w:rsid w:val="004125EA"/>
    <w:rsid w:val="004145AB"/>
    <w:rsid w:val="0041647D"/>
    <w:rsid w:val="004226C2"/>
    <w:rsid w:val="00424679"/>
    <w:rsid w:val="00425FA8"/>
    <w:rsid w:val="004267F2"/>
    <w:rsid w:val="00430387"/>
    <w:rsid w:val="00432FFB"/>
    <w:rsid w:val="0043497C"/>
    <w:rsid w:val="00435E89"/>
    <w:rsid w:val="00437793"/>
    <w:rsid w:val="00440136"/>
    <w:rsid w:val="004414F8"/>
    <w:rsid w:val="00446B9C"/>
    <w:rsid w:val="0045173F"/>
    <w:rsid w:val="004528D7"/>
    <w:rsid w:val="00452E32"/>
    <w:rsid w:val="004631C7"/>
    <w:rsid w:val="00463FBB"/>
    <w:rsid w:val="004654E4"/>
    <w:rsid w:val="00467D56"/>
    <w:rsid w:val="0047359D"/>
    <w:rsid w:val="00473E9C"/>
    <w:rsid w:val="004747D8"/>
    <w:rsid w:val="00483179"/>
    <w:rsid w:val="00483947"/>
    <w:rsid w:val="00485FA3"/>
    <w:rsid w:val="00486272"/>
    <w:rsid w:val="00490B90"/>
    <w:rsid w:val="00493F08"/>
    <w:rsid w:val="00493F2B"/>
    <w:rsid w:val="00493F94"/>
    <w:rsid w:val="004A014A"/>
    <w:rsid w:val="004B192A"/>
    <w:rsid w:val="004B3EAB"/>
    <w:rsid w:val="004B5C62"/>
    <w:rsid w:val="004B68ED"/>
    <w:rsid w:val="004B6B85"/>
    <w:rsid w:val="004B7407"/>
    <w:rsid w:val="004C013E"/>
    <w:rsid w:val="004C57FE"/>
    <w:rsid w:val="004C5CCC"/>
    <w:rsid w:val="004C72F4"/>
    <w:rsid w:val="004D10D7"/>
    <w:rsid w:val="004D372C"/>
    <w:rsid w:val="004D40AC"/>
    <w:rsid w:val="004D47C0"/>
    <w:rsid w:val="004D4EE9"/>
    <w:rsid w:val="004E0540"/>
    <w:rsid w:val="004E0E1F"/>
    <w:rsid w:val="004E14EB"/>
    <w:rsid w:val="004F1236"/>
    <w:rsid w:val="004F55A5"/>
    <w:rsid w:val="004F6E3F"/>
    <w:rsid w:val="004F7A42"/>
    <w:rsid w:val="00506B82"/>
    <w:rsid w:val="00507F3F"/>
    <w:rsid w:val="005116F7"/>
    <w:rsid w:val="005117D0"/>
    <w:rsid w:val="0051646F"/>
    <w:rsid w:val="005206C5"/>
    <w:rsid w:val="00521252"/>
    <w:rsid w:val="005223E1"/>
    <w:rsid w:val="00522DAB"/>
    <w:rsid w:val="005244EC"/>
    <w:rsid w:val="00524ABF"/>
    <w:rsid w:val="0052729E"/>
    <w:rsid w:val="00527FC7"/>
    <w:rsid w:val="00530688"/>
    <w:rsid w:val="0053355F"/>
    <w:rsid w:val="00533EBB"/>
    <w:rsid w:val="00541701"/>
    <w:rsid w:val="00545F73"/>
    <w:rsid w:val="00551BCC"/>
    <w:rsid w:val="00552526"/>
    <w:rsid w:val="005562EB"/>
    <w:rsid w:val="00556DD9"/>
    <w:rsid w:val="00560296"/>
    <w:rsid w:val="00560CD9"/>
    <w:rsid w:val="00561251"/>
    <w:rsid w:val="005623CB"/>
    <w:rsid w:val="00562445"/>
    <w:rsid w:val="00563631"/>
    <w:rsid w:val="00564B48"/>
    <w:rsid w:val="005653E8"/>
    <w:rsid w:val="00567641"/>
    <w:rsid w:val="0057340D"/>
    <w:rsid w:val="00587DB4"/>
    <w:rsid w:val="00595B9F"/>
    <w:rsid w:val="0059756A"/>
    <w:rsid w:val="005A10C1"/>
    <w:rsid w:val="005A14B1"/>
    <w:rsid w:val="005A16E8"/>
    <w:rsid w:val="005A5A69"/>
    <w:rsid w:val="005B3B69"/>
    <w:rsid w:val="005B4B20"/>
    <w:rsid w:val="005B50A3"/>
    <w:rsid w:val="005C5956"/>
    <w:rsid w:val="005C6E44"/>
    <w:rsid w:val="005C79D3"/>
    <w:rsid w:val="005C7AB6"/>
    <w:rsid w:val="005D0598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F52"/>
    <w:rsid w:val="005E79EF"/>
    <w:rsid w:val="005F0DDC"/>
    <w:rsid w:val="005F1672"/>
    <w:rsid w:val="005F1740"/>
    <w:rsid w:val="005F2181"/>
    <w:rsid w:val="005F3D5B"/>
    <w:rsid w:val="005F705F"/>
    <w:rsid w:val="005F7116"/>
    <w:rsid w:val="005F7B5E"/>
    <w:rsid w:val="00600B88"/>
    <w:rsid w:val="00600CD1"/>
    <w:rsid w:val="00610229"/>
    <w:rsid w:val="006115EB"/>
    <w:rsid w:val="00613483"/>
    <w:rsid w:val="00617753"/>
    <w:rsid w:val="00620935"/>
    <w:rsid w:val="00620BA6"/>
    <w:rsid w:val="00621FF6"/>
    <w:rsid w:val="0062352F"/>
    <w:rsid w:val="00637D06"/>
    <w:rsid w:val="00642003"/>
    <w:rsid w:val="00642851"/>
    <w:rsid w:val="0064445B"/>
    <w:rsid w:val="0064576A"/>
    <w:rsid w:val="00646F07"/>
    <w:rsid w:val="0064734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508"/>
    <w:rsid w:val="00677C8D"/>
    <w:rsid w:val="00683079"/>
    <w:rsid w:val="00684F6E"/>
    <w:rsid w:val="006856EF"/>
    <w:rsid w:val="00694F6B"/>
    <w:rsid w:val="00695209"/>
    <w:rsid w:val="006974FE"/>
    <w:rsid w:val="00697C18"/>
    <w:rsid w:val="006A07E4"/>
    <w:rsid w:val="006A29E1"/>
    <w:rsid w:val="006A5B34"/>
    <w:rsid w:val="006A6137"/>
    <w:rsid w:val="006A726A"/>
    <w:rsid w:val="006A7EEF"/>
    <w:rsid w:val="006B0328"/>
    <w:rsid w:val="006B24F8"/>
    <w:rsid w:val="006B2BAB"/>
    <w:rsid w:val="006B356F"/>
    <w:rsid w:val="006B405C"/>
    <w:rsid w:val="006B417A"/>
    <w:rsid w:val="006B4986"/>
    <w:rsid w:val="006C2225"/>
    <w:rsid w:val="006C29A1"/>
    <w:rsid w:val="006C2AE3"/>
    <w:rsid w:val="006C6526"/>
    <w:rsid w:val="006D0695"/>
    <w:rsid w:val="006D1EBE"/>
    <w:rsid w:val="006D27DB"/>
    <w:rsid w:val="006D31DD"/>
    <w:rsid w:val="006D5B0E"/>
    <w:rsid w:val="006D7D66"/>
    <w:rsid w:val="006E3721"/>
    <w:rsid w:val="006E3815"/>
    <w:rsid w:val="006E44CA"/>
    <w:rsid w:val="006E4CBC"/>
    <w:rsid w:val="006E5748"/>
    <w:rsid w:val="006F2867"/>
    <w:rsid w:val="006F34E6"/>
    <w:rsid w:val="006F3C06"/>
    <w:rsid w:val="006F7C32"/>
    <w:rsid w:val="00700AFE"/>
    <w:rsid w:val="00700B34"/>
    <w:rsid w:val="00701536"/>
    <w:rsid w:val="007021F4"/>
    <w:rsid w:val="00702F61"/>
    <w:rsid w:val="0070527C"/>
    <w:rsid w:val="007062E1"/>
    <w:rsid w:val="007079A8"/>
    <w:rsid w:val="00710B0C"/>
    <w:rsid w:val="00710C98"/>
    <w:rsid w:val="00711374"/>
    <w:rsid w:val="00711611"/>
    <w:rsid w:val="00717AA4"/>
    <w:rsid w:val="00722289"/>
    <w:rsid w:val="00722B60"/>
    <w:rsid w:val="007261B4"/>
    <w:rsid w:val="00737CBC"/>
    <w:rsid w:val="00740A85"/>
    <w:rsid w:val="0074309D"/>
    <w:rsid w:val="00743E0D"/>
    <w:rsid w:val="00743E92"/>
    <w:rsid w:val="00744646"/>
    <w:rsid w:val="00746FDB"/>
    <w:rsid w:val="00747C95"/>
    <w:rsid w:val="00751D84"/>
    <w:rsid w:val="007534A4"/>
    <w:rsid w:val="00753599"/>
    <w:rsid w:val="00753F97"/>
    <w:rsid w:val="00760A37"/>
    <w:rsid w:val="00767CBA"/>
    <w:rsid w:val="007713C3"/>
    <w:rsid w:val="00771FFD"/>
    <w:rsid w:val="00773D6D"/>
    <w:rsid w:val="007771D2"/>
    <w:rsid w:val="00780613"/>
    <w:rsid w:val="00780724"/>
    <w:rsid w:val="0078118B"/>
    <w:rsid w:val="00782B54"/>
    <w:rsid w:val="0078336F"/>
    <w:rsid w:val="007850BE"/>
    <w:rsid w:val="00794B16"/>
    <w:rsid w:val="00794D3A"/>
    <w:rsid w:val="007953B1"/>
    <w:rsid w:val="00796643"/>
    <w:rsid w:val="007971F2"/>
    <w:rsid w:val="007A34E4"/>
    <w:rsid w:val="007A46F9"/>
    <w:rsid w:val="007B01D6"/>
    <w:rsid w:val="007B0E29"/>
    <w:rsid w:val="007B3ABC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E23B1"/>
    <w:rsid w:val="007E54C8"/>
    <w:rsid w:val="007E6776"/>
    <w:rsid w:val="007F4FC8"/>
    <w:rsid w:val="007F5F24"/>
    <w:rsid w:val="0080078B"/>
    <w:rsid w:val="00801D2B"/>
    <w:rsid w:val="00802F88"/>
    <w:rsid w:val="0081425E"/>
    <w:rsid w:val="00815AB2"/>
    <w:rsid w:val="00817C90"/>
    <w:rsid w:val="00820E36"/>
    <w:rsid w:val="008231CF"/>
    <w:rsid w:val="008238B6"/>
    <w:rsid w:val="00827866"/>
    <w:rsid w:val="00830B08"/>
    <w:rsid w:val="00832E09"/>
    <w:rsid w:val="008337E4"/>
    <w:rsid w:val="0083399E"/>
    <w:rsid w:val="00835B74"/>
    <w:rsid w:val="00841076"/>
    <w:rsid w:val="00841ABF"/>
    <w:rsid w:val="008441F6"/>
    <w:rsid w:val="008447D0"/>
    <w:rsid w:val="00853157"/>
    <w:rsid w:val="00853571"/>
    <w:rsid w:val="00854F16"/>
    <w:rsid w:val="00855863"/>
    <w:rsid w:val="00856AE1"/>
    <w:rsid w:val="008619AC"/>
    <w:rsid w:val="008621C6"/>
    <w:rsid w:val="0087003F"/>
    <w:rsid w:val="00870D53"/>
    <w:rsid w:val="00873353"/>
    <w:rsid w:val="008747FE"/>
    <w:rsid w:val="00884F5B"/>
    <w:rsid w:val="00885443"/>
    <w:rsid w:val="00893569"/>
    <w:rsid w:val="00893C9A"/>
    <w:rsid w:val="00893E61"/>
    <w:rsid w:val="008951B0"/>
    <w:rsid w:val="008964EE"/>
    <w:rsid w:val="008967DF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C26E0"/>
    <w:rsid w:val="008C3B9B"/>
    <w:rsid w:val="008C433C"/>
    <w:rsid w:val="008C5778"/>
    <w:rsid w:val="008C6C48"/>
    <w:rsid w:val="008C7A06"/>
    <w:rsid w:val="008D4296"/>
    <w:rsid w:val="008D5CC8"/>
    <w:rsid w:val="008E0418"/>
    <w:rsid w:val="008F03B2"/>
    <w:rsid w:val="008F0848"/>
    <w:rsid w:val="008F66A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2067A"/>
    <w:rsid w:val="00922EB4"/>
    <w:rsid w:val="00923716"/>
    <w:rsid w:val="0092427A"/>
    <w:rsid w:val="00924C44"/>
    <w:rsid w:val="00925B3C"/>
    <w:rsid w:val="00927F82"/>
    <w:rsid w:val="0093089A"/>
    <w:rsid w:val="00931592"/>
    <w:rsid w:val="00934538"/>
    <w:rsid w:val="00944A75"/>
    <w:rsid w:val="009451E8"/>
    <w:rsid w:val="0094707A"/>
    <w:rsid w:val="0095081E"/>
    <w:rsid w:val="00952091"/>
    <w:rsid w:val="00955509"/>
    <w:rsid w:val="00962DA8"/>
    <w:rsid w:val="00963022"/>
    <w:rsid w:val="00963AF7"/>
    <w:rsid w:val="00963D71"/>
    <w:rsid w:val="009649CA"/>
    <w:rsid w:val="00965AE9"/>
    <w:rsid w:val="00967FA0"/>
    <w:rsid w:val="00970578"/>
    <w:rsid w:val="009707DC"/>
    <w:rsid w:val="009744A1"/>
    <w:rsid w:val="00974E36"/>
    <w:rsid w:val="009759F0"/>
    <w:rsid w:val="00977B60"/>
    <w:rsid w:val="00977E5C"/>
    <w:rsid w:val="00977F9A"/>
    <w:rsid w:val="00982064"/>
    <w:rsid w:val="00983D83"/>
    <w:rsid w:val="00984ECB"/>
    <w:rsid w:val="0098606B"/>
    <w:rsid w:val="009903A8"/>
    <w:rsid w:val="00991C54"/>
    <w:rsid w:val="00994EA5"/>
    <w:rsid w:val="00995294"/>
    <w:rsid w:val="009964BC"/>
    <w:rsid w:val="009965A3"/>
    <w:rsid w:val="009968D0"/>
    <w:rsid w:val="00996C93"/>
    <w:rsid w:val="009A0442"/>
    <w:rsid w:val="009A078E"/>
    <w:rsid w:val="009A2D86"/>
    <w:rsid w:val="009B394D"/>
    <w:rsid w:val="009B3BA8"/>
    <w:rsid w:val="009C1974"/>
    <w:rsid w:val="009C5088"/>
    <w:rsid w:val="009C5878"/>
    <w:rsid w:val="009C7079"/>
    <w:rsid w:val="009D0D85"/>
    <w:rsid w:val="009D4E88"/>
    <w:rsid w:val="009E0C06"/>
    <w:rsid w:val="009E1E32"/>
    <w:rsid w:val="009E222E"/>
    <w:rsid w:val="009E24EA"/>
    <w:rsid w:val="009E49E5"/>
    <w:rsid w:val="009E65D5"/>
    <w:rsid w:val="009F0B20"/>
    <w:rsid w:val="009F230A"/>
    <w:rsid w:val="009F27C0"/>
    <w:rsid w:val="009F67C4"/>
    <w:rsid w:val="00A00870"/>
    <w:rsid w:val="00A01905"/>
    <w:rsid w:val="00A04691"/>
    <w:rsid w:val="00A0504F"/>
    <w:rsid w:val="00A0649B"/>
    <w:rsid w:val="00A06D31"/>
    <w:rsid w:val="00A075D7"/>
    <w:rsid w:val="00A15F40"/>
    <w:rsid w:val="00A206CC"/>
    <w:rsid w:val="00A240B7"/>
    <w:rsid w:val="00A31BDE"/>
    <w:rsid w:val="00A3559F"/>
    <w:rsid w:val="00A36262"/>
    <w:rsid w:val="00A42FA5"/>
    <w:rsid w:val="00A4527A"/>
    <w:rsid w:val="00A4782B"/>
    <w:rsid w:val="00A507E5"/>
    <w:rsid w:val="00A50AC0"/>
    <w:rsid w:val="00A5398F"/>
    <w:rsid w:val="00A54759"/>
    <w:rsid w:val="00A5499A"/>
    <w:rsid w:val="00A55981"/>
    <w:rsid w:val="00A559CB"/>
    <w:rsid w:val="00A6140C"/>
    <w:rsid w:val="00A63212"/>
    <w:rsid w:val="00A647A8"/>
    <w:rsid w:val="00A66641"/>
    <w:rsid w:val="00A67497"/>
    <w:rsid w:val="00A70E24"/>
    <w:rsid w:val="00A85703"/>
    <w:rsid w:val="00A9258B"/>
    <w:rsid w:val="00A9341D"/>
    <w:rsid w:val="00A9472C"/>
    <w:rsid w:val="00A9668A"/>
    <w:rsid w:val="00AA1084"/>
    <w:rsid w:val="00AA19A3"/>
    <w:rsid w:val="00AA51D5"/>
    <w:rsid w:val="00AA60A5"/>
    <w:rsid w:val="00AA672A"/>
    <w:rsid w:val="00AA68EC"/>
    <w:rsid w:val="00AA6CB1"/>
    <w:rsid w:val="00AA6ECF"/>
    <w:rsid w:val="00AB3844"/>
    <w:rsid w:val="00AC4B4C"/>
    <w:rsid w:val="00AD1178"/>
    <w:rsid w:val="00AD1B0B"/>
    <w:rsid w:val="00AD22A6"/>
    <w:rsid w:val="00AD25FE"/>
    <w:rsid w:val="00AD2662"/>
    <w:rsid w:val="00AD3E70"/>
    <w:rsid w:val="00AD4666"/>
    <w:rsid w:val="00AD47F3"/>
    <w:rsid w:val="00AE0AC6"/>
    <w:rsid w:val="00AE15FB"/>
    <w:rsid w:val="00AE16CD"/>
    <w:rsid w:val="00AE179A"/>
    <w:rsid w:val="00AE1B1B"/>
    <w:rsid w:val="00AE1BDB"/>
    <w:rsid w:val="00AF1AD9"/>
    <w:rsid w:val="00AF3C98"/>
    <w:rsid w:val="00AF531D"/>
    <w:rsid w:val="00AF6C1E"/>
    <w:rsid w:val="00B05E60"/>
    <w:rsid w:val="00B068BA"/>
    <w:rsid w:val="00B12301"/>
    <w:rsid w:val="00B12717"/>
    <w:rsid w:val="00B131EA"/>
    <w:rsid w:val="00B20DEC"/>
    <w:rsid w:val="00B21691"/>
    <w:rsid w:val="00B2325C"/>
    <w:rsid w:val="00B24F57"/>
    <w:rsid w:val="00B25020"/>
    <w:rsid w:val="00B255A2"/>
    <w:rsid w:val="00B258E9"/>
    <w:rsid w:val="00B339B2"/>
    <w:rsid w:val="00B361E8"/>
    <w:rsid w:val="00B405DD"/>
    <w:rsid w:val="00B42213"/>
    <w:rsid w:val="00B43D80"/>
    <w:rsid w:val="00B45917"/>
    <w:rsid w:val="00B45AFD"/>
    <w:rsid w:val="00B52BB8"/>
    <w:rsid w:val="00B55941"/>
    <w:rsid w:val="00B55C50"/>
    <w:rsid w:val="00B56EC0"/>
    <w:rsid w:val="00B56FF2"/>
    <w:rsid w:val="00B57645"/>
    <w:rsid w:val="00B57BBD"/>
    <w:rsid w:val="00B612CB"/>
    <w:rsid w:val="00B61842"/>
    <w:rsid w:val="00B635CD"/>
    <w:rsid w:val="00B65442"/>
    <w:rsid w:val="00B656B1"/>
    <w:rsid w:val="00B70713"/>
    <w:rsid w:val="00B71B5A"/>
    <w:rsid w:val="00B72622"/>
    <w:rsid w:val="00B77C29"/>
    <w:rsid w:val="00B77C8B"/>
    <w:rsid w:val="00B80C46"/>
    <w:rsid w:val="00B82031"/>
    <w:rsid w:val="00B82128"/>
    <w:rsid w:val="00B82341"/>
    <w:rsid w:val="00B8269F"/>
    <w:rsid w:val="00B84875"/>
    <w:rsid w:val="00B86108"/>
    <w:rsid w:val="00B867A1"/>
    <w:rsid w:val="00B90376"/>
    <w:rsid w:val="00B90BB8"/>
    <w:rsid w:val="00BA1D56"/>
    <w:rsid w:val="00BA3E69"/>
    <w:rsid w:val="00BA6D7B"/>
    <w:rsid w:val="00BB13EA"/>
    <w:rsid w:val="00BB657C"/>
    <w:rsid w:val="00BB6E87"/>
    <w:rsid w:val="00BB7A61"/>
    <w:rsid w:val="00BC10C6"/>
    <w:rsid w:val="00BC237F"/>
    <w:rsid w:val="00BD1026"/>
    <w:rsid w:val="00BD5087"/>
    <w:rsid w:val="00BE0D51"/>
    <w:rsid w:val="00BE21BC"/>
    <w:rsid w:val="00BE355D"/>
    <w:rsid w:val="00BE77BC"/>
    <w:rsid w:val="00BF031B"/>
    <w:rsid w:val="00BF17F0"/>
    <w:rsid w:val="00BF37CB"/>
    <w:rsid w:val="00BF5B9D"/>
    <w:rsid w:val="00C02173"/>
    <w:rsid w:val="00C11464"/>
    <w:rsid w:val="00C11558"/>
    <w:rsid w:val="00C119B1"/>
    <w:rsid w:val="00C13E9F"/>
    <w:rsid w:val="00C148FB"/>
    <w:rsid w:val="00C16896"/>
    <w:rsid w:val="00C2101D"/>
    <w:rsid w:val="00C214BA"/>
    <w:rsid w:val="00C23294"/>
    <w:rsid w:val="00C23BCA"/>
    <w:rsid w:val="00C24663"/>
    <w:rsid w:val="00C250DE"/>
    <w:rsid w:val="00C307F6"/>
    <w:rsid w:val="00C31C74"/>
    <w:rsid w:val="00C32D82"/>
    <w:rsid w:val="00C35372"/>
    <w:rsid w:val="00C36EC4"/>
    <w:rsid w:val="00C439E0"/>
    <w:rsid w:val="00C47883"/>
    <w:rsid w:val="00C52755"/>
    <w:rsid w:val="00C53FBC"/>
    <w:rsid w:val="00C547D1"/>
    <w:rsid w:val="00C5730F"/>
    <w:rsid w:val="00C60173"/>
    <w:rsid w:val="00C62B84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80731"/>
    <w:rsid w:val="00C80F7A"/>
    <w:rsid w:val="00C82DF3"/>
    <w:rsid w:val="00C85294"/>
    <w:rsid w:val="00C85A04"/>
    <w:rsid w:val="00C85F08"/>
    <w:rsid w:val="00C90559"/>
    <w:rsid w:val="00C915CC"/>
    <w:rsid w:val="00C924AB"/>
    <w:rsid w:val="00CA5DC2"/>
    <w:rsid w:val="00CA6555"/>
    <w:rsid w:val="00CB7DBA"/>
    <w:rsid w:val="00CC02FB"/>
    <w:rsid w:val="00CC0F5D"/>
    <w:rsid w:val="00CC37BD"/>
    <w:rsid w:val="00CC7FE9"/>
    <w:rsid w:val="00CD0639"/>
    <w:rsid w:val="00CD6467"/>
    <w:rsid w:val="00CD6EC6"/>
    <w:rsid w:val="00CE1723"/>
    <w:rsid w:val="00CE26D9"/>
    <w:rsid w:val="00CE335A"/>
    <w:rsid w:val="00CF656E"/>
    <w:rsid w:val="00D01684"/>
    <w:rsid w:val="00D039EF"/>
    <w:rsid w:val="00D03B0A"/>
    <w:rsid w:val="00D04C53"/>
    <w:rsid w:val="00D07142"/>
    <w:rsid w:val="00D1228F"/>
    <w:rsid w:val="00D1473F"/>
    <w:rsid w:val="00D17502"/>
    <w:rsid w:val="00D25847"/>
    <w:rsid w:val="00D25CD4"/>
    <w:rsid w:val="00D279D9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50BCA"/>
    <w:rsid w:val="00D54C04"/>
    <w:rsid w:val="00D56536"/>
    <w:rsid w:val="00D623D4"/>
    <w:rsid w:val="00D6241F"/>
    <w:rsid w:val="00D62D32"/>
    <w:rsid w:val="00D646D8"/>
    <w:rsid w:val="00D65088"/>
    <w:rsid w:val="00D66D76"/>
    <w:rsid w:val="00D6746D"/>
    <w:rsid w:val="00D7589C"/>
    <w:rsid w:val="00D75903"/>
    <w:rsid w:val="00D771A9"/>
    <w:rsid w:val="00D776DA"/>
    <w:rsid w:val="00D77C02"/>
    <w:rsid w:val="00D814F2"/>
    <w:rsid w:val="00D84B70"/>
    <w:rsid w:val="00D870CA"/>
    <w:rsid w:val="00D92C1E"/>
    <w:rsid w:val="00D949CE"/>
    <w:rsid w:val="00D97D46"/>
    <w:rsid w:val="00DA06FC"/>
    <w:rsid w:val="00DA11DB"/>
    <w:rsid w:val="00DA1B16"/>
    <w:rsid w:val="00DA5801"/>
    <w:rsid w:val="00DA6F23"/>
    <w:rsid w:val="00DA7FFE"/>
    <w:rsid w:val="00DB0DCF"/>
    <w:rsid w:val="00DB3CA4"/>
    <w:rsid w:val="00DB4187"/>
    <w:rsid w:val="00DB4490"/>
    <w:rsid w:val="00DB5AF7"/>
    <w:rsid w:val="00DB6314"/>
    <w:rsid w:val="00DB71E7"/>
    <w:rsid w:val="00DC2273"/>
    <w:rsid w:val="00DC248C"/>
    <w:rsid w:val="00DC256D"/>
    <w:rsid w:val="00DC4A43"/>
    <w:rsid w:val="00DD0B21"/>
    <w:rsid w:val="00DD1240"/>
    <w:rsid w:val="00DD3984"/>
    <w:rsid w:val="00DD6E51"/>
    <w:rsid w:val="00DE0401"/>
    <w:rsid w:val="00DE1EBC"/>
    <w:rsid w:val="00DE2C5B"/>
    <w:rsid w:val="00DE625D"/>
    <w:rsid w:val="00DE754A"/>
    <w:rsid w:val="00DE7D91"/>
    <w:rsid w:val="00DF0F35"/>
    <w:rsid w:val="00DF1ED0"/>
    <w:rsid w:val="00DF230F"/>
    <w:rsid w:val="00DF3AEC"/>
    <w:rsid w:val="00DF5210"/>
    <w:rsid w:val="00E008A8"/>
    <w:rsid w:val="00E009AC"/>
    <w:rsid w:val="00E01EE4"/>
    <w:rsid w:val="00E01FDC"/>
    <w:rsid w:val="00E04F67"/>
    <w:rsid w:val="00E14924"/>
    <w:rsid w:val="00E149F5"/>
    <w:rsid w:val="00E14B40"/>
    <w:rsid w:val="00E20570"/>
    <w:rsid w:val="00E23A99"/>
    <w:rsid w:val="00E265A4"/>
    <w:rsid w:val="00E30048"/>
    <w:rsid w:val="00E31733"/>
    <w:rsid w:val="00E324BD"/>
    <w:rsid w:val="00E345E4"/>
    <w:rsid w:val="00E3514D"/>
    <w:rsid w:val="00E36E38"/>
    <w:rsid w:val="00E415B6"/>
    <w:rsid w:val="00E43B7E"/>
    <w:rsid w:val="00E47024"/>
    <w:rsid w:val="00E5171B"/>
    <w:rsid w:val="00E53337"/>
    <w:rsid w:val="00E53590"/>
    <w:rsid w:val="00E53A52"/>
    <w:rsid w:val="00E53AF3"/>
    <w:rsid w:val="00E54199"/>
    <w:rsid w:val="00E5423E"/>
    <w:rsid w:val="00E54F42"/>
    <w:rsid w:val="00E5648D"/>
    <w:rsid w:val="00E579EE"/>
    <w:rsid w:val="00E61ABC"/>
    <w:rsid w:val="00E622EA"/>
    <w:rsid w:val="00E6562E"/>
    <w:rsid w:val="00E65C9B"/>
    <w:rsid w:val="00E67AB4"/>
    <w:rsid w:val="00E72EA5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EB1"/>
    <w:rsid w:val="00EB62D5"/>
    <w:rsid w:val="00EB70A3"/>
    <w:rsid w:val="00EC2D7D"/>
    <w:rsid w:val="00ED12B2"/>
    <w:rsid w:val="00ED25EF"/>
    <w:rsid w:val="00ED5C22"/>
    <w:rsid w:val="00ED731D"/>
    <w:rsid w:val="00EE17AB"/>
    <w:rsid w:val="00EE27D0"/>
    <w:rsid w:val="00EE2D8F"/>
    <w:rsid w:val="00EE76A8"/>
    <w:rsid w:val="00F0001B"/>
    <w:rsid w:val="00F03E47"/>
    <w:rsid w:val="00F14E07"/>
    <w:rsid w:val="00F1584E"/>
    <w:rsid w:val="00F1644A"/>
    <w:rsid w:val="00F20D65"/>
    <w:rsid w:val="00F2402B"/>
    <w:rsid w:val="00F241CA"/>
    <w:rsid w:val="00F25139"/>
    <w:rsid w:val="00F2799E"/>
    <w:rsid w:val="00F35B4C"/>
    <w:rsid w:val="00F378E6"/>
    <w:rsid w:val="00F401B6"/>
    <w:rsid w:val="00F40772"/>
    <w:rsid w:val="00F43548"/>
    <w:rsid w:val="00F5225C"/>
    <w:rsid w:val="00F52A27"/>
    <w:rsid w:val="00F53E63"/>
    <w:rsid w:val="00F6224B"/>
    <w:rsid w:val="00F634A4"/>
    <w:rsid w:val="00F646D5"/>
    <w:rsid w:val="00F67332"/>
    <w:rsid w:val="00F75D18"/>
    <w:rsid w:val="00F76319"/>
    <w:rsid w:val="00F77036"/>
    <w:rsid w:val="00F77EA8"/>
    <w:rsid w:val="00F805E7"/>
    <w:rsid w:val="00F821ED"/>
    <w:rsid w:val="00F82863"/>
    <w:rsid w:val="00F82E76"/>
    <w:rsid w:val="00F84796"/>
    <w:rsid w:val="00F847D6"/>
    <w:rsid w:val="00F9173A"/>
    <w:rsid w:val="00F93454"/>
    <w:rsid w:val="00F95216"/>
    <w:rsid w:val="00F956DE"/>
    <w:rsid w:val="00FA1511"/>
    <w:rsid w:val="00FA2F9F"/>
    <w:rsid w:val="00FA3658"/>
    <w:rsid w:val="00FA4C9A"/>
    <w:rsid w:val="00FA6B63"/>
    <w:rsid w:val="00FA713D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3DC"/>
    <w:rsid w:val="00FC7540"/>
    <w:rsid w:val="00FC76B2"/>
    <w:rsid w:val="00FE4E6A"/>
    <w:rsid w:val="00FE73F4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D405"/>
  <w15:docId w15:val="{5C31D96E-4278-49DD-82AC-23E8F0C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AAF3-C868-4A56-80EB-AFB66BF6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161</cp:revision>
  <cp:lastPrinted>2023-02-27T10:21:00Z</cp:lastPrinted>
  <dcterms:created xsi:type="dcterms:W3CDTF">2022-11-02T07:10:00Z</dcterms:created>
  <dcterms:modified xsi:type="dcterms:W3CDTF">2023-02-27T10:22:00Z</dcterms:modified>
</cp:coreProperties>
</file>