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05AFD" w14:textId="77777777" w:rsidR="00A66EEF" w:rsidRDefault="00A66EEF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999"/>
    </w:p>
    <w:p w14:paraId="4D88BF63" w14:textId="77777777" w:rsidR="00A66EEF" w:rsidRDefault="00A66EEF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A1EB1C5" w14:textId="77777777" w:rsidR="00A66EEF" w:rsidRDefault="00A66EEF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E3E397F" w14:textId="77777777" w:rsidR="00A66EEF" w:rsidRDefault="00A66EEF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57BF93F" w14:textId="77777777" w:rsidR="00A66EEF" w:rsidRDefault="00A66EEF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AE81114" w14:textId="77777777" w:rsidR="00A66EEF" w:rsidRDefault="00A66EEF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3376D2B" w14:textId="77777777" w:rsidR="00A66EEF" w:rsidRDefault="00A66EEF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02F97D8" w14:textId="77777777" w:rsidR="00A66EEF" w:rsidRDefault="00A66EEF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37D5A8C" w14:textId="77777777" w:rsidR="00A66EEF" w:rsidRDefault="00A66EEF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EC3C4F0" w14:textId="77777777" w:rsidR="00A66EEF" w:rsidRDefault="00A66EEF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777C0DC" w14:textId="77777777" w:rsidR="00A66EEF" w:rsidRDefault="00A66EEF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428A89E" w14:textId="2DF9933F" w:rsidR="008A7B52" w:rsidRDefault="00A66EEF" w:rsidP="00A66EEF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3 апреля 2023 года № 373</w:t>
      </w:r>
    </w:p>
    <w:p w14:paraId="26D968A7" w14:textId="5A929C72" w:rsidR="008A7B52" w:rsidRPr="00A66EEF" w:rsidRDefault="008A7B52" w:rsidP="00342DC6">
      <w:pPr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14:paraId="7D908B6E" w14:textId="77777777" w:rsidR="00342DC6" w:rsidRDefault="00342DC6" w:rsidP="0034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постановление администрации</w:t>
      </w:r>
    </w:p>
    <w:p w14:paraId="2D420714" w14:textId="77777777" w:rsidR="00342DC6" w:rsidRDefault="00342DC6" w:rsidP="0034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Пугачевского муниципального района Саратовской области</w:t>
      </w:r>
    </w:p>
    <w:p w14:paraId="59165784" w14:textId="77777777" w:rsidR="00342DC6" w:rsidRPr="003E50C3" w:rsidRDefault="00342DC6" w:rsidP="00342DC6">
      <w:pPr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D2525"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72CAF">
        <w:rPr>
          <w:rFonts w:ascii="Times New Roman" w:hAnsi="Times New Roman"/>
          <w:b/>
          <w:bCs/>
          <w:sz w:val="28"/>
          <w:szCs w:val="28"/>
        </w:rPr>
        <w:t>0</w:t>
      </w:r>
      <w:r w:rsidRPr="00BD2525">
        <w:rPr>
          <w:rFonts w:ascii="Times New Roman" w:hAnsi="Times New Roman"/>
          <w:b/>
          <w:bCs/>
          <w:sz w:val="28"/>
          <w:szCs w:val="28"/>
        </w:rPr>
        <w:t xml:space="preserve"> декабря 202</w:t>
      </w:r>
      <w:r w:rsidR="00172CAF">
        <w:rPr>
          <w:rFonts w:ascii="Times New Roman" w:hAnsi="Times New Roman"/>
          <w:b/>
          <w:bCs/>
          <w:sz w:val="28"/>
          <w:szCs w:val="28"/>
        </w:rPr>
        <w:t>2</w:t>
      </w:r>
      <w:r w:rsidRPr="00BD2525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</w:rPr>
        <w:t>14</w:t>
      </w:r>
      <w:r w:rsidR="00172CAF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>1</w:t>
      </w:r>
    </w:p>
    <w:p w14:paraId="29409771" w14:textId="77777777" w:rsidR="00342DC6" w:rsidRPr="00A66EEF" w:rsidRDefault="00342DC6" w:rsidP="00342DC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14:paraId="2DFEA610" w14:textId="77777777" w:rsidR="00342DC6" w:rsidRDefault="00342DC6" w:rsidP="00342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1D358FC1" w14:textId="2BBE7EFA" w:rsidR="00342DC6" w:rsidRDefault="00342DC6" w:rsidP="00342DC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B">
        <w:rPr>
          <w:rFonts w:ascii="Times New Roman" w:hAnsi="Times New Roman" w:cs="Times New Roman"/>
          <w:sz w:val="28"/>
          <w:szCs w:val="28"/>
        </w:rPr>
        <w:t>1.Внести в постановление администрации Пугачевского муниципального</w:t>
      </w:r>
      <w:r w:rsidR="007155BD">
        <w:rPr>
          <w:rFonts w:ascii="Times New Roman" w:hAnsi="Times New Roman" w:cs="Times New Roman"/>
          <w:sz w:val="28"/>
          <w:szCs w:val="28"/>
        </w:rPr>
        <w:t xml:space="preserve"> </w:t>
      </w:r>
      <w:r w:rsidRPr="00492D5B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  <w:r w:rsidRPr="00492D5B">
        <w:rPr>
          <w:rFonts w:ascii="Times New Roman" w:hAnsi="Times New Roman"/>
          <w:bCs/>
          <w:sz w:val="28"/>
          <w:szCs w:val="28"/>
        </w:rPr>
        <w:t>от</w:t>
      </w:r>
      <w:r w:rsidR="00A66EEF">
        <w:rPr>
          <w:rFonts w:ascii="Times New Roman" w:hAnsi="Times New Roman"/>
          <w:bCs/>
          <w:sz w:val="28"/>
          <w:szCs w:val="28"/>
        </w:rPr>
        <w:t xml:space="preserve"> </w:t>
      </w:r>
      <w:r w:rsidRPr="00492D5B">
        <w:rPr>
          <w:rFonts w:ascii="Times New Roman" w:hAnsi="Times New Roman"/>
          <w:bCs/>
          <w:sz w:val="28"/>
          <w:szCs w:val="28"/>
        </w:rPr>
        <w:t>2</w:t>
      </w:r>
      <w:r w:rsidR="00172CAF">
        <w:rPr>
          <w:rFonts w:ascii="Times New Roman" w:hAnsi="Times New Roman"/>
          <w:bCs/>
          <w:sz w:val="28"/>
          <w:szCs w:val="28"/>
        </w:rPr>
        <w:t xml:space="preserve">0 </w:t>
      </w:r>
      <w:r w:rsidRPr="00492D5B">
        <w:rPr>
          <w:rFonts w:ascii="Times New Roman" w:hAnsi="Times New Roman"/>
          <w:bCs/>
          <w:sz w:val="28"/>
          <w:szCs w:val="28"/>
        </w:rPr>
        <w:t>декабря 202</w:t>
      </w:r>
      <w:r w:rsidR="00172CAF">
        <w:rPr>
          <w:rFonts w:ascii="Times New Roman" w:hAnsi="Times New Roman"/>
          <w:bCs/>
          <w:sz w:val="28"/>
          <w:szCs w:val="28"/>
        </w:rPr>
        <w:t>2</w:t>
      </w:r>
      <w:r w:rsidRPr="00492D5B">
        <w:rPr>
          <w:rFonts w:ascii="Times New Roman" w:hAnsi="Times New Roman"/>
          <w:bCs/>
          <w:sz w:val="28"/>
          <w:szCs w:val="28"/>
        </w:rPr>
        <w:t xml:space="preserve"> года № 14</w:t>
      </w:r>
      <w:r w:rsidR="00172CAF">
        <w:rPr>
          <w:rFonts w:ascii="Times New Roman" w:hAnsi="Times New Roman"/>
          <w:bCs/>
          <w:sz w:val="28"/>
          <w:szCs w:val="28"/>
        </w:rPr>
        <w:t>9</w:t>
      </w:r>
      <w:r w:rsidRPr="00492D5B">
        <w:rPr>
          <w:rFonts w:ascii="Times New Roman" w:hAnsi="Times New Roman"/>
          <w:bCs/>
          <w:sz w:val="28"/>
          <w:szCs w:val="28"/>
        </w:rPr>
        <w:t>1</w:t>
      </w:r>
      <w:r w:rsidRPr="00492D5B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образования Пугачевского муниципального района Саратовской области на 202</w:t>
      </w:r>
      <w:r w:rsidR="00172CAF">
        <w:rPr>
          <w:rFonts w:ascii="Times New Roman" w:hAnsi="Times New Roman" w:cs="Times New Roman"/>
          <w:sz w:val="28"/>
          <w:szCs w:val="28"/>
        </w:rPr>
        <w:t>3</w:t>
      </w:r>
      <w:r w:rsidRPr="00492D5B">
        <w:rPr>
          <w:rFonts w:ascii="Times New Roman" w:hAnsi="Times New Roman" w:cs="Times New Roman"/>
          <w:sz w:val="28"/>
          <w:szCs w:val="28"/>
        </w:rPr>
        <w:t>-202</w:t>
      </w:r>
      <w:r w:rsidR="00172CAF">
        <w:rPr>
          <w:rFonts w:ascii="Times New Roman" w:hAnsi="Times New Roman" w:cs="Times New Roman"/>
          <w:sz w:val="28"/>
          <w:szCs w:val="28"/>
        </w:rPr>
        <w:t>5</w:t>
      </w:r>
      <w:r w:rsidRPr="00492D5B">
        <w:rPr>
          <w:rFonts w:ascii="Times New Roman" w:hAnsi="Times New Roman" w:cs="Times New Roman"/>
          <w:sz w:val="28"/>
          <w:szCs w:val="28"/>
        </w:rPr>
        <w:t xml:space="preserve"> годы» следующие изменения:</w:t>
      </w:r>
    </w:p>
    <w:p w14:paraId="2AD88DB8" w14:textId="77777777" w:rsidR="00342DC6" w:rsidRDefault="00342DC6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D5B">
        <w:rPr>
          <w:rFonts w:ascii="Times New Roman" w:hAnsi="Times New Roman"/>
          <w:sz w:val="28"/>
          <w:szCs w:val="28"/>
        </w:rPr>
        <w:t>в приложении:</w:t>
      </w:r>
    </w:p>
    <w:p w14:paraId="50C1A4EF" w14:textId="77777777" w:rsidR="00342DC6" w:rsidRDefault="00342DC6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D5B">
        <w:rPr>
          <w:rFonts w:ascii="Times New Roman" w:hAnsi="Times New Roman"/>
          <w:sz w:val="28"/>
          <w:szCs w:val="28"/>
        </w:rPr>
        <w:t>в Паспорте муниципальной программы:</w:t>
      </w:r>
    </w:p>
    <w:p w14:paraId="2FE13D8A" w14:textId="77777777" w:rsidR="00A9341D" w:rsidRPr="0041026F" w:rsidRDefault="00A9341D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26F">
        <w:rPr>
          <w:rFonts w:ascii="Times New Roman" w:hAnsi="Times New Roman"/>
          <w:color w:val="000000" w:themeColor="text1"/>
          <w:sz w:val="28"/>
          <w:szCs w:val="28"/>
        </w:rPr>
        <w:t xml:space="preserve">позицию «Целевые индикаторы и показатели программы» </w:t>
      </w:r>
      <w:r w:rsidR="00E1484B">
        <w:rPr>
          <w:rFonts w:ascii="Times New Roman" w:hAnsi="Times New Roman"/>
          <w:color w:val="000000" w:themeColor="text1"/>
          <w:sz w:val="28"/>
          <w:szCs w:val="28"/>
        </w:rPr>
        <w:t>дополнить строками</w:t>
      </w:r>
      <w:r w:rsidRPr="0041026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6F02B35E" w14:textId="77777777" w:rsidR="00607786" w:rsidRPr="0041026F" w:rsidRDefault="00957464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6F">
        <w:rPr>
          <w:rFonts w:ascii="Times New Roman" w:hAnsi="Times New Roman" w:cs="Times New Roman"/>
          <w:sz w:val="28"/>
          <w:szCs w:val="28"/>
        </w:rPr>
        <w:t>«</w:t>
      </w:r>
      <w:r w:rsidR="00607786" w:rsidRPr="0041026F">
        <w:rPr>
          <w:rFonts w:ascii="Times New Roman" w:hAnsi="Times New Roman" w:cs="Times New Roman"/>
          <w:sz w:val="28"/>
          <w:szCs w:val="28"/>
        </w:rPr>
        <w:t>по подпрограмме № 1:</w:t>
      </w:r>
    </w:p>
    <w:p w14:paraId="55A80DFD" w14:textId="77777777" w:rsidR="007E4934" w:rsidRPr="007155BD" w:rsidRDefault="007E4934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BD">
        <w:rPr>
          <w:rFonts w:ascii="Times New Roman" w:hAnsi="Times New Roman" w:cs="Times New Roman"/>
          <w:sz w:val="28"/>
          <w:szCs w:val="28"/>
        </w:rPr>
        <w:t>количество ставок советников по воспитанию в муниципальных общеобразовательных учреждениях;</w:t>
      </w:r>
    </w:p>
    <w:p w14:paraId="2B2D9208" w14:textId="77777777" w:rsidR="003A3A86" w:rsidRPr="007155BD" w:rsidRDefault="003A3A86" w:rsidP="003A3A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BD">
        <w:rPr>
          <w:rFonts w:ascii="Times New Roman" w:hAnsi="Times New Roman" w:cs="Times New Roman"/>
          <w:sz w:val="28"/>
          <w:szCs w:val="28"/>
        </w:rPr>
        <w:t>количество общеобразовательных учреждений, в которых проведены мероприятия по модернизации школьных систем образования;</w:t>
      </w:r>
    </w:p>
    <w:p w14:paraId="0E47FEB2" w14:textId="77777777" w:rsidR="00551FA3" w:rsidRPr="007155BD" w:rsidRDefault="00551FA3" w:rsidP="00551F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BD">
        <w:rPr>
          <w:rFonts w:ascii="Times New Roman" w:hAnsi="Times New Roman" w:cs="Times New Roman"/>
          <w:sz w:val="28"/>
          <w:szCs w:val="28"/>
        </w:rPr>
        <w:t>количество общеобразовательных учреждений, в которых проведен капитальный и текущий ремонт спортивных залов;</w:t>
      </w:r>
    </w:p>
    <w:p w14:paraId="7B02B892" w14:textId="77777777" w:rsidR="00607786" w:rsidRPr="0041026F" w:rsidRDefault="00607786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6F">
        <w:rPr>
          <w:rFonts w:ascii="Times New Roman" w:hAnsi="Times New Roman" w:cs="Times New Roman"/>
          <w:sz w:val="28"/>
          <w:szCs w:val="28"/>
        </w:rPr>
        <w:t>по подпрограмме № 6:</w:t>
      </w:r>
    </w:p>
    <w:p w14:paraId="326FA4F0" w14:textId="77777777" w:rsidR="0041026F" w:rsidRPr="007155BD" w:rsidRDefault="0041026F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155BD">
        <w:rPr>
          <w:rFonts w:ascii="Times New Roman" w:eastAsiaTheme="minorEastAsia" w:hAnsi="Times New Roman"/>
          <w:sz w:val="28"/>
          <w:szCs w:val="28"/>
          <w:lang w:eastAsia="ru-RU"/>
        </w:rPr>
        <w:t>количество обучающихся 5-11 классов в муниципальных общеобразовательных учреждениях, родители (законные представители) которых призваны на военную службу по мобилизации либо заключили контракт о добровольном содействии в выполнении задач, возложенных на Вооруженные Силы Российской Федерации</w:t>
      </w:r>
      <w:r w:rsidR="0063205D" w:rsidRPr="007155BD">
        <w:rPr>
          <w:rFonts w:ascii="Times New Roman" w:eastAsiaTheme="minorEastAsia" w:hAnsi="Times New Roman"/>
          <w:sz w:val="28"/>
          <w:szCs w:val="28"/>
          <w:lang w:eastAsia="ru-RU"/>
        </w:rPr>
        <w:t xml:space="preserve"> или </w:t>
      </w:r>
      <w:r w:rsidR="0063205D" w:rsidRPr="007155BD">
        <w:rPr>
          <w:rFonts w:ascii="Times New Roman" w:hAnsi="Times New Roman" w:cs="Times New Roman"/>
          <w:bCs/>
          <w:sz w:val="28"/>
          <w:szCs w:val="28"/>
        </w:rPr>
        <w:t>контракт о прохождении военной службы в период проведения специальной военной операции</w:t>
      </w:r>
      <w:r w:rsidRPr="007155BD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14:paraId="0017543F" w14:textId="77777777" w:rsidR="00342DC6" w:rsidRPr="00492D5B" w:rsidRDefault="00342DC6" w:rsidP="006320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B">
        <w:rPr>
          <w:rFonts w:ascii="Times New Roman" w:hAnsi="Times New Roman" w:cs="Times New Roman"/>
          <w:sz w:val="28"/>
          <w:szCs w:val="28"/>
        </w:rPr>
        <w:t>в позиции «Финансовое обеспечение программы»:</w:t>
      </w:r>
    </w:p>
    <w:p w14:paraId="1A07AC30" w14:textId="77777777" w:rsidR="00342DC6" w:rsidRPr="00492D5B" w:rsidRDefault="00342DC6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5B">
        <w:rPr>
          <w:rFonts w:ascii="Times New Roman" w:eastAsia="Times New Roman" w:hAnsi="Times New Roman" w:cs="Times New Roman"/>
          <w:sz w:val="28"/>
          <w:szCs w:val="28"/>
        </w:rPr>
        <w:t>в строке «всего по муниципальной программе» цифры «</w:t>
      </w:r>
      <w:r w:rsidR="006C5F26">
        <w:rPr>
          <w:rFonts w:ascii="Times New Roman" w:hAnsi="Times New Roman" w:cs="Times New Roman"/>
          <w:sz w:val="28"/>
          <w:szCs w:val="28"/>
        </w:rPr>
        <w:t>2310197,5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6C5F26">
        <w:rPr>
          <w:rFonts w:ascii="Times New Roman" w:hAnsi="Times New Roman" w:cs="Times New Roman"/>
          <w:sz w:val="28"/>
          <w:szCs w:val="28"/>
        </w:rPr>
        <w:t>2440524,0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36562DD" w14:textId="77777777" w:rsidR="00342DC6" w:rsidRPr="00492D5B" w:rsidRDefault="00342DC6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5B">
        <w:rPr>
          <w:rFonts w:ascii="Times New Roman" w:hAnsi="Times New Roman" w:cs="Times New Roman"/>
          <w:sz w:val="28"/>
          <w:szCs w:val="28"/>
        </w:rPr>
        <w:lastRenderedPageBreak/>
        <w:t>в строке «</w:t>
      </w:r>
      <w:r w:rsidR="00C80F7A">
        <w:rPr>
          <w:rFonts w:ascii="Times New Roman" w:hAnsi="Times New Roman" w:cs="Times New Roman"/>
          <w:sz w:val="28"/>
          <w:szCs w:val="28"/>
        </w:rPr>
        <w:t>областно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 xml:space="preserve"> бюджет»: цифры «</w:t>
      </w:r>
      <w:r w:rsidR="006C5F26">
        <w:rPr>
          <w:rFonts w:ascii="Times New Roman" w:hAnsi="Times New Roman" w:cs="Times New Roman"/>
          <w:sz w:val="28"/>
          <w:szCs w:val="28"/>
        </w:rPr>
        <w:t>1681252,9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6C5F26">
        <w:rPr>
          <w:rFonts w:ascii="Times New Roman" w:hAnsi="Times New Roman" w:cs="Times New Roman"/>
          <w:sz w:val="28"/>
          <w:szCs w:val="28"/>
        </w:rPr>
        <w:t>1696901,9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38E8CF9" w14:textId="77777777" w:rsidR="00DB364C" w:rsidRDefault="00342DC6" w:rsidP="00EF081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C00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6C5F26">
        <w:rPr>
          <w:rFonts w:ascii="Times New Roman" w:hAnsi="Times New Roman" w:cs="Times New Roman"/>
          <w:sz w:val="28"/>
          <w:szCs w:val="28"/>
        </w:rPr>
        <w:t>576263,3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6C5F26">
        <w:rPr>
          <w:rFonts w:ascii="Times New Roman" w:hAnsi="Times New Roman" w:cs="Times New Roman"/>
          <w:sz w:val="28"/>
          <w:szCs w:val="28"/>
        </w:rPr>
        <w:t>579372,8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EC3082C" w14:textId="77777777" w:rsidR="00DB364C" w:rsidRDefault="00DB364C" w:rsidP="00EF081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C00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6C5F26">
        <w:rPr>
          <w:rFonts w:ascii="Times New Roman" w:hAnsi="Times New Roman" w:cs="Times New Roman"/>
          <w:sz w:val="28"/>
          <w:szCs w:val="28"/>
        </w:rPr>
        <w:t>551840,2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6C5F26">
        <w:rPr>
          <w:rFonts w:ascii="Times New Roman" w:hAnsi="Times New Roman" w:cs="Times New Roman"/>
          <w:sz w:val="28"/>
          <w:szCs w:val="28"/>
        </w:rPr>
        <w:t>557807,3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B1D400C" w14:textId="77777777" w:rsidR="00DB364C" w:rsidRDefault="00DB364C" w:rsidP="00EF081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C00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6C5F26">
        <w:rPr>
          <w:rFonts w:ascii="Times New Roman" w:hAnsi="Times New Roman" w:cs="Times New Roman"/>
          <w:sz w:val="28"/>
          <w:szCs w:val="28"/>
        </w:rPr>
        <w:t>553149,4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6C5F26">
        <w:rPr>
          <w:rFonts w:ascii="Times New Roman" w:hAnsi="Times New Roman" w:cs="Times New Roman"/>
          <w:sz w:val="28"/>
          <w:szCs w:val="28"/>
        </w:rPr>
        <w:t>559721,8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C2EF1CF" w14:textId="77777777" w:rsidR="00DB6CFE" w:rsidRDefault="00DB6CFE" w:rsidP="00DB6CFE">
      <w:pPr>
        <w:pStyle w:val="a8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строке «местный бюджет»: цифры «466132,5» тыс. руб. 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 xml:space="preserve">заменить цифрами </w:t>
      </w:r>
      <w:r>
        <w:rPr>
          <w:rFonts w:ascii="Times New Roman" w:eastAsia="Times New Roman" w:hAnsi="Times New Roman" w:cs="Times New Roman"/>
          <w:sz w:val="28"/>
          <w:szCs w:val="28"/>
        </w:rPr>
        <w:t>«470009,0»;</w:t>
      </w:r>
    </w:p>
    <w:p w14:paraId="5FFF9027" w14:textId="77777777" w:rsidR="00DB6CFE" w:rsidRDefault="00DB6CFE" w:rsidP="00DB6CFE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C00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165820,6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169697,1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A4A0F0B" w14:textId="77777777" w:rsidR="006C5F26" w:rsidRDefault="006C5F26" w:rsidP="00EF0816">
      <w:pPr>
        <w:pStyle w:val="a8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строке </w:t>
      </w:r>
      <w:r w:rsidR="00DB364C">
        <w:rPr>
          <w:rFonts w:ascii="Times New Roman" w:hAnsi="Times New Roman" w:cs="Times New Roman"/>
          <w:bCs/>
          <w:sz w:val="28"/>
          <w:szCs w:val="28"/>
        </w:rPr>
        <w:t>«федеральный бюджет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DB6CFE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цифры </w:t>
      </w:r>
      <w:r w:rsidR="00DB6CFE">
        <w:rPr>
          <w:rFonts w:ascii="Times New Roman" w:hAnsi="Times New Roman" w:cs="Times New Roman"/>
          <w:bCs/>
          <w:sz w:val="28"/>
          <w:szCs w:val="28"/>
        </w:rPr>
        <w:t>«</w:t>
      </w:r>
      <w:r w:rsidR="00DB364C">
        <w:rPr>
          <w:rFonts w:ascii="Times New Roman" w:hAnsi="Times New Roman" w:cs="Times New Roman"/>
          <w:bCs/>
          <w:sz w:val="28"/>
          <w:szCs w:val="28"/>
        </w:rPr>
        <w:t>162812,1</w:t>
      </w:r>
      <w:r w:rsidR="00DB6CFE">
        <w:rPr>
          <w:rFonts w:ascii="Times New Roman" w:hAnsi="Times New Roman" w:cs="Times New Roman"/>
          <w:bCs/>
          <w:sz w:val="28"/>
          <w:szCs w:val="28"/>
        </w:rPr>
        <w:t>»</w:t>
      </w:r>
      <w:r w:rsidR="00DB364C">
        <w:rPr>
          <w:rFonts w:ascii="Times New Roman" w:hAnsi="Times New Roman" w:cs="Times New Roman"/>
          <w:bCs/>
          <w:sz w:val="28"/>
          <w:szCs w:val="28"/>
        </w:rPr>
        <w:t xml:space="preserve"> тыс. руб. 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 xml:space="preserve">заменить цифрами </w:t>
      </w:r>
      <w:r>
        <w:rPr>
          <w:rFonts w:ascii="Times New Roman" w:eastAsia="Times New Roman" w:hAnsi="Times New Roman" w:cs="Times New Roman"/>
          <w:sz w:val="28"/>
          <w:szCs w:val="28"/>
        </w:rPr>
        <w:t>«273613,1»;</w:t>
      </w:r>
    </w:p>
    <w:p w14:paraId="363001E6" w14:textId="77777777" w:rsidR="006C5F26" w:rsidRDefault="006C5F26" w:rsidP="00EF081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C00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57386,1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62768,7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AC5936B" w14:textId="77777777" w:rsidR="006C5F26" w:rsidRDefault="006C5F26" w:rsidP="00EF081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C00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54778,5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107487,7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8B558EC" w14:textId="77777777" w:rsidR="006C5F26" w:rsidRDefault="006C5F26" w:rsidP="00EF081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C00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50647,5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103356,7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02122B0" w14:textId="53860A0D" w:rsidR="00342DC6" w:rsidRPr="00492D5B" w:rsidRDefault="00342DC6" w:rsidP="00EF0816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D5B">
        <w:rPr>
          <w:rFonts w:ascii="Times New Roman" w:hAnsi="Times New Roman" w:cs="Times New Roman"/>
          <w:bCs/>
          <w:sz w:val="28"/>
          <w:szCs w:val="28"/>
        </w:rPr>
        <w:t>в п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92D5B">
        <w:rPr>
          <w:rFonts w:ascii="Times New Roman" w:hAnsi="Times New Roman" w:cs="Times New Roman"/>
          <w:bCs/>
          <w:sz w:val="28"/>
          <w:szCs w:val="28"/>
        </w:rPr>
        <w:t>и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 к муниципальной</w:t>
      </w:r>
      <w:r w:rsidR="007155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492D5B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 w:rsidR="00DB364C">
        <w:rPr>
          <w:rFonts w:ascii="Times New Roman" w:hAnsi="Times New Roman" w:cs="Times New Roman"/>
          <w:sz w:val="28"/>
          <w:szCs w:val="28"/>
        </w:rPr>
        <w:t>3</w:t>
      </w:r>
      <w:r w:rsidRPr="00492D5B">
        <w:rPr>
          <w:rFonts w:ascii="Times New Roman" w:hAnsi="Times New Roman" w:cs="Times New Roman"/>
          <w:sz w:val="28"/>
          <w:szCs w:val="28"/>
        </w:rPr>
        <w:t>-</w:t>
      </w:r>
      <w:r w:rsidR="00A66EE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92D5B">
        <w:rPr>
          <w:rFonts w:ascii="Times New Roman" w:hAnsi="Times New Roman" w:cs="Times New Roman"/>
          <w:sz w:val="28"/>
          <w:szCs w:val="28"/>
        </w:rPr>
        <w:t>202</w:t>
      </w:r>
      <w:r w:rsidR="00DB364C">
        <w:rPr>
          <w:rFonts w:ascii="Times New Roman" w:hAnsi="Times New Roman" w:cs="Times New Roman"/>
          <w:sz w:val="28"/>
          <w:szCs w:val="28"/>
        </w:rPr>
        <w:t>5</w:t>
      </w:r>
      <w:r w:rsidRPr="00492D5B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92D5B">
        <w:rPr>
          <w:rFonts w:ascii="Times New Roman" w:hAnsi="Times New Roman" w:cs="Times New Roman"/>
          <w:bCs/>
          <w:sz w:val="28"/>
          <w:szCs w:val="28"/>
        </w:rPr>
        <w:t>:</w:t>
      </w:r>
    </w:p>
    <w:p w14:paraId="323C8252" w14:textId="77777777" w:rsidR="00342DC6" w:rsidRDefault="00342DC6" w:rsidP="00EF081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в Паспорте подпрограммы № 1:</w:t>
      </w:r>
    </w:p>
    <w:bookmarkEnd w:id="0"/>
    <w:p w14:paraId="56604919" w14:textId="77777777" w:rsidR="00C42E24" w:rsidRPr="00957464" w:rsidRDefault="00C42E24" w:rsidP="00EF081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746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позицию «Целевые индикаторы и показатели подпрограммы» </w:t>
      </w:r>
      <w:r w:rsidR="00E1484B">
        <w:rPr>
          <w:rFonts w:ascii="Times New Roman" w:eastAsia="Times New Roman" w:hAnsi="Times New Roman" w:cs="Times New Roman"/>
          <w:bCs/>
          <w:sz w:val="28"/>
          <w:szCs w:val="28"/>
        </w:rPr>
        <w:t>дополнить строками</w:t>
      </w:r>
      <w:r w:rsidRPr="0095746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46E11E98" w14:textId="77777777" w:rsidR="0041026F" w:rsidRPr="007155BD" w:rsidRDefault="00C42E24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41026F" w:rsidRPr="007155BD">
        <w:rPr>
          <w:rFonts w:ascii="Times New Roman" w:hAnsi="Times New Roman" w:cs="Times New Roman"/>
          <w:sz w:val="28"/>
          <w:szCs w:val="28"/>
        </w:rPr>
        <w:t>количество ставок советников по воспитанию в муниципальных общеобразовательных учреждениях;</w:t>
      </w:r>
    </w:p>
    <w:p w14:paraId="455F973E" w14:textId="77777777" w:rsidR="00285CAC" w:rsidRPr="007155BD" w:rsidRDefault="00285CAC" w:rsidP="00285CA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BD">
        <w:rPr>
          <w:rFonts w:ascii="Times New Roman" w:hAnsi="Times New Roman" w:cs="Times New Roman"/>
          <w:sz w:val="28"/>
          <w:szCs w:val="28"/>
        </w:rPr>
        <w:t>количество общеобразовательных учреждений, в которых проведены мероприятия по модернизации школьных систем образования;</w:t>
      </w:r>
    </w:p>
    <w:p w14:paraId="7F3A002F" w14:textId="77777777" w:rsidR="00C42E24" w:rsidRPr="00E1484B" w:rsidRDefault="0063205D" w:rsidP="00E148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BD">
        <w:rPr>
          <w:rFonts w:ascii="Times New Roman" w:hAnsi="Times New Roman" w:cs="Times New Roman"/>
          <w:sz w:val="28"/>
          <w:szCs w:val="28"/>
        </w:rPr>
        <w:t>количество общеобразовательных учреждений, в которых проведен капитальный и текущий ремонт спортивных залов;</w:t>
      </w:r>
      <w:r w:rsidR="00C42E24" w:rsidRPr="00957464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6F260308" w14:textId="77777777" w:rsidR="00C42E24" w:rsidRPr="00492D5B" w:rsidRDefault="00C42E24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B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204F42C5" w14:textId="77777777" w:rsidR="00C42E24" w:rsidRDefault="00C42E24" w:rsidP="00EF0816">
      <w:pPr>
        <w:tabs>
          <w:tab w:val="left" w:pos="0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5B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492D5B">
        <w:rPr>
          <w:rFonts w:ascii="Times New Roman" w:hAnsi="Times New Roman" w:cs="Times New Roman"/>
          <w:sz w:val="28"/>
          <w:szCs w:val="28"/>
        </w:rPr>
        <w:t>под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6C02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492D5B">
        <w:rPr>
          <w:rFonts w:ascii="Times New Roman" w:hAnsi="Times New Roman" w:cs="Times New Roman"/>
          <w:sz w:val="28"/>
          <w:szCs w:val="28"/>
        </w:rPr>
        <w:t>1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 w:rsidR="006C5F26">
        <w:rPr>
          <w:rFonts w:ascii="Times New Roman" w:eastAsia="Times New Roman" w:hAnsi="Times New Roman" w:cs="Times New Roman"/>
          <w:sz w:val="28"/>
          <w:szCs w:val="28"/>
        </w:rPr>
        <w:t>1534103,1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6C5F26">
        <w:rPr>
          <w:rFonts w:ascii="Times New Roman" w:eastAsia="Times New Roman" w:hAnsi="Times New Roman" w:cs="Times New Roman"/>
          <w:sz w:val="28"/>
          <w:szCs w:val="28"/>
        </w:rPr>
        <w:t>1662478,0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BC13298" w14:textId="77777777" w:rsidR="00C42E24" w:rsidRPr="00492D5B" w:rsidRDefault="00C42E24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5B">
        <w:rPr>
          <w:rFonts w:ascii="Times New Roman" w:hAnsi="Times New Roman" w:cs="Times New Roman"/>
          <w:sz w:val="28"/>
          <w:szCs w:val="28"/>
        </w:rPr>
        <w:t>в строке «</w:t>
      </w:r>
      <w:r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 w:rsidR="006C5F26">
        <w:rPr>
          <w:rFonts w:ascii="Times New Roman" w:hAnsi="Times New Roman" w:cs="Times New Roman"/>
          <w:sz w:val="28"/>
          <w:szCs w:val="28"/>
        </w:rPr>
        <w:t>1260149,5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6C5F26">
        <w:rPr>
          <w:rFonts w:ascii="Times New Roman" w:hAnsi="Times New Roman" w:cs="Times New Roman"/>
          <w:sz w:val="28"/>
          <w:szCs w:val="28"/>
        </w:rPr>
        <w:t>1275798,5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DBEBF71" w14:textId="77777777" w:rsidR="00C42E24" w:rsidRDefault="00C42E24" w:rsidP="00EF081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C00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6C5F26">
        <w:rPr>
          <w:rFonts w:ascii="Times New Roman" w:hAnsi="Times New Roman" w:cs="Times New Roman"/>
          <w:sz w:val="28"/>
          <w:szCs w:val="28"/>
        </w:rPr>
        <w:t>425132,9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6C5F26">
        <w:rPr>
          <w:rFonts w:ascii="Times New Roman" w:hAnsi="Times New Roman" w:cs="Times New Roman"/>
          <w:sz w:val="28"/>
          <w:szCs w:val="28"/>
        </w:rPr>
        <w:t>428242,4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9C3442A" w14:textId="77777777" w:rsidR="00C42E24" w:rsidRDefault="00C42E24" w:rsidP="00EF081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C00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6C5F26">
        <w:rPr>
          <w:rFonts w:ascii="Times New Roman" w:hAnsi="Times New Roman" w:cs="Times New Roman"/>
          <w:sz w:val="28"/>
          <w:szCs w:val="28"/>
        </w:rPr>
        <w:t>416967,8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6C5F26">
        <w:rPr>
          <w:rFonts w:ascii="Times New Roman" w:hAnsi="Times New Roman" w:cs="Times New Roman"/>
          <w:sz w:val="28"/>
          <w:szCs w:val="28"/>
        </w:rPr>
        <w:t>422934,9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31AF199" w14:textId="77777777" w:rsidR="00C42E24" w:rsidRDefault="00C42E24" w:rsidP="00EF081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C00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6C5F26">
        <w:rPr>
          <w:rFonts w:ascii="Times New Roman" w:hAnsi="Times New Roman" w:cs="Times New Roman"/>
          <w:sz w:val="28"/>
          <w:szCs w:val="28"/>
        </w:rPr>
        <w:t>418048,8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6C5F26">
        <w:rPr>
          <w:rFonts w:ascii="Times New Roman" w:hAnsi="Times New Roman" w:cs="Times New Roman"/>
          <w:sz w:val="28"/>
          <w:szCs w:val="28"/>
        </w:rPr>
        <w:t>424621,</w:t>
      </w:r>
      <w:r w:rsidR="00DB6CFE">
        <w:rPr>
          <w:rFonts w:ascii="Times New Roman" w:hAnsi="Times New Roman" w:cs="Times New Roman"/>
          <w:sz w:val="28"/>
          <w:szCs w:val="28"/>
        </w:rPr>
        <w:t>2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BB35B9D" w14:textId="77777777" w:rsidR="00DB6CFE" w:rsidRPr="00492D5B" w:rsidRDefault="00DB6CFE" w:rsidP="00DB6C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5B">
        <w:rPr>
          <w:rFonts w:ascii="Times New Roman" w:hAnsi="Times New Roman" w:cs="Times New Roman"/>
          <w:sz w:val="28"/>
          <w:szCs w:val="28"/>
        </w:rPr>
        <w:t>в строке «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>
        <w:rPr>
          <w:rFonts w:ascii="Times New Roman" w:hAnsi="Times New Roman" w:cs="Times New Roman"/>
          <w:sz w:val="28"/>
          <w:szCs w:val="28"/>
        </w:rPr>
        <w:t>177071,0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178995,9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ACE787E" w14:textId="77777777" w:rsidR="00DB6CFE" w:rsidRDefault="00DB6CFE" w:rsidP="00DB6CFE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C00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61672,6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63597,5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DF1472D" w14:textId="77777777" w:rsidR="006C5F26" w:rsidRPr="00492D5B" w:rsidRDefault="006C5F26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5B">
        <w:rPr>
          <w:rFonts w:ascii="Times New Roman" w:hAnsi="Times New Roman" w:cs="Times New Roman"/>
          <w:sz w:val="28"/>
          <w:szCs w:val="28"/>
        </w:rPr>
        <w:t>в строке «</w:t>
      </w: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 w:rsidR="0078210A">
        <w:rPr>
          <w:rFonts w:ascii="Times New Roman" w:hAnsi="Times New Roman" w:cs="Times New Roman"/>
          <w:sz w:val="28"/>
          <w:szCs w:val="28"/>
        </w:rPr>
        <w:t>96882,6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8210A">
        <w:rPr>
          <w:rFonts w:ascii="Times New Roman" w:hAnsi="Times New Roman" w:cs="Times New Roman"/>
          <w:sz w:val="28"/>
          <w:szCs w:val="28"/>
        </w:rPr>
        <w:t>207683,6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C44552D" w14:textId="77777777" w:rsidR="0078210A" w:rsidRDefault="0078210A" w:rsidP="00EF081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C00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35135,7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40518,3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484724A" w14:textId="77777777" w:rsidR="0078210A" w:rsidRDefault="0078210A" w:rsidP="00EF081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C00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32667,5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85376,7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8218403" w14:textId="77777777" w:rsidR="0078210A" w:rsidRDefault="0078210A" w:rsidP="00EF081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C00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29079,4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81788,6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8D215C5" w14:textId="6C73837F" w:rsidR="0078210A" w:rsidRPr="00492D5B" w:rsidRDefault="0078210A" w:rsidP="00EF0816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D5B">
        <w:rPr>
          <w:rFonts w:ascii="Times New Roman" w:hAnsi="Times New Roman" w:cs="Times New Roman"/>
          <w:bCs/>
          <w:sz w:val="28"/>
          <w:szCs w:val="28"/>
        </w:rPr>
        <w:t>в п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92D5B">
        <w:rPr>
          <w:rFonts w:ascii="Times New Roman" w:hAnsi="Times New Roman" w:cs="Times New Roman"/>
          <w:bCs/>
          <w:sz w:val="28"/>
          <w:szCs w:val="28"/>
        </w:rPr>
        <w:t>и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</w:t>
      </w:r>
      <w:r w:rsidR="007155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492D5B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92D5B">
        <w:rPr>
          <w:rFonts w:ascii="Times New Roman" w:hAnsi="Times New Roman" w:cs="Times New Roman"/>
          <w:sz w:val="28"/>
          <w:szCs w:val="28"/>
        </w:rPr>
        <w:t>-</w:t>
      </w:r>
      <w:r w:rsidR="00A66EE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92D5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2D5B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92D5B">
        <w:rPr>
          <w:rFonts w:ascii="Times New Roman" w:hAnsi="Times New Roman" w:cs="Times New Roman"/>
          <w:bCs/>
          <w:sz w:val="28"/>
          <w:szCs w:val="28"/>
        </w:rPr>
        <w:t>:</w:t>
      </w:r>
    </w:p>
    <w:p w14:paraId="0E9A06A1" w14:textId="77777777" w:rsidR="0078210A" w:rsidRDefault="0078210A" w:rsidP="00EF081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45FCFCB8" w14:textId="77777777" w:rsidR="0078210A" w:rsidRPr="00492D5B" w:rsidRDefault="0078210A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B">
        <w:rPr>
          <w:rFonts w:ascii="Times New Roman" w:hAnsi="Times New Roman" w:cs="Times New Roman"/>
          <w:sz w:val="28"/>
          <w:szCs w:val="28"/>
        </w:rPr>
        <w:lastRenderedPageBreak/>
        <w:t>в позиции «Финансовое обеспечение подпрограммы»:</w:t>
      </w:r>
    </w:p>
    <w:p w14:paraId="1577FB75" w14:textId="77777777" w:rsidR="0078210A" w:rsidRDefault="0078210A" w:rsidP="00EF0816">
      <w:pPr>
        <w:tabs>
          <w:tab w:val="left" w:pos="0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5B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492D5B">
        <w:rPr>
          <w:rFonts w:ascii="Times New Roman" w:hAnsi="Times New Roman" w:cs="Times New Roman"/>
          <w:sz w:val="28"/>
          <w:szCs w:val="28"/>
        </w:rPr>
        <w:t>под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7155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>
        <w:rPr>
          <w:rFonts w:ascii="Times New Roman" w:eastAsia="Times New Roman" w:hAnsi="Times New Roman" w:cs="Times New Roman"/>
          <w:sz w:val="28"/>
          <w:szCs w:val="28"/>
        </w:rPr>
        <w:t>563375,2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564509,3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6F67E76" w14:textId="77777777" w:rsidR="0078210A" w:rsidRPr="00492D5B" w:rsidRDefault="0078210A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5B">
        <w:rPr>
          <w:rFonts w:ascii="Times New Roman" w:hAnsi="Times New Roman" w:cs="Times New Roman"/>
          <w:sz w:val="28"/>
          <w:szCs w:val="28"/>
        </w:rPr>
        <w:t>в строке «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>
        <w:rPr>
          <w:rFonts w:ascii="Times New Roman" w:hAnsi="Times New Roman" w:cs="Times New Roman"/>
          <w:sz w:val="28"/>
          <w:szCs w:val="28"/>
        </w:rPr>
        <w:t>194171,1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195305,2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95E4F3B" w14:textId="77777777" w:rsidR="0078210A" w:rsidRPr="0078210A" w:rsidRDefault="0078210A" w:rsidP="00EF081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C00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66269,7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67403,8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2126686" w14:textId="519BB79D" w:rsidR="00C42E24" w:rsidRPr="00492D5B" w:rsidRDefault="00C42E24" w:rsidP="00EF0816">
      <w:pPr>
        <w:pStyle w:val="a8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D5B">
        <w:rPr>
          <w:rFonts w:ascii="Times New Roman" w:hAnsi="Times New Roman" w:cs="Times New Roman"/>
          <w:bCs/>
          <w:sz w:val="28"/>
          <w:szCs w:val="28"/>
        </w:rPr>
        <w:t>в п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92D5B">
        <w:rPr>
          <w:rFonts w:ascii="Times New Roman" w:hAnsi="Times New Roman" w:cs="Times New Roman"/>
          <w:bCs/>
          <w:sz w:val="28"/>
          <w:szCs w:val="28"/>
        </w:rPr>
        <w:t>и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</w:t>
      </w:r>
      <w:r w:rsidR="007155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492D5B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92D5B">
        <w:rPr>
          <w:rFonts w:ascii="Times New Roman" w:hAnsi="Times New Roman" w:cs="Times New Roman"/>
          <w:sz w:val="28"/>
          <w:szCs w:val="28"/>
        </w:rPr>
        <w:t>-</w:t>
      </w:r>
      <w:r w:rsidR="00A66EE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92D5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2D5B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92D5B">
        <w:rPr>
          <w:rFonts w:ascii="Times New Roman" w:hAnsi="Times New Roman" w:cs="Times New Roman"/>
          <w:bCs/>
          <w:sz w:val="28"/>
          <w:szCs w:val="28"/>
        </w:rPr>
        <w:t>:</w:t>
      </w:r>
    </w:p>
    <w:p w14:paraId="36F3DF39" w14:textId="77777777" w:rsidR="00C42E24" w:rsidRDefault="00C42E24" w:rsidP="00EF081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756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15575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44C75E8E" w14:textId="77777777" w:rsidR="00C42E24" w:rsidRPr="00957464" w:rsidRDefault="00C42E24" w:rsidP="00EF081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746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позицию «Целевые индикаторы и показатели подпрограммы» </w:t>
      </w:r>
      <w:r w:rsidR="00E1484B">
        <w:rPr>
          <w:rFonts w:ascii="Times New Roman" w:eastAsia="Times New Roman" w:hAnsi="Times New Roman" w:cs="Times New Roman"/>
          <w:bCs/>
          <w:sz w:val="28"/>
          <w:szCs w:val="28"/>
        </w:rPr>
        <w:t>дополнить строками</w:t>
      </w:r>
      <w:r w:rsidRPr="0095746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2F83470D" w14:textId="77777777" w:rsidR="0041026F" w:rsidRPr="007155BD" w:rsidRDefault="00C42E24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957464">
        <w:rPr>
          <w:rFonts w:ascii="Times New Roman" w:hAnsi="Times New Roman" w:cs="Times New Roman"/>
          <w:sz w:val="28"/>
          <w:szCs w:val="28"/>
        </w:rPr>
        <w:t>«</w:t>
      </w:r>
      <w:r w:rsidR="00E2072A" w:rsidRPr="007155BD">
        <w:rPr>
          <w:rFonts w:ascii="Times New Roman" w:eastAsiaTheme="minorEastAsia" w:hAnsi="Times New Roman"/>
          <w:sz w:val="28"/>
          <w:szCs w:val="28"/>
          <w:lang w:eastAsia="ru-RU"/>
        </w:rPr>
        <w:t>количество обучающихся 5-11 классов в муниципальных общеобразовательных учреждениях, родители (законные представители) которых призваны на военную службу по мобилизации либо заключили контракт о добровольном содействии в выполнении задач, возложенных на Вооруженные Силы Российской Федерации или контракт о прохождении военной службы в период проведения специальной военной операции</w:t>
      </w:r>
      <w:r w:rsidR="0063205D" w:rsidRPr="007155BD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="0041026F" w:rsidRPr="007155BD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14:paraId="5A4992EA" w14:textId="77777777" w:rsidR="00C42E24" w:rsidRPr="007155BD" w:rsidRDefault="00C42E24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BD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53960900" w14:textId="77777777" w:rsidR="00C42E24" w:rsidRDefault="00C42E24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F6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7C3CF6">
        <w:rPr>
          <w:rFonts w:ascii="Times New Roman" w:hAnsi="Times New Roman" w:cs="Times New Roman"/>
          <w:sz w:val="28"/>
          <w:szCs w:val="28"/>
        </w:rPr>
        <w:t>под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 w:rsidR="0078210A">
        <w:rPr>
          <w:rFonts w:ascii="Times New Roman" w:hAnsi="Times New Roman" w:cs="Times New Roman"/>
          <w:sz w:val="28"/>
          <w:szCs w:val="28"/>
        </w:rPr>
        <w:t>104837,6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8210A">
        <w:rPr>
          <w:rFonts w:ascii="Times New Roman" w:eastAsia="Times New Roman" w:hAnsi="Times New Roman" w:cs="Times New Roman"/>
          <w:sz w:val="28"/>
          <w:szCs w:val="28"/>
        </w:rPr>
        <w:t>105655,1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DE437B7" w14:textId="77777777" w:rsidR="00C42E24" w:rsidRDefault="00C42E24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CF6">
        <w:rPr>
          <w:rFonts w:ascii="Times New Roman" w:hAnsi="Times New Roman" w:cs="Times New Roman"/>
          <w:sz w:val="28"/>
          <w:szCs w:val="28"/>
        </w:rPr>
        <w:t>в строке «</w:t>
      </w:r>
      <w:r w:rsidR="0078210A">
        <w:rPr>
          <w:rFonts w:ascii="Times New Roman" w:hAnsi="Times New Roman" w:cs="Times New Roman"/>
          <w:sz w:val="28"/>
          <w:szCs w:val="28"/>
        </w:rPr>
        <w:t>местный</w:t>
      </w:r>
      <w:r w:rsidR="007155BD">
        <w:rPr>
          <w:rFonts w:ascii="Times New Roman" w:hAnsi="Times New Roman" w:cs="Times New Roman"/>
          <w:sz w:val="28"/>
          <w:szCs w:val="28"/>
        </w:rPr>
        <w:t xml:space="preserve"> 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бюджет»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 xml:space="preserve"> цифры «</w:t>
      </w:r>
      <w:r w:rsidR="0078210A">
        <w:rPr>
          <w:rFonts w:ascii="Times New Roman" w:hAnsi="Times New Roman" w:cs="Times New Roman"/>
          <w:sz w:val="28"/>
          <w:szCs w:val="28"/>
        </w:rPr>
        <w:t>200,0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8210A">
        <w:rPr>
          <w:rFonts w:ascii="Times New Roman" w:hAnsi="Times New Roman" w:cs="Times New Roman"/>
          <w:sz w:val="28"/>
          <w:szCs w:val="28"/>
        </w:rPr>
        <w:t>1017,5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73A44D7" w14:textId="77777777" w:rsidR="00C42E24" w:rsidRDefault="00C42E24" w:rsidP="00EF081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CF6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78210A">
        <w:rPr>
          <w:rFonts w:ascii="Times New Roman" w:hAnsi="Times New Roman" w:cs="Times New Roman"/>
          <w:sz w:val="28"/>
          <w:szCs w:val="28"/>
        </w:rPr>
        <w:t>200,0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8210A">
        <w:rPr>
          <w:rFonts w:ascii="Times New Roman" w:eastAsia="Times New Roman" w:hAnsi="Times New Roman" w:cs="Times New Roman"/>
          <w:sz w:val="28"/>
          <w:szCs w:val="28"/>
        </w:rPr>
        <w:t>1017,5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16FD263" w14:textId="77777777" w:rsidR="00C42E24" w:rsidRPr="005E4B26" w:rsidRDefault="00C42E24" w:rsidP="00EF0816">
      <w:pPr>
        <w:pStyle w:val="a8"/>
        <w:tabs>
          <w:tab w:val="left" w:pos="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B26">
        <w:rPr>
          <w:rFonts w:ascii="Times New Roman" w:hAnsi="Times New Roman"/>
          <w:bCs/>
          <w:sz w:val="28"/>
          <w:szCs w:val="28"/>
        </w:rPr>
        <w:t>приложени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5E4B26">
        <w:rPr>
          <w:rFonts w:ascii="Times New Roman" w:hAnsi="Times New Roman"/>
          <w:bCs/>
          <w:sz w:val="28"/>
          <w:szCs w:val="28"/>
        </w:rPr>
        <w:t xml:space="preserve"> № 12 к муниципальной программе «</w:t>
      </w:r>
      <w:r w:rsidRPr="005E4B26">
        <w:rPr>
          <w:rFonts w:ascii="Times New Roman" w:hAnsi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 w:rsidR="00BF4475">
        <w:rPr>
          <w:rFonts w:ascii="Times New Roman" w:hAnsi="Times New Roman"/>
          <w:sz w:val="28"/>
          <w:szCs w:val="28"/>
        </w:rPr>
        <w:t>3</w:t>
      </w:r>
      <w:r w:rsidRPr="005E4B26">
        <w:rPr>
          <w:rFonts w:ascii="Times New Roman" w:hAnsi="Times New Roman"/>
          <w:sz w:val="28"/>
          <w:szCs w:val="28"/>
        </w:rPr>
        <w:t>-202</w:t>
      </w:r>
      <w:r w:rsidR="00BF4475">
        <w:rPr>
          <w:rFonts w:ascii="Times New Roman" w:hAnsi="Times New Roman"/>
          <w:sz w:val="28"/>
          <w:szCs w:val="28"/>
        </w:rPr>
        <w:t>5</w:t>
      </w:r>
      <w:r w:rsidRPr="005E4B26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 1;</w:t>
      </w:r>
    </w:p>
    <w:p w14:paraId="09E6D132" w14:textId="77777777" w:rsidR="00C42E24" w:rsidRDefault="00C42E24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D4D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0D4D">
        <w:rPr>
          <w:rFonts w:ascii="Times New Roman" w:hAnsi="Times New Roman" w:cs="Times New Roman"/>
          <w:sz w:val="28"/>
          <w:szCs w:val="28"/>
        </w:rPr>
        <w:t xml:space="preserve"> № 13 </w:t>
      </w:r>
      <w:r w:rsidRPr="00500D4D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</w:t>
      </w:r>
      <w:r w:rsidR="007155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00D4D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500D4D">
        <w:rPr>
          <w:rFonts w:ascii="Times New Roman" w:hAnsi="Times New Roman" w:cs="Times New Roman"/>
          <w:sz w:val="28"/>
          <w:szCs w:val="28"/>
        </w:rPr>
        <w:t xml:space="preserve">Развитие образования Пугачевского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500D4D">
        <w:rPr>
          <w:rFonts w:ascii="Times New Roman" w:hAnsi="Times New Roman" w:cs="Times New Roman"/>
          <w:sz w:val="28"/>
          <w:szCs w:val="28"/>
        </w:rPr>
        <w:t>на 202</w:t>
      </w:r>
      <w:r w:rsidR="00BF4475">
        <w:rPr>
          <w:rFonts w:ascii="Times New Roman" w:hAnsi="Times New Roman" w:cs="Times New Roman"/>
          <w:sz w:val="28"/>
          <w:szCs w:val="28"/>
        </w:rPr>
        <w:t>3</w:t>
      </w:r>
      <w:r w:rsidRPr="00500D4D">
        <w:rPr>
          <w:rFonts w:ascii="Times New Roman" w:hAnsi="Times New Roman" w:cs="Times New Roman"/>
          <w:sz w:val="28"/>
          <w:szCs w:val="28"/>
        </w:rPr>
        <w:t>-202</w:t>
      </w:r>
      <w:r w:rsidR="00BF4475">
        <w:rPr>
          <w:rFonts w:ascii="Times New Roman" w:hAnsi="Times New Roman" w:cs="Times New Roman"/>
          <w:sz w:val="28"/>
          <w:szCs w:val="28"/>
        </w:rPr>
        <w:t>5</w:t>
      </w:r>
      <w:r w:rsidRPr="00500D4D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№2;</w:t>
      </w:r>
    </w:p>
    <w:p w14:paraId="76F42B99" w14:textId="77777777" w:rsidR="00C42E24" w:rsidRDefault="00C42E24" w:rsidP="00EF081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Style w:val="af0"/>
          <w:rFonts w:ascii="Times New Roman" w:hAnsi="Times New Roman" w:cs="Times New Roman"/>
          <w:sz w:val="28"/>
          <w:szCs w:val="28"/>
        </w:rPr>
      </w:pPr>
      <w:r w:rsidRPr="0003587F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587F">
        <w:rPr>
          <w:rFonts w:ascii="Times New Roman" w:hAnsi="Times New Roman" w:cs="Times New Roman"/>
          <w:sz w:val="28"/>
          <w:szCs w:val="28"/>
        </w:rPr>
        <w:t xml:space="preserve"> № 14 </w:t>
      </w:r>
      <w:r w:rsidRPr="0003587F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 программе «</w:t>
      </w:r>
      <w:r w:rsidRPr="0003587F">
        <w:rPr>
          <w:rFonts w:ascii="Times New Roman" w:hAnsi="Times New Roman" w:cs="Times New Roman"/>
          <w:sz w:val="28"/>
          <w:szCs w:val="28"/>
        </w:rPr>
        <w:t xml:space="preserve">Развитие образования Пугачевского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03587F">
        <w:rPr>
          <w:rFonts w:ascii="Times New Roman" w:hAnsi="Times New Roman" w:cs="Times New Roman"/>
          <w:sz w:val="28"/>
          <w:szCs w:val="28"/>
        </w:rPr>
        <w:t>на 202</w:t>
      </w:r>
      <w:r w:rsidR="00BF44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F4475">
        <w:rPr>
          <w:rFonts w:ascii="Times New Roman" w:hAnsi="Times New Roman" w:cs="Times New Roman"/>
          <w:sz w:val="28"/>
          <w:szCs w:val="28"/>
        </w:rPr>
        <w:t>5</w:t>
      </w:r>
      <w:r w:rsidRPr="0003587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03587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E148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№3.</w:t>
      </w:r>
    </w:p>
    <w:p w14:paraId="103994E1" w14:textId="77777777" w:rsidR="00C42E24" w:rsidRDefault="00C42E24" w:rsidP="00EF0816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21D1B">
        <w:rPr>
          <w:rFonts w:ascii="Times New Roman" w:hAnsi="Times New Roman"/>
          <w:sz w:val="28"/>
          <w:szCs w:val="28"/>
        </w:rPr>
        <w:t xml:space="preserve">Отделу информации, анализа и общественных отношений администрации Пугачевского муниципального района </w:t>
      </w:r>
      <w:r>
        <w:rPr>
          <w:rFonts w:ascii="Times New Roman" w:hAnsi="Times New Roman"/>
          <w:sz w:val="28"/>
          <w:szCs w:val="28"/>
        </w:rPr>
        <w:t>о</w:t>
      </w:r>
      <w:r w:rsidRPr="00421D1B">
        <w:rPr>
          <w:rFonts w:ascii="Times New Roman" w:hAnsi="Times New Roman"/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</w:t>
      </w:r>
      <w:r w:rsidRPr="00576E81">
        <w:rPr>
          <w:sz w:val="28"/>
          <w:szCs w:val="28"/>
        </w:rPr>
        <w:t>.</w:t>
      </w:r>
    </w:p>
    <w:p w14:paraId="0C113ECD" w14:textId="77777777" w:rsidR="00C42E24" w:rsidRDefault="00C42E24" w:rsidP="00EF08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0CA307C2" w14:textId="5DDFDE32" w:rsidR="00C42E24" w:rsidRDefault="00C42E24" w:rsidP="00C42E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E14EA2" w14:textId="77777777" w:rsidR="00A66EEF" w:rsidRDefault="00A66EEF" w:rsidP="00C42E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088FD4" w14:textId="77777777" w:rsidR="00954848" w:rsidRDefault="00954848" w:rsidP="00C42E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заместитель г</w:t>
      </w:r>
      <w:r w:rsidR="00C42E24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</w:p>
    <w:p w14:paraId="656D4350" w14:textId="3BCD7E70" w:rsidR="00C42E24" w:rsidRDefault="00954848" w:rsidP="00C42E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C42E24">
        <w:rPr>
          <w:rFonts w:ascii="Times New Roman" w:hAnsi="Times New Roman"/>
          <w:b/>
          <w:sz w:val="28"/>
          <w:szCs w:val="28"/>
        </w:rPr>
        <w:t>Пугачевского</w:t>
      </w:r>
    </w:p>
    <w:p w14:paraId="2BBC49DA" w14:textId="79D8CF3D" w:rsidR="007D538F" w:rsidRDefault="00C42E24" w:rsidP="000D287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</w:t>
      </w:r>
      <w:r w:rsidR="00A66EEF">
        <w:rPr>
          <w:rFonts w:ascii="Times New Roman" w:hAnsi="Times New Roman"/>
          <w:b/>
          <w:sz w:val="28"/>
          <w:szCs w:val="28"/>
        </w:rPr>
        <w:t xml:space="preserve">    </w:t>
      </w:r>
      <w:bookmarkStart w:id="1" w:name="_GoBack"/>
      <w:bookmarkEnd w:id="1"/>
      <w:r w:rsidR="00A66EEF">
        <w:rPr>
          <w:rFonts w:ascii="Times New Roman" w:hAnsi="Times New Roman"/>
          <w:b/>
          <w:sz w:val="28"/>
          <w:szCs w:val="28"/>
        </w:rPr>
        <w:t xml:space="preserve">                  </w:t>
      </w:r>
      <w:proofErr w:type="spellStart"/>
      <w:r w:rsidR="00954848">
        <w:rPr>
          <w:rFonts w:ascii="Times New Roman" w:hAnsi="Times New Roman"/>
          <w:b/>
          <w:sz w:val="28"/>
          <w:szCs w:val="28"/>
        </w:rPr>
        <w:t>А.А.Цуприков</w:t>
      </w:r>
      <w:proofErr w:type="spellEnd"/>
    </w:p>
    <w:p w14:paraId="7169F859" w14:textId="77777777" w:rsidR="007D538F" w:rsidRDefault="007D538F" w:rsidP="007D538F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  <w:sectPr w:rsidR="007D538F" w:rsidSect="00A66EEF">
          <w:headerReference w:type="default" r:id="rId8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09696B77" w14:textId="77777777" w:rsidR="00C42E24" w:rsidRDefault="00C42E24" w:rsidP="00C42E24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постановлению администрации Пугачевского муниципального района </w:t>
      </w:r>
    </w:p>
    <w:p w14:paraId="2C4C74E5" w14:textId="77777777" w:rsidR="00C42E24" w:rsidRPr="00C003B0" w:rsidRDefault="00C42E24" w:rsidP="00C42E24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14:paraId="0C2D45AB" w14:textId="032E7FD5" w:rsidR="00C42E24" w:rsidRDefault="00C42E24" w:rsidP="00C42E24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от </w:t>
      </w:r>
      <w:r w:rsidR="00A66EEF">
        <w:rPr>
          <w:rFonts w:ascii="Times New Roman" w:hAnsi="Times New Roman" w:cs="Times New Roman"/>
          <w:sz w:val="28"/>
          <w:szCs w:val="28"/>
        </w:rPr>
        <w:t>3 апреля</w:t>
      </w:r>
      <w:r w:rsidR="00B65DDD">
        <w:rPr>
          <w:rFonts w:ascii="Times New Roman" w:hAnsi="Times New Roman" w:cs="Times New Roman"/>
          <w:sz w:val="28"/>
          <w:szCs w:val="28"/>
        </w:rPr>
        <w:t xml:space="preserve"> </w:t>
      </w:r>
      <w:r w:rsidRPr="00C003B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03B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66EEF">
        <w:rPr>
          <w:rFonts w:ascii="Times New Roman" w:hAnsi="Times New Roman" w:cs="Times New Roman"/>
          <w:sz w:val="28"/>
          <w:szCs w:val="28"/>
        </w:rPr>
        <w:t>373</w:t>
      </w:r>
    </w:p>
    <w:p w14:paraId="3FD667BF" w14:textId="77777777" w:rsidR="00C42E24" w:rsidRPr="0011178C" w:rsidRDefault="00C42E24" w:rsidP="00C42E24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1178C">
        <w:rPr>
          <w:rFonts w:ascii="Times New Roman" w:hAnsi="Times New Roman" w:cs="Times New Roman"/>
          <w:sz w:val="28"/>
          <w:szCs w:val="28"/>
        </w:rPr>
        <w:t>Приложение № 12 к муниципальной</w:t>
      </w:r>
    </w:p>
    <w:p w14:paraId="1F56CDD3" w14:textId="77777777" w:rsidR="00C42E24" w:rsidRPr="0011178C" w:rsidRDefault="00C42E24" w:rsidP="00C42E24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11178C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6022DD69" w14:textId="77777777" w:rsidR="00C42E24" w:rsidRPr="0011178C" w:rsidRDefault="00C42E24" w:rsidP="00C42E24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11178C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3494E31B" w14:textId="77777777" w:rsidR="00C42E24" w:rsidRPr="0011178C" w:rsidRDefault="00C42E24" w:rsidP="00C42E24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11178C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4ED9541B" w14:textId="77777777" w:rsidR="00C42E24" w:rsidRPr="0011178C" w:rsidRDefault="00C42E24" w:rsidP="00C42E24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11178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1178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1178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027C6CB9" w14:textId="77777777" w:rsidR="007D538F" w:rsidRPr="00187453" w:rsidRDefault="007D538F" w:rsidP="007D5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53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7A63B1AC" w14:textId="77777777" w:rsidR="007D538F" w:rsidRPr="00187453" w:rsidRDefault="007D538F" w:rsidP="007D5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53">
        <w:rPr>
          <w:rFonts w:ascii="Times New Roman" w:hAnsi="Times New Roman" w:cs="Times New Roman"/>
          <w:b/>
          <w:sz w:val="28"/>
          <w:szCs w:val="28"/>
        </w:rPr>
        <w:t>о целевых показателях (индикаторах) муниципальной программы, подпрограмм муниципальной программы</w:t>
      </w:r>
    </w:p>
    <w:p w14:paraId="5DA403BA" w14:textId="77777777" w:rsidR="007D538F" w:rsidRDefault="007D538F" w:rsidP="007D5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53">
        <w:rPr>
          <w:rFonts w:ascii="Times New Roman" w:hAnsi="Times New Roman" w:cs="Times New Roman"/>
          <w:b/>
          <w:sz w:val="28"/>
          <w:szCs w:val="28"/>
        </w:rPr>
        <w:t>«Развитие образования Пугачевского муниципального района Саратовской области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87453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87453">
        <w:rPr>
          <w:rFonts w:ascii="Times New Roman" w:hAnsi="Times New Roman" w:cs="Times New Roman"/>
          <w:b/>
          <w:sz w:val="28"/>
          <w:szCs w:val="28"/>
        </w:rPr>
        <w:t xml:space="preserve"> годы» и их значениях</w:t>
      </w:r>
    </w:p>
    <w:p w14:paraId="782FEB3B" w14:textId="77777777" w:rsidR="00A31D18" w:rsidRDefault="00A31D18" w:rsidP="007D5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"/>
        <w:gridCol w:w="6589"/>
        <w:gridCol w:w="24"/>
        <w:gridCol w:w="26"/>
        <w:gridCol w:w="1373"/>
        <w:gridCol w:w="24"/>
        <w:gridCol w:w="20"/>
        <w:gridCol w:w="1378"/>
        <w:gridCol w:w="24"/>
        <w:gridCol w:w="16"/>
        <w:gridCol w:w="1383"/>
        <w:gridCol w:w="24"/>
        <w:gridCol w:w="10"/>
        <w:gridCol w:w="1388"/>
        <w:gridCol w:w="24"/>
        <w:gridCol w:w="6"/>
        <w:gridCol w:w="1393"/>
        <w:gridCol w:w="24"/>
        <w:gridCol w:w="1134"/>
      </w:tblGrid>
      <w:tr w:rsidR="007D538F" w:rsidRPr="009F10E7" w14:paraId="4E0C92B8" w14:textId="77777777" w:rsidTr="00B85AD4">
        <w:trPr>
          <w:trHeight w:val="122"/>
        </w:trPr>
        <w:tc>
          <w:tcPr>
            <w:tcW w:w="875" w:type="dxa"/>
            <w:gridSpan w:val="2"/>
            <w:vMerge w:val="restart"/>
          </w:tcPr>
          <w:p w14:paraId="61602F84" w14:textId="77777777" w:rsidR="007D538F" w:rsidRPr="009F10E7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0E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13" w:type="dxa"/>
            <w:gridSpan w:val="2"/>
            <w:vMerge w:val="restart"/>
          </w:tcPr>
          <w:p w14:paraId="420BC92C" w14:textId="77777777" w:rsidR="007D538F" w:rsidRPr="009F10E7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0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423" w:type="dxa"/>
            <w:gridSpan w:val="3"/>
            <w:vMerge w:val="restart"/>
          </w:tcPr>
          <w:p w14:paraId="59317E3D" w14:textId="77777777" w:rsidR="007D538F" w:rsidRPr="009F10E7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0E7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824" w:type="dxa"/>
            <w:gridSpan w:val="13"/>
          </w:tcPr>
          <w:p w14:paraId="5AC4E185" w14:textId="77777777" w:rsidR="007D538F" w:rsidRPr="009F10E7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0E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7D538F" w:rsidRPr="009F10E7" w14:paraId="5AD6ADE7" w14:textId="77777777" w:rsidTr="00B85AD4">
        <w:trPr>
          <w:trHeight w:val="65"/>
        </w:trPr>
        <w:tc>
          <w:tcPr>
            <w:tcW w:w="875" w:type="dxa"/>
            <w:gridSpan w:val="2"/>
            <w:vMerge/>
          </w:tcPr>
          <w:p w14:paraId="536569CB" w14:textId="77777777" w:rsidR="007D538F" w:rsidRPr="009F10E7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vMerge/>
          </w:tcPr>
          <w:p w14:paraId="74987F7D" w14:textId="77777777" w:rsidR="007D538F" w:rsidRPr="009F10E7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Merge/>
          </w:tcPr>
          <w:p w14:paraId="195FCA16" w14:textId="77777777" w:rsidR="007D538F" w:rsidRPr="009F10E7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gridSpan w:val="3"/>
          </w:tcPr>
          <w:p w14:paraId="0AD86239" w14:textId="77777777" w:rsidR="007D538F" w:rsidRPr="009F10E7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0E7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423" w:type="dxa"/>
            <w:gridSpan w:val="3"/>
          </w:tcPr>
          <w:p w14:paraId="2A3CC8F9" w14:textId="77777777" w:rsidR="007D538F" w:rsidRPr="009F10E7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0E7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422" w:type="dxa"/>
            <w:gridSpan w:val="3"/>
          </w:tcPr>
          <w:p w14:paraId="78F6CEFF" w14:textId="77777777" w:rsidR="007D538F" w:rsidRPr="009F10E7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0E7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423" w:type="dxa"/>
            <w:gridSpan w:val="3"/>
          </w:tcPr>
          <w:p w14:paraId="2F7004F9" w14:textId="77777777" w:rsidR="007D538F" w:rsidRPr="009F10E7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0E7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14:paraId="777B9381" w14:textId="77777777" w:rsidR="007D538F" w:rsidRPr="009F10E7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0E7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7D538F" w:rsidRPr="009F10E7" w14:paraId="6FBF3A27" w14:textId="77777777" w:rsidTr="00B85AD4">
        <w:trPr>
          <w:trHeight w:val="142"/>
        </w:trPr>
        <w:tc>
          <w:tcPr>
            <w:tcW w:w="875" w:type="dxa"/>
            <w:gridSpan w:val="2"/>
          </w:tcPr>
          <w:p w14:paraId="78DA6270" w14:textId="77777777" w:rsidR="007D538F" w:rsidRPr="009F10E7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3" w:type="dxa"/>
            <w:gridSpan w:val="2"/>
          </w:tcPr>
          <w:p w14:paraId="6CFF55A0" w14:textId="77777777" w:rsidR="007D538F" w:rsidRPr="009F10E7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3"/>
          </w:tcPr>
          <w:p w14:paraId="1A84CD8B" w14:textId="77777777" w:rsidR="007D538F" w:rsidRPr="009F10E7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gridSpan w:val="3"/>
          </w:tcPr>
          <w:p w14:paraId="73CE0F0E" w14:textId="77777777" w:rsidR="007D538F" w:rsidRPr="009F10E7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gridSpan w:val="3"/>
          </w:tcPr>
          <w:p w14:paraId="432489D1" w14:textId="77777777" w:rsidR="007D538F" w:rsidRPr="009F10E7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2" w:type="dxa"/>
            <w:gridSpan w:val="3"/>
          </w:tcPr>
          <w:p w14:paraId="6BC7E8F8" w14:textId="77777777" w:rsidR="007D538F" w:rsidRPr="009F10E7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  <w:gridSpan w:val="3"/>
          </w:tcPr>
          <w:p w14:paraId="6F416E53" w14:textId="77777777" w:rsidR="007D538F" w:rsidRPr="009F10E7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C324649" w14:textId="77777777" w:rsidR="007D538F" w:rsidRPr="009F10E7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538F" w:rsidRPr="009F10E7" w14:paraId="6ED1A6A2" w14:textId="77777777" w:rsidTr="00B85AD4">
        <w:trPr>
          <w:trHeight w:val="122"/>
        </w:trPr>
        <w:tc>
          <w:tcPr>
            <w:tcW w:w="15735" w:type="dxa"/>
            <w:gridSpan w:val="20"/>
          </w:tcPr>
          <w:p w14:paraId="1626EFFE" w14:textId="77777777" w:rsidR="007D538F" w:rsidRPr="009F10E7" w:rsidRDefault="007D538F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0E7">
              <w:rPr>
                <w:rFonts w:ascii="Times New Roman" w:hAnsi="Times New Roman" w:cs="Times New Roman"/>
                <w:sz w:val="24"/>
                <w:szCs w:val="24"/>
              </w:rPr>
              <w:t>Подпрограмма № 1 «Развитие системы общего образования»</w:t>
            </w:r>
          </w:p>
        </w:tc>
      </w:tr>
      <w:tr w:rsidR="007D538F" w:rsidRPr="009F10E7" w14:paraId="39835827" w14:textId="77777777" w:rsidTr="00B85AD4">
        <w:trPr>
          <w:trHeight w:val="250"/>
        </w:trPr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14:paraId="7BF27A00" w14:textId="77777777" w:rsidR="007D538F" w:rsidRPr="009F10E7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60" w:type="dxa"/>
            <w:gridSpan w:val="18"/>
            <w:tcBorders>
              <w:left w:val="single" w:sz="4" w:space="0" w:color="auto"/>
            </w:tcBorders>
          </w:tcPr>
          <w:p w14:paraId="203F5A99" w14:textId="77777777" w:rsidR="007D538F" w:rsidRPr="009F10E7" w:rsidRDefault="007D538F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0E7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повышение качества общего образования</w:t>
            </w:r>
          </w:p>
        </w:tc>
      </w:tr>
      <w:tr w:rsidR="007D538F" w:rsidRPr="009F10E7" w14:paraId="1843E0C2" w14:textId="77777777" w:rsidTr="00B85AD4">
        <w:trPr>
          <w:trHeight w:val="244"/>
        </w:trPr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14:paraId="7ED9AF53" w14:textId="77777777" w:rsidR="007D538F" w:rsidRPr="009F10E7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E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60" w:type="dxa"/>
            <w:gridSpan w:val="18"/>
            <w:tcBorders>
              <w:left w:val="single" w:sz="4" w:space="0" w:color="auto"/>
            </w:tcBorders>
          </w:tcPr>
          <w:p w14:paraId="0027F738" w14:textId="77777777" w:rsidR="007D538F" w:rsidRPr="009F10E7" w:rsidRDefault="007D538F" w:rsidP="007D5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E7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9F10E7">
              <w:rPr>
                <w:rFonts w:ascii="Times New Roman" w:hAnsi="Times New Roman" w:cs="Times New Roman"/>
                <w:sz w:val="24"/>
                <w:szCs w:val="24"/>
              </w:rPr>
              <w:t>: создание условий для повышения качества общего образования в соответствии с требованиями федеральных государственных образовательных стандартов</w:t>
            </w:r>
          </w:p>
        </w:tc>
      </w:tr>
      <w:tr w:rsidR="007D538F" w:rsidRPr="009F10E7" w14:paraId="08CABE98" w14:textId="77777777" w:rsidTr="00B85AD4">
        <w:trPr>
          <w:trHeight w:val="484"/>
        </w:trPr>
        <w:tc>
          <w:tcPr>
            <w:tcW w:w="875" w:type="dxa"/>
            <w:gridSpan w:val="2"/>
          </w:tcPr>
          <w:p w14:paraId="7F123BE7" w14:textId="77777777" w:rsidR="007D538F" w:rsidRPr="009F10E7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E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13" w:type="dxa"/>
            <w:gridSpan w:val="2"/>
          </w:tcPr>
          <w:p w14:paraId="79911BC9" w14:textId="77777777" w:rsidR="007D538F" w:rsidRPr="009F10E7" w:rsidRDefault="007D538F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0E7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9-х классов, принимающих участие в государственной итоговой аттестации</w:t>
            </w:r>
          </w:p>
        </w:tc>
        <w:tc>
          <w:tcPr>
            <w:tcW w:w="1423" w:type="dxa"/>
            <w:gridSpan w:val="3"/>
          </w:tcPr>
          <w:p w14:paraId="4EE3DEA3" w14:textId="77777777" w:rsidR="007D538F" w:rsidRPr="009F10E7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E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16E0ED5B" w14:textId="77777777" w:rsidR="007D538F" w:rsidRPr="009F10E7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E7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1423" w:type="dxa"/>
            <w:gridSpan w:val="3"/>
          </w:tcPr>
          <w:p w14:paraId="4DFE833D" w14:textId="77777777" w:rsidR="007D538F" w:rsidRPr="009F10E7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E7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422" w:type="dxa"/>
            <w:gridSpan w:val="3"/>
          </w:tcPr>
          <w:p w14:paraId="37FDAA6E" w14:textId="77777777" w:rsidR="007D538F" w:rsidRPr="009F10E7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E7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423" w:type="dxa"/>
            <w:gridSpan w:val="3"/>
          </w:tcPr>
          <w:p w14:paraId="19800DB0" w14:textId="77777777" w:rsidR="007D538F" w:rsidRPr="009F10E7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099D69A" w14:textId="77777777" w:rsidR="007D538F" w:rsidRPr="009F10E7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38F" w:rsidRPr="009F10E7" w14:paraId="70F80925" w14:textId="77777777" w:rsidTr="00B85AD4">
        <w:trPr>
          <w:trHeight w:val="478"/>
        </w:trPr>
        <w:tc>
          <w:tcPr>
            <w:tcW w:w="875" w:type="dxa"/>
            <w:gridSpan w:val="2"/>
          </w:tcPr>
          <w:p w14:paraId="64FE8F3B" w14:textId="77777777" w:rsidR="007D538F" w:rsidRPr="009F10E7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E7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13" w:type="dxa"/>
            <w:gridSpan w:val="2"/>
          </w:tcPr>
          <w:p w14:paraId="14C9A540" w14:textId="77777777" w:rsidR="007D538F" w:rsidRPr="009F10E7" w:rsidRDefault="007D538F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0E7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11-х классов, принимающих участие в государственной итоговой аттестации</w:t>
            </w:r>
          </w:p>
        </w:tc>
        <w:tc>
          <w:tcPr>
            <w:tcW w:w="1423" w:type="dxa"/>
            <w:gridSpan w:val="3"/>
          </w:tcPr>
          <w:p w14:paraId="16D5416C" w14:textId="77777777" w:rsidR="007D538F" w:rsidRPr="009F10E7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E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0E3B966B" w14:textId="77777777" w:rsidR="007D538F" w:rsidRPr="009F10E7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10E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23" w:type="dxa"/>
            <w:gridSpan w:val="3"/>
          </w:tcPr>
          <w:p w14:paraId="1F06339B" w14:textId="77777777" w:rsidR="007D538F" w:rsidRPr="009F10E7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E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422" w:type="dxa"/>
            <w:gridSpan w:val="3"/>
          </w:tcPr>
          <w:p w14:paraId="4BF685A5" w14:textId="77777777" w:rsidR="007D538F" w:rsidRPr="009F10E7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E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23" w:type="dxa"/>
            <w:gridSpan w:val="3"/>
          </w:tcPr>
          <w:p w14:paraId="4B71D798" w14:textId="77777777" w:rsidR="007D538F" w:rsidRPr="009F10E7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968B516" w14:textId="77777777" w:rsidR="007D538F" w:rsidRPr="009F10E7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38F" w:rsidRPr="007155BD" w14:paraId="2272F485" w14:textId="77777777" w:rsidTr="00B85AD4">
        <w:trPr>
          <w:trHeight w:val="65"/>
        </w:trPr>
        <w:tc>
          <w:tcPr>
            <w:tcW w:w="875" w:type="dxa"/>
            <w:gridSpan w:val="2"/>
          </w:tcPr>
          <w:p w14:paraId="7683CFD1" w14:textId="77777777" w:rsidR="007D538F" w:rsidRPr="007155BD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613" w:type="dxa"/>
            <w:gridSpan w:val="2"/>
          </w:tcPr>
          <w:p w14:paraId="39C87D09" w14:textId="77777777" w:rsidR="007D538F" w:rsidRPr="007155BD" w:rsidRDefault="007D538F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общеобразовательных учреждениях</w:t>
            </w:r>
          </w:p>
        </w:tc>
        <w:tc>
          <w:tcPr>
            <w:tcW w:w="1423" w:type="dxa"/>
            <w:gridSpan w:val="3"/>
          </w:tcPr>
          <w:p w14:paraId="5B71A2B3" w14:textId="77777777" w:rsidR="007D538F" w:rsidRPr="007155BD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317BA477" w14:textId="77777777" w:rsidR="007D538F" w:rsidRPr="007155BD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6222</w:t>
            </w:r>
          </w:p>
        </w:tc>
        <w:tc>
          <w:tcPr>
            <w:tcW w:w="1423" w:type="dxa"/>
            <w:gridSpan w:val="3"/>
          </w:tcPr>
          <w:p w14:paraId="6F61313C" w14:textId="77777777" w:rsidR="007D538F" w:rsidRPr="007155BD" w:rsidRDefault="007D538F" w:rsidP="00CD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  <w:r w:rsidR="00CD6606" w:rsidRPr="00715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gridSpan w:val="3"/>
          </w:tcPr>
          <w:p w14:paraId="7EAAB9FD" w14:textId="77777777" w:rsidR="007D538F" w:rsidRPr="007155BD" w:rsidRDefault="007D538F" w:rsidP="00CD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  <w:r w:rsidR="00CD6606" w:rsidRPr="00715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3"/>
          </w:tcPr>
          <w:p w14:paraId="76AE0E07" w14:textId="77777777" w:rsidR="007D538F" w:rsidRPr="007155BD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6517</w:t>
            </w:r>
          </w:p>
        </w:tc>
        <w:tc>
          <w:tcPr>
            <w:tcW w:w="1134" w:type="dxa"/>
          </w:tcPr>
          <w:p w14:paraId="0E5D0AC6" w14:textId="77777777" w:rsidR="007D538F" w:rsidRPr="007155BD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6517</w:t>
            </w:r>
          </w:p>
        </w:tc>
      </w:tr>
      <w:tr w:rsidR="007D538F" w:rsidRPr="007155BD" w14:paraId="02B119A5" w14:textId="77777777" w:rsidTr="00B85AD4">
        <w:trPr>
          <w:trHeight w:val="803"/>
        </w:trPr>
        <w:tc>
          <w:tcPr>
            <w:tcW w:w="875" w:type="dxa"/>
            <w:gridSpan w:val="2"/>
          </w:tcPr>
          <w:p w14:paraId="2F1B5AB3" w14:textId="77777777" w:rsidR="007D538F" w:rsidRPr="007155BD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6613" w:type="dxa"/>
            <w:gridSpan w:val="2"/>
          </w:tcPr>
          <w:p w14:paraId="47734A56" w14:textId="77777777" w:rsidR="007D538F" w:rsidRPr="007155BD" w:rsidRDefault="007D538F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общеобразовательных учреждений, прошедших предусмотренные действующим законодательством обязательные и периодические медицинские осмотры</w:t>
            </w:r>
          </w:p>
        </w:tc>
        <w:tc>
          <w:tcPr>
            <w:tcW w:w="1423" w:type="dxa"/>
            <w:gridSpan w:val="3"/>
          </w:tcPr>
          <w:p w14:paraId="2CF79FC2" w14:textId="77777777" w:rsidR="007D538F" w:rsidRPr="007155BD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32B89923" w14:textId="77777777" w:rsidR="007D538F" w:rsidRPr="007155BD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423" w:type="dxa"/>
            <w:gridSpan w:val="3"/>
          </w:tcPr>
          <w:p w14:paraId="6ED7AE60" w14:textId="77777777" w:rsidR="007D538F" w:rsidRPr="007155BD" w:rsidRDefault="00CD6606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422" w:type="dxa"/>
            <w:gridSpan w:val="3"/>
          </w:tcPr>
          <w:p w14:paraId="634990D5" w14:textId="77777777" w:rsidR="007D538F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1423" w:type="dxa"/>
            <w:gridSpan w:val="3"/>
          </w:tcPr>
          <w:p w14:paraId="1846343E" w14:textId="77777777" w:rsidR="007D538F" w:rsidRPr="007155BD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84EE179" w14:textId="77777777" w:rsidR="007D538F" w:rsidRPr="007155BD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2CCC93" w14:textId="77777777" w:rsidR="007D538F" w:rsidRPr="007155BD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38F" w:rsidRPr="007155BD" w14:paraId="333E27FD" w14:textId="77777777" w:rsidTr="00B85AD4">
        <w:trPr>
          <w:trHeight w:val="65"/>
        </w:trPr>
        <w:tc>
          <w:tcPr>
            <w:tcW w:w="875" w:type="dxa"/>
            <w:gridSpan w:val="2"/>
          </w:tcPr>
          <w:p w14:paraId="5F31742E" w14:textId="77777777" w:rsidR="007D538F" w:rsidRPr="007155BD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6613" w:type="dxa"/>
            <w:gridSpan w:val="2"/>
          </w:tcPr>
          <w:p w14:paraId="0742ED1F" w14:textId="77777777" w:rsidR="007D538F" w:rsidRPr="007155BD" w:rsidRDefault="007D538F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по которым проведена специальная оценка условий труда в общеобразовательных учреждениях</w:t>
            </w:r>
          </w:p>
        </w:tc>
        <w:tc>
          <w:tcPr>
            <w:tcW w:w="1423" w:type="dxa"/>
            <w:gridSpan w:val="3"/>
          </w:tcPr>
          <w:p w14:paraId="2D8F71AA" w14:textId="77777777" w:rsidR="007D538F" w:rsidRPr="007155BD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73085175" w14:textId="77777777" w:rsidR="007D538F" w:rsidRPr="007155BD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gridSpan w:val="3"/>
          </w:tcPr>
          <w:p w14:paraId="2129F961" w14:textId="77777777" w:rsidR="007D538F" w:rsidRPr="007155BD" w:rsidRDefault="00CD6606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6250CC16" w14:textId="77777777" w:rsidR="007D538F" w:rsidRPr="007155BD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23" w:type="dxa"/>
            <w:gridSpan w:val="3"/>
          </w:tcPr>
          <w:p w14:paraId="50B25DA1" w14:textId="77777777" w:rsidR="007D538F" w:rsidRPr="007155BD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5BECA12" w14:textId="77777777" w:rsidR="007D538F" w:rsidRPr="007155BD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5AF38C" w14:textId="77777777" w:rsidR="007D538F" w:rsidRPr="007155BD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38F" w:rsidRPr="007155BD" w14:paraId="5B721D4F" w14:textId="77777777" w:rsidTr="00B85AD4">
        <w:trPr>
          <w:trHeight w:val="65"/>
        </w:trPr>
        <w:tc>
          <w:tcPr>
            <w:tcW w:w="875" w:type="dxa"/>
            <w:gridSpan w:val="2"/>
          </w:tcPr>
          <w:p w14:paraId="7290DE7D" w14:textId="77777777" w:rsidR="007D538F" w:rsidRPr="007155BD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1.1.6.</w:t>
            </w:r>
          </w:p>
        </w:tc>
        <w:tc>
          <w:tcPr>
            <w:tcW w:w="6613" w:type="dxa"/>
            <w:gridSpan w:val="2"/>
          </w:tcPr>
          <w:p w14:paraId="3AB4497C" w14:textId="77777777" w:rsidR="00B85AD4" w:rsidRPr="007155BD" w:rsidRDefault="007D538F" w:rsidP="00C4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учреждений, которые приобрели электронную цифровую подпись по оформлению электронных больничных листов</w:t>
            </w:r>
          </w:p>
        </w:tc>
        <w:tc>
          <w:tcPr>
            <w:tcW w:w="1423" w:type="dxa"/>
            <w:gridSpan w:val="3"/>
          </w:tcPr>
          <w:p w14:paraId="3173FF6D" w14:textId="77777777" w:rsidR="007D538F" w:rsidRPr="007155BD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4A1AC938" w14:textId="77777777" w:rsidR="007D538F" w:rsidRPr="007155BD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3" w:type="dxa"/>
            <w:gridSpan w:val="3"/>
          </w:tcPr>
          <w:p w14:paraId="00A65445" w14:textId="77777777" w:rsidR="007D538F" w:rsidRPr="007155BD" w:rsidRDefault="00CD6606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07FB9643" w14:textId="77777777" w:rsidR="007D538F" w:rsidRPr="007155BD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3" w:type="dxa"/>
            <w:gridSpan w:val="3"/>
          </w:tcPr>
          <w:p w14:paraId="59C04ED9" w14:textId="77777777" w:rsidR="007D538F" w:rsidRPr="007155BD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19DBD40" w14:textId="77777777" w:rsidR="007D538F" w:rsidRPr="007155BD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961" w:rsidRPr="007155BD" w14:paraId="697B1259" w14:textId="77777777" w:rsidTr="00E6401B">
        <w:trPr>
          <w:trHeight w:val="65"/>
        </w:trPr>
        <w:tc>
          <w:tcPr>
            <w:tcW w:w="875" w:type="dxa"/>
            <w:gridSpan w:val="2"/>
          </w:tcPr>
          <w:p w14:paraId="43DB5077" w14:textId="77777777" w:rsidR="00517961" w:rsidRPr="007155BD" w:rsidRDefault="00517961" w:rsidP="00E6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6613" w:type="dxa"/>
            <w:gridSpan w:val="2"/>
          </w:tcPr>
          <w:p w14:paraId="4FAACD3B" w14:textId="77777777" w:rsidR="00517961" w:rsidRPr="00A66EEF" w:rsidRDefault="00517961" w:rsidP="00E64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E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педагогических работников общеобразовательных учреждений, получающих ежемесячное денежное вознаграждение за классное руководство</w:t>
            </w:r>
          </w:p>
        </w:tc>
        <w:tc>
          <w:tcPr>
            <w:tcW w:w="1423" w:type="dxa"/>
            <w:gridSpan w:val="3"/>
          </w:tcPr>
          <w:p w14:paraId="66902EC4" w14:textId="77777777" w:rsidR="00517961" w:rsidRPr="00A66EEF" w:rsidRDefault="00517961" w:rsidP="00E6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E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445F0958" w14:textId="77777777" w:rsidR="00517961" w:rsidRPr="00A66EEF" w:rsidRDefault="00517961" w:rsidP="00E6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E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423" w:type="dxa"/>
            <w:gridSpan w:val="3"/>
          </w:tcPr>
          <w:p w14:paraId="0CF63D47" w14:textId="77777777" w:rsidR="00517961" w:rsidRPr="00A66EEF" w:rsidRDefault="00517961" w:rsidP="00E6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E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422" w:type="dxa"/>
            <w:gridSpan w:val="3"/>
          </w:tcPr>
          <w:p w14:paraId="5D998B22" w14:textId="77777777" w:rsidR="00517961" w:rsidRPr="00A66EEF" w:rsidRDefault="00517961" w:rsidP="00E6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E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423" w:type="dxa"/>
            <w:gridSpan w:val="3"/>
          </w:tcPr>
          <w:p w14:paraId="667B75FC" w14:textId="77777777" w:rsidR="00517961" w:rsidRPr="00A66EEF" w:rsidRDefault="00517961" w:rsidP="00E6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E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134" w:type="dxa"/>
          </w:tcPr>
          <w:p w14:paraId="296A2E33" w14:textId="77777777" w:rsidR="00517961" w:rsidRPr="00A66EEF" w:rsidRDefault="00517961" w:rsidP="00E6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E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358</w:t>
            </w:r>
          </w:p>
        </w:tc>
      </w:tr>
      <w:tr w:rsidR="00517961" w:rsidRPr="007155BD" w14:paraId="43E89C8D" w14:textId="77777777" w:rsidTr="00B85AD4">
        <w:trPr>
          <w:trHeight w:val="65"/>
        </w:trPr>
        <w:tc>
          <w:tcPr>
            <w:tcW w:w="875" w:type="dxa"/>
            <w:gridSpan w:val="2"/>
          </w:tcPr>
          <w:p w14:paraId="317BC689" w14:textId="77777777" w:rsidR="00517961" w:rsidRPr="007155BD" w:rsidRDefault="00517961" w:rsidP="0051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6613" w:type="dxa"/>
            <w:gridSpan w:val="2"/>
          </w:tcPr>
          <w:p w14:paraId="747C4651" w14:textId="77777777" w:rsidR="00517961" w:rsidRPr="00A66EEF" w:rsidRDefault="00517961" w:rsidP="0058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E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ставок советников по воспитанию в муниципальных общеобразовательных учреждениях</w:t>
            </w:r>
          </w:p>
        </w:tc>
        <w:tc>
          <w:tcPr>
            <w:tcW w:w="1423" w:type="dxa"/>
            <w:gridSpan w:val="3"/>
          </w:tcPr>
          <w:p w14:paraId="5EA27561" w14:textId="77777777" w:rsidR="00517961" w:rsidRPr="00A66EEF" w:rsidRDefault="00517961" w:rsidP="00E6401B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66EE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единиц</w:t>
            </w:r>
          </w:p>
        </w:tc>
        <w:tc>
          <w:tcPr>
            <w:tcW w:w="1422" w:type="dxa"/>
            <w:gridSpan w:val="3"/>
          </w:tcPr>
          <w:p w14:paraId="197DF012" w14:textId="77777777" w:rsidR="00517961" w:rsidRPr="00A66EEF" w:rsidRDefault="00517961" w:rsidP="00E6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0F6F9040" w14:textId="77777777" w:rsidR="00517961" w:rsidRPr="00A66EEF" w:rsidRDefault="00517961" w:rsidP="00E6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EF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1422" w:type="dxa"/>
            <w:gridSpan w:val="3"/>
          </w:tcPr>
          <w:p w14:paraId="45FD9315" w14:textId="77777777" w:rsidR="00517961" w:rsidRPr="00A66EEF" w:rsidRDefault="00517961" w:rsidP="00E6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EF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1423" w:type="dxa"/>
            <w:gridSpan w:val="3"/>
          </w:tcPr>
          <w:p w14:paraId="2C00706F" w14:textId="77777777" w:rsidR="00517961" w:rsidRPr="00A66EEF" w:rsidRDefault="00517961" w:rsidP="00517961">
            <w:pPr>
              <w:jc w:val="center"/>
              <w:rPr>
                <w:sz w:val="24"/>
                <w:szCs w:val="24"/>
              </w:rPr>
            </w:pPr>
            <w:r w:rsidRPr="00A66EEF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1134" w:type="dxa"/>
          </w:tcPr>
          <w:p w14:paraId="27E62A11" w14:textId="77777777" w:rsidR="00517961" w:rsidRPr="00A66EEF" w:rsidRDefault="00517961" w:rsidP="00517961">
            <w:pPr>
              <w:jc w:val="center"/>
              <w:rPr>
                <w:sz w:val="24"/>
                <w:szCs w:val="24"/>
              </w:rPr>
            </w:pPr>
            <w:r w:rsidRPr="00A66EEF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</w:tr>
      <w:tr w:rsidR="009E4B4D" w:rsidRPr="007155BD" w14:paraId="1FABB4A8" w14:textId="77777777" w:rsidTr="00B85AD4">
        <w:trPr>
          <w:trHeight w:val="65"/>
        </w:trPr>
        <w:tc>
          <w:tcPr>
            <w:tcW w:w="875" w:type="dxa"/>
            <w:gridSpan w:val="2"/>
          </w:tcPr>
          <w:p w14:paraId="4DCAA6E9" w14:textId="77777777" w:rsidR="009E4B4D" w:rsidRPr="007155BD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860" w:type="dxa"/>
            <w:gridSpan w:val="18"/>
          </w:tcPr>
          <w:p w14:paraId="727222BE" w14:textId="77777777" w:rsidR="009E4B4D" w:rsidRPr="007155BD" w:rsidRDefault="009E4B4D" w:rsidP="007D5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безопасных условий для образования</w:t>
            </w:r>
            <w:r w:rsidR="00715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475" w:rsidRPr="007155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воспитания</w:t>
            </w:r>
            <w:r w:rsidR="007155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23421" w:rsidRPr="007155B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715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учреждениях, укрепление материально-технической базы</w:t>
            </w:r>
          </w:p>
        </w:tc>
      </w:tr>
      <w:tr w:rsidR="009E4B4D" w:rsidRPr="007155BD" w14:paraId="057ECBB3" w14:textId="77777777" w:rsidTr="00B85AD4">
        <w:trPr>
          <w:trHeight w:val="65"/>
        </w:trPr>
        <w:tc>
          <w:tcPr>
            <w:tcW w:w="875" w:type="dxa"/>
            <w:gridSpan w:val="2"/>
          </w:tcPr>
          <w:p w14:paraId="193E5E96" w14:textId="77777777" w:rsidR="009E4B4D" w:rsidRPr="007155BD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613" w:type="dxa"/>
            <w:gridSpan w:val="2"/>
            <w:tcBorders>
              <w:right w:val="single" w:sz="4" w:space="0" w:color="auto"/>
            </w:tcBorders>
          </w:tcPr>
          <w:p w14:paraId="08BF53E6" w14:textId="77777777" w:rsidR="009E4B4D" w:rsidRPr="007155BD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/>
                <w:sz w:val="24"/>
                <w:szCs w:val="24"/>
              </w:rPr>
              <w:t xml:space="preserve">количество общеобразовательных учреждений, в которых осуществляется ремонт и техническое обслуживание автоматической пожарной сигнализации, </w:t>
            </w: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программного обеспечения </w:t>
            </w:r>
            <w:r w:rsidRPr="007155BD">
              <w:rPr>
                <w:rFonts w:ascii="Times New Roman" w:hAnsi="Times New Roman"/>
                <w:bCs/>
                <w:sz w:val="24"/>
                <w:szCs w:val="24"/>
              </w:rPr>
              <w:t>объектового оборудования передачи сигнала на программно-аппаратный комплекс «Стрелец-Мониторинг»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2F0242E5" w14:textId="77777777" w:rsidR="009E4B4D" w:rsidRPr="007155BD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04CD28B5" w14:textId="77777777" w:rsidR="009E4B4D" w:rsidRPr="007155BD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3" w:type="dxa"/>
            <w:gridSpan w:val="3"/>
          </w:tcPr>
          <w:p w14:paraId="4D9F4F3E" w14:textId="77777777" w:rsidR="009E4B4D" w:rsidRPr="007155BD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2" w:type="dxa"/>
            <w:gridSpan w:val="3"/>
          </w:tcPr>
          <w:p w14:paraId="73AFCCCB" w14:textId="77777777" w:rsidR="009E4B4D" w:rsidRPr="007155BD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3" w:type="dxa"/>
            <w:gridSpan w:val="3"/>
          </w:tcPr>
          <w:p w14:paraId="3A508EB1" w14:textId="77777777" w:rsidR="009E4B4D" w:rsidRPr="007155BD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F7EFB63" w14:textId="77777777" w:rsidR="009E4B4D" w:rsidRPr="007155BD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B4D" w:rsidRPr="007155BD" w14:paraId="7AEE4256" w14:textId="77777777" w:rsidTr="00B85AD4">
        <w:trPr>
          <w:trHeight w:val="65"/>
        </w:trPr>
        <w:tc>
          <w:tcPr>
            <w:tcW w:w="875" w:type="dxa"/>
            <w:gridSpan w:val="2"/>
          </w:tcPr>
          <w:p w14:paraId="6C59577C" w14:textId="77777777" w:rsidR="009E4B4D" w:rsidRPr="007155BD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6613" w:type="dxa"/>
            <w:gridSpan w:val="2"/>
            <w:tcBorders>
              <w:right w:val="single" w:sz="4" w:space="0" w:color="auto"/>
            </w:tcBorders>
          </w:tcPr>
          <w:p w14:paraId="3A7E187F" w14:textId="77777777" w:rsidR="009E4B4D" w:rsidRPr="007155BD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учреждений, в которых осуществляется техническое обслуживание водоочистительных систем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127EA212" w14:textId="77777777" w:rsidR="009E4B4D" w:rsidRPr="007155BD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1F1C4F87" w14:textId="77777777" w:rsidR="009E4B4D" w:rsidRPr="007155BD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3" w:type="dxa"/>
            <w:gridSpan w:val="3"/>
          </w:tcPr>
          <w:p w14:paraId="1C23B05B" w14:textId="77777777" w:rsidR="009E4B4D" w:rsidRPr="007155BD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2" w:type="dxa"/>
            <w:gridSpan w:val="3"/>
          </w:tcPr>
          <w:p w14:paraId="20316362" w14:textId="77777777" w:rsidR="009E4B4D" w:rsidRPr="007155BD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3" w:type="dxa"/>
            <w:gridSpan w:val="3"/>
          </w:tcPr>
          <w:p w14:paraId="21BE75A7" w14:textId="77777777" w:rsidR="009E4B4D" w:rsidRPr="007155BD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2B45359" w14:textId="77777777" w:rsidR="009E4B4D" w:rsidRPr="007155BD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E4B4D" w:rsidRPr="007155BD" w14:paraId="45F94B06" w14:textId="77777777" w:rsidTr="00B85AD4">
        <w:trPr>
          <w:trHeight w:val="65"/>
        </w:trPr>
        <w:tc>
          <w:tcPr>
            <w:tcW w:w="875" w:type="dxa"/>
            <w:gridSpan w:val="2"/>
          </w:tcPr>
          <w:p w14:paraId="2173E89C" w14:textId="77777777" w:rsidR="009E4B4D" w:rsidRPr="007155BD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6613" w:type="dxa"/>
            <w:gridSpan w:val="2"/>
            <w:tcBorders>
              <w:right w:val="single" w:sz="4" w:space="0" w:color="auto"/>
            </w:tcBorders>
          </w:tcPr>
          <w:p w14:paraId="76AF7CD0" w14:textId="77777777" w:rsidR="009E4B4D" w:rsidRPr="007155BD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учреждений, в которых осуществляется техническое обслуживание средств сигнализации объектов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45543717" w14:textId="77777777" w:rsidR="009E4B4D" w:rsidRPr="007155BD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4AD24D30" w14:textId="77777777" w:rsidR="009E4B4D" w:rsidRPr="007155BD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3" w:type="dxa"/>
            <w:gridSpan w:val="3"/>
          </w:tcPr>
          <w:p w14:paraId="00E8107E" w14:textId="77777777" w:rsidR="009E4B4D" w:rsidRPr="007155BD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2" w:type="dxa"/>
            <w:gridSpan w:val="3"/>
          </w:tcPr>
          <w:p w14:paraId="61CD7462" w14:textId="77777777" w:rsidR="009E4B4D" w:rsidRPr="007155BD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423" w:type="dxa"/>
            <w:gridSpan w:val="3"/>
          </w:tcPr>
          <w:p w14:paraId="21F6BFCD" w14:textId="77777777" w:rsidR="009E4B4D" w:rsidRPr="007155BD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1228E581" w14:textId="77777777" w:rsidR="009E4B4D" w:rsidRPr="007155BD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E4B4D" w:rsidRPr="007155BD" w14:paraId="0493C22D" w14:textId="77777777" w:rsidTr="00B85AD4">
        <w:trPr>
          <w:trHeight w:val="65"/>
        </w:trPr>
        <w:tc>
          <w:tcPr>
            <w:tcW w:w="875" w:type="dxa"/>
            <w:gridSpan w:val="2"/>
          </w:tcPr>
          <w:p w14:paraId="07BFF1C3" w14:textId="77777777" w:rsidR="009E4B4D" w:rsidRPr="007155BD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6613" w:type="dxa"/>
            <w:gridSpan w:val="2"/>
            <w:tcBorders>
              <w:right w:val="single" w:sz="4" w:space="0" w:color="auto"/>
            </w:tcBorders>
          </w:tcPr>
          <w:p w14:paraId="69AA6B60" w14:textId="77777777" w:rsidR="009E4B4D" w:rsidRPr="007155BD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учреждений, в которых проведен капитальный и текущий ремонт 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49E64227" w14:textId="77777777" w:rsidR="009E4B4D" w:rsidRPr="007155BD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2184AACF" w14:textId="77777777" w:rsidR="009E4B4D" w:rsidRPr="007155BD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3" w:type="dxa"/>
            <w:gridSpan w:val="3"/>
          </w:tcPr>
          <w:p w14:paraId="79999C77" w14:textId="77777777" w:rsidR="009E4B4D" w:rsidRPr="007155BD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gridSpan w:val="3"/>
          </w:tcPr>
          <w:p w14:paraId="15147632" w14:textId="77777777" w:rsidR="009E4B4D" w:rsidRPr="007155BD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3"/>
          </w:tcPr>
          <w:p w14:paraId="4D072478" w14:textId="77777777" w:rsidR="009E4B4D" w:rsidRPr="007155BD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60EF44D" w14:textId="77777777" w:rsidR="009E4B4D" w:rsidRPr="007155BD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BEE63F" w14:textId="77777777" w:rsidR="009E4B4D" w:rsidRPr="007155BD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B4D" w:rsidRPr="007155BD" w14:paraId="52587C99" w14:textId="77777777" w:rsidTr="00B85AD4">
        <w:trPr>
          <w:trHeight w:val="65"/>
        </w:trPr>
        <w:tc>
          <w:tcPr>
            <w:tcW w:w="875" w:type="dxa"/>
            <w:gridSpan w:val="2"/>
          </w:tcPr>
          <w:p w14:paraId="338CF02C" w14:textId="77777777" w:rsidR="009E4B4D" w:rsidRPr="007155BD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6613" w:type="dxa"/>
            <w:gridSpan w:val="2"/>
            <w:tcBorders>
              <w:right w:val="single" w:sz="4" w:space="0" w:color="auto"/>
            </w:tcBorders>
          </w:tcPr>
          <w:p w14:paraId="40E687D3" w14:textId="77777777" w:rsidR="009E4B4D" w:rsidRPr="007155BD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обучающихся в общеобразовательных учреждениях, в которых осуществляется укрепление материально-технической базы 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66F57A33" w14:textId="77777777" w:rsidR="009E4B4D" w:rsidRPr="007155BD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725DDA7B" w14:textId="77777777" w:rsidR="009E4B4D" w:rsidRPr="007155BD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5739</w:t>
            </w:r>
          </w:p>
        </w:tc>
        <w:tc>
          <w:tcPr>
            <w:tcW w:w="1423" w:type="dxa"/>
            <w:gridSpan w:val="3"/>
          </w:tcPr>
          <w:p w14:paraId="1593865D" w14:textId="77777777" w:rsidR="009E4B4D" w:rsidRPr="007155BD" w:rsidRDefault="009E4B4D" w:rsidP="003A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  <w:r w:rsidR="003A3A86" w:rsidRPr="00715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gridSpan w:val="3"/>
          </w:tcPr>
          <w:p w14:paraId="579663FE" w14:textId="77777777" w:rsidR="009E4B4D" w:rsidRPr="007155BD" w:rsidRDefault="009E4B4D" w:rsidP="003A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  <w:r w:rsidR="003A3A86" w:rsidRPr="00715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3"/>
          </w:tcPr>
          <w:p w14:paraId="3F86E8AE" w14:textId="77777777" w:rsidR="009E4B4D" w:rsidRPr="007155BD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5993A25" w14:textId="77777777" w:rsidR="009E4B4D" w:rsidRPr="007155BD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961" w:rsidRPr="007155BD" w14:paraId="7C5837CE" w14:textId="77777777" w:rsidTr="00B85AD4">
        <w:trPr>
          <w:trHeight w:val="65"/>
        </w:trPr>
        <w:tc>
          <w:tcPr>
            <w:tcW w:w="875" w:type="dxa"/>
            <w:gridSpan w:val="2"/>
          </w:tcPr>
          <w:p w14:paraId="27B0EDA6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6613" w:type="dxa"/>
            <w:gridSpan w:val="2"/>
            <w:tcBorders>
              <w:right w:val="single" w:sz="4" w:space="0" w:color="auto"/>
            </w:tcBorders>
          </w:tcPr>
          <w:p w14:paraId="4999BAA4" w14:textId="77777777" w:rsidR="00517961" w:rsidRPr="007155BD" w:rsidRDefault="00517961" w:rsidP="0051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учреждений, в которых проведены мероприятия по модернизации школьных систем образования 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299A0E68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7155BD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162763AE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0027D106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128A793F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655A23DA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E1E52B8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961" w:rsidRPr="007155BD" w14:paraId="7E5E982D" w14:textId="77777777" w:rsidTr="00B85AD4">
        <w:trPr>
          <w:trHeight w:val="65"/>
        </w:trPr>
        <w:tc>
          <w:tcPr>
            <w:tcW w:w="875" w:type="dxa"/>
            <w:gridSpan w:val="2"/>
          </w:tcPr>
          <w:p w14:paraId="5F61C74E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6613" w:type="dxa"/>
            <w:gridSpan w:val="2"/>
            <w:tcBorders>
              <w:right w:val="single" w:sz="4" w:space="0" w:color="auto"/>
            </w:tcBorders>
          </w:tcPr>
          <w:p w14:paraId="4527E3B6" w14:textId="77777777" w:rsidR="00517961" w:rsidRPr="007155BD" w:rsidRDefault="00517961" w:rsidP="00E64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учреждений, в которых проведен капитальный и текущий ремонт спортивных залов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265797EF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7155BD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096C6500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1E6B54D1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16A1A906" w14:textId="77777777" w:rsidR="00517961" w:rsidRPr="007155BD" w:rsidRDefault="00E67CA6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3"/>
          </w:tcPr>
          <w:p w14:paraId="52DE0F83" w14:textId="77777777" w:rsidR="00517961" w:rsidRPr="007155BD" w:rsidRDefault="00E67CA6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C06079B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961" w:rsidRPr="007155BD" w14:paraId="7BF7C45A" w14:textId="77777777" w:rsidTr="00B85AD4">
        <w:trPr>
          <w:trHeight w:val="65"/>
        </w:trPr>
        <w:tc>
          <w:tcPr>
            <w:tcW w:w="851" w:type="dxa"/>
          </w:tcPr>
          <w:p w14:paraId="0E00F282" w14:textId="77777777" w:rsidR="00517961" w:rsidRPr="007155BD" w:rsidRDefault="00517961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4884" w:type="dxa"/>
            <w:gridSpan w:val="19"/>
          </w:tcPr>
          <w:p w14:paraId="556417F4" w14:textId="77777777" w:rsidR="00517961" w:rsidRPr="007155BD" w:rsidRDefault="00517961" w:rsidP="008801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Задача: </w:t>
            </w:r>
            <w:r w:rsidRPr="007155BD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расширение возможностей обучающихся в освоении учебных предметов</w:t>
            </w:r>
          </w:p>
        </w:tc>
      </w:tr>
      <w:tr w:rsidR="00517961" w:rsidRPr="007155BD" w14:paraId="7B273BAD" w14:textId="77777777" w:rsidTr="00B85AD4">
        <w:trPr>
          <w:trHeight w:val="65"/>
        </w:trPr>
        <w:tc>
          <w:tcPr>
            <w:tcW w:w="851" w:type="dxa"/>
          </w:tcPr>
          <w:p w14:paraId="6B34B34B" w14:textId="77777777" w:rsidR="00517961" w:rsidRPr="007155BD" w:rsidRDefault="00517961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6663" w:type="dxa"/>
            <w:gridSpan w:val="4"/>
            <w:tcBorders>
              <w:right w:val="single" w:sz="4" w:space="0" w:color="auto"/>
            </w:tcBorders>
          </w:tcPr>
          <w:p w14:paraId="5FCF3529" w14:textId="77777777" w:rsidR="00517961" w:rsidRPr="007155BD" w:rsidRDefault="00517961" w:rsidP="008801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количество учреждений, в которых о</w:t>
            </w:r>
            <w:r w:rsidRPr="007155B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бновлена в текущем </w:t>
            </w:r>
            <w:r w:rsidRPr="007155B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году материально-техническая база в целях выполнения задач федерального проекта «Современная школа» 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14:paraId="2B375BE8" w14:textId="77777777" w:rsidR="00517961" w:rsidRPr="007155BD" w:rsidRDefault="00517961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штук</w:t>
            </w:r>
          </w:p>
        </w:tc>
        <w:tc>
          <w:tcPr>
            <w:tcW w:w="1418" w:type="dxa"/>
            <w:gridSpan w:val="3"/>
          </w:tcPr>
          <w:p w14:paraId="05CDB059" w14:textId="77777777" w:rsidR="00517961" w:rsidRPr="007155BD" w:rsidRDefault="00517961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3"/>
          </w:tcPr>
          <w:p w14:paraId="3EF2EA5F" w14:textId="77777777" w:rsidR="00517961" w:rsidRPr="007155BD" w:rsidRDefault="00517961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gridSpan w:val="3"/>
          </w:tcPr>
          <w:p w14:paraId="08162684" w14:textId="77777777" w:rsidR="00517961" w:rsidRPr="007155BD" w:rsidRDefault="00517961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</w:tcPr>
          <w:p w14:paraId="54D04DEC" w14:textId="77777777" w:rsidR="00517961" w:rsidRPr="007155BD" w:rsidRDefault="00517961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64A4ADF" w14:textId="77777777" w:rsidR="00517961" w:rsidRPr="007155BD" w:rsidRDefault="00517961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hAnsi="Times New Roman" w:cs="Times New Roman"/>
              </w:rPr>
              <w:t>0</w:t>
            </w:r>
          </w:p>
        </w:tc>
      </w:tr>
      <w:tr w:rsidR="00517961" w:rsidRPr="007155BD" w14:paraId="6D1DA743" w14:textId="77777777" w:rsidTr="00B85AD4">
        <w:trPr>
          <w:trHeight w:val="65"/>
        </w:trPr>
        <w:tc>
          <w:tcPr>
            <w:tcW w:w="851" w:type="dxa"/>
          </w:tcPr>
          <w:p w14:paraId="2B2966EB" w14:textId="77777777" w:rsidR="00517961" w:rsidRPr="007155BD" w:rsidRDefault="00517961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6663" w:type="dxa"/>
            <w:gridSpan w:val="4"/>
            <w:tcBorders>
              <w:right w:val="single" w:sz="4" w:space="0" w:color="auto"/>
            </w:tcBorders>
          </w:tcPr>
          <w:p w14:paraId="6E5DFDA4" w14:textId="77777777" w:rsidR="00517961" w:rsidRPr="007155BD" w:rsidRDefault="00517961" w:rsidP="008801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количество созданных и функционирующих Центров образования цифрового и гуманитарного профилей, естественно-научной и технологической направленностей «Точка роста» 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14:paraId="26D8663B" w14:textId="77777777" w:rsidR="00517961" w:rsidRPr="007155BD" w:rsidRDefault="00517961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18" w:type="dxa"/>
            <w:gridSpan w:val="3"/>
          </w:tcPr>
          <w:p w14:paraId="56D69D67" w14:textId="77777777" w:rsidR="00517961" w:rsidRPr="007155BD" w:rsidRDefault="00517961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3"/>
          </w:tcPr>
          <w:p w14:paraId="02616C90" w14:textId="77777777" w:rsidR="00517961" w:rsidRPr="007155BD" w:rsidRDefault="00517961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gridSpan w:val="3"/>
          </w:tcPr>
          <w:p w14:paraId="6E8E7241" w14:textId="77777777" w:rsidR="00517961" w:rsidRPr="007155BD" w:rsidRDefault="00517961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gridSpan w:val="2"/>
          </w:tcPr>
          <w:p w14:paraId="69C20C51" w14:textId="77777777" w:rsidR="00517961" w:rsidRPr="007155BD" w:rsidRDefault="00517961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545F7523" w14:textId="77777777" w:rsidR="00517961" w:rsidRPr="007155BD" w:rsidRDefault="00517961" w:rsidP="006B5F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hAnsi="Times New Roman" w:cs="Times New Roman"/>
              </w:rPr>
              <w:t>10</w:t>
            </w:r>
          </w:p>
        </w:tc>
      </w:tr>
      <w:tr w:rsidR="00517961" w:rsidRPr="007155BD" w14:paraId="2B52605A" w14:textId="77777777" w:rsidTr="00B85AD4">
        <w:trPr>
          <w:trHeight w:val="65"/>
        </w:trPr>
        <w:tc>
          <w:tcPr>
            <w:tcW w:w="851" w:type="dxa"/>
          </w:tcPr>
          <w:p w14:paraId="25A6B698" w14:textId="77777777" w:rsidR="00517961" w:rsidRPr="007155BD" w:rsidRDefault="00517961" w:rsidP="00880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7155B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4884" w:type="dxa"/>
            <w:gridSpan w:val="19"/>
          </w:tcPr>
          <w:p w14:paraId="07B7A570" w14:textId="77777777" w:rsidR="00517961" w:rsidRPr="007155BD" w:rsidRDefault="00517961" w:rsidP="008801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Задача: </w:t>
            </w:r>
            <w:r w:rsidRPr="007155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возможности реализации образовательных программ начального общего, основного общего и среднего общего образования с использованием дистанционных образовательных технологий и электронного обучения </w:t>
            </w:r>
          </w:p>
        </w:tc>
      </w:tr>
      <w:tr w:rsidR="00517961" w:rsidRPr="007155BD" w14:paraId="3E62C91B" w14:textId="77777777" w:rsidTr="00B85AD4">
        <w:trPr>
          <w:trHeight w:val="65"/>
        </w:trPr>
        <w:tc>
          <w:tcPr>
            <w:tcW w:w="851" w:type="dxa"/>
          </w:tcPr>
          <w:p w14:paraId="12472C0C" w14:textId="77777777" w:rsidR="00517961" w:rsidRPr="007155BD" w:rsidRDefault="00517961" w:rsidP="00880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7155B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6663" w:type="dxa"/>
            <w:gridSpan w:val="4"/>
            <w:tcBorders>
              <w:right w:val="single" w:sz="4" w:space="0" w:color="auto"/>
            </w:tcBorders>
          </w:tcPr>
          <w:p w14:paraId="4F71898C" w14:textId="77777777" w:rsidR="00517961" w:rsidRPr="007155BD" w:rsidRDefault="00517961" w:rsidP="008801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количество центров </w:t>
            </w:r>
            <w:r w:rsidRPr="007155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цифровой образовательной среды в общеобразовательных учреждениях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14:paraId="51B69ABF" w14:textId="77777777" w:rsidR="00517961" w:rsidRPr="007155BD" w:rsidRDefault="00517961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gridSpan w:val="3"/>
          </w:tcPr>
          <w:p w14:paraId="655B77E3" w14:textId="77777777" w:rsidR="00517961" w:rsidRPr="007155BD" w:rsidRDefault="00517961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gridSpan w:val="3"/>
          </w:tcPr>
          <w:p w14:paraId="01132BE4" w14:textId="77777777" w:rsidR="00517961" w:rsidRPr="007155BD" w:rsidRDefault="00517961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gridSpan w:val="3"/>
          </w:tcPr>
          <w:p w14:paraId="578776EF" w14:textId="77777777" w:rsidR="00517961" w:rsidRPr="007155BD" w:rsidRDefault="00517961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gridSpan w:val="2"/>
          </w:tcPr>
          <w:p w14:paraId="02EA9601" w14:textId="77777777" w:rsidR="00517961" w:rsidRPr="007155BD" w:rsidRDefault="00517961" w:rsidP="006B5F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14:paraId="7C8967DF" w14:textId="77777777" w:rsidR="00517961" w:rsidRPr="007155BD" w:rsidRDefault="00517961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hAnsi="Times New Roman" w:cs="Times New Roman"/>
              </w:rPr>
              <w:t>16</w:t>
            </w:r>
          </w:p>
        </w:tc>
      </w:tr>
      <w:tr w:rsidR="00517961" w:rsidRPr="007155BD" w14:paraId="5457F5AA" w14:textId="77777777" w:rsidTr="00B85AD4">
        <w:trPr>
          <w:trHeight w:val="65"/>
        </w:trPr>
        <w:tc>
          <w:tcPr>
            <w:tcW w:w="851" w:type="dxa"/>
          </w:tcPr>
          <w:p w14:paraId="6EC9DB5C" w14:textId="77777777" w:rsidR="00517961" w:rsidRPr="007155BD" w:rsidRDefault="00517961" w:rsidP="00880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7155B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4884" w:type="dxa"/>
            <w:gridSpan w:val="19"/>
          </w:tcPr>
          <w:p w14:paraId="50F14E5C" w14:textId="77777777" w:rsidR="00517961" w:rsidRPr="007155BD" w:rsidRDefault="00517961" w:rsidP="008801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Задача: создание условий для занятия физической культурой и спортом</w:t>
            </w:r>
          </w:p>
        </w:tc>
      </w:tr>
      <w:tr w:rsidR="00517961" w:rsidRPr="007155BD" w14:paraId="72FD7B91" w14:textId="77777777" w:rsidTr="00B85AD4">
        <w:trPr>
          <w:trHeight w:val="65"/>
        </w:trPr>
        <w:tc>
          <w:tcPr>
            <w:tcW w:w="851" w:type="dxa"/>
          </w:tcPr>
          <w:p w14:paraId="4D785738" w14:textId="77777777" w:rsidR="00517961" w:rsidRPr="007155BD" w:rsidRDefault="00517961" w:rsidP="00880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7155B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6663" w:type="dxa"/>
            <w:gridSpan w:val="4"/>
            <w:tcBorders>
              <w:right w:val="single" w:sz="4" w:space="0" w:color="auto"/>
            </w:tcBorders>
          </w:tcPr>
          <w:p w14:paraId="1CB6DEBB" w14:textId="77777777" w:rsidR="00517961" w:rsidRPr="007155BD" w:rsidRDefault="00517961" w:rsidP="00020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количество учреждений, в которых созданы условия для занятия физической культурой и спортом в текущем году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14:paraId="2E8B682D" w14:textId="77777777" w:rsidR="00517961" w:rsidRPr="007155BD" w:rsidRDefault="00517961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18" w:type="dxa"/>
            <w:gridSpan w:val="3"/>
          </w:tcPr>
          <w:p w14:paraId="352861B0" w14:textId="77777777" w:rsidR="00517961" w:rsidRPr="007155BD" w:rsidRDefault="00517961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3"/>
          </w:tcPr>
          <w:p w14:paraId="69386085" w14:textId="77777777" w:rsidR="00517961" w:rsidRPr="007155BD" w:rsidRDefault="00517961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3"/>
          </w:tcPr>
          <w:p w14:paraId="32DBC860" w14:textId="77777777" w:rsidR="00517961" w:rsidRPr="007155BD" w:rsidRDefault="00517961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</w:tcPr>
          <w:p w14:paraId="34A2E098" w14:textId="77777777" w:rsidR="00517961" w:rsidRPr="007155BD" w:rsidRDefault="00517961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78EF943" w14:textId="77777777" w:rsidR="00517961" w:rsidRPr="007155BD" w:rsidRDefault="00517961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hAnsi="Times New Roman" w:cs="Times New Roman"/>
              </w:rPr>
              <w:t>0</w:t>
            </w:r>
          </w:p>
        </w:tc>
      </w:tr>
      <w:tr w:rsidR="00517961" w:rsidRPr="007155BD" w14:paraId="512863E1" w14:textId="77777777" w:rsidTr="00B85AD4">
        <w:trPr>
          <w:trHeight w:val="65"/>
        </w:trPr>
        <w:tc>
          <w:tcPr>
            <w:tcW w:w="15735" w:type="dxa"/>
            <w:gridSpan w:val="20"/>
          </w:tcPr>
          <w:p w14:paraId="017A7007" w14:textId="77777777" w:rsidR="00517961" w:rsidRPr="007155BD" w:rsidRDefault="00517961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Подпрограмма № 2 «Поддержка одаренных детей»</w:t>
            </w:r>
          </w:p>
        </w:tc>
      </w:tr>
      <w:tr w:rsidR="00517961" w:rsidRPr="007155BD" w14:paraId="7F075F0F" w14:textId="77777777" w:rsidTr="00B85AD4">
        <w:trPr>
          <w:trHeight w:val="65"/>
        </w:trPr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14:paraId="158C9671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60" w:type="dxa"/>
            <w:gridSpan w:val="18"/>
            <w:tcBorders>
              <w:left w:val="single" w:sz="4" w:space="0" w:color="auto"/>
            </w:tcBorders>
          </w:tcPr>
          <w:p w14:paraId="4D743AFA" w14:textId="77777777" w:rsidR="00517961" w:rsidRPr="007155BD" w:rsidRDefault="00517961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выявления и развития одаренных детей</w:t>
            </w:r>
          </w:p>
        </w:tc>
      </w:tr>
      <w:tr w:rsidR="00517961" w:rsidRPr="007155BD" w14:paraId="3567E6E9" w14:textId="77777777" w:rsidTr="00B85AD4">
        <w:trPr>
          <w:trHeight w:val="65"/>
        </w:trPr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14:paraId="58D6C546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60" w:type="dxa"/>
            <w:gridSpan w:val="18"/>
            <w:tcBorders>
              <w:left w:val="single" w:sz="4" w:space="0" w:color="auto"/>
            </w:tcBorders>
          </w:tcPr>
          <w:p w14:paraId="425AEDF7" w14:textId="77777777" w:rsidR="00517961" w:rsidRPr="007155BD" w:rsidRDefault="00517961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 xml:space="preserve">Задача: выявление и поддержка одаренных детей через проведение различных мероприятий, олимпиад, конкурсов, соревнований </w:t>
            </w:r>
          </w:p>
        </w:tc>
      </w:tr>
      <w:tr w:rsidR="00517961" w:rsidRPr="007155BD" w14:paraId="4E2A798B" w14:textId="77777777" w:rsidTr="00B85AD4">
        <w:trPr>
          <w:trHeight w:val="65"/>
        </w:trPr>
        <w:tc>
          <w:tcPr>
            <w:tcW w:w="875" w:type="dxa"/>
            <w:gridSpan w:val="2"/>
          </w:tcPr>
          <w:p w14:paraId="6E124BBD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13" w:type="dxa"/>
            <w:gridSpan w:val="2"/>
          </w:tcPr>
          <w:p w14:paraId="4EF07C5C" w14:textId="77777777" w:rsidR="00517961" w:rsidRPr="007155BD" w:rsidRDefault="00517961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принимающих участие в муниципальном этапе Всероссийской олимпиады школьников </w:t>
            </w:r>
          </w:p>
        </w:tc>
        <w:tc>
          <w:tcPr>
            <w:tcW w:w="1423" w:type="dxa"/>
            <w:gridSpan w:val="3"/>
          </w:tcPr>
          <w:p w14:paraId="7ADFA212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705985C5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1423" w:type="dxa"/>
            <w:gridSpan w:val="3"/>
          </w:tcPr>
          <w:p w14:paraId="356DD2E0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422" w:type="dxa"/>
            <w:gridSpan w:val="3"/>
          </w:tcPr>
          <w:p w14:paraId="513F9C0A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3" w:type="dxa"/>
            <w:gridSpan w:val="3"/>
          </w:tcPr>
          <w:p w14:paraId="1051FC1C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44174CC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961" w:rsidRPr="007155BD" w14:paraId="3407A0D9" w14:textId="77777777" w:rsidTr="00B85AD4">
        <w:trPr>
          <w:trHeight w:val="65"/>
        </w:trPr>
        <w:tc>
          <w:tcPr>
            <w:tcW w:w="875" w:type="dxa"/>
            <w:gridSpan w:val="2"/>
          </w:tcPr>
          <w:p w14:paraId="4E85B59E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13" w:type="dxa"/>
            <w:gridSpan w:val="2"/>
          </w:tcPr>
          <w:p w14:paraId="7A954C5B" w14:textId="77777777" w:rsidR="00517961" w:rsidRPr="007155BD" w:rsidRDefault="00517961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принимающих участие в региональном этапе Всероссийской олимпиады школьников </w:t>
            </w:r>
          </w:p>
        </w:tc>
        <w:tc>
          <w:tcPr>
            <w:tcW w:w="1423" w:type="dxa"/>
            <w:gridSpan w:val="3"/>
          </w:tcPr>
          <w:p w14:paraId="4C9F36B8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13030DD5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23" w:type="dxa"/>
            <w:gridSpan w:val="3"/>
          </w:tcPr>
          <w:p w14:paraId="773667D0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2" w:type="dxa"/>
            <w:gridSpan w:val="3"/>
          </w:tcPr>
          <w:p w14:paraId="7D3982AE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3" w:type="dxa"/>
            <w:gridSpan w:val="3"/>
          </w:tcPr>
          <w:p w14:paraId="2257519D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AE2A604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961" w:rsidRPr="007155BD" w14:paraId="2A13F245" w14:textId="77777777" w:rsidTr="00B85AD4">
        <w:trPr>
          <w:trHeight w:val="65"/>
        </w:trPr>
        <w:tc>
          <w:tcPr>
            <w:tcW w:w="14601" w:type="dxa"/>
            <w:gridSpan w:val="19"/>
          </w:tcPr>
          <w:p w14:paraId="23B283EB" w14:textId="77777777" w:rsidR="00517961" w:rsidRPr="007155BD" w:rsidRDefault="00517961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Подпрограмма № 3 «Развитие системы дошкольного образования»</w:t>
            </w:r>
          </w:p>
        </w:tc>
        <w:tc>
          <w:tcPr>
            <w:tcW w:w="1134" w:type="dxa"/>
          </w:tcPr>
          <w:p w14:paraId="127B951B" w14:textId="77777777" w:rsidR="00517961" w:rsidRPr="007155BD" w:rsidRDefault="00517961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61" w:rsidRPr="007155BD" w14:paraId="0F7FD5B1" w14:textId="77777777" w:rsidTr="00B85AD4">
        <w:trPr>
          <w:trHeight w:val="65"/>
        </w:trPr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14:paraId="5A420327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60" w:type="dxa"/>
            <w:gridSpan w:val="18"/>
            <w:tcBorders>
              <w:left w:val="single" w:sz="4" w:space="0" w:color="auto"/>
            </w:tcBorders>
          </w:tcPr>
          <w:p w14:paraId="317FD0F3" w14:textId="77777777" w:rsidR="00517961" w:rsidRPr="007155BD" w:rsidRDefault="00517961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общедоступного дошкольного образования, повышение его качества</w:t>
            </w:r>
          </w:p>
        </w:tc>
      </w:tr>
      <w:tr w:rsidR="00517961" w:rsidRPr="007155BD" w14:paraId="03606473" w14:textId="77777777" w:rsidTr="00B85AD4">
        <w:trPr>
          <w:trHeight w:val="65"/>
        </w:trPr>
        <w:tc>
          <w:tcPr>
            <w:tcW w:w="875" w:type="dxa"/>
            <w:gridSpan w:val="2"/>
          </w:tcPr>
          <w:p w14:paraId="3635B1DB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60" w:type="dxa"/>
            <w:gridSpan w:val="18"/>
          </w:tcPr>
          <w:p w14:paraId="44F4EE22" w14:textId="77777777" w:rsidR="00517961" w:rsidRPr="007155BD" w:rsidRDefault="00517961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Задача 1: удовлетворение потребности населения в услугах системы дошкольного образования</w:t>
            </w:r>
          </w:p>
        </w:tc>
      </w:tr>
      <w:tr w:rsidR="00517961" w:rsidRPr="007155BD" w14:paraId="19011C93" w14:textId="77777777" w:rsidTr="00B85AD4">
        <w:trPr>
          <w:trHeight w:val="65"/>
        </w:trPr>
        <w:tc>
          <w:tcPr>
            <w:tcW w:w="875" w:type="dxa"/>
            <w:gridSpan w:val="2"/>
          </w:tcPr>
          <w:p w14:paraId="23FA37F1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13" w:type="dxa"/>
            <w:gridSpan w:val="2"/>
          </w:tcPr>
          <w:p w14:paraId="5140D9D0" w14:textId="77777777" w:rsidR="00517961" w:rsidRPr="007155BD" w:rsidRDefault="00517961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дошкольных образовательных учреждениях</w:t>
            </w:r>
          </w:p>
        </w:tc>
        <w:tc>
          <w:tcPr>
            <w:tcW w:w="1423" w:type="dxa"/>
            <w:gridSpan w:val="3"/>
          </w:tcPr>
          <w:p w14:paraId="3FF0E26B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172B0541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23" w:type="dxa"/>
            <w:gridSpan w:val="3"/>
          </w:tcPr>
          <w:p w14:paraId="6875550B" w14:textId="77777777" w:rsidR="00517961" w:rsidRPr="007155BD" w:rsidRDefault="000203F9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1422" w:type="dxa"/>
            <w:gridSpan w:val="3"/>
          </w:tcPr>
          <w:p w14:paraId="784C7D4E" w14:textId="77777777" w:rsidR="00517961" w:rsidRPr="007155BD" w:rsidRDefault="000203F9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1423" w:type="dxa"/>
            <w:gridSpan w:val="3"/>
          </w:tcPr>
          <w:p w14:paraId="29701246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1471</w:t>
            </w:r>
          </w:p>
        </w:tc>
        <w:tc>
          <w:tcPr>
            <w:tcW w:w="1134" w:type="dxa"/>
          </w:tcPr>
          <w:p w14:paraId="4B79C180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1471</w:t>
            </w:r>
          </w:p>
        </w:tc>
      </w:tr>
      <w:tr w:rsidR="00517961" w:rsidRPr="007155BD" w14:paraId="78666795" w14:textId="77777777" w:rsidTr="00B85AD4">
        <w:trPr>
          <w:trHeight w:val="65"/>
        </w:trPr>
        <w:tc>
          <w:tcPr>
            <w:tcW w:w="875" w:type="dxa"/>
            <w:gridSpan w:val="2"/>
          </w:tcPr>
          <w:p w14:paraId="5AB1FB68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13" w:type="dxa"/>
            <w:gridSpan w:val="2"/>
          </w:tcPr>
          <w:p w14:paraId="7906B3F9" w14:textId="77777777" w:rsidR="00517961" w:rsidRPr="007155BD" w:rsidRDefault="00517961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дошкольных образовательных учреждений, прошедших предусмотренные действующим законодательством обязательные и периодические медицинские осмотры</w:t>
            </w:r>
          </w:p>
        </w:tc>
        <w:tc>
          <w:tcPr>
            <w:tcW w:w="1423" w:type="dxa"/>
            <w:gridSpan w:val="3"/>
          </w:tcPr>
          <w:p w14:paraId="11334694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77275DA0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423" w:type="dxa"/>
            <w:gridSpan w:val="3"/>
          </w:tcPr>
          <w:p w14:paraId="3C3FB65E" w14:textId="77777777" w:rsidR="00517961" w:rsidRPr="007155BD" w:rsidRDefault="000203F9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422" w:type="dxa"/>
            <w:gridSpan w:val="3"/>
          </w:tcPr>
          <w:p w14:paraId="7343F5B5" w14:textId="77777777" w:rsidR="00517961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423" w:type="dxa"/>
            <w:gridSpan w:val="3"/>
          </w:tcPr>
          <w:p w14:paraId="11361E7D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43C4D17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961" w:rsidRPr="007155BD" w14:paraId="3637831E" w14:textId="77777777" w:rsidTr="00B85AD4">
        <w:trPr>
          <w:trHeight w:val="65"/>
        </w:trPr>
        <w:tc>
          <w:tcPr>
            <w:tcW w:w="875" w:type="dxa"/>
            <w:gridSpan w:val="2"/>
          </w:tcPr>
          <w:p w14:paraId="0BA0C57B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613" w:type="dxa"/>
            <w:gridSpan w:val="2"/>
          </w:tcPr>
          <w:p w14:paraId="31C4A706" w14:textId="77777777" w:rsidR="00517961" w:rsidRPr="007155BD" w:rsidRDefault="00517961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учреждений, в которых функционируют сайты учреждения</w:t>
            </w:r>
          </w:p>
        </w:tc>
        <w:tc>
          <w:tcPr>
            <w:tcW w:w="1423" w:type="dxa"/>
            <w:gridSpan w:val="3"/>
          </w:tcPr>
          <w:p w14:paraId="60485284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51927AC7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23" w:type="dxa"/>
            <w:gridSpan w:val="3"/>
          </w:tcPr>
          <w:p w14:paraId="7B7D028D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2" w:type="dxa"/>
            <w:gridSpan w:val="3"/>
          </w:tcPr>
          <w:p w14:paraId="05D7C866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3" w:type="dxa"/>
            <w:gridSpan w:val="3"/>
          </w:tcPr>
          <w:p w14:paraId="422F9732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6C81E19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961" w:rsidRPr="007155BD" w14:paraId="25A0A191" w14:textId="77777777" w:rsidTr="00B85AD4">
        <w:trPr>
          <w:trHeight w:val="65"/>
        </w:trPr>
        <w:tc>
          <w:tcPr>
            <w:tcW w:w="875" w:type="dxa"/>
            <w:gridSpan w:val="2"/>
          </w:tcPr>
          <w:p w14:paraId="0AADEE2B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860" w:type="dxa"/>
            <w:gridSpan w:val="18"/>
          </w:tcPr>
          <w:p w14:paraId="4D969A0C" w14:textId="77777777" w:rsidR="00517961" w:rsidRPr="007155BD" w:rsidRDefault="00517961" w:rsidP="007D5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безопасных условий для образования и воспитания детей в дошкольных образовательных учреждениях, укрепление материально-технической базы</w:t>
            </w:r>
          </w:p>
        </w:tc>
      </w:tr>
      <w:tr w:rsidR="00517961" w:rsidRPr="007155BD" w14:paraId="75AAC500" w14:textId="77777777" w:rsidTr="00B85AD4">
        <w:trPr>
          <w:trHeight w:val="65"/>
        </w:trPr>
        <w:tc>
          <w:tcPr>
            <w:tcW w:w="875" w:type="dxa"/>
            <w:gridSpan w:val="2"/>
          </w:tcPr>
          <w:p w14:paraId="1E62FE09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613" w:type="dxa"/>
            <w:gridSpan w:val="2"/>
            <w:tcBorders>
              <w:right w:val="single" w:sz="4" w:space="0" w:color="auto"/>
            </w:tcBorders>
          </w:tcPr>
          <w:p w14:paraId="56B86840" w14:textId="77777777" w:rsidR="00517961" w:rsidRPr="007155BD" w:rsidRDefault="00517961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образовательных учреждений, в </w:t>
            </w:r>
            <w:r w:rsidRPr="00715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осуществляется ремонт и техническое обслуживание 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7B8435F0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422" w:type="dxa"/>
            <w:gridSpan w:val="3"/>
          </w:tcPr>
          <w:p w14:paraId="1A163E76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23" w:type="dxa"/>
            <w:gridSpan w:val="3"/>
          </w:tcPr>
          <w:p w14:paraId="6266FB86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22" w:type="dxa"/>
            <w:gridSpan w:val="3"/>
          </w:tcPr>
          <w:p w14:paraId="23CC2889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3" w:type="dxa"/>
            <w:gridSpan w:val="3"/>
          </w:tcPr>
          <w:p w14:paraId="6A3BD5FA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48CB93B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961" w:rsidRPr="007155BD" w14:paraId="243939DF" w14:textId="77777777" w:rsidTr="00B85AD4">
        <w:trPr>
          <w:trHeight w:val="65"/>
        </w:trPr>
        <w:tc>
          <w:tcPr>
            <w:tcW w:w="875" w:type="dxa"/>
            <w:gridSpan w:val="2"/>
          </w:tcPr>
          <w:p w14:paraId="33549686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6613" w:type="dxa"/>
            <w:gridSpan w:val="2"/>
            <w:tcBorders>
              <w:right w:val="single" w:sz="4" w:space="0" w:color="auto"/>
            </w:tcBorders>
          </w:tcPr>
          <w:p w14:paraId="4F1F6088" w14:textId="77777777" w:rsidR="00517961" w:rsidRPr="007155BD" w:rsidRDefault="00517961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учреждений, в которых осуществляется техническое обслуживание водоочистительных систем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01C710AF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4CD7C3CB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3" w:type="dxa"/>
            <w:gridSpan w:val="3"/>
          </w:tcPr>
          <w:p w14:paraId="0C7F21C3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2" w:type="dxa"/>
            <w:gridSpan w:val="3"/>
          </w:tcPr>
          <w:p w14:paraId="043EE63F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gridSpan w:val="3"/>
          </w:tcPr>
          <w:p w14:paraId="7C13BF66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CA294F5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7961" w:rsidRPr="007155BD" w14:paraId="5AAD7712" w14:textId="77777777" w:rsidTr="00B85AD4">
        <w:trPr>
          <w:trHeight w:val="65"/>
        </w:trPr>
        <w:tc>
          <w:tcPr>
            <w:tcW w:w="875" w:type="dxa"/>
            <w:gridSpan w:val="2"/>
          </w:tcPr>
          <w:p w14:paraId="426DE2B3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6613" w:type="dxa"/>
            <w:gridSpan w:val="2"/>
            <w:tcBorders>
              <w:right w:val="single" w:sz="4" w:space="0" w:color="auto"/>
            </w:tcBorders>
          </w:tcPr>
          <w:p w14:paraId="0C9EB9D5" w14:textId="77777777" w:rsidR="00517961" w:rsidRPr="007155BD" w:rsidRDefault="00517961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учреждений, в которых осуществляется техническое обслуживание средств сигнализации объектов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14:paraId="404BDAD3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39169E34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  <w:gridSpan w:val="3"/>
          </w:tcPr>
          <w:p w14:paraId="33C00AA8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2" w:type="dxa"/>
            <w:gridSpan w:val="3"/>
          </w:tcPr>
          <w:p w14:paraId="696599BC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  <w:gridSpan w:val="3"/>
          </w:tcPr>
          <w:p w14:paraId="79C79ECE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A24390C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7961" w:rsidRPr="007155BD" w14:paraId="431D2B3B" w14:textId="77777777" w:rsidTr="00B85AD4">
        <w:trPr>
          <w:trHeight w:val="65"/>
        </w:trPr>
        <w:tc>
          <w:tcPr>
            <w:tcW w:w="875" w:type="dxa"/>
            <w:gridSpan w:val="2"/>
          </w:tcPr>
          <w:p w14:paraId="4BBDD52A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6613" w:type="dxa"/>
            <w:gridSpan w:val="2"/>
          </w:tcPr>
          <w:p w14:paraId="4CA78E1D" w14:textId="77777777" w:rsidR="00517961" w:rsidRPr="007155BD" w:rsidRDefault="00517961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образовательных учреждений, в которых проведен капитальный и текущий ремонт </w:t>
            </w:r>
          </w:p>
        </w:tc>
        <w:tc>
          <w:tcPr>
            <w:tcW w:w="1423" w:type="dxa"/>
            <w:gridSpan w:val="3"/>
          </w:tcPr>
          <w:p w14:paraId="5303D0EA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54728DCE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23" w:type="dxa"/>
            <w:gridSpan w:val="3"/>
          </w:tcPr>
          <w:p w14:paraId="49B6E7C9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gridSpan w:val="3"/>
          </w:tcPr>
          <w:p w14:paraId="08E6DC98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3"/>
          </w:tcPr>
          <w:p w14:paraId="1BA96D24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DCCC137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961" w:rsidRPr="007155BD" w14:paraId="6FA3FC40" w14:textId="77777777" w:rsidTr="00B85AD4">
        <w:trPr>
          <w:trHeight w:val="65"/>
        </w:trPr>
        <w:tc>
          <w:tcPr>
            <w:tcW w:w="875" w:type="dxa"/>
            <w:gridSpan w:val="2"/>
          </w:tcPr>
          <w:p w14:paraId="51103E84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6613" w:type="dxa"/>
            <w:gridSpan w:val="2"/>
          </w:tcPr>
          <w:p w14:paraId="773B1DC0" w14:textId="77777777" w:rsidR="00517961" w:rsidRPr="007155BD" w:rsidRDefault="00517961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обучающихся в дошкольных образовательных учреждениях, в которых осуществляется укрепление материально-технической базы </w:t>
            </w:r>
          </w:p>
        </w:tc>
        <w:tc>
          <w:tcPr>
            <w:tcW w:w="1423" w:type="dxa"/>
            <w:gridSpan w:val="3"/>
          </w:tcPr>
          <w:p w14:paraId="31F139C0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0E413CEA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423" w:type="dxa"/>
            <w:gridSpan w:val="3"/>
          </w:tcPr>
          <w:p w14:paraId="77CA9F64" w14:textId="77777777" w:rsidR="00517961" w:rsidRPr="007155BD" w:rsidRDefault="00517961" w:rsidP="0002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203F9" w:rsidRPr="007155B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22" w:type="dxa"/>
            <w:gridSpan w:val="3"/>
          </w:tcPr>
          <w:p w14:paraId="3351BCFC" w14:textId="77777777" w:rsidR="00517961" w:rsidRPr="007155BD" w:rsidRDefault="00517961" w:rsidP="0002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203F9" w:rsidRPr="007155B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23" w:type="dxa"/>
            <w:gridSpan w:val="3"/>
          </w:tcPr>
          <w:p w14:paraId="61CBDA8C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48C263E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961" w:rsidRPr="007155BD" w14:paraId="6BBFB9EC" w14:textId="77777777" w:rsidTr="00B85AD4">
        <w:trPr>
          <w:trHeight w:val="65"/>
        </w:trPr>
        <w:tc>
          <w:tcPr>
            <w:tcW w:w="875" w:type="dxa"/>
            <w:gridSpan w:val="2"/>
          </w:tcPr>
          <w:p w14:paraId="01111A64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860" w:type="dxa"/>
            <w:gridSpan w:val="18"/>
          </w:tcPr>
          <w:p w14:paraId="082E1A9D" w14:textId="77777777" w:rsidR="00517961" w:rsidRPr="007155BD" w:rsidRDefault="00517961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Задача 3: предоставление мер социальной поддержки отдельным категориям воспитанников</w:t>
            </w:r>
          </w:p>
        </w:tc>
      </w:tr>
      <w:tr w:rsidR="00517961" w:rsidRPr="007155BD" w14:paraId="75A35654" w14:textId="77777777" w:rsidTr="00B85AD4">
        <w:trPr>
          <w:trHeight w:val="65"/>
        </w:trPr>
        <w:tc>
          <w:tcPr>
            <w:tcW w:w="875" w:type="dxa"/>
            <w:gridSpan w:val="2"/>
          </w:tcPr>
          <w:p w14:paraId="354C839D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6613" w:type="dxa"/>
            <w:gridSpan w:val="2"/>
          </w:tcPr>
          <w:p w14:paraId="5361FD6B" w14:textId="77777777" w:rsidR="00517961" w:rsidRPr="007155BD" w:rsidRDefault="00517961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получающих меры социальной поддержки в виде частичного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1423" w:type="dxa"/>
            <w:gridSpan w:val="3"/>
          </w:tcPr>
          <w:p w14:paraId="7143D479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523B27A8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1423" w:type="dxa"/>
            <w:gridSpan w:val="3"/>
          </w:tcPr>
          <w:p w14:paraId="426D420E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422" w:type="dxa"/>
            <w:gridSpan w:val="3"/>
          </w:tcPr>
          <w:p w14:paraId="748BEDBF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423" w:type="dxa"/>
            <w:gridSpan w:val="3"/>
          </w:tcPr>
          <w:p w14:paraId="372CB059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134" w:type="dxa"/>
          </w:tcPr>
          <w:p w14:paraId="487618D4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517961" w:rsidRPr="007155BD" w14:paraId="5AAB88A9" w14:textId="77777777" w:rsidTr="00B85AD4">
        <w:trPr>
          <w:trHeight w:val="65"/>
        </w:trPr>
        <w:tc>
          <w:tcPr>
            <w:tcW w:w="15735" w:type="dxa"/>
            <w:gridSpan w:val="20"/>
          </w:tcPr>
          <w:p w14:paraId="1633C223" w14:textId="77777777" w:rsidR="00517961" w:rsidRPr="007155BD" w:rsidRDefault="00517961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Подпрограмма № 4 «Обеспечение персонифицированного финансирования дополнительного образования детей»</w:t>
            </w:r>
          </w:p>
        </w:tc>
      </w:tr>
      <w:tr w:rsidR="00517961" w:rsidRPr="007155BD" w14:paraId="65B6AD9C" w14:textId="77777777" w:rsidTr="00B85AD4">
        <w:trPr>
          <w:trHeight w:val="113"/>
        </w:trPr>
        <w:tc>
          <w:tcPr>
            <w:tcW w:w="851" w:type="dxa"/>
          </w:tcPr>
          <w:p w14:paraId="01A6B455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9"/>
          </w:tcPr>
          <w:p w14:paraId="7360DACC" w14:textId="77777777" w:rsidR="00517961" w:rsidRPr="007155BD" w:rsidRDefault="00517961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Цель: расширение возможностей для удовлетворения разнообразных интересов детей и их семей в сфере дополнительного образования</w:t>
            </w:r>
          </w:p>
        </w:tc>
      </w:tr>
      <w:tr w:rsidR="00517961" w:rsidRPr="007155BD" w14:paraId="191656E4" w14:textId="77777777" w:rsidTr="00B85AD4">
        <w:trPr>
          <w:trHeight w:val="65"/>
        </w:trPr>
        <w:tc>
          <w:tcPr>
            <w:tcW w:w="851" w:type="dxa"/>
          </w:tcPr>
          <w:p w14:paraId="2C2F1576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9"/>
          </w:tcPr>
          <w:p w14:paraId="255716E7" w14:textId="77777777" w:rsidR="00517961" w:rsidRPr="007155BD" w:rsidRDefault="00517961" w:rsidP="007D5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Задача: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</w:t>
            </w:r>
          </w:p>
        </w:tc>
      </w:tr>
      <w:tr w:rsidR="00517961" w:rsidRPr="007155BD" w14:paraId="2119F09C" w14:textId="77777777" w:rsidTr="00B85AD4">
        <w:trPr>
          <w:trHeight w:val="65"/>
        </w:trPr>
        <w:tc>
          <w:tcPr>
            <w:tcW w:w="851" w:type="dxa"/>
          </w:tcPr>
          <w:p w14:paraId="09101A6F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13" w:type="dxa"/>
            <w:gridSpan w:val="2"/>
          </w:tcPr>
          <w:p w14:paraId="49D2D13E" w14:textId="77777777" w:rsidR="00517961" w:rsidRPr="007155BD" w:rsidRDefault="00517961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сертификатов дополнительного образования, используемых в статусе сертификатов персонифицированного финансирования </w:t>
            </w:r>
          </w:p>
        </w:tc>
        <w:tc>
          <w:tcPr>
            <w:tcW w:w="1423" w:type="dxa"/>
            <w:gridSpan w:val="3"/>
          </w:tcPr>
          <w:p w14:paraId="37B204DA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4370E40E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423" w:type="dxa"/>
            <w:gridSpan w:val="3"/>
          </w:tcPr>
          <w:p w14:paraId="5CE9C427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422" w:type="dxa"/>
            <w:gridSpan w:val="3"/>
          </w:tcPr>
          <w:p w14:paraId="0F16E88F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423" w:type="dxa"/>
            <w:gridSpan w:val="3"/>
          </w:tcPr>
          <w:p w14:paraId="7CE467FF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</w:tcPr>
          <w:p w14:paraId="6176AEBA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961" w:rsidRPr="007155BD" w14:paraId="334F6AE9" w14:textId="77777777" w:rsidTr="00B85AD4">
        <w:trPr>
          <w:trHeight w:val="65"/>
        </w:trPr>
        <w:tc>
          <w:tcPr>
            <w:tcW w:w="851" w:type="dxa"/>
          </w:tcPr>
          <w:p w14:paraId="7B305EBE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13" w:type="dxa"/>
            <w:gridSpan w:val="2"/>
          </w:tcPr>
          <w:p w14:paraId="09AFA992" w14:textId="77777777" w:rsidR="00517961" w:rsidRPr="007155BD" w:rsidRDefault="00517961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сертификатов дополнительного образования для льготной категории, используемых в статусе сертификатов персонифицированного финансирования </w:t>
            </w:r>
          </w:p>
        </w:tc>
        <w:tc>
          <w:tcPr>
            <w:tcW w:w="1423" w:type="dxa"/>
            <w:gridSpan w:val="3"/>
          </w:tcPr>
          <w:p w14:paraId="3308F3F9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79845831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65384D9A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3C060C40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  <w:gridSpan w:val="3"/>
          </w:tcPr>
          <w:p w14:paraId="4F10BE07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</w:tcPr>
          <w:p w14:paraId="5056F705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961" w:rsidRPr="007155BD" w14:paraId="11A6E64F" w14:textId="77777777" w:rsidTr="00B85AD4">
        <w:trPr>
          <w:trHeight w:val="65"/>
        </w:trPr>
        <w:tc>
          <w:tcPr>
            <w:tcW w:w="15735" w:type="dxa"/>
            <w:gridSpan w:val="20"/>
          </w:tcPr>
          <w:p w14:paraId="08C53C4C" w14:textId="77777777" w:rsidR="00517961" w:rsidRPr="007155BD" w:rsidRDefault="00517961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Подпрограмма № 5 «Школьное молоко»</w:t>
            </w:r>
          </w:p>
        </w:tc>
      </w:tr>
      <w:tr w:rsidR="00517961" w:rsidRPr="007155BD" w14:paraId="50CC53C0" w14:textId="77777777" w:rsidTr="00B85AD4">
        <w:trPr>
          <w:trHeight w:val="65"/>
        </w:trPr>
        <w:tc>
          <w:tcPr>
            <w:tcW w:w="875" w:type="dxa"/>
            <w:gridSpan w:val="2"/>
          </w:tcPr>
          <w:p w14:paraId="4ADE2F1A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60" w:type="dxa"/>
            <w:gridSpan w:val="18"/>
          </w:tcPr>
          <w:p w14:paraId="48C1E072" w14:textId="77777777" w:rsidR="00517961" w:rsidRPr="007155BD" w:rsidRDefault="00517961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Цель: укрепление здоровья обучающихся 1-4 классов</w:t>
            </w:r>
          </w:p>
        </w:tc>
      </w:tr>
      <w:tr w:rsidR="00517961" w:rsidRPr="007155BD" w14:paraId="2C8B5C0A" w14:textId="77777777" w:rsidTr="00B85AD4">
        <w:trPr>
          <w:trHeight w:val="65"/>
        </w:trPr>
        <w:tc>
          <w:tcPr>
            <w:tcW w:w="875" w:type="dxa"/>
            <w:gridSpan w:val="2"/>
          </w:tcPr>
          <w:p w14:paraId="49B5BA86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4860" w:type="dxa"/>
            <w:gridSpan w:val="18"/>
          </w:tcPr>
          <w:p w14:paraId="5BC19559" w14:textId="77777777" w:rsidR="00517961" w:rsidRPr="007155BD" w:rsidRDefault="00517961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Задача: оздоровление детей путем включения в рацион питания обучающихся 1-4 классов молока</w:t>
            </w:r>
          </w:p>
        </w:tc>
      </w:tr>
      <w:tr w:rsidR="00517961" w:rsidRPr="007155BD" w14:paraId="15E36868" w14:textId="77777777" w:rsidTr="00B85AD4">
        <w:trPr>
          <w:trHeight w:val="65"/>
        </w:trPr>
        <w:tc>
          <w:tcPr>
            <w:tcW w:w="875" w:type="dxa"/>
            <w:gridSpan w:val="2"/>
          </w:tcPr>
          <w:p w14:paraId="7956A3E7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13" w:type="dxa"/>
            <w:gridSpan w:val="2"/>
          </w:tcPr>
          <w:p w14:paraId="0BDABE92" w14:textId="77777777" w:rsidR="00517961" w:rsidRPr="007155BD" w:rsidRDefault="00517961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1-4 классов, получающих школьное молоко</w:t>
            </w:r>
          </w:p>
        </w:tc>
        <w:tc>
          <w:tcPr>
            <w:tcW w:w="1423" w:type="dxa"/>
            <w:gridSpan w:val="3"/>
          </w:tcPr>
          <w:p w14:paraId="61CD9F02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285A03DE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2347</w:t>
            </w:r>
          </w:p>
        </w:tc>
        <w:tc>
          <w:tcPr>
            <w:tcW w:w="1423" w:type="dxa"/>
            <w:gridSpan w:val="3"/>
          </w:tcPr>
          <w:p w14:paraId="205323F5" w14:textId="77777777" w:rsidR="00517961" w:rsidRPr="007155BD" w:rsidRDefault="00517961" w:rsidP="00EF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F44A6" w:rsidRPr="007155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22" w:type="dxa"/>
            <w:gridSpan w:val="3"/>
          </w:tcPr>
          <w:p w14:paraId="30972C58" w14:textId="77777777" w:rsidR="00517961" w:rsidRPr="007155BD" w:rsidRDefault="00517961" w:rsidP="00EF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F44A6" w:rsidRPr="007155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23" w:type="dxa"/>
            <w:gridSpan w:val="3"/>
          </w:tcPr>
          <w:p w14:paraId="328D0A9B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7DC9F98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961" w:rsidRPr="007155BD" w14:paraId="54622D4F" w14:textId="77777777" w:rsidTr="00B85AD4">
        <w:trPr>
          <w:trHeight w:val="65"/>
        </w:trPr>
        <w:tc>
          <w:tcPr>
            <w:tcW w:w="15735" w:type="dxa"/>
            <w:gridSpan w:val="20"/>
          </w:tcPr>
          <w:p w14:paraId="50291D9F" w14:textId="77777777" w:rsidR="00517961" w:rsidRPr="007155BD" w:rsidRDefault="00517961" w:rsidP="007D5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Подпрограмма № 6 «Совершенствование организации питания учащихся в муниципальных общеобразовательных учреждениях Пугачевского муниципального района»</w:t>
            </w:r>
          </w:p>
        </w:tc>
      </w:tr>
      <w:tr w:rsidR="00517961" w:rsidRPr="007155BD" w14:paraId="56B7C377" w14:textId="77777777" w:rsidTr="00B85AD4">
        <w:trPr>
          <w:trHeight w:val="65"/>
        </w:trPr>
        <w:tc>
          <w:tcPr>
            <w:tcW w:w="875" w:type="dxa"/>
            <w:gridSpan w:val="2"/>
          </w:tcPr>
          <w:p w14:paraId="557113A7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60" w:type="dxa"/>
            <w:gridSpan w:val="18"/>
          </w:tcPr>
          <w:p w14:paraId="6E0BD358" w14:textId="77777777" w:rsidR="00517961" w:rsidRPr="007155BD" w:rsidRDefault="00517961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Цель: повышение эффективности системы школьного питания, направленной на сохранение и укрепление здоровья обучающихся</w:t>
            </w:r>
          </w:p>
        </w:tc>
      </w:tr>
      <w:tr w:rsidR="00517961" w:rsidRPr="007155BD" w14:paraId="2DBC6A22" w14:textId="77777777" w:rsidTr="00B85AD4">
        <w:trPr>
          <w:trHeight w:val="65"/>
        </w:trPr>
        <w:tc>
          <w:tcPr>
            <w:tcW w:w="875" w:type="dxa"/>
            <w:gridSpan w:val="2"/>
          </w:tcPr>
          <w:p w14:paraId="62D286AB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60" w:type="dxa"/>
            <w:gridSpan w:val="18"/>
          </w:tcPr>
          <w:p w14:paraId="4185312D" w14:textId="77777777" w:rsidR="00517961" w:rsidRPr="007155BD" w:rsidRDefault="00517961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качественного и сбалансированного школьного питания в соответствии с возрастными и физиологическими потребностями обучающихся</w:t>
            </w:r>
          </w:p>
        </w:tc>
      </w:tr>
      <w:tr w:rsidR="00517961" w:rsidRPr="007155BD" w14:paraId="0AEAF47E" w14:textId="77777777" w:rsidTr="00B85AD4">
        <w:trPr>
          <w:trHeight w:val="65"/>
        </w:trPr>
        <w:tc>
          <w:tcPr>
            <w:tcW w:w="875" w:type="dxa"/>
            <w:gridSpan w:val="2"/>
          </w:tcPr>
          <w:p w14:paraId="30406B93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13" w:type="dxa"/>
            <w:gridSpan w:val="2"/>
          </w:tcPr>
          <w:p w14:paraId="326BBC59" w14:textId="77777777" w:rsidR="00517961" w:rsidRPr="007155BD" w:rsidRDefault="00517961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5-11 классов в муниципальных общеобразовательных учреждениях, получающих льготное питание</w:t>
            </w:r>
          </w:p>
        </w:tc>
        <w:tc>
          <w:tcPr>
            <w:tcW w:w="1423" w:type="dxa"/>
            <w:gridSpan w:val="3"/>
          </w:tcPr>
          <w:p w14:paraId="6A2562EB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3750C13D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3448</w:t>
            </w:r>
          </w:p>
        </w:tc>
        <w:tc>
          <w:tcPr>
            <w:tcW w:w="1423" w:type="dxa"/>
            <w:gridSpan w:val="3"/>
          </w:tcPr>
          <w:p w14:paraId="30122245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1422" w:type="dxa"/>
            <w:gridSpan w:val="3"/>
          </w:tcPr>
          <w:p w14:paraId="42B97421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1423" w:type="dxa"/>
            <w:gridSpan w:val="3"/>
          </w:tcPr>
          <w:p w14:paraId="5FA8DF44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1134" w:type="dxa"/>
          </w:tcPr>
          <w:p w14:paraId="6C8A2644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</w:tr>
      <w:tr w:rsidR="00517961" w:rsidRPr="007155BD" w14:paraId="5200062F" w14:textId="77777777" w:rsidTr="00B85AD4">
        <w:trPr>
          <w:trHeight w:val="65"/>
        </w:trPr>
        <w:tc>
          <w:tcPr>
            <w:tcW w:w="875" w:type="dxa"/>
            <w:gridSpan w:val="2"/>
          </w:tcPr>
          <w:p w14:paraId="72B24DED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13" w:type="dxa"/>
            <w:gridSpan w:val="2"/>
          </w:tcPr>
          <w:p w14:paraId="3D647A3A" w14:textId="77777777" w:rsidR="00517961" w:rsidRPr="007155BD" w:rsidRDefault="00517961" w:rsidP="007D53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5BD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обучающихся </w:t>
            </w:r>
            <w:r w:rsidRPr="007155BD">
              <w:rPr>
                <w:rFonts w:ascii="Times New Roman" w:hAnsi="Times New Roman"/>
                <w:sz w:val="24"/>
                <w:szCs w:val="24"/>
              </w:rPr>
              <w:t>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423" w:type="dxa"/>
            <w:gridSpan w:val="3"/>
          </w:tcPr>
          <w:p w14:paraId="52B1EA19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highlight w:val="yellow"/>
              </w:rPr>
            </w:pPr>
            <w:r w:rsidRPr="007155BD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0E6E918F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42D2D192" w14:textId="77777777" w:rsidR="00517961" w:rsidRPr="007155BD" w:rsidRDefault="00EF44A6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</w:tcPr>
          <w:p w14:paraId="2CBEB7D7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3"/>
          </w:tcPr>
          <w:p w14:paraId="2B9F78DE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FEC943F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961" w:rsidRPr="007155BD" w14:paraId="6080E74C" w14:textId="77777777" w:rsidTr="00B85AD4">
        <w:trPr>
          <w:trHeight w:val="852"/>
        </w:trPr>
        <w:tc>
          <w:tcPr>
            <w:tcW w:w="875" w:type="dxa"/>
            <w:gridSpan w:val="2"/>
          </w:tcPr>
          <w:p w14:paraId="65FA15FC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613" w:type="dxa"/>
            <w:gridSpan w:val="2"/>
          </w:tcPr>
          <w:p w14:paraId="462A4761" w14:textId="77777777" w:rsidR="00517961" w:rsidRPr="007155BD" w:rsidRDefault="00517961" w:rsidP="007D53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5B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количество обучающихся </w:t>
            </w:r>
            <w:r w:rsidRPr="007155BD">
              <w:rPr>
                <w:rFonts w:ascii="Times New Roman" w:hAnsi="Times New Roman"/>
                <w:sz w:val="24"/>
                <w:szCs w:val="24"/>
              </w:rPr>
              <w:t>с ограниченными возможностями здоровья в муниципальных общеоб</w:t>
            </w:r>
            <w:r w:rsidRPr="007155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разовательных учреждениях, в том числе обучающихся на дому</w:t>
            </w:r>
          </w:p>
        </w:tc>
        <w:tc>
          <w:tcPr>
            <w:tcW w:w="1423" w:type="dxa"/>
            <w:gridSpan w:val="3"/>
          </w:tcPr>
          <w:p w14:paraId="5F011E1E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48ED427C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511C63DD" w14:textId="77777777" w:rsidR="00517961" w:rsidRPr="007155BD" w:rsidRDefault="00517961" w:rsidP="00EF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44A6" w:rsidRPr="007155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2" w:type="dxa"/>
            <w:gridSpan w:val="3"/>
          </w:tcPr>
          <w:p w14:paraId="493006CD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23" w:type="dxa"/>
            <w:gridSpan w:val="3"/>
          </w:tcPr>
          <w:p w14:paraId="5281C76E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7CCA272" w14:textId="77777777" w:rsidR="00517961" w:rsidRPr="007155BD" w:rsidRDefault="00517961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961" w:rsidRPr="007155BD" w14:paraId="70E83625" w14:textId="77777777" w:rsidTr="00B85AD4">
        <w:trPr>
          <w:trHeight w:val="65"/>
        </w:trPr>
        <w:tc>
          <w:tcPr>
            <w:tcW w:w="851" w:type="dxa"/>
          </w:tcPr>
          <w:p w14:paraId="4C36406D" w14:textId="77777777" w:rsidR="00517961" w:rsidRPr="007155BD" w:rsidRDefault="00517961" w:rsidP="00B85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6663" w:type="dxa"/>
            <w:gridSpan w:val="4"/>
          </w:tcPr>
          <w:p w14:paraId="58526C10" w14:textId="6079D7AB" w:rsidR="00517961" w:rsidRPr="007155BD" w:rsidRDefault="00517961" w:rsidP="008801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количество обучающихся 1-4 классов</w:t>
            </w:r>
            <w:r w:rsidR="00A66EEF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155B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муниципальных общеоб</w:t>
            </w:r>
            <w:r w:rsidRPr="00715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учреждениях</w:t>
            </w:r>
            <w:r w:rsidRPr="007155BD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, получающих бесплатное горячее питание </w:t>
            </w:r>
          </w:p>
        </w:tc>
        <w:tc>
          <w:tcPr>
            <w:tcW w:w="1417" w:type="dxa"/>
            <w:gridSpan w:val="3"/>
          </w:tcPr>
          <w:p w14:paraId="6D08932D" w14:textId="77777777" w:rsidR="00517961" w:rsidRPr="007155BD" w:rsidRDefault="00517961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8" w:type="dxa"/>
            <w:gridSpan w:val="3"/>
          </w:tcPr>
          <w:p w14:paraId="7D031EBA" w14:textId="77777777" w:rsidR="00517961" w:rsidRPr="007155BD" w:rsidRDefault="00517961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hAnsi="Times New Roman" w:cs="Times New Roman"/>
              </w:rPr>
              <w:t>2347</w:t>
            </w:r>
          </w:p>
        </w:tc>
        <w:tc>
          <w:tcPr>
            <w:tcW w:w="1417" w:type="dxa"/>
            <w:gridSpan w:val="3"/>
          </w:tcPr>
          <w:p w14:paraId="7BBECFA9" w14:textId="77777777" w:rsidR="00517961" w:rsidRPr="007155BD" w:rsidRDefault="00517961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hAnsi="Times New Roman" w:cs="Times New Roman"/>
              </w:rPr>
              <w:t>2343</w:t>
            </w:r>
          </w:p>
        </w:tc>
        <w:tc>
          <w:tcPr>
            <w:tcW w:w="1418" w:type="dxa"/>
            <w:gridSpan w:val="3"/>
          </w:tcPr>
          <w:p w14:paraId="62317D9B" w14:textId="77777777" w:rsidR="00517961" w:rsidRPr="007155BD" w:rsidRDefault="00517961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hAnsi="Times New Roman" w:cs="Times New Roman"/>
              </w:rPr>
              <w:t>2343</w:t>
            </w:r>
          </w:p>
        </w:tc>
        <w:tc>
          <w:tcPr>
            <w:tcW w:w="1417" w:type="dxa"/>
            <w:gridSpan w:val="2"/>
          </w:tcPr>
          <w:p w14:paraId="1FAC7CDA" w14:textId="77777777" w:rsidR="00517961" w:rsidRPr="007155BD" w:rsidRDefault="00517961" w:rsidP="00B85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hAnsi="Times New Roman" w:cs="Times New Roman"/>
              </w:rPr>
              <w:t>2343</w:t>
            </w:r>
          </w:p>
        </w:tc>
        <w:tc>
          <w:tcPr>
            <w:tcW w:w="1134" w:type="dxa"/>
          </w:tcPr>
          <w:p w14:paraId="373E6CFF" w14:textId="77777777" w:rsidR="00517961" w:rsidRPr="007155BD" w:rsidRDefault="00517961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hAnsi="Times New Roman" w:cs="Times New Roman"/>
              </w:rPr>
              <w:t>2343</w:t>
            </w:r>
          </w:p>
        </w:tc>
      </w:tr>
      <w:tr w:rsidR="00FF5768" w:rsidRPr="007155BD" w14:paraId="33F3C677" w14:textId="77777777" w:rsidTr="00B85AD4">
        <w:trPr>
          <w:trHeight w:val="65"/>
        </w:trPr>
        <w:tc>
          <w:tcPr>
            <w:tcW w:w="851" w:type="dxa"/>
          </w:tcPr>
          <w:p w14:paraId="17721C89" w14:textId="77777777" w:rsidR="00FF5768" w:rsidRPr="007155BD" w:rsidRDefault="00FF5768" w:rsidP="00B85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6663" w:type="dxa"/>
            <w:gridSpan w:val="4"/>
          </w:tcPr>
          <w:p w14:paraId="0FBD6740" w14:textId="77777777" w:rsidR="00FF5768" w:rsidRPr="007155BD" w:rsidRDefault="00E2072A" w:rsidP="008801ED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7155B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обучающихся 5-11 классов в муниципальных общеобразовательных учреждениях, родители (законные представители) которых призваны на военную службу по мобилизации либо заключили контракт о добровольном содействии в выполнении задач, возложенных на Вооруженные Силы Российской Федерации или контракт о прохождении военной службы в период проведения специальной военной операции</w:t>
            </w:r>
          </w:p>
        </w:tc>
        <w:tc>
          <w:tcPr>
            <w:tcW w:w="1417" w:type="dxa"/>
            <w:gridSpan w:val="3"/>
          </w:tcPr>
          <w:p w14:paraId="702EAD8E" w14:textId="77777777" w:rsidR="00FF5768" w:rsidRPr="007155BD" w:rsidRDefault="00FF5768" w:rsidP="00880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7155B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8" w:type="dxa"/>
            <w:gridSpan w:val="3"/>
          </w:tcPr>
          <w:p w14:paraId="49C52057" w14:textId="77777777" w:rsidR="00FF5768" w:rsidRPr="007155BD" w:rsidRDefault="00FF5768" w:rsidP="00E640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3"/>
          </w:tcPr>
          <w:p w14:paraId="2A7677E8" w14:textId="77777777" w:rsidR="00FF5768" w:rsidRPr="007155BD" w:rsidRDefault="00D164CE" w:rsidP="00E640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gridSpan w:val="3"/>
          </w:tcPr>
          <w:p w14:paraId="1DE2D201" w14:textId="77777777" w:rsidR="00FF5768" w:rsidRPr="007155BD" w:rsidRDefault="00FF5768" w:rsidP="00D164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hAnsi="Times New Roman" w:cs="Times New Roman"/>
              </w:rPr>
              <w:t>1</w:t>
            </w:r>
            <w:r w:rsidR="00D164CE" w:rsidRPr="007155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gridSpan w:val="2"/>
          </w:tcPr>
          <w:p w14:paraId="219F3839" w14:textId="77777777" w:rsidR="00FF5768" w:rsidRPr="007155BD" w:rsidRDefault="00D164CE" w:rsidP="00E640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hAnsi="Times New Roman" w:cs="Times New Roman"/>
              </w:rPr>
              <w:t>0</w:t>
            </w:r>
          </w:p>
          <w:p w14:paraId="743C9D99" w14:textId="77777777" w:rsidR="00FF5768" w:rsidRPr="007155BD" w:rsidRDefault="00FF5768" w:rsidP="00E640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476EDF1" w14:textId="77777777" w:rsidR="00FF5768" w:rsidRPr="007155BD" w:rsidRDefault="00FF5768" w:rsidP="00E640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hAnsi="Times New Roman" w:cs="Times New Roman"/>
              </w:rPr>
              <w:t>0</w:t>
            </w:r>
          </w:p>
          <w:p w14:paraId="71931E06" w14:textId="77777777" w:rsidR="00FF5768" w:rsidRPr="007155BD" w:rsidRDefault="00FF5768" w:rsidP="00E640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768" w:rsidRPr="007155BD" w14:paraId="7D87B274" w14:textId="77777777" w:rsidTr="00B85AD4">
        <w:trPr>
          <w:trHeight w:val="65"/>
        </w:trPr>
        <w:tc>
          <w:tcPr>
            <w:tcW w:w="15735" w:type="dxa"/>
            <w:gridSpan w:val="20"/>
          </w:tcPr>
          <w:p w14:paraId="2A11877E" w14:textId="77777777" w:rsidR="00FF5768" w:rsidRPr="007155BD" w:rsidRDefault="00FF5768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Подпрограмма № 7 «Организация подвоза обучающихся в Пугачевском муниципальном районе»</w:t>
            </w:r>
          </w:p>
        </w:tc>
      </w:tr>
      <w:tr w:rsidR="00FF5768" w:rsidRPr="007155BD" w14:paraId="75385DFD" w14:textId="77777777" w:rsidTr="00B85AD4">
        <w:trPr>
          <w:trHeight w:val="65"/>
        </w:trPr>
        <w:tc>
          <w:tcPr>
            <w:tcW w:w="875" w:type="dxa"/>
            <w:gridSpan w:val="2"/>
          </w:tcPr>
          <w:p w14:paraId="59D6097F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60" w:type="dxa"/>
            <w:gridSpan w:val="18"/>
          </w:tcPr>
          <w:p w14:paraId="033722A2" w14:textId="77777777" w:rsidR="00FF5768" w:rsidRPr="007155BD" w:rsidRDefault="00FF5768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общего образования</w:t>
            </w:r>
          </w:p>
        </w:tc>
      </w:tr>
      <w:tr w:rsidR="00FF5768" w:rsidRPr="007155BD" w14:paraId="404B63B2" w14:textId="77777777" w:rsidTr="00B85AD4">
        <w:trPr>
          <w:trHeight w:val="65"/>
        </w:trPr>
        <w:tc>
          <w:tcPr>
            <w:tcW w:w="875" w:type="dxa"/>
            <w:gridSpan w:val="2"/>
          </w:tcPr>
          <w:p w14:paraId="0E7ABB83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60" w:type="dxa"/>
            <w:gridSpan w:val="18"/>
          </w:tcPr>
          <w:p w14:paraId="157839BA" w14:textId="77777777" w:rsidR="00FF5768" w:rsidRPr="007155BD" w:rsidRDefault="00FF5768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Задача: организация подвоза обучающихся, отвечающего требованиям безопасности</w:t>
            </w:r>
          </w:p>
        </w:tc>
      </w:tr>
      <w:tr w:rsidR="00FF5768" w:rsidRPr="007155BD" w14:paraId="42FD5DF6" w14:textId="77777777" w:rsidTr="00B85AD4">
        <w:trPr>
          <w:trHeight w:val="65"/>
        </w:trPr>
        <w:tc>
          <w:tcPr>
            <w:tcW w:w="875" w:type="dxa"/>
            <w:gridSpan w:val="2"/>
          </w:tcPr>
          <w:p w14:paraId="273C7650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13" w:type="dxa"/>
            <w:gridSpan w:val="2"/>
          </w:tcPr>
          <w:p w14:paraId="55939BF3" w14:textId="77777777" w:rsidR="00FF5768" w:rsidRPr="007155BD" w:rsidRDefault="00FF5768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школьных маршрутов, по которым осуществляется подвоз обучающихся к месту учебы и </w:t>
            </w:r>
            <w:r w:rsidRPr="00715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обратно</w:t>
            </w:r>
          </w:p>
        </w:tc>
        <w:tc>
          <w:tcPr>
            <w:tcW w:w="1423" w:type="dxa"/>
            <w:gridSpan w:val="3"/>
          </w:tcPr>
          <w:p w14:paraId="1AD29EA8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422" w:type="dxa"/>
            <w:gridSpan w:val="3"/>
          </w:tcPr>
          <w:p w14:paraId="1D1D63A8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3" w:type="dxa"/>
            <w:gridSpan w:val="3"/>
          </w:tcPr>
          <w:p w14:paraId="0B84E898" w14:textId="77777777" w:rsidR="00FF5768" w:rsidRPr="007155BD" w:rsidRDefault="00FF5768" w:rsidP="00145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593E" w:rsidRPr="00715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</w:tcPr>
          <w:p w14:paraId="04DBCA6B" w14:textId="77777777" w:rsidR="00FF5768" w:rsidRPr="007155BD" w:rsidRDefault="00FF5768" w:rsidP="00145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593E" w:rsidRPr="00715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</w:tcPr>
          <w:p w14:paraId="7EF10B03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00406F60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F5768" w:rsidRPr="007155BD" w14:paraId="67EAE58B" w14:textId="77777777" w:rsidTr="00B85AD4">
        <w:trPr>
          <w:trHeight w:val="65"/>
        </w:trPr>
        <w:tc>
          <w:tcPr>
            <w:tcW w:w="15735" w:type="dxa"/>
            <w:gridSpan w:val="20"/>
          </w:tcPr>
          <w:p w14:paraId="0D0A8708" w14:textId="77777777" w:rsidR="00FF5768" w:rsidRPr="007155BD" w:rsidRDefault="00FF5768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Подпрограмма № 8 «Организация отдыха и оздоровления детей в Пугачевском муниципальном районе»</w:t>
            </w:r>
          </w:p>
        </w:tc>
      </w:tr>
      <w:tr w:rsidR="00FF5768" w:rsidRPr="007155BD" w14:paraId="6D05027A" w14:textId="77777777" w:rsidTr="00B85AD4">
        <w:trPr>
          <w:trHeight w:val="65"/>
        </w:trPr>
        <w:tc>
          <w:tcPr>
            <w:tcW w:w="875" w:type="dxa"/>
            <w:gridSpan w:val="2"/>
          </w:tcPr>
          <w:p w14:paraId="3974E2B5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60" w:type="dxa"/>
            <w:gridSpan w:val="18"/>
          </w:tcPr>
          <w:p w14:paraId="542A1218" w14:textId="77777777" w:rsidR="00FF5768" w:rsidRPr="007155BD" w:rsidRDefault="00FF5768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обеспечивающих доступность летнего отдыха и оздоровления обучающихся образовательных учреждений</w:t>
            </w:r>
          </w:p>
        </w:tc>
      </w:tr>
      <w:tr w:rsidR="00FF5768" w:rsidRPr="007155BD" w14:paraId="3F02825C" w14:textId="77777777" w:rsidTr="00B85AD4">
        <w:trPr>
          <w:trHeight w:val="65"/>
        </w:trPr>
        <w:tc>
          <w:tcPr>
            <w:tcW w:w="875" w:type="dxa"/>
            <w:gridSpan w:val="2"/>
          </w:tcPr>
          <w:p w14:paraId="743CE167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60" w:type="dxa"/>
            <w:gridSpan w:val="18"/>
          </w:tcPr>
          <w:p w14:paraId="5EA01996" w14:textId="77777777" w:rsidR="00FF5768" w:rsidRPr="007155BD" w:rsidRDefault="00FF5768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Задача: сохранение инфраструктуры детского отдыха</w:t>
            </w:r>
          </w:p>
        </w:tc>
      </w:tr>
      <w:tr w:rsidR="00FF5768" w:rsidRPr="007155BD" w14:paraId="1D02020B" w14:textId="77777777" w:rsidTr="00B85AD4">
        <w:trPr>
          <w:trHeight w:val="65"/>
        </w:trPr>
        <w:tc>
          <w:tcPr>
            <w:tcW w:w="875" w:type="dxa"/>
            <w:gridSpan w:val="2"/>
          </w:tcPr>
          <w:p w14:paraId="5E4FC85B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13" w:type="dxa"/>
            <w:gridSpan w:val="2"/>
          </w:tcPr>
          <w:p w14:paraId="35C62918" w14:textId="77777777" w:rsidR="00FF5768" w:rsidRPr="007155BD" w:rsidRDefault="00FF5768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охваченных организацией отдыха в загородных лагерях </w:t>
            </w:r>
          </w:p>
        </w:tc>
        <w:tc>
          <w:tcPr>
            <w:tcW w:w="1423" w:type="dxa"/>
            <w:gridSpan w:val="3"/>
          </w:tcPr>
          <w:p w14:paraId="0E2355FD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7CA67D55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23" w:type="dxa"/>
            <w:gridSpan w:val="3"/>
          </w:tcPr>
          <w:p w14:paraId="1A232F73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22" w:type="dxa"/>
            <w:gridSpan w:val="3"/>
          </w:tcPr>
          <w:p w14:paraId="52E01522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23" w:type="dxa"/>
            <w:gridSpan w:val="3"/>
          </w:tcPr>
          <w:p w14:paraId="7997A8B1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14:paraId="4A2F8B5B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F5768" w:rsidRPr="007155BD" w14:paraId="54840D7E" w14:textId="77777777" w:rsidTr="00B85AD4">
        <w:trPr>
          <w:trHeight w:val="65"/>
        </w:trPr>
        <w:tc>
          <w:tcPr>
            <w:tcW w:w="15735" w:type="dxa"/>
            <w:gridSpan w:val="20"/>
          </w:tcPr>
          <w:p w14:paraId="71152D9E" w14:textId="77777777" w:rsidR="00FF5768" w:rsidRPr="007155BD" w:rsidRDefault="00FF5768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Подпрограмма № 9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</w:tr>
      <w:tr w:rsidR="00FF5768" w:rsidRPr="007155BD" w14:paraId="688AE927" w14:textId="77777777" w:rsidTr="00B85AD4">
        <w:trPr>
          <w:trHeight w:val="65"/>
        </w:trPr>
        <w:tc>
          <w:tcPr>
            <w:tcW w:w="875" w:type="dxa"/>
            <w:gridSpan w:val="2"/>
          </w:tcPr>
          <w:p w14:paraId="690687CB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60" w:type="dxa"/>
            <w:gridSpan w:val="18"/>
          </w:tcPr>
          <w:p w14:paraId="3A945B9A" w14:textId="77777777" w:rsidR="00FF5768" w:rsidRPr="007155BD" w:rsidRDefault="00FF5768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успешной социализации обучающихся, профилактика асоциального поведения</w:t>
            </w:r>
          </w:p>
        </w:tc>
      </w:tr>
      <w:tr w:rsidR="00FF5768" w:rsidRPr="007155BD" w14:paraId="5BF21E66" w14:textId="77777777" w:rsidTr="00B85AD4">
        <w:trPr>
          <w:trHeight w:val="65"/>
        </w:trPr>
        <w:tc>
          <w:tcPr>
            <w:tcW w:w="875" w:type="dxa"/>
            <w:gridSpan w:val="2"/>
          </w:tcPr>
          <w:p w14:paraId="341F5E93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60" w:type="dxa"/>
            <w:gridSpan w:val="18"/>
          </w:tcPr>
          <w:p w14:paraId="327C0C56" w14:textId="77777777" w:rsidR="00FF5768" w:rsidRPr="007155BD" w:rsidRDefault="00FF5768" w:rsidP="007D5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Задача: организация рабочих мест для временного трудоустройства несовершеннолетних граждан в возрасте от 14 до 18 лет в свободное от учебы время, приобщение к труду и приобретение определенных профессиональных навыков</w:t>
            </w:r>
          </w:p>
        </w:tc>
      </w:tr>
      <w:tr w:rsidR="00FF5768" w:rsidRPr="007155BD" w14:paraId="1D3C0498" w14:textId="77777777" w:rsidTr="00B85AD4">
        <w:trPr>
          <w:trHeight w:val="65"/>
        </w:trPr>
        <w:tc>
          <w:tcPr>
            <w:tcW w:w="875" w:type="dxa"/>
            <w:gridSpan w:val="2"/>
          </w:tcPr>
          <w:p w14:paraId="7285231E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13" w:type="dxa"/>
            <w:gridSpan w:val="2"/>
          </w:tcPr>
          <w:p w14:paraId="78A11D99" w14:textId="77777777" w:rsidR="00FF5768" w:rsidRPr="007155BD" w:rsidRDefault="00FF5768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 граждан, трудоустроенных в общеобразовательные учреждения</w:t>
            </w:r>
          </w:p>
        </w:tc>
        <w:tc>
          <w:tcPr>
            <w:tcW w:w="1423" w:type="dxa"/>
            <w:gridSpan w:val="3"/>
          </w:tcPr>
          <w:p w14:paraId="57F95F68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14CDF71E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23" w:type="dxa"/>
            <w:gridSpan w:val="3"/>
          </w:tcPr>
          <w:p w14:paraId="3C8E07AD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22" w:type="dxa"/>
            <w:gridSpan w:val="3"/>
          </w:tcPr>
          <w:p w14:paraId="2FC94028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23" w:type="dxa"/>
            <w:gridSpan w:val="3"/>
          </w:tcPr>
          <w:p w14:paraId="56AEFCDF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1227D5A6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F5768" w:rsidRPr="007155BD" w14:paraId="7AE0ACD5" w14:textId="77777777" w:rsidTr="00B85AD4">
        <w:trPr>
          <w:trHeight w:val="65"/>
        </w:trPr>
        <w:tc>
          <w:tcPr>
            <w:tcW w:w="15735" w:type="dxa"/>
            <w:gridSpan w:val="20"/>
          </w:tcPr>
          <w:p w14:paraId="2288F30B" w14:textId="77777777" w:rsidR="00FF5768" w:rsidRPr="007155BD" w:rsidRDefault="00FF5768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Подпрограмма № 10 «Развитие творчества детей и юношества»</w:t>
            </w:r>
          </w:p>
        </w:tc>
      </w:tr>
      <w:tr w:rsidR="00FF5768" w:rsidRPr="007155BD" w14:paraId="49DC774A" w14:textId="77777777" w:rsidTr="00B85AD4">
        <w:trPr>
          <w:trHeight w:val="65"/>
        </w:trPr>
        <w:tc>
          <w:tcPr>
            <w:tcW w:w="851" w:type="dxa"/>
          </w:tcPr>
          <w:p w14:paraId="18535E4B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9"/>
          </w:tcPr>
          <w:p w14:paraId="515520E9" w14:textId="77777777" w:rsidR="00FF5768" w:rsidRPr="007155BD" w:rsidRDefault="00FF5768" w:rsidP="007D5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в сфере развития творчества детей и юношества</w:t>
            </w:r>
          </w:p>
        </w:tc>
      </w:tr>
      <w:tr w:rsidR="00FF5768" w:rsidRPr="007155BD" w14:paraId="5402B4EA" w14:textId="77777777" w:rsidTr="00B85AD4">
        <w:trPr>
          <w:trHeight w:val="65"/>
        </w:trPr>
        <w:tc>
          <w:tcPr>
            <w:tcW w:w="851" w:type="dxa"/>
          </w:tcPr>
          <w:p w14:paraId="29D93A42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9"/>
          </w:tcPr>
          <w:p w14:paraId="0D9CD0CB" w14:textId="77777777" w:rsidR="00FF5768" w:rsidRPr="007155BD" w:rsidRDefault="00FF5768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FF5768" w:rsidRPr="007155BD" w14:paraId="13EB6FA4" w14:textId="77777777" w:rsidTr="00B85AD4">
        <w:trPr>
          <w:trHeight w:val="65"/>
        </w:trPr>
        <w:tc>
          <w:tcPr>
            <w:tcW w:w="851" w:type="dxa"/>
          </w:tcPr>
          <w:p w14:paraId="06E3658E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37" w:type="dxa"/>
            <w:gridSpan w:val="3"/>
          </w:tcPr>
          <w:p w14:paraId="5CBBA551" w14:textId="77777777" w:rsidR="00FF5768" w:rsidRPr="007155BD" w:rsidRDefault="00FF5768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получающих дополнительное образование в МБУ ДО «ЦРТДЮ»</w:t>
            </w:r>
          </w:p>
        </w:tc>
        <w:tc>
          <w:tcPr>
            <w:tcW w:w="1423" w:type="dxa"/>
            <w:gridSpan w:val="3"/>
          </w:tcPr>
          <w:p w14:paraId="25C1FF20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1E653B47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1423" w:type="dxa"/>
            <w:gridSpan w:val="3"/>
          </w:tcPr>
          <w:p w14:paraId="2C9FE5AA" w14:textId="77777777" w:rsidR="00FF5768" w:rsidRPr="007155BD" w:rsidRDefault="0014593E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1422" w:type="dxa"/>
            <w:gridSpan w:val="3"/>
          </w:tcPr>
          <w:p w14:paraId="0D3A808E" w14:textId="77777777" w:rsidR="00FF5768" w:rsidRPr="007155BD" w:rsidRDefault="0014593E" w:rsidP="00145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1423" w:type="dxa"/>
            <w:gridSpan w:val="3"/>
          </w:tcPr>
          <w:p w14:paraId="18627A3D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 xml:space="preserve">1232 </w:t>
            </w:r>
          </w:p>
        </w:tc>
        <w:tc>
          <w:tcPr>
            <w:tcW w:w="1134" w:type="dxa"/>
          </w:tcPr>
          <w:p w14:paraId="14F847E9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 xml:space="preserve">1232 </w:t>
            </w:r>
          </w:p>
        </w:tc>
      </w:tr>
      <w:tr w:rsidR="00FF5768" w:rsidRPr="007155BD" w14:paraId="240EDE61" w14:textId="77777777" w:rsidTr="00B85AD4">
        <w:trPr>
          <w:trHeight w:val="65"/>
        </w:trPr>
        <w:tc>
          <w:tcPr>
            <w:tcW w:w="851" w:type="dxa"/>
          </w:tcPr>
          <w:p w14:paraId="4A26B0AF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37" w:type="dxa"/>
            <w:gridSpan w:val="3"/>
          </w:tcPr>
          <w:p w14:paraId="4954F5B3" w14:textId="77777777" w:rsidR="00FF5768" w:rsidRPr="007155BD" w:rsidRDefault="00FF5768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МБУ ДО «ЦРТДЮ», прошедших предусмотренные действующим законодательством обязательные и периодические медицинские осмотры </w:t>
            </w:r>
          </w:p>
        </w:tc>
        <w:tc>
          <w:tcPr>
            <w:tcW w:w="1423" w:type="dxa"/>
            <w:gridSpan w:val="3"/>
          </w:tcPr>
          <w:p w14:paraId="5B62C2D8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76D9CB1B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23" w:type="dxa"/>
            <w:gridSpan w:val="3"/>
          </w:tcPr>
          <w:p w14:paraId="1C51C791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422" w:type="dxa"/>
            <w:gridSpan w:val="3"/>
          </w:tcPr>
          <w:p w14:paraId="0861C9CA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23" w:type="dxa"/>
            <w:gridSpan w:val="3"/>
          </w:tcPr>
          <w:p w14:paraId="2A870222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8698B3A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5768" w:rsidRPr="007155BD" w14:paraId="650F6F57" w14:textId="77777777" w:rsidTr="00B85AD4">
        <w:trPr>
          <w:trHeight w:val="65"/>
        </w:trPr>
        <w:tc>
          <w:tcPr>
            <w:tcW w:w="851" w:type="dxa"/>
          </w:tcPr>
          <w:p w14:paraId="6975EC74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884" w:type="dxa"/>
            <w:gridSpan w:val="19"/>
          </w:tcPr>
          <w:p w14:paraId="6BFD0756" w14:textId="77777777" w:rsidR="00FF5768" w:rsidRPr="007155BD" w:rsidRDefault="00FF5768" w:rsidP="007D5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FF5768" w:rsidRPr="007155BD" w14:paraId="6D4B6DD7" w14:textId="77777777" w:rsidTr="00B85AD4">
        <w:trPr>
          <w:trHeight w:val="1724"/>
        </w:trPr>
        <w:tc>
          <w:tcPr>
            <w:tcW w:w="851" w:type="dxa"/>
            <w:tcBorders>
              <w:bottom w:val="single" w:sz="4" w:space="0" w:color="auto"/>
            </w:tcBorders>
          </w:tcPr>
          <w:p w14:paraId="1C2F5B9D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637" w:type="dxa"/>
            <w:gridSpan w:val="3"/>
            <w:tcBorders>
              <w:bottom w:val="single" w:sz="4" w:space="0" w:color="auto"/>
            </w:tcBorders>
          </w:tcPr>
          <w:p w14:paraId="5FDA44F0" w14:textId="77777777" w:rsidR="00FF5768" w:rsidRPr="007155BD" w:rsidRDefault="00FF5768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в которых проведены мероприятия по обеспечению безопасности (</w:t>
            </w:r>
            <w:r w:rsidRPr="007155BD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 w:rsidRPr="007155BD">
              <w:rPr>
                <w:rFonts w:ascii="Times New Roman" w:hAnsi="Times New Roman"/>
                <w:bCs/>
                <w:sz w:val="24"/>
                <w:szCs w:val="24"/>
              </w:rPr>
              <w:t xml:space="preserve">автоматической пожарной сигнализации, </w:t>
            </w: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программного обеспечения </w:t>
            </w:r>
            <w:r w:rsidRPr="007155BD">
              <w:rPr>
                <w:rFonts w:ascii="Times New Roman" w:hAnsi="Times New Roman"/>
                <w:bCs/>
                <w:sz w:val="24"/>
                <w:szCs w:val="24"/>
              </w:rPr>
              <w:t>объектового оборудования передачи сигнала на программно-аппаратный комплекс «Стрелец-Мониторинг»)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14:paraId="5393A026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</w:tcBorders>
          </w:tcPr>
          <w:p w14:paraId="6173C066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14:paraId="30A8E6CB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</w:tcBorders>
          </w:tcPr>
          <w:p w14:paraId="5AAAB623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14:paraId="621A45FD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FBDC9E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768" w:rsidRPr="007155BD" w14:paraId="2D7F12E3" w14:textId="77777777" w:rsidTr="00B85AD4">
        <w:trPr>
          <w:trHeight w:val="841"/>
        </w:trPr>
        <w:tc>
          <w:tcPr>
            <w:tcW w:w="851" w:type="dxa"/>
            <w:tcBorders>
              <w:top w:val="single" w:sz="4" w:space="0" w:color="auto"/>
            </w:tcBorders>
          </w:tcPr>
          <w:p w14:paraId="01C1C626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6637" w:type="dxa"/>
            <w:gridSpan w:val="3"/>
            <w:tcBorders>
              <w:top w:val="single" w:sz="4" w:space="0" w:color="auto"/>
            </w:tcBorders>
          </w:tcPr>
          <w:p w14:paraId="01DB48CB" w14:textId="77777777" w:rsidR="00FF5768" w:rsidRPr="007155BD" w:rsidRDefault="00FF5768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в которых проведены мероприятия по обеспечению антитеррористической защищенности (</w:t>
            </w:r>
            <w:r w:rsidRPr="007155BD">
              <w:rPr>
                <w:rFonts w:ascii="Times New Roman" w:hAnsi="Times New Roman"/>
                <w:bCs/>
                <w:sz w:val="24"/>
                <w:szCs w:val="24"/>
              </w:rPr>
              <w:t>техническое обслуживание средств сигнализации объектов)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</w:tcBorders>
          </w:tcPr>
          <w:p w14:paraId="548454EF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</w:tcBorders>
          </w:tcPr>
          <w:p w14:paraId="73BB46B5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</w:tcBorders>
          </w:tcPr>
          <w:p w14:paraId="729489E8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</w:tcBorders>
          </w:tcPr>
          <w:p w14:paraId="477B88BC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</w:tcBorders>
          </w:tcPr>
          <w:p w14:paraId="69396D16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B1AC832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768" w:rsidRPr="007155BD" w14:paraId="51AB4553" w14:textId="77777777" w:rsidTr="00B85AD4">
        <w:trPr>
          <w:trHeight w:val="65"/>
        </w:trPr>
        <w:tc>
          <w:tcPr>
            <w:tcW w:w="851" w:type="dxa"/>
          </w:tcPr>
          <w:p w14:paraId="7F045771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6637" w:type="dxa"/>
            <w:gridSpan w:val="3"/>
          </w:tcPr>
          <w:p w14:paraId="649B871B" w14:textId="77777777" w:rsidR="00FF5768" w:rsidRPr="007155BD" w:rsidRDefault="00FF5768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обучающихся в учреждении, в котором осуществляется укрепление материально-технической базы </w:t>
            </w:r>
          </w:p>
        </w:tc>
        <w:tc>
          <w:tcPr>
            <w:tcW w:w="1423" w:type="dxa"/>
            <w:gridSpan w:val="3"/>
          </w:tcPr>
          <w:p w14:paraId="3D9AF6CB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7CFA975E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348DF83F" w14:textId="77777777" w:rsidR="00FF5768" w:rsidRPr="007155BD" w:rsidRDefault="00FF5768" w:rsidP="00145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4593E" w:rsidRPr="007155B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22" w:type="dxa"/>
            <w:gridSpan w:val="3"/>
          </w:tcPr>
          <w:p w14:paraId="45794F8B" w14:textId="77777777" w:rsidR="00FF5768" w:rsidRPr="007155BD" w:rsidRDefault="00FF5768" w:rsidP="00145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4593E" w:rsidRPr="007155B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23" w:type="dxa"/>
            <w:gridSpan w:val="3"/>
          </w:tcPr>
          <w:p w14:paraId="59ED6C59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4627EE8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5768" w:rsidRPr="007155BD" w14:paraId="02C6A4DF" w14:textId="77777777" w:rsidTr="00B85AD4">
        <w:trPr>
          <w:trHeight w:val="65"/>
        </w:trPr>
        <w:tc>
          <w:tcPr>
            <w:tcW w:w="851" w:type="dxa"/>
          </w:tcPr>
          <w:p w14:paraId="328F6016" w14:textId="77777777" w:rsidR="00FF5768" w:rsidRPr="007155BD" w:rsidRDefault="00FF5768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14884" w:type="dxa"/>
            <w:gridSpan w:val="19"/>
          </w:tcPr>
          <w:p w14:paraId="41660B27" w14:textId="77777777" w:rsidR="00FF5768" w:rsidRPr="007155BD" w:rsidRDefault="00FF5768" w:rsidP="008801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Задача: увеличение охвата детей дополнительным образованием</w:t>
            </w:r>
          </w:p>
        </w:tc>
      </w:tr>
      <w:tr w:rsidR="00FF5768" w:rsidRPr="007155BD" w14:paraId="3CE958C2" w14:textId="77777777" w:rsidTr="008801ED">
        <w:trPr>
          <w:trHeight w:val="65"/>
        </w:trPr>
        <w:tc>
          <w:tcPr>
            <w:tcW w:w="851" w:type="dxa"/>
          </w:tcPr>
          <w:p w14:paraId="19AFC05A" w14:textId="77777777" w:rsidR="00FF5768" w:rsidRPr="007155BD" w:rsidRDefault="00FF5768" w:rsidP="00B85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6637" w:type="dxa"/>
            <w:gridSpan w:val="3"/>
          </w:tcPr>
          <w:p w14:paraId="0672FF2A" w14:textId="77777777" w:rsidR="00FF5768" w:rsidRPr="007155BD" w:rsidRDefault="00FF5768" w:rsidP="00880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новых мест дополнительного образования детей для реализации дополнительных общеразвивающих программ технической направленности</w:t>
            </w:r>
          </w:p>
        </w:tc>
        <w:tc>
          <w:tcPr>
            <w:tcW w:w="1423" w:type="dxa"/>
            <w:gridSpan w:val="3"/>
          </w:tcPr>
          <w:p w14:paraId="04B396CC" w14:textId="77777777" w:rsidR="00FF5768" w:rsidRPr="007155BD" w:rsidRDefault="00FF5768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22" w:type="dxa"/>
            <w:gridSpan w:val="3"/>
          </w:tcPr>
          <w:p w14:paraId="78ACCDD9" w14:textId="77777777" w:rsidR="00FF5768" w:rsidRPr="007155BD" w:rsidRDefault="00FF5768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gridSpan w:val="3"/>
          </w:tcPr>
          <w:p w14:paraId="1861F173" w14:textId="77777777" w:rsidR="00FF5768" w:rsidRPr="007155BD" w:rsidRDefault="00FF5768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gridSpan w:val="3"/>
          </w:tcPr>
          <w:p w14:paraId="007886BF" w14:textId="77777777" w:rsidR="00FF5768" w:rsidRPr="007155BD" w:rsidRDefault="00FF5768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3" w:type="dxa"/>
            <w:gridSpan w:val="3"/>
          </w:tcPr>
          <w:p w14:paraId="2AD6092E" w14:textId="77777777" w:rsidR="00FF5768" w:rsidRPr="007155BD" w:rsidRDefault="00FF5768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702B019A" w14:textId="77777777" w:rsidR="00FF5768" w:rsidRPr="007155BD" w:rsidRDefault="00FF5768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hAnsi="Times New Roman" w:cs="Times New Roman"/>
              </w:rPr>
              <w:t>10</w:t>
            </w:r>
          </w:p>
        </w:tc>
      </w:tr>
      <w:tr w:rsidR="00FF5768" w:rsidRPr="007155BD" w14:paraId="63544A4A" w14:textId="77777777" w:rsidTr="00B85AD4">
        <w:trPr>
          <w:trHeight w:val="65"/>
        </w:trPr>
        <w:tc>
          <w:tcPr>
            <w:tcW w:w="14601" w:type="dxa"/>
            <w:gridSpan w:val="19"/>
          </w:tcPr>
          <w:p w14:paraId="5EFEEA9C" w14:textId="77777777" w:rsidR="00FF5768" w:rsidRPr="007155BD" w:rsidRDefault="00FF5768" w:rsidP="00B85A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5BD">
              <w:rPr>
                <w:rFonts w:ascii="Times New Roman" w:hAnsi="Times New Roman" w:cs="Times New Roman"/>
              </w:rPr>
              <w:t>Подпрограмма № 11 «Развитие детско-юношеского спорта»</w:t>
            </w:r>
          </w:p>
          <w:p w14:paraId="747B3E3B" w14:textId="77777777" w:rsidR="00FF5768" w:rsidRPr="007155BD" w:rsidRDefault="00FF5768" w:rsidP="00B85A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70F5C4A" w14:textId="77777777" w:rsidR="00FF5768" w:rsidRPr="007155BD" w:rsidRDefault="00FF5768" w:rsidP="00880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768" w:rsidRPr="007155BD" w14:paraId="1C698156" w14:textId="77777777" w:rsidTr="00B85AD4">
        <w:trPr>
          <w:trHeight w:val="65"/>
        </w:trPr>
        <w:tc>
          <w:tcPr>
            <w:tcW w:w="851" w:type="dxa"/>
          </w:tcPr>
          <w:p w14:paraId="33B2D6B2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9"/>
          </w:tcPr>
          <w:p w14:paraId="6EE32E06" w14:textId="77777777" w:rsidR="00FF5768" w:rsidRPr="007155BD" w:rsidRDefault="00FF5768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физкультурно-спортивной направленности</w:t>
            </w:r>
          </w:p>
        </w:tc>
      </w:tr>
      <w:tr w:rsidR="00FF5768" w:rsidRPr="007155BD" w14:paraId="191F9419" w14:textId="77777777" w:rsidTr="00B85AD4">
        <w:trPr>
          <w:trHeight w:val="65"/>
        </w:trPr>
        <w:tc>
          <w:tcPr>
            <w:tcW w:w="851" w:type="dxa"/>
          </w:tcPr>
          <w:p w14:paraId="16937C1D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9"/>
          </w:tcPr>
          <w:p w14:paraId="330D1D08" w14:textId="77777777" w:rsidR="00FF5768" w:rsidRPr="007155BD" w:rsidRDefault="00FF5768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FF5768" w:rsidRPr="007155BD" w14:paraId="5F1A08A2" w14:textId="77777777" w:rsidTr="00B85AD4">
        <w:trPr>
          <w:trHeight w:val="65"/>
        </w:trPr>
        <w:tc>
          <w:tcPr>
            <w:tcW w:w="851" w:type="dxa"/>
          </w:tcPr>
          <w:p w14:paraId="6B8154E7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13" w:type="dxa"/>
            <w:gridSpan w:val="2"/>
          </w:tcPr>
          <w:p w14:paraId="5BA3093E" w14:textId="77777777" w:rsidR="00FF5768" w:rsidRPr="007155BD" w:rsidRDefault="00FF5768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получающих дополнительное образование в </w:t>
            </w:r>
            <w:r w:rsidRPr="007155B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</w:t>
            </w:r>
            <w:r w:rsidRPr="007155BD">
              <w:rPr>
                <w:rFonts w:ascii="Times New Roman" w:hAnsi="Times New Roman"/>
                <w:sz w:val="24"/>
                <w:szCs w:val="24"/>
              </w:rPr>
              <w:t xml:space="preserve">«ДЮСШ </w:t>
            </w:r>
            <w:proofErr w:type="spellStart"/>
            <w:r w:rsidRPr="007155BD">
              <w:rPr>
                <w:rFonts w:ascii="Times New Roman" w:hAnsi="Times New Roman"/>
                <w:sz w:val="24"/>
                <w:szCs w:val="24"/>
              </w:rPr>
              <w:t>г.Пугачёва</w:t>
            </w:r>
            <w:proofErr w:type="spellEnd"/>
            <w:r w:rsidRPr="007155B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423" w:type="dxa"/>
            <w:gridSpan w:val="3"/>
          </w:tcPr>
          <w:p w14:paraId="18A67BF3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45EDC662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1423" w:type="dxa"/>
            <w:gridSpan w:val="3"/>
          </w:tcPr>
          <w:p w14:paraId="4DE084C7" w14:textId="77777777" w:rsidR="00FF5768" w:rsidRPr="007155BD" w:rsidRDefault="007F2EAE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422" w:type="dxa"/>
            <w:gridSpan w:val="3"/>
          </w:tcPr>
          <w:p w14:paraId="3952A4B4" w14:textId="77777777" w:rsidR="00FF5768" w:rsidRPr="007155BD" w:rsidRDefault="007F2EAE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423" w:type="dxa"/>
            <w:gridSpan w:val="3"/>
          </w:tcPr>
          <w:p w14:paraId="32856223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58" w:type="dxa"/>
            <w:gridSpan w:val="2"/>
          </w:tcPr>
          <w:p w14:paraId="42129CE6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FF5768" w:rsidRPr="007155BD" w14:paraId="7B23D64D" w14:textId="77777777" w:rsidTr="00B85AD4">
        <w:trPr>
          <w:trHeight w:val="65"/>
        </w:trPr>
        <w:tc>
          <w:tcPr>
            <w:tcW w:w="851" w:type="dxa"/>
          </w:tcPr>
          <w:p w14:paraId="04CA09F8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13" w:type="dxa"/>
            <w:gridSpan w:val="2"/>
          </w:tcPr>
          <w:p w14:paraId="55ED1DC6" w14:textId="77777777" w:rsidR="00FF5768" w:rsidRPr="007155BD" w:rsidRDefault="00FF5768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</w:t>
            </w:r>
            <w:r w:rsidRPr="007155B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 МАУДО </w:t>
            </w:r>
            <w:r w:rsidRPr="007155BD">
              <w:rPr>
                <w:rFonts w:ascii="Times New Roman" w:hAnsi="Times New Roman"/>
                <w:sz w:val="24"/>
                <w:szCs w:val="24"/>
              </w:rPr>
              <w:t xml:space="preserve">«ДЮСШ </w:t>
            </w:r>
            <w:proofErr w:type="spellStart"/>
            <w:r w:rsidRPr="007155BD">
              <w:rPr>
                <w:rFonts w:ascii="Times New Roman" w:hAnsi="Times New Roman"/>
                <w:sz w:val="24"/>
                <w:szCs w:val="24"/>
              </w:rPr>
              <w:t>г.Пугачёва</w:t>
            </w:r>
            <w:proofErr w:type="spellEnd"/>
            <w:r w:rsidRPr="007155BD">
              <w:rPr>
                <w:rFonts w:ascii="Times New Roman" w:hAnsi="Times New Roman"/>
                <w:sz w:val="24"/>
                <w:szCs w:val="24"/>
              </w:rPr>
              <w:t>»</w:t>
            </w: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предусмотренные действующим законодательством обязательные и периодические медицинские осмотры </w:t>
            </w:r>
          </w:p>
        </w:tc>
        <w:tc>
          <w:tcPr>
            <w:tcW w:w="1423" w:type="dxa"/>
            <w:gridSpan w:val="3"/>
          </w:tcPr>
          <w:p w14:paraId="049C14FE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72DE0280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23" w:type="dxa"/>
            <w:gridSpan w:val="3"/>
          </w:tcPr>
          <w:p w14:paraId="4A12EB79" w14:textId="77777777" w:rsidR="00FF5768" w:rsidRPr="007155BD" w:rsidRDefault="00FF5768" w:rsidP="007F2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2EAE" w:rsidRPr="007155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2" w:type="dxa"/>
            <w:gridSpan w:val="3"/>
          </w:tcPr>
          <w:p w14:paraId="52E06E47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3" w:type="dxa"/>
            <w:gridSpan w:val="3"/>
          </w:tcPr>
          <w:p w14:paraId="06F37429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</w:tcPr>
          <w:p w14:paraId="44BBFE9E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5768" w:rsidRPr="007155BD" w14:paraId="22C815E9" w14:textId="77777777" w:rsidTr="00B85AD4">
        <w:trPr>
          <w:trHeight w:val="65"/>
        </w:trPr>
        <w:tc>
          <w:tcPr>
            <w:tcW w:w="851" w:type="dxa"/>
          </w:tcPr>
          <w:p w14:paraId="28E13F2F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613" w:type="dxa"/>
            <w:gridSpan w:val="2"/>
          </w:tcPr>
          <w:p w14:paraId="6441C79D" w14:textId="77777777" w:rsidR="00FF5768" w:rsidRPr="007155BD" w:rsidRDefault="00FF5768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мест, по которым проведена специальная оценка условий труда в </w:t>
            </w:r>
            <w:r w:rsidRPr="007155B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</w:t>
            </w:r>
            <w:r w:rsidRPr="007155BD">
              <w:rPr>
                <w:rFonts w:ascii="Times New Roman" w:hAnsi="Times New Roman"/>
                <w:sz w:val="24"/>
                <w:szCs w:val="24"/>
              </w:rPr>
              <w:t xml:space="preserve">«ДЮСШ </w:t>
            </w:r>
            <w:proofErr w:type="spellStart"/>
            <w:r w:rsidRPr="007155BD">
              <w:rPr>
                <w:rFonts w:ascii="Times New Roman" w:hAnsi="Times New Roman"/>
                <w:sz w:val="24"/>
                <w:szCs w:val="24"/>
              </w:rPr>
              <w:t>г.Пугачёва</w:t>
            </w:r>
            <w:proofErr w:type="spellEnd"/>
            <w:r w:rsidRPr="007155B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23" w:type="dxa"/>
            <w:gridSpan w:val="3"/>
          </w:tcPr>
          <w:p w14:paraId="4A93AE32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</w:tcPr>
          <w:p w14:paraId="1E8E9E0A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6051B25C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</w:tcPr>
          <w:p w14:paraId="39344D43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3"/>
          </w:tcPr>
          <w:p w14:paraId="2684D503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</w:tcPr>
          <w:p w14:paraId="50ECAD7B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5768" w:rsidRPr="007155BD" w14:paraId="488403F0" w14:textId="77777777" w:rsidTr="00B85AD4">
        <w:trPr>
          <w:trHeight w:val="65"/>
        </w:trPr>
        <w:tc>
          <w:tcPr>
            <w:tcW w:w="851" w:type="dxa"/>
          </w:tcPr>
          <w:p w14:paraId="70FD5765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884" w:type="dxa"/>
            <w:gridSpan w:val="19"/>
          </w:tcPr>
          <w:p w14:paraId="420EB008" w14:textId="77777777" w:rsidR="00FF5768" w:rsidRPr="007155BD" w:rsidRDefault="00FF5768" w:rsidP="007D5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FF5768" w:rsidRPr="007155BD" w14:paraId="5983D393" w14:textId="77777777" w:rsidTr="00B85AD4">
        <w:trPr>
          <w:trHeight w:val="1698"/>
        </w:trPr>
        <w:tc>
          <w:tcPr>
            <w:tcW w:w="851" w:type="dxa"/>
            <w:tcBorders>
              <w:bottom w:val="single" w:sz="4" w:space="0" w:color="auto"/>
            </w:tcBorders>
          </w:tcPr>
          <w:p w14:paraId="0B97F0A6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613" w:type="dxa"/>
            <w:gridSpan w:val="2"/>
            <w:tcBorders>
              <w:bottom w:val="single" w:sz="4" w:space="0" w:color="auto"/>
            </w:tcBorders>
          </w:tcPr>
          <w:p w14:paraId="5EF7B757" w14:textId="77777777" w:rsidR="00FF5768" w:rsidRPr="007155BD" w:rsidRDefault="00FF5768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в которых проведены мероприятия по обеспечению безопасности (</w:t>
            </w:r>
            <w:r w:rsidRPr="007155BD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 w:rsidRPr="007155BD">
              <w:rPr>
                <w:rFonts w:ascii="Times New Roman" w:hAnsi="Times New Roman"/>
                <w:bCs/>
                <w:sz w:val="24"/>
                <w:szCs w:val="24"/>
              </w:rPr>
              <w:t xml:space="preserve">автоматической пожарной сигнализации, </w:t>
            </w: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программного обеспечения </w:t>
            </w:r>
            <w:r w:rsidRPr="007155BD">
              <w:rPr>
                <w:rFonts w:ascii="Times New Roman" w:hAnsi="Times New Roman"/>
                <w:bCs/>
                <w:sz w:val="24"/>
                <w:szCs w:val="24"/>
              </w:rPr>
              <w:t>объектового оборудования передачи сигнала на программно-аппаратный комплекс «Стрелец-Мониторинг»)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14:paraId="604176CB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</w:tcBorders>
          </w:tcPr>
          <w:p w14:paraId="4A77430E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14:paraId="5C544CD9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</w:tcBorders>
          </w:tcPr>
          <w:p w14:paraId="2914F5BA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14:paraId="2423B2B2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</w:tcPr>
          <w:p w14:paraId="088B0D24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768" w:rsidRPr="007155BD" w14:paraId="39B087D9" w14:textId="77777777" w:rsidTr="00B85AD4">
        <w:trPr>
          <w:trHeight w:val="65"/>
        </w:trPr>
        <w:tc>
          <w:tcPr>
            <w:tcW w:w="851" w:type="dxa"/>
          </w:tcPr>
          <w:p w14:paraId="3158A2C4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6613" w:type="dxa"/>
            <w:gridSpan w:val="2"/>
          </w:tcPr>
          <w:p w14:paraId="3069166A" w14:textId="77777777" w:rsidR="00FF5768" w:rsidRPr="007155BD" w:rsidRDefault="00FF5768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обучающихся в учреждении, в котором осуществляется укрепление материально-технической базы </w:t>
            </w:r>
          </w:p>
        </w:tc>
        <w:tc>
          <w:tcPr>
            <w:tcW w:w="1423" w:type="dxa"/>
            <w:gridSpan w:val="3"/>
          </w:tcPr>
          <w:p w14:paraId="4A8DB8D9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22" w:type="dxa"/>
            <w:gridSpan w:val="3"/>
          </w:tcPr>
          <w:p w14:paraId="39F93C97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</w:tcPr>
          <w:p w14:paraId="29964BF1" w14:textId="77777777" w:rsidR="00FF5768" w:rsidRPr="007155BD" w:rsidRDefault="007F2EAE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422" w:type="dxa"/>
            <w:gridSpan w:val="3"/>
          </w:tcPr>
          <w:p w14:paraId="05EC2349" w14:textId="77777777" w:rsidR="00FF5768" w:rsidRPr="007155BD" w:rsidRDefault="007F2EAE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423" w:type="dxa"/>
            <w:gridSpan w:val="3"/>
          </w:tcPr>
          <w:p w14:paraId="4F126CFA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</w:tcPr>
          <w:p w14:paraId="10EB9B46" w14:textId="77777777" w:rsidR="00FF5768" w:rsidRPr="007155BD" w:rsidRDefault="00FF5768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4586B3F" w14:textId="3D539290" w:rsidR="007D538F" w:rsidRDefault="007D538F" w:rsidP="007D538F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14:paraId="4A2A772D" w14:textId="5A2AE385" w:rsidR="00A66EEF" w:rsidRDefault="00A66EEF" w:rsidP="007D538F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14:paraId="3A674DEB" w14:textId="77777777" w:rsidR="00A66EEF" w:rsidRPr="007155BD" w:rsidRDefault="00A66EEF" w:rsidP="007D538F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14:paraId="0F171A72" w14:textId="77777777" w:rsidR="001608A6" w:rsidRPr="001608A6" w:rsidRDefault="007D538F" w:rsidP="007155BD">
      <w:pPr>
        <w:tabs>
          <w:tab w:val="left" w:pos="6900"/>
        </w:tabs>
        <w:rPr>
          <w:rFonts w:ascii="Times New Roman" w:eastAsia="Times New Roman" w:hAnsi="Times New Roman"/>
          <w:sz w:val="24"/>
          <w:szCs w:val="24"/>
        </w:rPr>
        <w:sectPr w:rsidR="001608A6" w:rsidRPr="001608A6" w:rsidSect="00A66EEF">
          <w:pgSz w:w="16838" w:h="11906" w:orient="landscape"/>
          <w:pgMar w:top="1418" w:right="567" w:bottom="567" w:left="85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pacing w:val="2"/>
          <w:sz w:val="24"/>
          <w:szCs w:val="24"/>
        </w:rPr>
        <w:tab/>
        <w:t>___________________</w:t>
      </w:r>
    </w:p>
    <w:p w14:paraId="045E30A1" w14:textId="77777777" w:rsidR="00E62A32" w:rsidRDefault="00E62A32" w:rsidP="0003071A">
      <w:pPr>
        <w:tabs>
          <w:tab w:val="left" w:pos="6375"/>
        </w:tabs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003B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Пугачевского муниципального района </w:t>
      </w:r>
    </w:p>
    <w:p w14:paraId="2C7C4038" w14:textId="77777777" w:rsidR="00E62A32" w:rsidRPr="00C003B0" w:rsidRDefault="00E62A32" w:rsidP="0003071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14:paraId="35B872DF" w14:textId="39E7EB1C" w:rsidR="00E62A32" w:rsidRDefault="00E62A32" w:rsidP="0003071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от </w:t>
      </w:r>
      <w:r w:rsidR="00A66EEF">
        <w:rPr>
          <w:rFonts w:ascii="Times New Roman" w:hAnsi="Times New Roman" w:cs="Times New Roman"/>
          <w:sz w:val="28"/>
          <w:szCs w:val="28"/>
        </w:rPr>
        <w:t xml:space="preserve">3 апреля </w:t>
      </w:r>
      <w:r w:rsidRPr="00C003B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03B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66EEF">
        <w:rPr>
          <w:rFonts w:ascii="Times New Roman" w:hAnsi="Times New Roman" w:cs="Times New Roman"/>
          <w:sz w:val="28"/>
          <w:szCs w:val="28"/>
        </w:rPr>
        <w:t>373</w:t>
      </w:r>
    </w:p>
    <w:p w14:paraId="001B9647" w14:textId="77777777" w:rsidR="00E62A32" w:rsidRPr="00552F24" w:rsidRDefault="00E62A32" w:rsidP="0003071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52F24">
        <w:rPr>
          <w:rFonts w:ascii="Times New Roman" w:hAnsi="Times New Roman" w:cs="Times New Roman"/>
          <w:sz w:val="28"/>
          <w:szCs w:val="28"/>
        </w:rPr>
        <w:t>Приложение № 13 к муниципальной</w:t>
      </w:r>
    </w:p>
    <w:p w14:paraId="3D60DD49" w14:textId="77777777" w:rsidR="00E62A32" w:rsidRPr="00552F24" w:rsidRDefault="00E62A32" w:rsidP="00E62A32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552F24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48161BE7" w14:textId="77777777" w:rsidR="00E62A32" w:rsidRPr="00552F24" w:rsidRDefault="00E62A32" w:rsidP="00E62A32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552F24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133941BD" w14:textId="77777777" w:rsidR="00E62A32" w:rsidRPr="00552F24" w:rsidRDefault="00E62A32" w:rsidP="00E62A32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552F24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169BBAD1" w14:textId="77777777" w:rsidR="00E62A32" w:rsidRPr="00552F24" w:rsidRDefault="00E62A32" w:rsidP="00E62A32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552F24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2F2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52F24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6F5A9E84" w14:textId="77777777" w:rsidR="00E62A32" w:rsidRPr="00BA3DA3" w:rsidRDefault="00E62A32" w:rsidP="00E62A3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2802FCF" w14:textId="77777777" w:rsidR="007D538F" w:rsidRPr="00BA3DA3" w:rsidRDefault="007D538F" w:rsidP="007D538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AB6C370" w14:textId="77777777" w:rsidR="007D538F" w:rsidRPr="001D25EE" w:rsidRDefault="007D538F" w:rsidP="00957464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5E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20744BC0" w14:textId="77777777" w:rsidR="007D538F" w:rsidRPr="001D25EE" w:rsidRDefault="007D538F" w:rsidP="007D5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5EE">
        <w:rPr>
          <w:rFonts w:ascii="Times New Roman" w:hAnsi="Times New Roman" w:cs="Times New Roman"/>
          <w:b/>
          <w:sz w:val="28"/>
          <w:szCs w:val="28"/>
        </w:rPr>
        <w:t>основных мероприятий муниципальной программы «Развитие образования</w:t>
      </w:r>
    </w:p>
    <w:p w14:paraId="288AC7BA" w14:textId="77777777" w:rsidR="007D538F" w:rsidRPr="001D25EE" w:rsidRDefault="007D538F" w:rsidP="007D5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5EE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 на 2023-2025 годы» в разрезе подпрограмм</w:t>
      </w:r>
    </w:p>
    <w:p w14:paraId="6F1D03FF" w14:textId="77777777" w:rsidR="007D538F" w:rsidRDefault="007D538F" w:rsidP="007D538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horzAnchor="margin" w:tblpX="216" w:tblpY="146"/>
        <w:tblW w:w="15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12"/>
        <w:gridCol w:w="6"/>
        <w:gridCol w:w="818"/>
        <w:gridCol w:w="1559"/>
        <w:gridCol w:w="33"/>
        <w:gridCol w:w="1277"/>
        <w:gridCol w:w="1134"/>
        <w:gridCol w:w="1134"/>
        <w:gridCol w:w="1276"/>
        <w:gridCol w:w="2836"/>
      </w:tblGrid>
      <w:tr w:rsidR="00957464" w:rsidRPr="002E7591" w14:paraId="00F11E4E" w14:textId="77777777" w:rsidTr="00E6401B">
        <w:trPr>
          <w:trHeight w:val="29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F3287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24207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BF057" w14:textId="77777777" w:rsidR="00957464" w:rsidRPr="002E7591" w:rsidRDefault="00957464" w:rsidP="00957464">
            <w:pPr>
              <w:spacing w:after="0" w:line="240" w:lineRule="auto"/>
              <w:ind w:left="-106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выпол</w:t>
            </w:r>
            <w:proofErr w:type="spellEnd"/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025BB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42E87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9E8B3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957464" w:rsidRPr="002E7591" w14:paraId="63D8CCB9" w14:textId="77777777" w:rsidTr="00E6401B">
        <w:trPr>
          <w:trHeight w:val="6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452CE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972B8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2BF87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A9136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17F23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7363D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87170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4C722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82DFB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464" w:rsidRPr="002E7591" w14:paraId="320F533B" w14:textId="77777777" w:rsidTr="00E6401B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2CD8C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41C66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232CB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3895C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972AC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13209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95F5C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C08F8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0BC94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7464" w:rsidRPr="002E7591" w14:paraId="34DB8F1F" w14:textId="77777777" w:rsidTr="00957464">
        <w:trPr>
          <w:trHeight w:val="113"/>
        </w:trPr>
        <w:tc>
          <w:tcPr>
            <w:tcW w:w="157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8D3A1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1 «Развитие системы общего образования»</w:t>
            </w:r>
          </w:p>
        </w:tc>
      </w:tr>
      <w:tr w:rsidR="00957464" w:rsidRPr="002E7591" w14:paraId="3B4CE0F8" w14:textId="77777777" w:rsidTr="00957464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0E649D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36B865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повышение качества общего образования</w:t>
            </w:r>
          </w:p>
        </w:tc>
      </w:tr>
      <w:tr w:rsidR="00957464" w:rsidRPr="002E7591" w14:paraId="344BA3EB" w14:textId="77777777" w:rsidTr="00957464">
        <w:trPr>
          <w:trHeight w:val="2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5F619D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307D81" w14:textId="77777777" w:rsidR="00957464" w:rsidRPr="002E7591" w:rsidRDefault="00957464" w:rsidP="00957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 1: создание условий для повышения качества общего образования в соответствии с требованиями федеральных государственных образовательных стандартов</w:t>
            </w:r>
          </w:p>
        </w:tc>
      </w:tr>
      <w:tr w:rsidR="00957464" w:rsidRPr="002E7591" w14:paraId="3B93E364" w14:textId="77777777" w:rsidTr="00E6401B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C30FB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FF962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государственной итоговой аттестации обучающихся 9-х и 11-х классов 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EE32A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FDB5CD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3434308C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3731BE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7C196B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E7FE15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0B27CC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2917A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957464" w:rsidRPr="002E7591" w14:paraId="41670D50" w14:textId="77777777" w:rsidTr="00E6401B">
        <w:trPr>
          <w:trHeight w:val="13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746A6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E278B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FE626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D13CE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D6AB4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33CF4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63402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6029F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F7C0E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57464" w:rsidRPr="002E7591" w14:paraId="0E1DF556" w14:textId="77777777" w:rsidTr="00E6401B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682F1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A18F7" w14:textId="77777777" w:rsidR="00957464" w:rsidRPr="006421BE" w:rsidRDefault="00957464" w:rsidP="00400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граждан на получение общедоступного и бесплатного начального </w:t>
            </w:r>
            <w:r w:rsidRPr="00642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общего, основного общего, среднего общего </w:t>
            </w:r>
            <w:r w:rsidR="00003BBA" w:rsidRPr="006421BE">
              <w:rPr>
                <w:rFonts w:ascii="Times New Roman" w:hAnsi="Times New Roman" w:cs="Times New Roman"/>
                <w:sz w:val="24"/>
                <w:szCs w:val="24"/>
              </w:rPr>
              <w:t>и дошкольного</w:t>
            </w:r>
            <w:r w:rsidR="00715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образования в муниципальных общеобразовательных учреждениях (включая расходы на оплату труда, приобретение учебников и учебных пособий</w:t>
            </w:r>
            <w:r w:rsidR="001D1913" w:rsidRPr="006421BE">
              <w:rPr>
                <w:rFonts w:ascii="Times New Roman" w:hAnsi="Times New Roman" w:cs="Times New Roman"/>
                <w:sz w:val="24"/>
                <w:szCs w:val="24"/>
              </w:rPr>
              <w:t>, средств обучения</w:t>
            </w: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, расходы на содержание зданий и оплату коммунальных услуг)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C8529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 годы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BD5008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4BB43073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B39B32" w14:textId="77777777" w:rsidR="00957464" w:rsidRPr="006421BE" w:rsidRDefault="0041026F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1359231,4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55AAD3" w14:textId="77777777" w:rsidR="00957464" w:rsidRPr="006421BE" w:rsidRDefault="0041026F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448862,8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873C70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456640,7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268216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453727,9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940F6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957464" w:rsidRPr="002E7591" w14:paraId="7FD5D33B" w14:textId="77777777" w:rsidTr="00E6401B">
        <w:trPr>
          <w:trHeight w:val="75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9A129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86F39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FA290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AC6BBF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AE348F" w14:textId="77777777" w:rsidR="00957464" w:rsidRPr="006421BE" w:rsidRDefault="0041026F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23384E" w14:textId="77777777" w:rsidR="00957464" w:rsidRPr="006421BE" w:rsidRDefault="0041026F" w:rsidP="004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51377,7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33C075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59155,6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6B2438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56242,8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93868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464" w:rsidRPr="002E7591" w14:paraId="3BA9E1CD" w14:textId="77777777" w:rsidTr="00E6401B">
        <w:trPr>
          <w:trHeight w:val="76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57C63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1C8D7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2C901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61098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759E8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1192455,3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E615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397485,1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79470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397485,1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65A3E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397485,1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0AFED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464" w:rsidRPr="002E7591" w14:paraId="518684E6" w14:textId="77777777" w:rsidTr="00E6401B">
        <w:trPr>
          <w:trHeight w:val="27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F4852FB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4A45B66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работников, психиатрических освидетельствований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0532768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1B81F9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6755E1FB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CB4F0D" w14:textId="77777777" w:rsidR="00957464" w:rsidRPr="00A02730" w:rsidRDefault="00A02730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730">
              <w:rPr>
                <w:rFonts w:ascii="Times New Roman" w:hAnsi="Times New Roman" w:cs="Times New Roman"/>
                <w:sz w:val="24"/>
                <w:szCs w:val="24"/>
              </w:rPr>
              <w:t>2763,0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A49537" w14:textId="77777777" w:rsidR="00957464" w:rsidRPr="00A02730" w:rsidRDefault="00A02730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730">
              <w:rPr>
                <w:rFonts w:ascii="Times New Roman" w:hAnsi="Times New Roman" w:cs="Times New Roman"/>
                <w:sz w:val="24"/>
                <w:szCs w:val="24"/>
              </w:rPr>
              <w:t>2763,0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FD439C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178F56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7E2C402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02730" w:rsidRPr="002E7591" w14:paraId="462183C7" w14:textId="77777777" w:rsidTr="00E6401B">
        <w:trPr>
          <w:trHeight w:val="41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55548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569F2" w14:textId="77777777" w:rsidR="00A02730" w:rsidRPr="006421BE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E4AFF" w14:textId="77777777" w:rsidR="00A02730" w:rsidRPr="006421BE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0FE990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7FF362" w14:textId="77777777" w:rsidR="00A02730" w:rsidRPr="00A02730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730">
              <w:rPr>
                <w:rFonts w:ascii="Times New Roman" w:hAnsi="Times New Roman" w:cs="Times New Roman"/>
                <w:sz w:val="24"/>
                <w:szCs w:val="24"/>
              </w:rPr>
              <w:t>2763,0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A8C7AD" w14:textId="77777777" w:rsidR="00A02730" w:rsidRPr="00A02730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730">
              <w:rPr>
                <w:rFonts w:ascii="Times New Roman" w:hAnsi="Times New Roman" w:cs="Times New Roman"/>
                <w:sz w:val="24"/>
                <w:szCs w:val="24"/>
              </w:rPr>
              <w:t>2763,0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00FFDB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643D63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3EE16" w14:textId="77777777" w:rsidR="00A02730" w:rsidRPr="006421BE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30" w:rsidRPr="002E7591" w14:paraId="3BCDD608" w14:textId="77777777" w:rsidTr="00E6401B">
        <w:trPr>
          <w:trHeight w:val="38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95592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46CAC" w14:textId="77777777" w:rsidR="00A02730" w:rsidRPr="006421BE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специальной оценки условий труда в общеобразовательных учреждениях 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9E9E3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FE766A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2911AF41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7D15ED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BED940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A12FE9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B7D84F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2204C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02730" w:rsidRPr="002E7591" w14:paraId="55B3DC65" w14:textId="77777777" w:rsidTr="00E6401B">
        <w:trPr>
          <w:trHeight w:val="13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8C340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75FFE" w14:textId="77777777" w:rsidR="00A02730" w:rsidRPr="006421BE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A62C5" w14:textId="77777777" w:rsidR="00A02730" w:rsidRPr="006421BE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C150D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08CBC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3C92F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9F573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A33C4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0AAC2" w14:textId="77777777" w:rsidR="00A02730" w:rsidRPr="006421BE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30" w:rsidRPr="002E7591" w14:paraId="0F388FCA" w14:textId="77777777" w:rsidTr="00E6401B">
        <w:trPr>
          <w:trHeight w:val="58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AFBB6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759F8" w14:textId="77777777" w:rsidR="00A02730" w:rsidRPr="006421BE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Приобретение электронной цифровой подписи по оформлению электронных больничных листов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36BD1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CBF9E7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0C3F0FFA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54A35D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0C13CE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60AAB1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810E82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672A3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02730" w:rsidRPr="002E7591" w14:paraId="479D7466" w14:textId="77777777" w:rsidTr="00E6401B">
        <w:trPr>
          <w:trHeight w:val="31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0F12F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1566A" w14:textId="77777777" w:rsidR="00A02730" w:rsidRPr="006421BE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CFF24" w14:textId="77777777" w:rsidR="00A02730" w:rsidRPr="006421BE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4F1BB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A4AC1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2B450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57FA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7CF69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CD4D3" w14:textId="77777777" w:rsidR="00A02730" w:rsidRPr="006421BE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30" w:rsidRPr="002E7591" w14:paraId="6032E318" w14:textId="77777777" w:rsidTr="00E6401B">
        <w:trPr>
          <w:trHeight w:val="31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E874D69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7B1A59D" w14:textId="77777777" w:rsidR="00A02730" w:rsidRPr="006421BE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52B443C" w14:textId="77777777" w:rsidR="00A02730" w:rsidRPr="006421BE" w:rsidRDefault="00A02730" w:rsidP="00A0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5A796" w14:textId="77777777" w:rsidR="00A02730" w:rsidRPr="006421BE" w:rsidRDefault="00A02730" w:rsidP="00A02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642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642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</w:t>
            </w:r>
          </w:p>
          <w:p w14:paraId="505AEDA6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BD012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87238,2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A296B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29079,4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3B068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29079,4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36B02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29079,4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79D14C6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02730" w:rsidRPr="002E7591" w14:paraId="4C80566F" w14:textId="77777777" w:rsidTr="00E6401B">
        <w:trPr>
          <w:trHeight w:val="31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EF09B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11877" w14:textId="77777777" w:rsidR="00A02730" w:rsidRPr="006421BE" w:rsidRDefault="00A02730" w:rsidP="00A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462E0" w14:textId="77777777" w:rsidR="00A02730" w:rsidRPr="006421BE" w:rsidRDefault="00A02730" w:rsidP="00A0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1F673" w14:textId="77777777" w:rsidR="00A02730" w:rsidRPr="006421BE" w:rsidRDefault="00A02730" w:rsidP="00A02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  <w:p w14:paraId="7F189A20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DC3AB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87238,2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875AC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29079,4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73FBF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29079,4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54A65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29079,4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3CD87" w14:textId="77777777" w:rsidR="00A02730" w:rsidRPr="006421BE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30" w:rsidRPr="002E7591" w14:paraId="4BEA8235" w14:textId="77777777" w:rsidTr="00E6401B">
        <w:trPr>
          <w:trHeight w:val="31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280C879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197B63A" w14:textId="77777777" w:rsidR="00A02730" w:rsidRPr="006421BE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181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436BB0B" w14:textId="77777777" w:rsidR="00A02730" w:rsidRPr="006421BE" w:rsidRDefault="00A02730" w:rsidP="00A0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26506" w14:textId="77777777" w:rsidR="00A02730" w:rsidRPr="006421BE" w:rsidRDefault="00A02730" w:rsidP="00A02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642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642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</w:t>
            </w:r>
          </w:p>
          <w:p w14:paraId="10DA4A5C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3613A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5A238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D285F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278E3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5414,3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F647507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02730" w:rsidRPr="002E7591" w14:paraId="7328BE15" w14:textId="77777777" w:rsidTr="00E6401B">
        <w:trPr>
          <w:trHeight w:val="31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E91FE0C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CC078C" w14:textId="77777777" w:rsidR="00A02730" w:rsidRPr="006421BE" w:rsidRDefault="00A02730" w:rsidP="00A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B4A62FF" w14:textId="77777777" w:rsidR="00A02730" w:rsidRPr="006421BE" w:rsidRDefault="00A02730" w:rsidP="00A0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4A201" w14:textId="77777777" w:rsidR="00A02730" w:rsidRPr="006421BE" w:rsidRDefault="00A02730" w:rsidP="00A02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14:paraId="35880A9B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BBB18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558F1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1EB7F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427B9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C64D413" w14:textId="77777777" w:rsidR="00A02730" w:rsidRPr="006421BE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30" w:rsidRPr="002E7591" w14:paraId="475F516F" w14:textId="77777777" w:rsidTr="00E6401B">
        <w:trPr>
          <w:trHeight w:val="31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11C18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FB749" w14:textId="77777777" w:rsidR="00A02730" w:rsidRPr="006421BE" w:rsidRDefault="00A02730" w:rsidP="00A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73B05" w14:textId="77777777" w:rsidR="00A02730" w:rsidRPr="006421BE" w:rsidRDefault="00A02730" w:rsidP="00A0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FFDF2" w14:textId="77777777" w:rsidR="00A02730" w:rsidRPr="006421BE" w:rsidRDefault="00A02730" w:rsidP="00A02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  <w:p w14:paraId="02BDD933" w14:textId="77777777" w:rsidR="00A02730" w:rsidRPr="006421BE" w:rsidRDefault="00A02730" w:rsidP="00A02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23A6A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7D9E4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EC118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27136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5306,0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E06FF" w14:textId="77777777" w:rsidR="00A02730" w:rsidRPr="006421BE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30" w:rsidRPr="002E7591" w14:paraId="1CD20749" w14:textId="77777777" w:rsidTr="00957464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C3DF46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595301" w14:textId="77777777" w:rsidR="00A02730" w:rsidRPr="006421BE" w:rsidRDefault="00A02730" w:rsidP="00A0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безопасных условий для образования</w:t>
            </w:r>
            <w:r w:rsidR="00715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и воспитания детей</w:t>
            </w:r>
            <w:r w:rsidR="00715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учреждениях, укрепление материально-технической базы</w:t>
            </w:r>
          </w:p>
        </w:tc>
      </w:tr>
      <w:tr w:rsidR="00A02730" w:rsidRPr="002E7591" w14:paraId="11C448B7" w14:textId="77777777" w:rsidTr="00E6401B">
        <w:trPr>
          <w:trHeight w:val="129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E3EA8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68347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 xml:space="preserve">Оборудование общеобразовательных учреждений в соответствии с требованиями обеспечения безопасности, в том числе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</w:t>
            </w: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>автоматической пожарной сигнализации, объектового оборудования передачи сигнала на программно-аппаратный комплекс «Стрелец-Мониторинг». Техническое обслуживание водоочистительных систем.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7293C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85D8F6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3FE11A00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AF5A87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30AF6F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C6E641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7C168C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99E8C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02730" w:rsidRPr="002E7591" w14:paraId="2859392F" w14:textId="77777777" w:rsidTr="00E6401B">
        <w:trPr>
          <w:trHeight w:val="108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63E84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923FA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5CF04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391D6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EAE9D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D77C7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8F6B7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DBA21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A29F9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30" w:rsidRPr="002E7591" w14:paraId="6CB9BDFC" w14:textId="77777777" w:rsidTr="00E6401B">
        <w:trPr>
          <w:trHeight w:val="26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1F38024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587A42A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>Обеспечение антитеррористической защищенности общеобразовательных учреждений на основании постановления Правительства Российской Федерации от 2 августа 2019 года № 1006: техническое обслуживание средств сигнализации объектов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B1DD36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805E6D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78B32E2C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F3F21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259341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8EFC48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711D91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587FB20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02730" w:rsidRPr="002E7591" w14:paraId="24601EAD" w14:textId="77777777" w:rsidTr="00E6401B">
        <w:trPr>
          <w:trHeight w:val="87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A51B4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D2243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81CD5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715F0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5AA6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F7090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E317C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D2E79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CBC4A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2730" w:rsidRPr="002E7591" w14:paraId="1057D1AA" w14:textId="77777777" w:rsidTr="00E6401B">
        <w:trPr>
          <w:trHeight w:val="46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85AABE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F3F0F9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учреждений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97051E7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02F5C3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0D9B3ACB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2B4874" w14:textId="77777777" w:rsidR="00A02730" w:rsidRPr="000867A9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874149" w14:textId="77777777" w:rsidR="00A02730" w:rsidRPr="000867A9" w:rsidRDefault="00A02730" w:rsidP="00A02730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E081BC" w14:textId="77777777" w:rsidR="00A02730" w:rsidRPr="000867A9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DDD8A5" w14:textId="77777777" w:rsidR="00A02730" w:rsidRPr="000867A9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DCD197F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02730" w:rsidRPr="002E7591" w14:paraId="28B3C052" w14:textId="77777777" w:rsidTr="00E6401B">
        <w:trPr>
          <w:trHeight w:val="28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1326E6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C80B9D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725981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E0910A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290B0C" w14:textId="77777777" w:rsidR="00A02730" w:rsidRPr="000867A9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9979BD" w14:textId="77777777" w:rsidR="00A02730" w:rsidRPr="000867A9" w:rsidRDefault="00A02730" w:rsidP="00A02730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E03235" w14:textId="77777777" w:rsidR="00A02730" w:rsidRPr="000867A9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F30055" w14:textId="77777777" w:rsidR="00A02730" w:rsidRPr="000867A9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6097FE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2730" w:rsidRPr="002E7591" w14:paraId="78F07974" w14:textId="77777777" w:rsidTr="00E6401B">
        <w:trPr>
          <w:trHeight w:val="37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C37D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940A5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1B031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510EC1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14:paraId="4DB002D7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69CE57" w14:textId="77777777" w:rsidR="00A02730" w:rsidRPr="000867A9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1DD073" w14:textId="77777777" w:rsidR="00A02730" w:rsidRPr="000867A9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D29489" w14:textId="77777777" w:rsidR="00A02730" w:rsidRPr="000867A9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990D8F" w14:textId="77777777" w:rsidR="00A02730" w:rsidRPr="000867A9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A9ECDC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2730" w:rsidRPr="002E7591" w14:paraId="5313FAEB" w14:textId="77777777" w:rsidTr="00E6401B">
        <w:trPr>
          <w:trHeight w:val="315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C70468F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A4FB9AF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935155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A3ECCA" w14:textId="77777777" w:rsidR="00A02730" w:rsidRPr="002E7591" w:rsidRDefault="00A02730" w:rsidP="00A02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  <w:p w14:paraId="38BFE317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77BDCD" w14:textId="77777777" w:rsidR="00A02730" w:rsidRPr="000867A9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7200,2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B93025" w14:textId="77777777" w:rsidR="00A02730" w:rsidRPr="000867A9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7200,2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78F102" w14:textId="77777777" w:rsidR="00A02730" w:rsidRPr="000867A9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C28D0E" w14:textId="77777777" w:rsidR="00A02730" w:rsidRPr="000867A9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7AA15D1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02730" w:rsidRPr="002E7591" w14:paraId="6982EBE4" w14:textId="77777777" w:rsidTr="00E6401B">
        <w:trPr>
          <w:trHeight w:val="31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8DFD49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3AB349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FCC239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B3E238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FA4C31" w14:textId="77777777" w:rsidR="00A02730" w:rsidRPr="000867A9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3600,1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49E970" w14:textId="77777777" w:rsidR="00A02730" w:rsidRPr="000867A9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3600,1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8D4E6C" w14:textId="77777777" w:rsidR="00A02730" w:rsidRPr="000867A9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064BD1" w14:textId="77777777" w:rsidR="00A02730" w:rsidRPr="000867A9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976ED0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2730" w:rsidRPr="002E7591" w14:paraId="2BA234E3" w14:textId="77777777" w:rsidTr="00E6401B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06ADC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05C61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4C2A4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BBD967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903DBA" w14:textId="77777777" w:rsidR="00A02730" w:rsidRPr="000867A9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3600,1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9CE556" w14:textId="77777777" w:rsidR="00A02730" w:rsidRPr="000867A9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3600,1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16C2C5" w14:textId="77777777" w:rsidR="00A02730" w:rsidRPr="000867A9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3AF80C" w14:textId="77777777" w:rsidR="00A02730" w:rsidRPr="000867A9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AE78F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2730" w:rsidRPr="002E7591" w14:paraId="177AEE67" w14:textId="77777777" w:rsidTr="00E6401B">
        <w:trPr>
          <w:trHeight w:val="30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D3BD70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1.2.5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E17246A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730">
              <w:rPr>
                <w:rFonts w:ascii="Times New Roman" w:hAnsi="Times New Roman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DCCF3A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0699F1" w14:textId="77777777" w:rsidR="00A02730" w:rsidRPr="002E7591" w:rsidRDefault="00A02730" w:rsidP="00A02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  <w:p w14:paraId="1A4CA365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25224D" w14:textId="77777777" w:rsidR="00A02730" w:rsidRPr="000867A9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A197D2" w14:textId="77777777" w:rsidR="00A02730" w:rsidRPr="000867A9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4A47CF" w14:textId="77777777" w:rsidR="00A02730" w:rsidRPr="000867A9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B16EB1" w14:textId="77777777" w:rsidR="00A02730" w:rsidRPr="000867A9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53867,3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F079BD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02730" w:rsidRPr="002E7591" w14:paraId="5771BA59" w14:textId="77777777" w:rsidTr="00E6401B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18955F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2740F1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F338D0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D7668C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="007155B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85BA4F" w14:textId="77777777" w:rsidR="00A02730" w:rsidRPr="000867A9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496469" w14:textId="77777777" w:rsidR="00A02730" w:rsidRPr="000867A9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9DBF6D" w14:textId="77777777" w:rsidR="00A02730" w:rsidRPr="000867A9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C583AD" w14:textId="77777777" w:rsidR="00A02730" w:rsidRPr="000867A9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6464,1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595DD6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2730" w:rsidRPr="002E7591" w14:paraId="2E99906D" w14:textId="77777777" w:rsidTr="00E6401B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6DFD8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63072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D4A20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5176C2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Б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5AEBE" w14:textId="77777777" w:rsidR="00A02730" w:rsidRPr="000867A9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D86B1" w14:textId="77777777" w:rsidR="00A02730" w:rsidRPr="000867A9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34FBB5" w14:textId="77777777" w:rsidR="00A02730" w:rsidRPr="000867A9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A92C91" w14:textId="77777777" w:rsidR="00A02730" w:rsidRPr="000867A9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47403,2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F7A0A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2730" w:rsidRPr="002E7591" w14:paraId="04631B4F" w14:textId="77777777" w:rsidTr="00E6401B">
        <w:trPr>
          <w:trHeight w:val="30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466151" w14:textId="77777777" w:rsidR="00A02730" w:rsidRPr="002E7591" w:rsidRDefault="00A02730" w:rsidP="00E6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E640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10315A" w14:textId="77777777" w:rsidR="00A02730" w:rsidRPr="002E7591" w:rsidRDefault="003A3A86" w:rsidP="003A3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капитального и текущего ремонтов спортивных залов муниципальных образовательных организаций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4203C4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974747" w14:textId="77777777" w:rsidR="00A02730" w:rsidRPr="002E7591" w:rsidRDefault="00A02730" w:rsidP="00A02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  <w:p w14:paraId="089636CE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C11F4F" w14:textId="77777777" w:rsidR="00A02730" w:rsidRPr="000867A9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DABC17" w14:textId="77777777" w:rsidR="00A02730" w:rsidRPr="000867A9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6EA681" w14:textId="77777777" w:rsidR="00A02730" w:rsidRPr="000867A9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F68F23" w14:textId="77777777" w:rsidR="00A02730" w:rsidRPr="000867A9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DDF73F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02730" w:rsidRPr="002E7591" w14:paraId="664A96CD" w14:textId="77777777" w:rsidTr="00E6401B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1B5CFE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CB7E6C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BDE2A1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AC1BD3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B41F55" w14:textId="77777777" w:rsidR="00A02730" w:rsidRPr="000867A9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22C3C4" w14:textId="77777777" w:rsidR="00A02730" w:rsidRPr="000867A9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BCFF68" w14:textId="77777777" w:rsidR="00A02730" w:rsidRPr="000867A9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9F2461" w14:textId="77777777" w:rsidR="00A02730" w:rsidRPr="000867A9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4370C8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2730" w:rsidRPr="002E7591" w14:paraId="1D24CFF3" w14:textId="77777777" w:rsidTr="00E6401B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810E9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D9DB3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BACF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E68EC9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Б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008AF6" w14:textId="77777777" w:rsidR="00A02730" w:rsidRPr="000867A9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DFE652" w14:textId="77777777" w:rsidR="00A02730" w:rsidRPr="000867A9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93A172" w14:textId="77777777" w:rsidR="00A02730" w:rsidRPr="000867A9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A55B18" w14:textId="77777777" w:rsidR="00A02730" w:rsidRPr="000867A9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488E7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2730" w:rsidRPr="002E7591" w14:paraId="03B50F9C" w14:textId="77777777" w:rsidTr="00957464">
        <w:trPr>
          <w:trHeight w:val="256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A6270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88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F2F44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Задача 3: расширение возможностей обучающихся в освоении учебных предметов</w:t>
            </w:r>
          </w:p>
        </w:tc>
      </w:tr>
      <w:tr w:rsidR="00A02730" w:rsidRPr="002E7591" w14:paraId="1BAB246E" w14:textId="77777777" w:rsidTr="00E6401B">
        <w:trPr>
          <w:trHeight w:val="84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248739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646E5A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функционирования центров образования естественно-научной и технологической направленностей в общеобразовательных </w:t>
            </w:r>
            <w:proofErr w:type="gramStart"/>
            <w:r w:rsidRPr="002E7591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Pr="000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0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достижения соответствующих результатов федерального проекта)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5FEA2199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17DF8C" w14:textId="77777777" w:rsidR="00A02730" w:rsidRPr="002E7591" w:rsidRDefault="00A02730" w:rsidP="00A02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  <w:p w14:paraId="12E7C618" w14:textId="77777777" w:rsidR="00A02730" w:rsidRPr="00B77A5D" w:rsidRDefault="00A02730" w:rsidP="00A02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A73E17" w14:textId="77777777" w:rsidR="00A02730" w:rsidRPr="007D538F" w:rsidRDefault="00A02730" w:rsidP="00A02730">
            <w:pPr>
              <w:snapToGrid w:val="0"/>
              <w:spacing w:after="0"/>
              <w:ind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30672,1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05DB1D" w14:textId="77777777" w:rsidR="00A02730" w:rsidRPr="007D538F" w:rsidRDefault="00A02730" w:rsidP="00A02730">
            <w:pPr>
              <w:snapToGrid w:val="0"/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9848,8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B3AA71" w14:textId="77777777" w:rsidR="00A02730" w:rsidRPr="007D538F" w:rsidRDefault="00A02730" w:rsidP="00A02730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9834,5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9EB91F" w14:textId="77777777" w:rsidR="00A02730" w:rsidRPr="007D538F" w:rsidRDefault="00A02730" w:rsidP="00A02730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10988,8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30AEB5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02730" w:rsidRPr="002E7591" w14:paraId="4D644A44" w14:textId="77777777" w:rsidTr="00E6401B">
        <w:trPr>
          <w:trHeight w:val="54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A15F2A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CC8182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C913B5C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9EF7D0" w14:textId="77777777" w:rsidR="00A02730" w:rsidRPr="00B77A5D" w:rsidRDefault="00A02730" w:rsidP="00A02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77A5D">
              <w:rPr>
                <w:rFonts w:ascii="Times New Roman" w:eastAsia="Times New Roman" w:hAnsi="Times New Roman" w:cs="Times New Roman"/>
              </w:rPr>
              <w:t>ОБ (</w:t>
            </w:r>
            <w:proofErr w:type="spellStart"/>
            <w:r w:rsidRPr="00B77A5D">
              <w:rPr>
                <w:rFonts w:ascii="Times New Roman" w:eastAsia="Times New Roman" w:hAnsi="Times New Roman" w:cs="Times New Roman"/>
              </w:rPr>
              <w:t>прогнозно</w:t>
            </w:r>
            <w:proofErr w:type="spellEnd"/>
            <w:r w:rsidRPr="00B77A5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95B3A9" w14:textId="77777777" w:rsidR="00A02730" w:rsidRPr="007D538F" w:rsidRDefault="00A02730" w:rsidP="00A02730">
            <w:pPr>
              <w:snapToGrid w:val="0"/>
              <w:spacing w:after="0"/>
              <w:ind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27672,1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1A5714" w14:textId="77777777" w:rsidR="00A02730" w:rsidRPr="007D538F" w:rsidRDefault="00A02730" w:rsidP="00A02730">
            <w:pPr>
              <w:snapToGrid w:val="0"/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6848,8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8B5755" w14:textId="77777777" w:rsidR="00A02730" w:rsidRPr="007D538F" w:rsidRDefault="00A02730" w:rsidP="00A02730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9834,5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A23325" w14:textId="77777777" w:rsidR="00A02730" w:rsidRPr="007D538F" w:rsidRDefault="00A02730" w:rsidP="00A02730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10988,8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90CF10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2730" w:rsidRPr="002E7591" w14:paraId="5EB67005" w14:textId="77777777" w:rsidTr="00E6401B">
        <w:trPr>
          <w:trHeight w:val="54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81E80D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AFE9ED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4AE1392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31A627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BFDF0A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DC574D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0E088E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6AF26D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E2F3F9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2730" w:rsidRPr="002E7591" w14:paraId="2D7AD11F" w14:textId="77777777" w:rsidTr="00E6401B">
        <w:trPr>
          <w:trHeight w:val="563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7F4647C" w14:textId="77777777" w:rsidR="00A02730" w:rsidRPr="00392A8A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A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  <w:r w:rsidR="00392A8A" w:rsidRPr="00392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5BF9568" w14:textId="77777777" w:rsidR="00A02730" w:rsidRPr="000B6711" w:rsidRDefault="00A02730" w:rsidP="00A02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0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71D37EA3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AE1478" w14:textId="77777777" w:rsidR="00A02730" w:rsidRPr="007D538F" w:rsidRDefault="00A02730" w:rsidP="00A02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  <w:p w14:paraId="0654371C" w14:textId="77777777" w:rsidR="00A02730" w:rsidRPr="007D538F" w:rsidRDefault="00A02730" w:rsidP="00A02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D2D5C8" w14:textId="77777777" w:rsidR="00A02730" w:rsidRPr="007D538F" w:rsidRDefault="00A02730" w:rsidP="00A02730">
            <w:pPr>
              <w:snapToGrid w:val="0"/>
              <w:spacing w:after="0"/>
              <w:ind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27471,9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6044BB" w14:textId="77777777" w:rsidR="00A02730" w:rsidRPr="007D538F" w:rsidRDefault="00A02730" w:rsidP="00A02730">
            <w:pPr>
              <w:snapToGrid w:val="0"/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9157,3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398310" w14:textId="77777777" w:rsidR="00A02730" w:rsidRPr="007D538F" w:rsidRDefault="00A02730" w:rsidP="00A02730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9157,3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65E171" w14:textId="77777777" w:rsidR="00A02730" w:rsidRPr="007D538F" w:rsidRDefault="00A02730" w:rsidP="00A02730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9157,3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28683CA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02730" w:rsidRPr="002E7591" w14:paraId="371A2DC7" w14:textId="77777777" w:rsidTr="00E6401B">
        <w:trPr>
          <w:trHeight w:val="56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B56C19" w14:textId="77777777" w:rsidR="00A02730" w:rsidRPr="00392A8A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00F31E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17B9F49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9AA81C" w14:textId="77777777" w:rsidR="00A02730" w:rsidRPr="007D538F" w:rsidRDefault="00A02730" w:rsidP="00A02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3005EC" w14:textId="77777777" w:rsidR="00A02730" w:rsidRPr="007D538F" w:rsidRDefault="00A02730" w:rsidP="00A02730">
            <w:pPr>
              <w:snapToGrid w:val="0"/>
              <w:spacing w:after="0"/>
              <w:ind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27471,9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602114" w14:textId="77777777" w:rsidR="00A02730" w:rsidRPr="007D538F" w:rsidRDefault="00A02730" w:rsidP="00A02730">
            <w:pPr>
              <w:snapToGrid w:val="0"/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9157,3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E1B6EF" w14:textId="77777777" w:rsidR="00A02730" w:rsidRPr="007D538F" w:rsidRDefault="00A02730" w:rsidP="00A02730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9157,3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33D148" w14:textId="77777777" w:rsidR="00A02730" w:rsidRPr="007D538F" w:rsidRDefault="00A02730" w:rsidP="00A02730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9157,3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F0848F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2730" w:rsidRPr="00E26E3E" w14:paraId="01600E9D" w14:textId="77777777" w:rsidTr="00E6401B">
        <w:trPr>
          <w:trHeight w:val="84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25AFE3E" w14:textId="77777777" w:rsidR="00A02730" w:rsidRPr="00392A8A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A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481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7D846EB" w14:textId="77777777" w:rsidR="00A02730" w:rsidRPr="00B80222" w:rsidRDefault="00A02730" w:rsidP="00A02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22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</w:t>
            </w:r>
            <w:r w:rsidRPr="00B8022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малых городах</w:t>
            </w:r>
          </w:p>
        </w:tc>
        <w:tc>
          <w:tcPr>
            <w:tcW w:w="818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3F25A0A1" w14:textId="77777777" w:rsidR="00A02730" w:rsidRPr="00E26E3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F6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2023-2025 годы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90299D" w14:textId="77777777" w:rsidR="00A02730" w:rsidRPr="001E191B" w:rsidRDefault="00A02730" w:rsidP="00A02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</w:t>
            </w:r>
          </w:p>
          <w:p w14:paraId="32993FCE" w14:textId="77777777" w:rsidR="00A02730" w:rsidRPr="001E191B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319E86" w14:textId="77777777" w:rsidR="00A02730" w:rsidRPr="001E191B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9B489B" w14:textId="77777777" w:rsidR="00A02730" w:rsidRPr="001E191B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3D388E" w14:textId="77777777" w:rsidR="00A02730" w:rsidRPr="001E191B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AF55B0" w14:textId="77777777" w:rsidR="00A02730" w:rsidRPr="001E191B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A76F9F5" w14:textId="77777777" w:rsidR="00A02730" w:rsidRPr="0033583A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83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A02730" w:rsidRPr="00E26E3E" w14:paraId="3CF40F96" w14:textId="77777777" w:rsidTr="00E6401B">
        <w:trPr>
          <w:trHeight w:val="54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1D5202" w14:textId="77777777" w:rsidR="00A02730" w:rsidRPr="00E26E3E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E000AD" w14:textId="77777777" w:rsidR="00A02730" w:rsidRPr="00E26E3E" w:rsidRDefault="00A02730" w:rsidP="00A02730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486CC01" w14:textId="77777777" w:rsidR="00A02730" w:rsidRPr="00E26E3E" w:rsidRDefault="00A02730" w:rsidP="00A02730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4D366D" w14:textId="77777777" w:rsidR="00A02730" w:rsidRPr="001E191B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</w:t>
            </w:r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2DDB4C" w14:textId="77777777" w:rsidR="00A02730" w:rsidRPr="001E191B" w:rsidRDefault="00A02730" w:rsidP="00E640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128,</w:t>
            </w:r>
            <w:r w:rsidR="00E640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42DB6F" w14:textId="77777777" w:rsidR="00A02730" w:rsidRPr="001E191B" w:rsidRDefault="00A02730" w:rsidP="00E640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</w:t>
            </w:r>
            <w:r w:rsidR="00E640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E90FA8" w14:textId="77777777" w:rsidR="00A02730" w:rsidRPr="001E191B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0A942B" w14:textId="77777777" w:rsidR="00A02730" w:rsidRPr="001E191B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E32449" w14:textId="77777777" w:rsidR="00A02730" w:rsidRPr="00E26E3E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02730" w:rsidRPr="00E26E3E" w14:paraId="4F56599B" w14:textId="77777777" w:rsidTr="00E6401B">
        <w:trPr>
          <w:trHeight w:val="49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6CC20" w14:textId="77777777" w:rsidR="00A02730" w:rsidRPr="00E26E3E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1D145" w14:textId="77777777" w:rsidR="00A02730" w:rsidRPr="00E26E3E" w:rsidRDefault="00A02730" w:rsidP="00A02730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5648C4" w14:textId="77777777" w:rsidR="00A02730" w:rsidRPr="00E26E3E" w:rsidRDefault="00A02730" w:rsidP="00A02730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32550E" w14:textId="77777777" w:rsidR="00A02730" w:rsidRPr="001E191B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 (</w:t>
            </w:r>
            <w:proofErr w:type="spellStart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F5C95D" w14:textId="77777777" w:rsidR="00A02730" w:rsidRPr="001E191B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3AAF00" w14:textId="77777777" w:rsidR="00A02730" w:rsidRPr="001E191B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589860" w14:textId="77777777" w:rsidR="00A02730" w:rsidRPr="001E191B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DA5AA4" w14:textId="77777777" w:rsidR="00A02730" w:rsidRPr="001E191B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40F28" w14:textId="77777777" w:rsidR="00A02730" w:rsidRPr="00E26E3E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02730" w:rsidRPr="002E7591" w14:paraId="53AF72FB" w14:textId="77777777" w:rsidTr="00392A8A">
        <w:trPr>
          <w:trHeight w:val="256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749D" w14:textId="77777777" w:rsidR="00A02730" w:rsidRPr="002E7591" w:rsidRDefault="00A02730" w:rsidP="0039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74B1" w14:textId="77777777" w:rsidR="00A02730" w:rsidRPr="002E7591" w:rsidRDefault="00A02730" w:rsidP="00392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CF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Задача </w:t>
            </w:r>
            <w:proofErr w:type="gramStart"/>
            <w:r w:rsidRPr="00177CF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4:обеспечение</w:t>
            </w:r>
            <w:proofErr w:type="gramEnd"/>
            <w:r w:rsidRPr="00177CF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возможности реализации образовательных программ начального общего, основного общего и среднего общего образования с использованием дистанционных образовательных технологий и электронного обучения</w:t>
            </w:r>
          </w:p>
        </w:tc>
      </w:tr>
      <w:tr w:rsidR="00A02730" w:rsidRPr="002E7591" w14:paraId="4D3A5AE6" w14:textId="77777777" w:rsidTr="00E6401B">
        <w:trPr>
          <w:trHeight w:val="18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DAE85E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511282D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BB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3F31DF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690497" w14:textId="77777777" w:rsidR="00A02730" w:rsidRPr="007D538F" w:rsidRDefault="00A02730" w:rsidP="00A02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  <w:p w14:paraId="6CE1E0C1" w14:textId="77777777" w:rsidR="00A02730" w:rsidRPr="007D538F" w:rsidRDefault="00A02730" w:rsidP="00A02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784C64" w14:textId="77777777" w:rsidR="00A02730" w:rsidRPr="001E191B" w:rsidRDefault="00A02730" w:rsidP="00A02730">
            <w:pPr>
              <w:snapToGrid w:val="0"/>
              <w:spacing w:after="0"/>
              <w:ind w:right="-1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1252,8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1770F9" w14:textId="77777777" w:rsidR="00A02730" w:rsidRPr="001E191B" w:rsidRDefault="00A02730" w:rsidP="00A02730">
            <w:pPr>
              <w:snapToGrid w:val="0"/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417,6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55AF5D" w14:textId="77777777" w:rsidR="00A02730" w:rsidRPr="001E191B" w:rsidRDefault="00A02730" w:rsidP="00A02730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417,6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355162" w14:textId="77777777" w:rsidR="00A02730" w:rsidRPr="001E191B" w:rsidRDefault="00A02730" w:rsidP="00A02730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417,6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800B32" w14:textId="77777777" w:rsidR="00A02730" w:rsidRPr="002E7591" w:rsidRDefault="00A02730" w:rsidP="0039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02730" w:rsidRPr="002E7591" w14:paraId="4D6EB04E" w14:textId="77777777" w:rsidTr="00E6401B">
        <w:trPr>
          <w:trHeight w:val="589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0C4F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B1BF9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012A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427CB3" w14:textId="77777777" w:rsidR="00A02730" w:rsidRPr="007D538F" w:rsidRDefault="00A02730" w:rsidP="00A02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B6D411" w14:textId="77777777" w:rsidR="00A02730" w:rsidRPr="001E191B" w:rsidRDefault="00A02730" w:rsidP="00A0273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1252,8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F25F87" w14:textId="77777777" w:rsidR="00A02730" w:rsidRPr="001E191B" w:rsidRDefault="00A02730" w:rsidP="00A0273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417,6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477F3C" w14:textId="77777777" w:rsidR="00A02730" w:rsidRPr="001E191B" w:rsidRDefault="00A02730" w:rsidP="00A02730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417,6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E8D552" w14:textId="77777777" w:rsidR="00A02730" w:rsidRPr="001E191B" w:rsidRDefault="00A02730" w:rsidP="00A02730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417,6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914B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2730" w:rsidRPr="00177CFD" w14:paraId="21F78A80" w14:textId="77777777" w:rsidTr="00957464">
        <w:trPr>
          <w:trHeight w:val="35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E73CF" w14:textId="77777777" w:rsidR="00A02730" w:rsidRPr="00177CFD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7CFD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1488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D8D03" w14:textId="77777777" w:rsidR="00A02730" w:rsidRPr="00177CFD" w:rsidRDefault="00A02730" w:rsidP="00A02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CF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Задача 5: создание условий для занятия физической культурой и спортом</w:t>
            </w:r>
          </w:p>
        </w:tc>
      </w:tr>
      <w:tr w:rsidR="00A02730" w:rsidRPr="001E191B" w14:paraId="631A9940" w14:textId="77777777" w:rsidTr="00E6401B">
        <w:trPr>
          <w:trHeight w:val="18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89253F" w14:textId="77777777" w:rsidR="00A02730" w:rsidRPr="001E191B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  <w:r w:rsidR="00392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866A613" w14:textId="77777777" w:rsidR="00A02730" w:rsidRPr="00927D97" w:rsidRDefault="00A02730" w:rsidP="00A02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Обновление материально – технической базы для организации учебно-исследовательской, научно-практической, творческой деятельности, </w:t>
            </w:r>
            <w:r w:rsidRPr="00927D9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заняти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й </w:t>
            </w:r>
            <w:r w:rsidRPr="00927D9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физической культурой и </w:t>
            </w:r>
            <w:proofErr w:type="gramStart"/>
            <w:r w:rsidRPr="00927D9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спортом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общеобразовательных учреждениях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FDE59E" w14:textId="77777777" w:rsidR="00A02730" w:rsidRPr="00E26E3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F6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2023-2025 годы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5EB984" w14:textId="77777777" w:rsidR="00A02730" w:rsidRPr="001E191B" w:rsidRDefault="00A02730" w:rsidP="00A02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</w:t>
            </w:r>
          </w:p>
          <w:p w14:paraId="4BFFABA2" w14:textId="77777777" w:rsidR="00A02730" w:rsidRPr="001E191B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6845E9" w14:textId="77777777" w:rsidR="00A02730" w:rsidRPr="001E191B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3427,0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4ED03C" w14:textId="77777777" w:rsidR="00A02730" w:rsidRPr="001E191B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1609,1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9790C5" w14:textId="77777777" w:rsidR="00A02730" w:rsidRPr="001E191B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1817,9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99C2E2" w14:textId="77777777" w:rsidR="00A02730" w:rsidRPr="001E191B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D658D4" w14:textId="77777777" w:rsidR="00A02730" w:rsidRPr="001E191B" w:rsidRDefault="00A02730" w:rsidP="0039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02730" w:rsidRPr="002E7591" w14:paraId="45302BDB" w14:textId="77777777" w:rsidTr="00E6401B">
        <w:trPr>
          <w:trHeight w:val="18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761D18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446EA53" w14:textId="77777777" w:rsidR="00A02730" w:rsidRPr="00E26E3E" w:rsidRDefault="00A02730" w:rsidP="00A02730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984C5F" w14:textId="77777777" w:rsidR="00A02730" w:rsidRPr="00E26E3E" w:rsidRDefault="00A02730" w:rsidP="00A02730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B6804C" w14:textId="77777777" w:rsidR="00A02730" w:rsidRPr="001E191B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64CEC2" w14:textId="77777777" w:rsidR="00A02730" w:rsidRPr="001E191B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5CB893" w14:textId="77777777" w:rsidR="00A02730" w:rsidRPr="001E191B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21BFEA" w14:textId="77777777" w:rsidR="00A02730" w:rsidRPr="001E191B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CC25B0" w14:textId="77777777" w:rsidR="00A02730" w:rsidRPr="001E191B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CE94D3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2730" w:rsidRPr="002E7591" w14:paraId="05208528" w14:textId="77777777" w:rsidTr="00E6401B">
        <w:trPr>
          <w:trHeight w:val="188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5C27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F3E14" w14:textId="77777777" w:rsidR="00A02730" w:rsidRPr="00E26E3E" w:rsidRDefault="00A02730" w:rsidP="00A02730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D4D0C" w14:textId="77777777" w:rsidR="00A02730" w:rsidRPr="00E26E3E" w:rsidRDefault="00A02730" w:rsidP="00A02730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519FA5" w14:textId="77777777" w:rsidR="00A02730" w:rsidRPr="001E191B" w:rsidRDefault="00A02730" w:rsidP="00A02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 (</w:t>
            </w:r>
            <w:proofErr w:type="spellStart"/>
            <w:proofErr w:type="gramStart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прог-нозно</w:t>
            </w:r>
            <w:proofErr w:type="spellEnd"/>
            <w:proofErr w:type="gramEnd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66786D" w14:textId="77777777" w:rsidR="00A02730" w:rsidRPr="001E191B" w:rsidRDefault="00A02730" w:rsidP="00A0273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E191B">
              <w:rPr>
                <w:rFonts w:ascii="Times New Roman" w:eastAsiaTheme="minorEastAsia" w:hAnsi="Times New Roman"/>
                <w:lang w:eastAsia="ru-RU"/>
              </w:rPr>
              <w:t>3358,3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26AE43" w14:textId="77777777" w:rsidR="00A02730" w:rsidRPr="001E191B" w:rsidRDefault="00A02730" w:rsidP="00A0273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E191B">
              <w:rPr>
                <w:rFonts w:ascii="Times New Roman" w:eastAsiaTheme="minorEastAsia" w:hAnsi="Times New Roman"/>
                <w:lang w:eastAsia="ru-RU"/>
              </w:rPr>
              <w:t>1576,8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F810D0" w14:textId="77777777" w:rsidR="00A02730" w:rsidRPr="001E191B" w:rsidRDefault="00A02730" w:rsidP="00A0273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E191B">
              <w:rPr>
                <w:rFonts w:ascii="Times New Roman" w:eastAsiaTheme="minorEastAsia" w:hAnsi="Times New Roman"/>
                <w:lang w:eastAsia="ru-RU"/>
              </w:rPr>
              <w:t>1781,5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A9D88C" w14:textId="77777777" w:rsidR="00A02730" w:rsidRPr="001E191B" w:rsidRDefault="00A02730" w:rsidP="00A0273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E191B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5CA9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2730" w:rsidRPr="002E7591" w14:paraId="3250FD31" w14:textId="77777777" w:rsidTr="00E6401B">
        <w:trPr>
          <w:trHeight w:val="18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0721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B4E48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подпрограмме № 1 </w:t>
            </w:r>
          </w:p>
          <w:p w14:paraId="1017236F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15CA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CBD6A1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3AF595B6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7A7D3BEF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713158" w14:textId="77777777" w:rsidR="00A02730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1662478,0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7EB7A3" w14:textId="77777777" w:rsidR="00A02730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532358,2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57CAAC" w14:textId="77777777" w:rsidR="00A02730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567467,2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06F5E3" w14:textId="77777777" w:rsidR="00A02730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562652,6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D14B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2730" w:rsidRPr="002E7591" w14:paraId="3C78D9FB" w14:textId="77777777" w:rsidTr="00E6401B">
        <w:trPr>
          <w:trHeight w:val="18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1D8F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F236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AD60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1018B7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90E571" w14:textId="77777777" w:rsidR="00A02730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178995,9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BF0C65" w14:textId="77777777" w:rsidR="00A02730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4B718E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59155,6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503FE2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56242,8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9F24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2730" w:rsidRPr="002E7591" w14:paraId="26EB5450" w14:textId="77777777" w:rsidTr="00E6401B">
        <w:trPr>
          <w:trHeight w:val="7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F4AFA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C15AA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7E11E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E41BE2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0E7AB9" w14:textId="77777777" w:rsidR="00A02730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1275798,5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87124E" w14:textId="77777777" w:rsidR="00A02730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428242,4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D600FE" w14:textId="77777777" w:rsidR="00A02730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422934,9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F0F520" w14:textId="77777777" w:rsidR="00A02730" w:rsidRPr="002E7591" w:rsidRDefault="00E6401B" w:rsidP="00DB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424621,</w:t>
            </w:r>
            <w:r w:rsidR="00DB6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8B958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2730" w:rsidRPr="002E7591" w14:paraId="1DEEEC74" w14:textId="77777777" w:rsidTr="00E6401B">
        <w:trPr>
          <w:trHeight w:val="7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E57E8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F26C4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EEB9E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F1F201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DDCF88" w14:textId="77777777" w:rsidR="00A02730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6F4C9A" w14:textId="77777777" w:rsidR="00A02730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DA92A0" w14:textId="77777777" w:rsidR="00A02730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85376,7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37E66F" w14:textId="77777777" w:rsidR="00A02730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81788,6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FEFCA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2730" w:rsidRPr="002E7591" w14:paraId="699DF70B" w14:textId="77777777" w:rsidTr="00957464">
        <w:trPr>
          <w:trHeight w:val="60"/>
        </w:trPr>
        <w:tc>
          <w:tcPr>
            <w:tcW w:w="157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1F056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2 «Поддержка одаренных детей»</w:t>
            </w:r>
          </w:p>
        </w:tc>
      </w:tr>
      <w:tr w:rsidR="00A02730" w:rsidRPr="002E7591" w14:paraId="626FF020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1B5F19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1C36D1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выявления и развития одаренных детей</w:t>
            </w:r>
          </w:p>
        </w:tc>
      </w:tr>
      <w:tr w:rsidR="00A02730" w:rsidRPr="002E7591" w14:paraId="1B701E4A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5BF3BB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A253A8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8E1F67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8E1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поддержка</w:t>
            </w:r>
            <w:r w:rsidRPr="008E1F67">
              <w:rPr>
                <w:rFonts w:ascii="Times New Roman" w:hAnsi="Times New Roman" w:cs="Times New Roman"/>
                <w:sz w:val="24"/>
                <w:szCs w:val="24"/>
              </w:rPr>
              <w:t xml:space="preserve"> одаренных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 детей через проведение различных мероприятий, олимпиад, конкурсов, соревнований</w:t>
            </w:r>
          </w:p>
        </w:tc>
      </w:tr>
      <w:tr w:rsidR="00A02730" w:rsidRPr="002E7591" w14:paraId="1248BF55" w14:textId="77777777" w:rsidTr="00E6401B">
        <w:trPr>
          <w:trHeight w:val="25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6B096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12AB5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муниципального этапа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Всероссийской предметной олимпиады школьников, участие в региональном этапе Всероссийской предметной олимпиады школьников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02EC8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годы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0F7E01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  <w:p w14:paraId="1F61D3EB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0B92E6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0F41B1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580FB8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5FFFAE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0772C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</w:tr>
      <w:tr w:rsidR="00A02730" w:rsidRPr="002E7591" w14:paraId="34BEB414" w14:textId="77777777" w:rsidTr="00E6401B">
        <w:trPr>
          <w:trHeight w:val="15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0EC62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93089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7D5CD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21819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37663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17ED2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B035F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D3F7B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94811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30" w:rsidRPr="002E7591" w14:paraId="48DE237B" w14:textId="77777777" w:rsidTr="00E6401B">
        <w:trPr>
          <w:trHeight w:val="52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3F81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40257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2:</w:t>
            </w:r>
          </w:p>
          <w:p w14:paraId="73DAB292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8B9E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55FA8C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2379B802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94F4D4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812329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2EB3EF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B9C212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1C1C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30" w:rsidRPr="002E7591" w14:paraId="16EF59B2" w14:textId="77777777" w:rsidTr="00E6401B">
        <w:trPr>
          <w:trHeight w:val="14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40033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8682F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1D41A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2BB31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2728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F19FF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53E21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D4072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E21B0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30" w:rsidRPr="002E7591" w14:paraId="70C01B09" w14:textId="77777777" w:rsidTr="00957464">
        <w:trPr>
          <w:trHeight w:val="60"/>
        </w:trPr>
        <w:tc>
          <w:tcPr>
            <w:tcW w:w="157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0C5C5" w14:textId="77777777" w:rsidR="00A02730" w:rsidRPr="002E7591" w:rsidRDefault="00A02730" w:rsidP="00E64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3 «Развитие системы дошкольного образования»</w:t>
            </w:r>
          </w:p>
        </w:tc>
      </w:tr>
      <w:tr w:rsidR="00A02730" w:rsidRPr="002E7591" w14:paraId="581750E0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A2DDF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1E7265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общедоступного дошкольного образования, повышение его качества</w:t>
            </w:r>
          </w:p>
        </w:tc>
      </w:tr>
      <w:tr w:rsidR="00A02730" w:rsidRPr="002E7591" w14:paraId="7FADF1A7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68675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E0EB40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 1: удовлетворение потребности населения в услугах системы дошкольного образования</w:t>
            </w:r>
          </w:p>
        </w:tc>
      </w:tr>
      <w:tr w:rsidR="00A02730" w:rsidRPr="002E7591" w14:paraId="088BDE0B" w14:textId="77777777" w:rsidTr="00E6401B">
        <w:trPr>
          <w:trHeight w:val="86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F1C9A2A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75318E6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граждан на получение </w:t>
            </w:r>
          </w:p>
          <w:p w14:paraId="69EEE8A6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общедоступного и бесплатного дошкольного образования в муниципальных дошкольных образовательных учреждениях (включая расходы на оплату труда, приобретение учебников и учебных пособий, средств обучения, игр, игрушек, расходы на содержание зданий и оплату коммунальных услуг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D6011E2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9ABBF5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002969F8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D2F8E7" w14:textId="77777777" w:rsidR="00A02730" w:rsidRPr="006421BE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553112,7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A39D65" w14:textId="77777777" w:rsidR="00A02730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183118,1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DA0DFE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185206,2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57D578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184788,4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AA50A60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A02730" w:rsidRPr="002E7591" w14:paraId="55E40F5C" w14:textId="77777777" w:rsidTr="00E6401B">
        <w:trPr>
          <w:trHeight w:val="82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D20550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C22CC8B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E0DBB59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D930C7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312E44" w14:textId="77777777" w:rsidR="00A02730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189972,9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C8B6CD" w14:textId="77777777" w:rsidR="00A02730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19B6FB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64159,6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8D9339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63741,8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155DBF6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2730" w:rsidRPr="002E7591" w14:paraId="51133C25" w14:textId="77777777" w:rsidTr="00E6401B">
        <w:trPr>
          <w:trHeight w:val="82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E0F98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910FC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D7A6C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3E6A22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7A7F95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363139,8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7D39D1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121046,6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1FD3BB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121046,6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0A6761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121046,6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CC1C9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2730" w:rsidRPr="002E7591" w14:paraId="36990F76" w14:textId="77777777" w:rsidTr="00E6401B">
        <w:trPr>
          <w:trHeight w:val="36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748A8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B407A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работников; психиатрических освидетельствований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5744B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DB3146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38FDFD9B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F6FF79" w14:textId="77777777" w:rsidR="00A02730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B38877" w14:textId="77777777" w:rsidR="00A02730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873052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55AAA2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FD19C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A02730" w:rsidRPr="002E7591" w14:paraId="1BFC151E" w14:textId="77777777" w:rsidTr="00E6401B">
        <w:trPr>
          <w:trHeight w:val="29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2E7C7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282D4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1C813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53832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9D851" w14:textId="77777777" w:rsidR="00A02730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C6289" w14:textId="77777777" w:rsidR="00A02730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E3B5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86A98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E533C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2730" w:rsidRPr="002E7591" w14:paraId="492E8060" w14:textId="77777777" w:rsidTr="00E6401B">
        <w:trPr>
          <w:trHeight w:val="40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2DE17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EE90E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Оплата сайтов дошкольных образовательных учреждений 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F899E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DF2979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2246CDD7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538481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0F02B5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E7BC48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2F10E4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7C2B0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  <w:p w14:paraId="51E494D5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2730" w:rsidRPr="002E7591" w14:paraId="7C8EB414" w14:textId="77777777" w:rsidTr="00E6401B">
        <w:trPr>
          <w:trHeight w:val="37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FCA47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FD2BE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4B1C4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497E1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346E3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35C7D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00213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C647F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854EC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2730" w:rsidRPr="002E7591" w14:paraId="7BE128EF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F5503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CFD60" w14:textId="77777777" w:rsidR="00A02730" w:rsidRPr="002E7591" w:rsidRDefault="00A02730" w:rsidP="00A0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безопасных условий для образования и воспитания детей в дошкольных образовательных учреждениях, укрепление материально-технической базы</w:t>
            </w:r>
          </w:p>
        </w:tc>
      </w:tr>
      <w:tr w:rsidR="00A02730" w:rsidRPr="002E7591" w14:paraId="6AC7A0EA" w14:textId="77777777" w:rsidTr="00E6401B">
        <w:trPr>
          <w:trHeight w:val="84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C4998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00DEF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 xml:space="preserve">Оборудование дошкольных образовательных в соответствии с требованиями обеспечения безопасности, в том числе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</w:t>
            </w: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>автоматической пожарной сигнализации, объектового оборудования передачи сигнала на программно-аппаратный комплекс «Стрелец-Мониторинг». Техническое обслуживание водоочистительных систем.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348C3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FB50DC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2A59D09B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A48520" w14:textId="77777777" w:rsidR="00A02730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940D05" w14:textId="77777777" w:rsidR="00A02730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C43DFA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8A6C65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D50F5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A02730" w:rsidRPr="002E7591" w14:paraId="2A8E5E04" w14:textId="77777777" w:rsidTr="00E6401B">
        <w:trPr>
          <w:trHeight w:val="126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53004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FB86F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34FE5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CC84D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D1015" w14:textId="77777777" w:rsidR="00A02730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ED4DC" w14:textId="77777777" w:rsidR="00A02730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8F6F4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6D25F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15748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30" w:rsidRPr="002E7591" w14:paraId="03C2C5E0" w14:textId="77777777" w:rsidTr="00E6401B">
        <w:trPr>
          <w:trHeight w:val="5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998D8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964B2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>Обеспечение антитеррористической защищенности общеобразовательных учреждений на основании постановления Правительства Российской Федерации от 2 августа 2019 года № 1006: техническое обслуживание средств сигнализации объектов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8CC6A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96F0DA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65A295DD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5C21BE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87436C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32786D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42C08B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17142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A02730" w:rsidRPr="002E7591" w14:paraId="6274BEEF" w14:textId="77777777" w:rsidTr="00E6401B">
        <w:trPr>
          <w:trHeight w:val="111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DCE22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9CB31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4CC4D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E73F9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3F4AB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E1C75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6BAA0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26B5C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D7D17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2730" w:rsidRPr="002E7591" w14:paraId="3FDFBEAB" w14:textId="77777777" w:rsidTr="00E6401B">
        <w:trPr>
          <w:trHeight w:val="5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CDC006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4C80EA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учреждений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FA8FF0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70B8A3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566825DF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81C1FC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2061,</w:t>
            </w:r>
            <w:r w:rsidR="00E640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FBE8EB" w14:textId="77777777" w:rsidR="00A02730" w:rsidRPr="002E7591" w:rsidRDefault="00A02730" w:rsidP="00E6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2061,</w:t>
            </w:r>
            <w:r w:rsidR="00E640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234953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C0D9B5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6CC574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A02730" w:rsidRPr="002E7591" w14:paraId="4FFFA081" w14:textId="77777777" w:rsidTr="00E6401B">
        <w:trPr>
          <w:trHeight w:val="44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A28390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9DCBD5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A17DC7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62F524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63223E" w14:textId="77777777" w:rsidR="00A02730" w:rsidRPr="002E7591" w:rsidRDefault="00A02730" w:rsidP="00E6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</w:t>
            </w:r>
            <w:r w:rsidR="00E640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259F41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640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5B6EAF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B202F8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8C44D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2730" w:rsidRPr="002E7591" w14:paraId="0AD1807D" w14:textId="77777777" w:rsidTr="00E6401B">
        <w:trPr>
          <w:trHeight w:val="53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D494F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22A60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07413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41D685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CF6915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FF3061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EFECD9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5E4B73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1561D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2730" w:rsidRPr="002E7591" w14:paraId="4173105F" w14:textId="77777777" w:rsidTr="00E6401B">
        <w:trPr>
          <w:trHeight w:val="225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3AE8BE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8FF96BE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46C913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9C8D69" w14:textId="77777777" w:rsidR="00A02730" w:rsidRPr="002E7591" w:rsidRDefault="00A02730" w:rsidP="00A02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14:paraId="3EE9AEC4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E262D5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2412,4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F63FBF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2412,4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86F56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D3EDE9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F5B0246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A02730" w:rsidRPr="002E7591" w14:paraId="76D95FFC" w14:textId="77777777" w:rsidTr="00E6401B">
        <w:trPr>
          <w:trHeight w:val="22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47D74A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B165D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5B797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D0F279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F2E4E6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441655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199F5B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035627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0CE5D1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30" w:rsidRPr="002E7591" w14:paraId="331DDB90" w14:textId="77777777" w:rsidTr="00E6401B">
        <w:trPr>
          <w:trHeight w:val="16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43751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AE024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58405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E67D7A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6853A4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5D7565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6DAB15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491F85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AF176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30" w:rsidRPr="002E7591" w14:paraId="394E2EF0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7CF6C9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144956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Задача 3: предоставление мер социальной поддержки отдельным категориям воспитанников </w:t>
            </w:r>
          </w:p>
        </w:tc>
      </w:tr>
      <w:tr w:rsidR="00A02730" w:rsidRPr="002E7591" w14:paraId="2B13F9C0" w14:textId="77777777" w:rsidTr="00E6401B">
        <w:trPr>
          <w:trHeight w:val="73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76B8259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2744156" w14:textId="113353C9" w:rsidR="00A02730" w:rsidRPr="006421BE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отдельных категорий воспитанников в виде частичного финансирования расходов на присмотр и уход за детьми дошкольного возраста в муниципальных дошкольных образовательных учреждениях и общеобразовательных учреждениях</w:t>
            </w:r>
            <w:r w:rsidR="00A66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(на питание, мягкий инвентарь и оборудование, медикаменты)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0FB5225" w14:textId="77777777" w:rsidR="00A02730" w:rsidRPr="006421B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8AF702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2232EFF5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2C3BFC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4666,3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05EBF2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2760,9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395BA2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952,7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7D42F3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952,7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87E29BC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учреждения; общеобразовательные учреждения</w:t>
            </w:r>
          </w:p>
        </w:tc>
      </w:tr>
      <w:tr w:rsidR="00A02730" w:rsidRPr="002E7591" w14:paraId="68FA818B" w14:textId="77777777" w:rsidTr="00E6401B">
        <w:trPr>
          <w:trHeight w:val="51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60F62B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D0AB08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3E42D3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96684E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2C2F09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2858,1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1536AC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DF4C7C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952,7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860F61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952,7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308F060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30" w:rsidRPr="002E7591" w14:paraId="5B0BAB57" w14:textId="77777777" w:rsidTr="00E6401B">
        <w:trPr>
          <w:trHeight w:val="41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489633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B7012A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B46B9E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91718D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BE104D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1808,2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845142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1808,2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2E3168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2A5A37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D3DE81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30" w:rsidRPr="002E7591" w14:paraId="57C49916" w14:textId="77777777" w:rsidTr="003D7AC4">
        <w:trPr>
          <w:trHeight w:val="91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1673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F2A04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подпрограмме № 3 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DF68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564750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79FA9A2F" w14:textId="77777777" w:rsidR="00E6401B" w:rsidRPr="002E7591" w:rsidRDefault="00A02730" w:rsidP="003D7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F9E56A" w14:textId="77777777" w:rsidR="00A02730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564509,3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E2D7C5" w14:textId="77777777" w:rsidR="00A02730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192609,3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7C6641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186158,9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6B7C3F" w14:textId="77777777" w:rsidR="00E6401B" w:rsidRPr="002E7591" w:rsidRDefault="00A02730" w:rsidP="00E6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185741,1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2BF2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30" w:rsidRPr="002E7591" w14:paraId="41A149F2" w14:textId="77777777" w:rsidTr="00E6401B">
        <w:trPr>
          <w:trHeight w:val="10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1C759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95975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992DA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739BA0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260837" w14:textId="77777777" w:rsidR="00A02730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15FD93" w14:textId="77777777" w:rsidR="00A02730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ADB0D6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64159,6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660A09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63741,8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BE4B1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30" w:rsidRPr="002E7591" w14:paraId="1DCA97D2" w14:textId="77777777" w:rsidTr="00E6401B">
        <w:trPr>
          <w:trHeight w:val="57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E951D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B6F52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A8B4E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3F2C78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99B841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369204,1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3E8C73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125205,5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9EF4C4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121999,3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20C6A3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121999,3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14757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30" w:rsidRPr="002E7591" w14:paraId="26BEC367" w14:textId="77777777" w:rsidTr="00957464">
        <w:trPr>
          <w:trHeight w:val="29"/>
        </w:trPr>
        <w:tc>
          <w:tcPr>
            <w:tcW w:w="157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F0426" w14:textId="77777777" w:rsidR="00A02730" w:rsidRPr="002E7591" w:rsidRDefault="00A02730" w:rsidP="00E64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4 «Обеспечение персонифицированного финансирования дополнительного образования детей»</w:t>
            </w:r>
          </w:p>
        </w:tc>
      </w:tr>
      <w:tr w:rsidR="00A02730" w:rsidRPr="002E7591" w14:paraId="671C260A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B1697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E94B7" w14:textId="77777777" w:rsidR="00A02730" w:rsidRPr="002E7591" w:rsidRDefault="00A02730" w:rsidP="00E64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расширение возможностей для удовлетворения разнообразных интересов детей и их семей в сфере дополнительного образования</w:t>
            </w:r>
          </w:p>
        </w:tc>
      </w:tr>
      <w:tr w:rsidR="00A02730" w:rsidRPr="002E7591" w14:paraId="5FAB6A39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C4D9C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A3CCE" w14:textId="77777777" w:rsidR="00A02730" w:rsidRPr="002E7591" w:rsidRDefault="00A02730" w:rsidP="00E64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Задача: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</w:t>
            </w:r>
          </w:p>
        </w:tc>
      </w:tr>
      <w:tr w:rsidR="00A02730" w:rsidRPr="002E7591" w14:paraId="79E3F68F" w14:textId="77777777" w:rsidTr="00E6401B">
        <w:trPr>
          <w:trHeight w:val="94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7002C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E6E4D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Повышение уровня удовлетворения запросов учащихся, родителей в дополнительных образовательных услугах, организованном досуге в системе школьного и внешкольного дополнительного образования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A6368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1441AE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2A289331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A3969D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4302,3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D600BE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4302,3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E74EAB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C1C134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D9B84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Пугачевского муниципального района Саратовской области «Детский оздоровительный лагерь «Орленок»</w:t>
            </w:r>
          </w:p>
        </w:tc>
      </w:tr>
      <w:tr w:rsidR="00A02730" w:rsidRPr="002E7591" w14:paraId="310B4A3E" w14:textId="77777777" w:rsidTr="00E6401B">
        <w:trPr>
          <w:trHeight w:val="95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6C376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554EB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7870C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4C2BB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F64F1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4302,3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01F55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4302,3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ED90A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95AAF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89D67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2730" w:rsidRPr="002E7591" w14:paraId="729E6EAD" w14:textId="77777777" w:rsidTr="00E6401B">
        <w:trPr>
          <w:trHeight w:val="97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BED7D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429A65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Повышение уровня удовлетворения запросов учащихся с ограниченными возможностями здоровья и (или) детей-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инвалидов, родителей в дополнительных образовательных услугах, организованном досуге в системе школьного и внешкольного дополнительного образования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29E132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 годы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B1001A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7D5D9D1D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61602B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B30433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B4E34E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810BD1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AF1AA7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Пугачевского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Саратовской области «Детский оздоровительный лагерь «Орленок»</w:t>
            </w:r>
          </w:p>
        </w:tc>
      </w:tr>
      <w:tr w:rsidR="00A02730" w:rsidRPr="002E7591" w14:paraId="573BEDEE" w14:textId="77777777" w:rsidTr="00E6401B">
        <w:trPr>
          <w:trHeight w:val="133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E646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D5FC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F41F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11F5B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CB496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9FC1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590F7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75C7A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37AD4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30" w:rsidRPr="002E7591" w14:paraId="3A635683" w14:textId="77777777" w:rsidTr="00E6401B">
        <w:trPr>
          <w:trHeight w:val="69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B846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13616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4:</w:t>
            </w:r>
          </w:p>
          <w:p w14:paraId="2664CFF9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3F1B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009266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49FD379C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4B2C86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F7C3C7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1EA4DB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A706D4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BF5D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2730" w:rsidRPr="002E7591" w14:paraId="20C9D5BD" w14:textId="77777777" w:rsidTr="00E6401B">
        <w:trPr>
          <w:trHeight w:val="56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A9FA8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BAF20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A0FDA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F0500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F8C91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08006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C4EDC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9F7F6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A4806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2730" w:rsidRPr="002E7591" w14:paraId="3FFEB8A0" w14:textId="77777777" w:rsidTr="00957464">
        <w:trPr>
          <w:trHeight w:val="60"/>
        </w:trPr>
        <w:tc>
          <w:tcPr>
            <w:tcW w:w="157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9848B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5 «Школьное молоко»</w:t>
            </w:r>
          </w:p>
        </w:tc>
      </w:tr>
      <w:tr w:rsidR="00A02730" w:rsidRPr="002E7591" w14:paraId="14746A71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DB88E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DDEAE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Цель: укрепление здоровья обучающихся 1-4 классов </w:t>
            </w:r>
          </w:p>
        </w:tc>
      </w:tr>
      <w:tr w:rsidR="00A02730" w:rsidRPr="002E7591" w14:paraId="237B74F5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4317D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B6A57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Задача: оздоровление детей путем включения в рацион питания обучающихся 1-4 классов молока</w:t>
            </w:r>
          </w:p>
        </w:tc>
      </w:tr>
      <w:tr w:rsidR="00A02730" w:rsidRPr="002E7591" w14:paraId="6D540583" w14:textId="77777777" w:rsidTr="00E6401B">
        <w:trPr>
          <w:trHeight w:val="27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29D77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FBC7D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Обеспечение молоком для питания обучающихся 1-4 классов образовательных учреждений, реализующих образовательные программы начального общего образования (в объеме 0,2 л на одного обучающегося)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EF494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C9C48E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52865FEA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1A762B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340125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1CEB1E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74AF58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7ADD1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02730" w:rsidRPr="002E7591" w14:paraId="6D03A53B" w14:textId="77777777" w:rsidTr="00E6401B">
        <w:trPr>
          <w:trHeight w:val="48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46395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D21AB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19574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F7867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EB86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A40EF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CEB6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C1DAA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B0535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2730" w:rsidRPr="002E7591" w14:paraId="261BEB87" w14:textId="77777777" w:rsidTr="00E6401B">
        <w:trPr>
          <w:trHeight w:val="18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C69D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E4A62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5: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0CF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BB0950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2160F9D0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5C596F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DFCBFF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A1B2DA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573E65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836F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2730" w:rsidRPr="002E7591" w14:paraId="1AF99EA1" w14:textId="77777777" w:rsidTr="003D7AC4">
        <w:trPr>
          <w:trHeight w:val="41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76859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ACAB1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EB027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8CFCA" w14:textId="77777777" w:rsidR="00A02730" w:rsidRPr="002E7591" w:rsidRDefault="00A02730" w:rsidP="00E6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84987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9B561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03550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A0732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2C76D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2730" w:rsidRPr="002E7591" w14:paraId="4B89E7BE" w14:textId="77777777" w:rsidTr="00957464">
        <w:trPr>
          <w:trHeight w:val="60"/>
        </w:trPr>
        <w:tc>
          <w:tcPr>
            <w:tcW w:w="157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74E0B" w14:textId="77777777" w:rsidR="00A02730" w:rsidRPr="002E7591" w:rsidRDefault="00A02730" w:rsidP="00A0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6 «Совершенствование организации питания учащихся в муниципальных общеобразовательных учреждениях Пугачевского муниципального района»</w:t>
            </w:r>
          </w:p>
        </w:tc>
      </w:tr>
      <w:tr w:rsidR="00A02730" w:rsidRPr="002E7591" w14:paraId="371B4D06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C45A9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90B83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повышение эффективности системы школьного питания, направленной на сохранение и укрепление здоровья обучающихся</w:t>
            </w:r>
          </w:p>
        </w:tc>
      </w:tr>
      <w:tr w:rsidR="00A02730" w:rsidRPr="002E7591" w14:paraId="2360B4E0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6AE01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E3980" w14:textId="77777777" w:rsidR="00A02730" w:rsidRPr="002E7591" w:rsidRDefault="00A02730" w:rsidP="00A0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качественного и сбалансированного школьного питания в соответствии с возрастными и физиологическими потребностями обучающихся</w:t>
            </w:r>
          </w:p>
        </w:tc>
      </w:tr>
      <w:tr w:rsidR="00A02730" w:rsidRPr="002E7591" w14:paraId="60662B59" w14:textId="77777777" w:rsidTr="00E6401B">
        <w:trPr>
          <w:trHeight w:val="84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007B2E4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266B389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питания отдельным категориям обучающихся 5-11 классов в муниципальных общеобразовательных учреждениях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9027F63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DDD306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7BF59A1E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26645E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29701,8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E51A2E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9900,6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2A1ABF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9900,6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50E888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9900,6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BF56667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02730" w:rsidRPr="002E7591" w14:paraId="29A3D13E" w14:textId="77777777" w:rsidTr="00E6401B">
        <w:trPr>
          <w:trHeight w:val="55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9DC6F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A65C5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EE912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01B5A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60DEF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29701,8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1532D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9900,6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0DEE2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9900,6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34F8D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9900,6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FD10D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2730" w:rsidRPr="002E7591" w14:paraId="76F0B56B" w14:textId="77777777" w:rsidTr="00E6401B">
        <w:trPr>
          <w:trHeight w:val="36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9EF21F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</w:t>
            </w:r>
          </w:p>
          <w:p w14:paraId="48BB4463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B5B7C" w14:textId="77777777" w:rsidR="00A02730" w:rsidRPr="002E7591" w:rsidRDefault="00A02730" w:rsidP="00A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3195DD" w14:textId="77777777" w:rsidR="00A02730" w:rsidRPr="002E7591" w:rsidRDefault="00A02730" w:rsidP="00A027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2023-2025 годы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4F15C1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: в т.ч.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02581E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FB49EB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4FA01A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BDD638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CFF4D7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02730" w:rsidRPr="002E7591" w14:paraId="761E5AC1" w14:textId="77777777" w:rsidTr="00E6401B">
        <w:trPr>
          <w:trHeight w:val="26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CB77F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2CB8" w14:textId="77777777" w:rsidR="00A02730" w:rsidRPr="002E7591" w:rsidRDefault="00A02730" w:rsidP="00A0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87C7" w14:textId="77777777" w:rsidR="00A02730" w:rsidRPr="002E7591" w:rsidRDefault="00A02730" w:rsidP="00A027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BD94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E99F9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5E309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3BA98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A2965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2C8CE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02730" w:rsidRPr="002E7591" w14:paraId="2C431791" w14:textId="77777777" w:rsidTr="00E6401B">
        <w:trPr>
          <w:trHeight w:val="525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58C88BD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66806A" w14:textId="77777777" w:rsidR="00A02730" w:rsidRPr="002E7591" w:rsidRDefault="00A02730" w:rsidP="00A0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Обеспечение бесплатного двухразового питания обучающихся с ограниченными возможностями здоровья, в том числе замена двухразового питания денежной компенсацией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65966D5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2023-2025 годы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CACAD3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 в т.ч.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D3EB80" w14:textId="77777777" w:rsidR="00A02730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FE6816" w14:textId="77777777" w:rsidR="00A02730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EC04FD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880E16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D915A53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02730" w:rsidRPr="002E7591" w14:paraId="23EEB247" w14:textId="77777777" w:rsidTr="00E6401B">
        <w:trPr>
          <w:trHeight w:val="84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E15B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2512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E22D" w14:textId="77777777" w:rsidR="00A02730" w:rsidRPr="002E7591" w:rsidRDefault="00A02730" w:rsidP="00A027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D2DC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1F4B9" w14:textId="77777777" w:rsidR="00A02730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63CE4" w14:textId="77777777" w:rsidR="00A02730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ACEF2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E4C5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21EA6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02730" w:rsidRPr="002E7591" w14:paraId="56E408F9" w14:textId="77777777" w:rsidTr="00E6401B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3A1DE5" w14:textId="77777777" w:rsidR="00A02730" w:rsidRPr="00DB1B37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B37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4</w:t>
            </w:r>
            <w:r w:rsidRPr="00DB1B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B999456" w14:textId="77777777" w:rsidR="00A02730" w:rsidRPr="00DB1B37" w:rsidRDefault="00A02730" w:rsidP="00A02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зация бесплатного горячего пита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обучающихся, получающих начальное общее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образование в муниципальных общеоб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учреждениях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DC7F49" w14:textId="77777777" w:rsidR="00A02730" w:rsidRPr="00092B9E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B9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092B9E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092B9E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0BD767" w14:textId="77777777" w:rsidR="00A02730" w:rsidRPr="00285109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285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85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): в т.ч.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5379FD" w14:textId="77777777" w:rsidR="00A02730" w:rsidRPr="00285109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74216,7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7BA424" w14:textId="77777777" w:rsidR="00A02730" w:rsidRPr="00285109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54F2FC" w14:textId="77777777" w:rsidR="00A02730" w:rsidRPr="00285109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24843,8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FA9BB1" w14:textId="77777777" w:rsidR="00A02730" w:rsidRPr="00285109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24529,1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33AF97" w14:textId="77777777" w:rsidR="00A02730" w:rsidRPr="00DB1B37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A02730" w:rsidRPr="002E7591" w14:paraId="319B07D1" w14:textId="77777777" w:rsidTr="00E6401B">
        <w:trPr>
          <w:trHeight w:val="21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91F7D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B79A884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42D34E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B11AD8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5FC38E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DE1ECB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4FFD21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AEBB58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2961,0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560F6F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2730" w:rsidRPr="002E7591" w14:paraId="2E21AF8D" w14:textId="77777777" w:rsidTr="00E6401B">
        <w:trPr>
          <w:trHeight w:val="21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87A562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5E06CE1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BDCA22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003E62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66331B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65790,1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C3762A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98FD8E" w14:textId="77777777" w:rsidR="00A02730" w:rsidRPr="002E7591" w:rsidRDefault="00A02730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22111,0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3F152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21568,1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8DD497" w14:textId="77777777" w:rsidR="00A02730" w:rsidRPr="002E7591" w:rsidRDefault="00A02730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401B" w:rsidRPr="002E7591" w14:paraId="3DC38F3C" w14:textId="77777777" w:rsidTr="00E6401B">
        <w:trPr>
          <w:trHeight w:val="213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D587017" w14:textId="77777777" w:rsidR="00E6401B" w:rsidRPr="00E6401B" w:rsidRDefault="00E6401B" w:rsidP="003D7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1B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  <w:r w:rsidR="003D7A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D10137" w14:textId="77777777" w:rsidR="003D7AC4" w:rsidRPr="009744A1" w:rsidRDefault="00E6401B" w:rsidP="003D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Организация бесплатного питания обучающихся 5-11 классов </w:t>
            </w:r>
            <w:r w:rsidRPr="00E866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муниципальных обще</w:t>
            </w:r>
            <w:r w:rsidRPr="00E866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образовательных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учреждениях</w:t>
            </w:r>
            <w:r w:rsidRPr="00E866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 </w:t>
            </w:r>
            <w:r w:rsidRPr="000E42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родители (законные представители) которых призваны на военную службу по мобилизации либо заключили контракт о добровольном содействии в выполнении задач, возложенных на Вооруженные Силы Российской Федерации</w:t>
            </w:r>
            <w:r w:rsidR="007155B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FA3A11" w:rsidRPr="00FA3A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или контракт о прохождении военной службы в период </w:t>
            </w:r>
            <w:r w:rsidR="00FA3A11" w:rsidRPr="00FA3A1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проведения специальной военной операции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28732D" w14:textId="77777777" w:rsidR="00E6401B" w:rsidRPr="009744A1" w:rsidRDefault="00E6401B" w:rsidP="00E640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2B9E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092B9E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092B9E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D730CF" w14:textId="77777777" w:rsidR="00E6401B" w:rsidRPr="00285109" w:rsidRDefault="00E6401B" w:rsidP="00E640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285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85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): в т.ч.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783629" w14:textId="77777777" w:rsidR="00E6401B" w:rsidRPr="00E6401B" w:rsidRDefault="00E6401B" w:rsidP="00E6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1B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C2BABE" w14:textId="77777777" w:rsidR="00E6401B" w:rsidRPr="00E6401B" w:rsidRDefault="00E6401B" w:rsidP="00E6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1B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82E622" w14:textId="77777777" w:rsidR="00E6401B" w:rsidRPr="00E6401B" w:rsidRDefault="00E6401B" w:rsidP="00E6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C3A1C2" w14:textId="77777777" w:rsidR="00E6401B" w:rsidRPr="00E6401B" w:rsidRDefault="00E6401B" w:rsidP="00E6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0216F9D" w14:textId="77777777" w:rsidR="00E6401B" w:rsidRPr="00DB1B37" w:rsidRDefault="00E6401B" w:rsidP="00E640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E6401B" w:rsidRPr="002E7591" w14:paraId="0190ADB6" w14:textId="77777777" w:rsidTr="00E6401B">
        <w:trPr>
          <w:trHeight w:val="21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5AC94A" w14:textId="77777777" w:rsidR="00E6401B" w:rsidRPr="002E7591" w:rsidRDefault="00E6401B" w:rsidP="00E6401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FE8E337" w14:textId="77777777" w:rsidR="00E6401B" w:rsidRPr="009744A1" w:rsidRDefault="00E6401B" w:rsidP="00E6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618BD2" w14:textId="77777777" w:rsidR="00E6401B" w:rsidRPr="009744A1" w:rsidRDefault="00E6401B" w:rsidP="00E640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3DE523" w14:textId="77777777" w:rsidR="00E6401B" w:rsidRPr="009744A1" w:rsidRDefault="00E6401B" w:rsidP="00E6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8C2E22" w14:textId="77777777" w:rsidR="00E6401B" w:rsidRPr="00E6401B" w:rsidRDefault="00E6401B" w:rsidP="00E6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1B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D28D98" w14:textId="77777777" w:rsidR="00E6401B" w:rsidRPr="00E6401B" w:rsidRDefault="00E6401B" w:rsidP="00E6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1B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8EBF62" w14:textId="77777777" w:rsidR="00E6401B" w:rsidRPr="00E6401B" w:rsidRDefault="00E6401B" w:rsidP="00E6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50F12A" w14:textId="77777777" w:rsidR="00E6401B" w:rsidRPr="00E6401B" w:rsidRDefault="00E6401B" w:rsidP="00E6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409494" w14:textId="77777777" w:rsidR="00E6401B" w:rsidRPr="002E7591" w:rsidRDefault="00E6401B" w:rsidP="00E6401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401B" w:rsidRPr="002E7591" w14:paraId="6F1B6FFF" w14:textId="77777777" w:rsidTr="00E6401B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64DE95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6BBCE34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6</w:t>
            </w:r>
          </w:p>
          <w:p w14:paraId="6DE25839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5F752A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1E7E16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28D7E3D1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4B89E3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105655,1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F5B5CF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4CB937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34984,1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6A45D9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34669,4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0691FD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401B" w:rsidRPr="002E7591" w14:paraId="28359FCE" w14:textId="77777777" w:rsidTr="00E6401B">
        <w:trPr>
          <w:trHeight w:val="21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A488B8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1DB0B7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114D53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D031C3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11B9B0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0D8974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5EEC01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909310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6CF8F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401B" w:rsidRPr="002E7591" w14:paraId="602D4125" w14:textId="77777777" w:rsidTr="00E6401B">
        <w:trPr>
          <w:trHeight w:val="28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0692B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F6D77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735B6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046BE5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AC15DE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CFD238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C08FC1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5797AE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13101,3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F3BC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401B" w:rsidRPr="002E7591" w14:paraId="21236628" w14:textId="77777777" w:rsidTr="00E6401B">
        <w:trPr>
          <w:trHeight w:val="28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91E14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3C5DA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F4D7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B2C23C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D24161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22E7F3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293A94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B92FC8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21568,1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AFAC7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401B" w:rsidRPr="002E7591" w14:paraId="7C2B528E" w14:textId="77777777" w:rsidTr="00957464">
        <w:trPr>
          <w:trHeight w:val="60"/>
        </w:trPr>
        <w:tc>
          <w:tcPr>
            <w:tcW w:w="157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2D968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7 «Организация подвоза обучающихся в Пугачевском муниципальном районе»</w:t>
            </w:r>
          </w:p>
        </w:tc>
      </w:tr>
      <w:tr w:rsidR="00E6401B" w:rsidRPr="002E7591" w14:paraId="047FC825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B0162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0C061" w14:textId="77777777" w:rsidR="00E6401B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общего образования</w:t>
            </w:r>
          </w:p>
          <w:p w14:paraId="7921106B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1B" w:rsidRPr="002E7591" w14:paraId="21D3ED0A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DDCE1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F6860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Задача: организация подвоза обучающихся, отвечающего требованиям безопасности</w:t>
            </w:r>
          </w:p>
        </w:tc>
      </w:tr>
      <w:tr w:rsidR="00E6401B" w:rsidRPr="002E7591" w14:paraId="7FB8CC5A" w14:textId="77777777" w:rsidTr="00E6401B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95B05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5A61B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подвоза обучающихся к муниципальным общеобразовательным учреждениям 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24B1B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27F07F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2F421FFD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D1FD76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F55576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DC4F2F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D68435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ABFB1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E6401B" w:rsidRPr="002E7591" w14:paraId="76914F5F" w14:textId="77777777" w:rsidTr="00E6401B">
        <w:trPr>
          <w:trHeight w:val="13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49DD7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838C4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69430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FDF3D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3ECEB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4D156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F7B2E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54A43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EBFD0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1B" w:rsidRPr="002E7591" w14:paraId="5B2FD499" w14:textId="77777777" w:rsidTr="00E6401B">
        <w:trPr>
          <w:trHeight w:val="22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F449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E74CD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7</w:t>
            </w:r>
          </w:p>
          <w:p w14:paraId="55A3C5F8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B1B6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2434D7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1E0BC58B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A62A21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AB1C84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71B658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6CFEE6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887C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1B" w:rsidRPr="002E7591" w14:paraId="1FE94C75" w14:textId="77777777" w:rsidTr="00E6401B">
        <w:trPr>
          <w:trHeight w:val="11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BE81E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4AE5F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26CCB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4925E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00C31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0B127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92106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4C6C2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9E9C1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1B" w:rsidRPr="002E7591" w14:paraId="762967F4" w14:textId="77777777" w:rsidTr="00957464">
        <w:trPr>
          <w:trHeight w:val="60"/>
        </w:trPr>
        <w:tc>
          <w:tcPr>
            <w:tcW w:w="157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6F8F3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8 «Организация отдыха и оздоровления детей в Пугачевском муниципальном районе»</w:t>
            </w:r>
          </w:p>
        </w:tc>
      </w:tr>
      <w:tr w:rsidR="00E6401B" w:rsidRPr="002E7591" w14:paraId="52C6F839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5E823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76128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обеспечивающих доступность летнего отдыха и оздоровления обучающихся образовательных учреждений</w:t>
            </w:r>
          </w:p>
        </w:tc>
      </w:tr>
      <w:tr w:rsidR="00E6401B" w:rsidRPr="002E7591" w14:paraId="0B19FF95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D817E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D9000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Задача: сохранение инфраструктуры детского отдыха</w:t>
            </w:r>
          </w:p>
        </w:tc>
      </w:tr>
      <w:tr w:rsidR="00E6401B" w:rsidRPr="002E7591" w14:paraId="3FE7DEA5" w14:textId="77777777" w:rsidTr="00E6401B">
        <w:trPr>
          <w:trHeight w:val="26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EB7B7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AD759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муниципального задания муниципальным автономным учреждением Пугачевского муниципального района Саратовской области «Детский оздоровительный лагерь «Орленок»</w:t>
            </w:r>
          </w:p>
          <w:p w14:paraId="4A745284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E5BFB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6B97B5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6DA7C767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99B3A7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9448,0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8DE39D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3087,0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61BEA0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3139,3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DAC9A2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3221,7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60698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Пугачевского муниципального района Саратовской области «Детский оздоровительный лагерь «Орленок»</w:t>
            </w:r>
          </w:p>
        </w:tc>
      </w:tr>
      <w:tr w:rsidR="00E6401B" w:rsidRPr="002E7591" w14:paraId="43BE92BE" w14:textId="77777777" w:rsidTr="00E6401B">
        <w:trPr>
          <w:trHeight w:val="81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5294C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E1BC9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C92F6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EAFE6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EDDCD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FD3BF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3087,0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B0ACD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3139,3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A07BB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3221,7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75FAF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1B" w:rsidRPr="002E7591" w14:paraId="0A2B519D" w14:textId="77777777" w:rsidTr="00E6401B">
        <w:trPr>
          <w:trHeight w:val="23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5885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0A375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8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A1BC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E893C5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5779CAAD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612E14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9448,0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31B04D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3087,0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453757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3139,3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68D561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3221,7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BCBD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1B" w:rsidRPr="002E7591" w14:paraId="5EBFC526" w14:textId="77777777" w:rsidTr="00E6401B">
        <w:trPr>
          <w:trHeight w:val="33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6BB4B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BFC1F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3FCDE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388EB0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C6DF10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683C96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3087,0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E8FCD1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3139,3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37ABDB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3221,7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8A070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1B" w:rsidRPr="002E7591" w14:paraId="04AEC0AF" w14:textId="77777777" w:rsidTr="00957464">
        <w:trPr>
          <w:trHeight w:val="60"/>
        </w:trPr>
        <w:tc>
          <w:tcPr>
            <w:tcW w:w="157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B2DA6" w14:textId="77777777" w:rsidR="00E6401B" w:rsidRDefault="00E6401B" w:rsidP="00A0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9 «Организация временного трудоустройства несовершеннолетних граждан в возрасте от 14 до 18 лет в свободное от учебы время»</w:t>
            </w:r>
          </w:p>
          <w:p w14:paraId="28133A42" w14:textId="77777777" w:rsidR="00E6401B" w:rsidRPr="002E7591" w:rsidRDefault="00E6401B" w:rsidP="00A0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1B" w:rsidRPr="002E7591" w14:paraId="085F1ECB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2B0B9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2770F" w14:textId="77777777" w:rsidR="00E6401B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успешной социализации обучающихся, профилактика асоциального поведения</w:t>
            </w:r>
          </w:p>
          <w:p w14:paraId="7AFE49B8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1B" w:rsidRPr="002E7591" w14:paraId="43D0AFF9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D0A78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76454" w14:textId="77777777" w:rsidR="00E6401B" w:rsidRPr="002E7591" w:rsidRDefault="00E6401B" w:rsidP="00A0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Задача: организация рабочих мест для временного трудоустройства несовершеннолетних граждан в возрасте от 14 до 18 лет в свободное от учебы время, приобщение к труду и приобретение определенных профессиональных навыков</w:t>
            </w:r>
          </w:p>
        </w:tc>
      </w:tr>
      <w:tr w:rsidR="00E6401B" w:rsidRPr="002E7591" w14:paraId="5CCFDF34" w14:textId="77777777" w:rsidTr="00E6401B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BCBE8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A6510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Благоустройство, озеленение территорий учебных заведений 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3F239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C065A0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1A077AB4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FAFB1F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80A2C9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F1E0A6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43FBCD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FA37D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E6401B" w:rsidRPr="002E7591" w14:paraId="760033D1" w14:textId="77777777" w:rsidTr="00E6401B">
        <w:trPr>
          <w:trHeight w:val="13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2C434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DD176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97C27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CA74E" w14:textId="77777777" w:rsidR="00E6401B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B2B97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3E193" w14:textId="77777777" w:rsidR="00E6401B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19434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F5386" w14:textId="77777777" w:rsidR="00E6401B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42435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DC7B6" w14:textId="77777777" w:rsidR="00E6401B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395BE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460FC" w14:textId="77777777" w:rsidR="00E6401B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9578C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071F3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1B" w:rsidRPr="002E7591" w14:paraId="4D1F74C9" w14:textId="77777777" w:rsidTr="00E6401B">
        <w:trPr>
          <w:trHeight w:val="2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D024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DA841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9: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A1C7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971E44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087101C8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5DF86C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102BDE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6F9506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B4FBEB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4035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9294B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1D546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FACA8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1B" w:rsidRPr="002E7591" w14:paraId="3B7F2805" w14:textId="77777777" w:rsidTr="00E6401B">
        <w:trPr>
          <w:trHeight w:val="41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00EFF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C2D85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B1BD6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7B663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CBF0B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9E2FD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5BD27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678AE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07A43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1B" w:rsidRPr="002E7591" w14:paraId="600BDFA7" w14:textId="77777777" w:rsidTr="00957464">
        <w:trPr>
          <w:trHeight w:val="60"/>
        </w:trPr>
        <w:tc>
          <w:tcPr>
            <w:tcW w:w="157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F0CD4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10 «Развитие творчества детей и юношества»</w:t>
            </w:r>
          </w:p>
        </w:tc>
      </w:tr>
      <w:tr w:rsidR="00E6401B" w:rsidRPr="002E7591" w14:paraId="6BAF8045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0042D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D0B84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в сфере развития творчества детей и юношества</w:t>
            </w:r>
          </w:p>
        </w:tc>
      </w:tr>
      <w:tr w:rsidR="00E6401B" w:rsidRPr="002E7591" w14:paraId="1A2AFF91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8D58C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526B7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E6401B" w:rsidRPr="002E7591" w14:paraId="1D83CC86" w14:textId="77777777" w:rsidTr="00E6401B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B2348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5778C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граждан на получение дополнительного образования в муниципальном учреждении дополнительного образования (включая расходы на оплату труда, средств обучения, расходы на содержание зданий и оплату коммунальных услуг)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7E90A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E3DA6F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053F97D7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B0B977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37863,2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C80A6E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12517,2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451612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12600,6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6C90E6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12745,4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F91A9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E6401B" w:rsidRPr="002E7591" w14:paraId="11CA2166" w14:textId="77777777" w:rsidTr="00E6401B">
        <w:trPr>
          <w:trHeight w:val="87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9F922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77FFF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609AB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DA929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F3AAC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37863,2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BBD6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12517,2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4FB67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D5F27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12745,4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858F9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401B" w:rsidRPr="002E7591" w14:paraId="3D2EB3E6" w14:textId="77777777" w:rsidTr="00E6401B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010D6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29FDB" w14:textId="79220BD9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достигнутых показателей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повышения оплаты труда отдельным категориям работников бюджетной сферы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B84A7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1CCA51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7D8A627C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F11FD0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6539,3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5E56A2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6539,3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2E9085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6B07F9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DA423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E6401B" w:rsidRPr="002E7591" w14:paraId="1717C177" w14:textId="77777777" w:rsidTr="00E6401B">
        <w:trPr>
          <w:trHeight w:val="11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84895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567A7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63E3F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2EC2CB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F3994C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4CD13F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045986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EB1211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0EC57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401B" w:rsidRPr="002E7591" w14:paraId="14488BDC" w14:textId="77777777" w:rsidTr="00E6401B">
        <w:trPr>
          <w:trHeight w:val="25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5AF73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8919D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70EC6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E9A7F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C870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6343,1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4368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6343,1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DB01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7042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64F8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401B" w:rsidRPr="002E7591" w14:paraId="53FF63AF" w14:textId="77777777" w:rsidTr="00E6401B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A43E0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AB0C1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BC7C9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8C449C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3530DF4D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F36384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3D90ED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EDA2FF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92F4BD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3EA47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E6401B" w:rsidRPr="002E7591" w14:paraId="62E922DB" w14:textId="77777777" w:rsidTr="00E6401B">
        <w:trPr>
          <w:trHeight w:val="36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00BC5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02ADB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8E66F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CDFC2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0C821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A6BBB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3EBA7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45648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F0895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401B" w:rsidRPr="002E7591" w14:paraId="1AD309D7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B0699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8E9A8" w14:textId="77777777" w:rsidR="00E6401B" w:rsidRDefault="00E6401B" w:rsidP="00A0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  <w:p w14:paraId="3ED8B636" w14:textId="77777777" w:rsidR="00E6401B" w:rsidRPr="002E7591" w:rsidRDefault="00E6401B" w:rsidP="00A0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1B" w:rsidRPr="002E7591" w14:paraId="543D17BE" w14:textId="77777777" w:rsidTr="00E6401B">
        <w:trPr>
          <w:trHeight w:val="54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D36E0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F0AF0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 xml:space="preserve">Оборудование учреждений дополнительного образования в соответствии с требованиями обеспечения безопасности, в том числе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>автоматической пожарной сигнализации, объектового оборудования передачи сигнала на программно-аппаратный комплекс «Стрелец-Мониторинг»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371AF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DCE78B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32AB9657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B36616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605C12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B8DE9B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409F66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FE3A4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E6401B" w:rsidRPr="002E7591" w14:paraId="3DFC8C4D" w14:textId="77777777" w:rsidTr="00E6401B">
        <w:trPr>
          <w:trHeight w:val="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4B5F4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53AFE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4E496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21ED0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506FA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97093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08361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D011F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0D6C7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401B" w:rsidRPr="002E7591" w14:paraId="2C836904" w14:textId="77777777" w:rsidTr="00E6401B">
        <w:trPr>
          <w:trHeight w:val="84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C9F310E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22999B7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>Обеспечение антитеррористической защищенности учреждений дополнительного образования на основании постановления Правительства Российской Федерации от 2 августа 2019 года № 1006: техническое обслуживание средств сигнализации объектов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FABABA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DA42B8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593E5BD1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554C00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516522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A1879E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DC9010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78FA396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E6401B" w:rsidRPr="002E7591" w14:paraId="5AC03317" w14:textId="77777777" w:rsidTr="00E6401B">
        <w:trPr>
          <w:trHeight w:val="70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088C8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C41B0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0DF64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26F318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48AB8B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E9ECCE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2E77AD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B1DD5A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56D55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401B" w:rsidRPr="002E7591" w14:paraId="52A8E00F" w14:textId="77777777" w:rsidTr="00E6401B">
        <w:trPr>
          <w:trHeight w:val="414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74D1B3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E9D796D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480351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B42785" w14:textId="77777777" w:rsidR="00E6401B" w:rsidRPr="002E7591" w:rsidRDefault="00E6401B" w:rsidP="00A02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  <w:p w14:paraId="655D0523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9AF82A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2464,0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2F450B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2464,0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86C0B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D5D2EA" w14:textId="77777777" w:rsidR="00E6401B" w:rsidRPr="002E7591" w:rsidRDefault="00E6401B" w:rsidP="00A027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092A95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B36C39" w14:textId="77777777" w:rsidR="00E6401B" w:rsidRPr="002E7591" w:rsidRDefault="00E6401B" w:rsidP="00A027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4B953C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E6401B" w:rsidRPr="002E7591" w14:paraId="13F1F4D5" w14:textId="77777777" w:rsidTr="00E6401B">
        <w:trPr>
          <w:trHeight w:val="45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A8814F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756FB7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4BAC47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1CEFBE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261E99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08D80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F15101" w14:textId="77777777" w:rsidR="00E6401B" w:rsidRPr="002E7591" w:rsidRDefault="00E6401B" w:rsidP="00A027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BD3D3F" w14:textId="77777777" w:rsidR="00E6401B" w:rsidRPr="002E7591" w:rsidRDefault="00E6401B" w:rsidP="00A027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E38854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1B" w:rsidRPr="002E7591" w14:paraId="4E7387A5" w14:textId="77777777" w:rsidTr="00E6401B">
        <w:trPr>
          <w:trHeight w:val="37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A3B96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CC9C6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9A6E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723E35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C965B4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4F53D4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4FB0A6" w14:textId="77777777" w:rsidR="00E6401B" w:rsidRPr="002E7591" w:rsidRDefault="00E6401B" w:rsidP="00A027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38B8D4" w14:textId="77777777" w:rsidR="00E6401B" w:rsidRPr="002E7591" w:rsidRDefault="00E6401B" w:rsidP="00A027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785C5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1B" w:rsidRPr="00986CB7" w14:paraId="03CE7F55" w14:textId="77777777" w:rsidTr="00957464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79DCE" w14:textId="77777777" w:rsidR="00E6401B" w:rsidRPr="00986CB7" w:rsidRDefault="00E6401B" w:rsidP="00A02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CB7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DD203" w14:textId="77777777" w:rsidR="00E6401B" w:rsidRPr="00986CB7" w:rsidRDefault="00E6401B" w:rsidP="00A027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CB7">
              <w:rPr>
                <w:rFonts w:ascii="Times New Roman" w:hAnsi="Times New Roman"/>
                <w:sz w:val="24"/>
                <w:szCs w:val="24"/>
              </w:rPr>
              <w:t xml:space="preserve">Задача 3: </w:t>
            </w:r>
            <w:r w:rsidRPr="00986CB7">
              <w:rPr>
                <w:rFonts w:ascii="Times New Roman" w:eastAsia="Times New Roman" w:hAnsi="Times New Roman"/>
                <w:sz w:val="24"/>
                <w:szCs w:val="28"/>
              </w:rPr>
              <w:t>увеличение охвата детей дополнительным образованием</w:t>
            </w:r>
          </w:p>
        </w:tc>
      </w:tr>
      <w:tr w:rsidR="00E6401B" w:rsidRPr="002E7591" w14:paraId="78F87EAD" w14:textId="77777777" w:rsidTr="00E6401B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F782DF" w14:textId="77777777" w:rsidR="00E6401B" w:rsidRPr="00683A85" w:rsidRDefault="00E6401B" w:rsidP="00A02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A85">
              <w:rPr>
                <w:rFonts w:ascii="Times New Roman" w:eastAsia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964782E" w14:textId="77777777" w:rsidR="00E6401B" w:rsidRPr="00683A85" w:rsidRDefault="00E6401B" w:rsidP="00A02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3A85">
              <w:rPr>
                <w:rFonts w:ascii="Times New Roman" w:hAnsi="Times New Roman"/>
                <w:sz w:val="24"/>
                <w:szCs w:val="24"/>
              </w:rPr>
              <w:t xml:space="preserve">Создание новых мест в образовательных </w:t>
            </w:r>
            <w:r w:rsidRPr="00683A85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636E60" w14:textId="77777777" w:rsidR="00E6401B" w:rsidRPr="00720C44" w:rsidRDefault="00E6401B" w:rsidP="00A02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годы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8E47C5" w14:textId="77777777" w:rsidR="00E6401B" w:rsidRPr="00CF5B50" w:rsidRDefault="00E6401B" w:rsidP="00A02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5B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  <w:p w14:paraId="086423D1" w14:textId="77777777" w:rsidR="00E6401B" w:rsidRPr="00CF5B50" w:rsidRDefault="00E6401B" w:rsidP="00A02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CF5B50">
              <w:rPr>
                <w:rFonts w:ascii="Times New Roman" w:hAnsi="Times New Roman"/>
                <w:sz w:val="24"/>
                <w:szCs w:val="24"/>
              </w:rPr>
              <w:t>: 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BEB4D6" w14:textId="77777777" w:rsidR="00E6401B" w:rsidRPr="00CF5B50" w:rsidRDefault="00E6401B" w:rsidP="00A027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2C3A27" w14:textId="77777777" w:rsidR="00E6401B" w:rsidRPr="00CF5B50" w:rsidRDefault="00E6401B" w:rsidP="00A027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BFBDC9" w14:textId="77777777" w:rsidR="00E6401B" w:rsidRPr="00CF5B50" w:rsidRDefault="00E6401B" w:rsidP="00A027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E0BD22" w14:textId="77777777" w:rsidR="00E6401B" w:rsidRPr="00CF5B50" w:rsidRDefault="00E6401B" w:rsidP="00A027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C49799" w14:textId="77777777" w:rsidR="00E6401B" w:rsidRPr="00683A85" w:rsidRDefault="00E6401B" w:rsidP="00A02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E6401B" w:rsidRPr="002E7591" w14:paraId="79AA27EC" w14:textId="77777777" w:rsidTr="00E6401B">
        <w:trPr>
          <w:trHeight w:val="20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20B898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25681E7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C236F0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C25B9F" w14:textId="77777777" w:rsidR="00E6401B" w:rsidRPr="00CF5B50" w:rsidRDefault="00E6401B" w:rsidP="00A02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5B50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41B2B6" w14:textId="77777777" w:rsidR="00E6401B" w:rsidRPr="00CF5B50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71C2B1" w14:textId="77777777" w:rsidR="00E6401B" w:rsidRPr="00CF5B50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6BA38" w14:textId="77777777" w:rsidR="00E6401B" w:rsidRPr="00CF5B50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62DFD8" w14:textId="77777777" w:rsidR="00E6401B" w:rsidRPr="00CF5B50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3231B8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1B" w:rsidRPr="002E7591" w14:paraId="7EF18FF4" w14:textId="77777777" w:rsidTr="00E6401B">
        <w:trPr>
          <w:trHeight w:val="20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CA7EE6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6730243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AB3D5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41D702" w14:textId="77777777" w:rsidR="00E6401B" w:rsidRPr="00CF5B50" w:rsidRDefault="00E6401B" w:rsidP="00A02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5B50">
              <w:rPr>
                <w:rFonts w:ascii="Times New Roman" w:hAnsi="Times New Roman"/>
                <w:sz w:val="24"/>
                <w:szCs w:val="24"/>
              </w:rPr>
              <w:t xml:space="preserve">ФБ </w:t>
            </w:r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E23F65" w14:textId="77777777" w:rsidR="00E6401B" w:rsidRPr="00CF5B50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A6CD19" w14:textId="77777777" w:rsidR="00E6401B" w:rsidRPr="00CF5B50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1715E5" w14:textId="77777777" w:rsidR="00E6401B" w:rsidRPr="00CF5B50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AFB58D" w14:textId="77777777" w:rsidR="00E6401B" w:rsidRPr="00CF5B50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D4C75F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1B" w:rsidRPr="002E7591" w14:paraId="7AE26A92" w14:textId="77777777" w:rsidTr="00E6401B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2C7B01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977967B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10</w:t>
            </w:r>
          </w:p>
          <w:p w14:paraId="4BD49A3D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2E00C9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E0E4B5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57B2A462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591904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47260,4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21B15B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21914,4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9DB01F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12600,6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7A7AB7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12745,4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C29613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41758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0468A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EDF1E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1B" w:rsidRPr="002E7591" w14:paraId="05810972" w14:textId="77777777" w:rsidTr="00E6401B">
        <w:trPr>
          <w:trHeight w:val="7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B1F59B9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CC2039E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A11B671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90D210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D76E74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39543,1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B52C4A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14197,1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70C5AE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5CAA42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12745,4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FC7E2B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401B" w:rsidRPr="002E7591" w14:paraId="77C042A6" w14:textId="77777777" w:rsidTr="00E6401B">
        <w:trPr>
          <w:trHeight w:val="59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541B61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AB1E39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2B33D35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0058D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1D042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F4C3E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CBF50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44344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35746D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401B" w:rsidRPr="002E7591" w14:paraId="0804BDFF" w14:textId="77777777" w:rsidTr="00E6401B">
        <w:trPr>
          <w:trHeight w:val="59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5C9DE55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C631874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ADEF1D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ADE42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D890E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FBA53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BCCA2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62B75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2E01B8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401B" w:rsidRPr="002E7591" w14:paraId="5C259355" w14:textId="77777777" w:rsidTr="00957464">
        <w:trPr>
          <w:trHeight w:val="60"/>
        </w:trPr>
        <w:tc>
          <w:tcPr>
            <w:tcW w:w="157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9A46C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11 «Развитие детско-юношеского спорта»</w:t>
            </w:r>
          </w:p>
        </w:tc>
      </w:tr>
      <w:tr w:rsidR="00E6401B" w:rsidRPr="002E7591" w14:paraId="33886A9D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20463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F2202" w14:textId="77777777" w:rsidR="00E6401B" w:rsidRPr="002E7591" w:rsidRDefault="00E6401B" w:rsidP="0082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физкультурно-спортивной направленности</w:t>
            </w:r>
          </w:p>
        </w:tc>
      </w:tr>
      <w:tr w:rsidR="00E6401B" w:rsidRPr="002E7591" w14:paraId="79743B05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ED23E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459C2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E6401B" w:rsidRPr="002E7591" w14:paraId="01BF0729" w14:textId="77777777" w:rsidTr="0082784D">
        <w:trPr>
          <w:trHeight w:val="28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91CF5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8E3CF" w14:textId="77777777" w:rsidR="00E6401B" w:rsidRPr="002E7591" w:rsidRDefault="00E6401B" w:rsidP="0082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граждан на получение дополнительного образования в муниципальном учреждении дополнительного образования (включая расходы на оплату труда, средств обучения, расходы на содержание зданий и оплату коммунальных услуг 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838F8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EE417C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5752FF26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132B20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38142,0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6A27B1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12951,2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818C91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12553,4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FA534B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12637,4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A3C10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«ДЮСШ </w:t>
            </w:r>
            <w:proofErr w:type="spellStart"/>
            <w:r w:rsidRPr="002E7591">
              <w:rPr>
                <w:rFonts w:ascii="Times New Roman" w:hAnsi="Times New Roman"/>
                <w:sz w:val="24"/>
                <w:szCs w:val="24"/>
              </w:rPr>
              <w:t>г.Пугачёва</w:t>
            </w:r>
            <w:proofErr w:type="spellEnd"/>
            <w:r w:rsidRPr="002E759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6401B" w:rsidRPr="002E7591" w14:paraId="0BFA1A5C" w14:textId="77777777" w:rsidTr="00E6401B">
        <w:trPr>
          <w:trHeight w:val="90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25F1A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72C8E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538B3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D0132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3B0A8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38142,0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D0089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12951,2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A6A00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12553,4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160DD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12637,4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DB01E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401B" w:rsidRPr="002E7591" w14:paraId="02797E7C" w14:textId="77777777" w:rsidTr="00E6401B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D1FC63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CC27F2" w14:textId="2A2D8F20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достигнутых показателей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повышения оплаты труда отдельным категориям работников бюджетной сферы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2561C7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24FA97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1FAE50E5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621317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4921,5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835882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4921,5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E75681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EE868E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ACBA72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«ДЮСШ </w:t>
            </w:r>
            <w:proofErr w:type="spellStart"/>
            <w:r w:rsidRPr="002E7591">
              <w:rPr>
                <w:rFonts w:ascii="Times New Roman" w:hAnsi="Times New Roman"/>
                <w:sz w:val="24"/>
                <w:szCs w:val="24"/>
              </w:rPr>
              <w:t>г.Пугачёва</w:t>
            </w:r>
            <w:proofErr w:type="spellEnd"/>
            <w:r w:rsidRPr="002E759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6401B" w:rsidRPr="002E7591" w14:paraId="60E51631" w14:textId="77777777" w:rsidTr="00E6401B">
        <w:trPr>
          <w:trHeight w:val="27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F61113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F9B7F5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13095C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5AF765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D1C9E3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147,6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3AEE65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147,6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D865F1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CBB2CE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976407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401B" w:rsidRPr="002E7591" w14:paraId="73625523" w14:textId="77777777" w:rsidTr="00E6401B">
        <w:trPr>
          <w:trHeight w:val="27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31BD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F4A2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9D94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C00F7C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1EBDEB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4773,9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68D137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4773,9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2EF396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439BB4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3CE8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401B" w:rsidRPr="002E7591" w14:paraId="55D2E296" w14:textId="77777777" w:rsidTr="00E6401B">
        <w:trPr>
          <w:trHeight w:val="22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91D26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FF0FA" w14:textId="77777777" w:rsidR="00E6401B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</w:t>
            </w:r>
          </w:p>
          <w:p w14:paraId="4A1C8D2C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0AF78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386A4E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2B5318C4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E9D64B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CED2D5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7B428B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B4B06E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12EF3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«ДЮСШ </w:t>
            </w:r>
            <w:proofErr w:type="spellStart"/>
            <w:r w:rsidRPr="002E7591">
              <w:rPr>
                <w:rFonts w:ascii="Times New Roman" w:hAnsi="Times New Roman"/>
                <w:sz w:val="24"/>
                <w:szCs w:val="24"/>
              </w:rPr>
              <w:t>г.Пугачёва</w:t>
            </w:r>
            <w:proofErr w:type="spellEnd"/>
            <w:r w:rsidRPr="002E759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6401B" w:rsidRPr="002E7591" w14:paraId="2894AF86" w14:textId="77777777" w:rsidTr="00E6401B">
        <w:trPr>
          <w:trHeight w:val="56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B8B2E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732C2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32E84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C697A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739E6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4F875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C7A6B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13383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1FDDB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401B" w:rsidRPr="002E7591" w14:paraId="6620596A" w14:textId="77777777" w:rsidTr="00E6401B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E6FFC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BAFB41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45A4E2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D35BC0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3673B2F0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A46108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2B1A18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94C850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D56460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78A360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«ДЮСШ </w:t>
            </w:r>
            <w:proofErr w:type="spellStart"/>
            <w:r w:rsidRPr="002E7591">
              <w:rPr>
                <w:rFonts w:ascii="Times New Roman" w:hAnsi="Times New Roman"/>
                <w:sz w:val="24"/>
                <w:szCs w:val="24"/>
              </w:rPr>
              <w:t>г.Пугачёва</w:t>
            </w:r>
            <w:proofErr w:type="spellEnd"/>
            <w:r w:rsidRPr="002E759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6401B" w:rsidRPr="002E7591" w14:paraId="57BE3E8C" w14:textId="77777777" w:rsidTr="00E6401B">
        <w:trPr>
          <w:trHeight w:val="369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128D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52F0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7F02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A3495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03590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38B7C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AFA65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4F9B0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BEAA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1B" w:rsidRPr="002E7591" w14:paraId="19DC08EB" w14:textId="77777777" w:rsidTr="00E6401B">
        <w:trPr>
          <w:trHeight w:val="36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262F1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A93F1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Оплата сайта учреждения</w:t>
            </w:r>
          </w:p>
          <w:p w14:paraId="231A369B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D98AC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C6D974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 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90D7E2" w14:textId="77777777" w:rsidR="00E6401B" w:rsidRPr="002E7591" w:rsidRDefault="00E6401B" w:rsidP="00A027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B6E168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21745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73664A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815E0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«ДЮСШ </w:t>
            </w:r>
            <w:proofErr w:type="spellStart"/>
            <w:r w:rsidRPr="002E7591">
              <w:rPr>
                <w:rFonts w:ascii="Times New Roman" w:hAnsi="Times New Roman"/>
                <w:sz w:val="24"/>
                <w:szCs w:val="24"/>
              </w:rPr>
              <w:t>г.Пугачёва</w:t>
            </w:r>
            <w:proofErr w:type="spellEnd"/>
            <w:r w:rsidRPr="002E759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6401B" w:rsidRPr="002E7591" w14:paraId="3B4AB127" w14:textId="77777777" w:rsidTr="00E6401B">
        <w:trPr>
          <w:trHeight w:val="45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EF158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D8BDE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BA7C0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F645D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A280A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EE2F9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62E0A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2FB1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F7A7C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401B" w:rsidRPr="002E7591" w14:paraId="4FD38D74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AF14C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7B910" w14:textId="77777777" w:rsidR="00E6401B" w:rsidRPr="002E7591" w:rsidRDefault="00E6401B" w:rsidP="00A0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E6401B" w:rsidRPr="002E7591" w14:paraId="10CEEF0D" w14:textId="77777777" w:rsidTr="00E6401B">
        <w:trPr>
          <w:trHeight w:val="27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E671B0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A4188D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>Оборудование учреждений дополнительного образования</w:t>
            </w:r>
            <w:r w:rsidR="007155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требованиями обеспечения безопасности, в том числе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</w:t>
            </w: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>автоматической пожарной сигнализации, объектового оборудования передачи сигнала на программно-аппаратный комплекс «Стрелец-Мониторинг».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4E81C3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D4EA95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6B38072B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77E52F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A0152B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58C4F9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8960B2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4F5725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«ДЮСШ </w:t>
            </w:r>
            <w:proofErr w:type="spellStart"/>
            <w:r w:rsidRPr="002E7591">
              <w:rPr>
                <w:rFonts w:ascii="Times New Roman" w:hAnsi="Times New Roman"/>
                <w:sz w:val="24"/>
                <w:szCs w:val="24"/>
              </w:rPr>
              <w:t>г.Пугачёва</w:t>
            </w:r>
            <w:proofErr w:type="spellEnd"/>
            <w:r w:rsidRPr="002E759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6401B" w:rsidRPr="002E7591" w14:paraId="62C2DFC4" w14:textId="77777777" w:rsidTr="00E6401B">
        <w:trPr>
          <w:trHeight w:val="57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B57992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05CA8D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386E73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F1E27C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8A6512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43BF4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8CE65E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6E7F2F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122283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401B" w:rsidRPr="002E7591" w14:paraId="4025954E" w14:textId="77777777" w:rsidTr="00E6401B">
        <w:trPr>
          <w:trHeight w:val="29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90F5CC9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D676B28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2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8692BB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B7E86C" w14:textId="77777777" w:rsidR="00E6401B" w:rsidRPr="002E7591" w:rsidRDefault="00E6401B" w:rsidP="00A02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  <w:p w14:paraId="665C64ED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98D54F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3BD8D1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F9AEB5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B02076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DDA0604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«ДЮСШ </w:t>
            </w:r>
            <w:proofErr w:type="spellStart"/>
            <w:r w:rsidRPr="002E7591">
              <w:rPr>
                <w:rFonts w:ascii="Times New Roman" w:hAnsi="Times New Roman"/>
                <w:sz w:val="24"/>
                <w:szCs w:val="24"/>
              </w:rPr>
              <w:t>г.Пугачёва</w:t>
            </w:r>
            <w:proofErr w:type="spellEnd"/>
            <w:r w:rsidRPr="002E759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6401B" w:rsidRPr="002E7591" w14:paraId="10ACAF8B" w14:textId="77777777" w:rsidTr="00E6401B">
        <w:trPr>
          <w:trHeight w:val="22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DDA09B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676141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20AD9B2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4E6EC2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FBF44D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D7F010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21513A" w14:textId="77777777" w:rsidR="00E6401B" w:rsidRPr="002E7591" w:rsidRDefault="00E6401B" w:rsidP="00A027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361FD9" w14:textId="77777777" w:rsidR="00E6401B" w:rsidRPr="002E7591" w:rsidRDefault="00E6401B" w:rsidP="00A027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709264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BFBFB"/>
              </w:rPr>
            </w:pPr>
          </w:p>
        </w:tc>
      </w:tr>
      <w:tr w:rsidR="00E6401B" w:rsidRPr="002E7591" w14:paraId="2FF5D261" w14:textId="77777777" w:rsidTr="00E6401B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7173A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2DA99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8E0D9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C6A054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017288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93B833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0E72D7" w14:textId="77777777" w:rsidR="00E6401B" w:rsidRPr="002E7591" w:rsidRDefault="00E6401B" w:rsidP="00A027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5874C1" w14:textId="77777777" w:rsidR="00E6401B" w:rsidRPr="002E7591" w:rsidRDefault="00E6401B" w:rsidP="00A027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D100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BFBFB"/>
              </w:rPr>
            </w:pPr>
          </w:p>
        </w:tc>
      </w:tr>
      <w:tr w:rsidR="00E6401B" w:rsidRPr="002E7591" w14:paraId="18724138" w14:textId="77777777" w:rsidTr="00E6401B">
        <w:trPr>
          <w:trHeight w:val="21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A3DD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F19D8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11</w:t>
            </w:r>
          </w:p>
          <w:p w14:paraId="3C6F5507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B40E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912DA5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3890BB07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63DC34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44542,4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037681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19351,6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E614DF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12553,4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BB78F8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12637,4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8049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1B" w:rsidRPr="002E7591" w14:paraId="5BD48EFE" w14:textId="77777777" w:rsidTr="00E6401B">
        <w:trPr>
          <w:trHeight w:val="10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CCCDE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C6473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656BD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6A44AA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D8E37B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39068,5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9BC898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13877,7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6B30B5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12553,4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386026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12637,4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D8E30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1B" w:rsidRPr="002E7591" w14:paraId="0229E055" w14:textId="77777777" w:rsidTr="00E6401B">
        <w:trPr>
          <w:trHeight w:val="10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E9206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4AB4D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6883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E244A1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6FA291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5473,9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BC527D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5473,9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B57FFD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FC1369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1586B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1B" w:rsidRPr="002E7591" w14:paraId="685B2137" w14:textId="77777777" w:rsidTr="00E6401B">
        <w:trPr>
          <w:trHeight w:val="22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FE018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94A992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программе:</w:t>
            </w:r>
          </w:p>
          <w:p w14:paraId="573A475D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0A867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D96DA7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5091C8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69F59812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D7D278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2440524,0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B1F699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811838,6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E1D7A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816959,6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CDBF9E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811725,8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3CD242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1B" w:rsidRPr="002E7591" w14:paraId="5C2FC3EA" w14:textId="77777777" w:rsidTr="00E6401B">
        <w:trPr>
          <w:trHeight w:val="9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B162E4C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CFAE1FD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BC9294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5038B8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9CB58D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ED995E" w14:textId="77777777" w:rsidR="00E6401B" w:rsidRPr="002E7591" w:rsidRDefault="00E6401B" w:rsidP="00DB6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169697,</w:t>
            </w:r>
            <w:r w:rsidR="00DB6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219F5D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151664,6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EB820F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148647,3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E95A08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1B" w:rsidRPr="002E7591" w14:paraId="3F9DB9F1" w14:textId="77777777" w:rsidTr="00E6401B">
        <w:trPr>
          <w:trHeight w:val="9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7BCE23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9FDE4C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1FCB51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C7EE19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05D85F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1696901,9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4AA38E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579372,8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7176D8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557807,3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E92AD7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559721,8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1D42F0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1B" w:rsidRPr="002E7591" w14:paraId="62CC4082" w14:textId="77777777" w:rsidTr="00E6401B">
        <w:trPr>
          <w:trHeight w:val="9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F33AB4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1FD14D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D3C82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F71048" w14:textId="77777777" w:rsidR="00E6401B" w:rsidRPr="002E7591" w:rsidRDefault="00E6401B" w:rsidP="00A0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3877D0" w14:textId="77777777" w:rsidR="00E6401B" w:rsidRPr="002E7591" w:rsidRDefault="00F7095C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273613,1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5968B7" w14:textId="77777777" w:rsidR="00E6401B" w:rsidRPr="002E7591" w:rsidRDefault="00F7095C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12FB97" w14:textId="77777777" w:rsidR="00E6401B" w:rsidRPr="002E7591" w:rsidRDefault="00F7095C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4A91CB" w14:textId="77777777" w:rsidR="00E6401B" w:rsidRPr="002E7591" w:rsidRDefault="00F7095C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103356,7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C7EC96" w14:textId="77777777" w:rsidR="00E6401B" w:rsidRPr="002E7591" w:rsidRDefault="00E6401B" w:rsidP="00A0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D3AB8B" w14:textId="77777777" w:rsidR="007D538F" w:rsidRDefault="007D538F" w:rsidP="007D538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368D80C" w14:textId="30D88BE1" w:rsidR="0082784D" w:rsidRDefault="0082784D" w:rsidP="007D538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E7AF4A0" w14:textId="77777777" w:rsidR="00A66EEF" w:rsidRPr="002A7DF0" w:rsidRDefault="00A66EEF" w:rsidP="007D538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8353B6C" w14:textId="77777777" w:rsidR="007D538F" w:rsidRPr="00E26E3E" w:rsidRDefault="007D538F" w:rsidP="007D538F">
      <w:pPr>
        <w:spacing w:after="0" w:line="240" w:lineRule="auto"/>
        <w:rPr>
          <w:color w:val="FF0000"/>
        </w:rPr>
      </w:pPr>
    </w:p>
    <w:p w14:paraId="3D3569C3" w14:textId="77777777" w:rsidR="007D538F" w:rsidRPr="00893716" w:rsidRDefault="002B57EA" w:rsidP="007D538F">
      <w:pPr>
        <w:spacing w:after="0" w:line="240" w:lineRule="auto"/>
        <w:jc w:val="center"/>
      </w:pPr>
      <w:r>
        <w:t>___________________</w:t>
      </w:r>
    </w:p>
    <w:p w14:paraId="45273B47" w14:textId="77777777" w:rsidR="007D538F" w:rsidRDefault="007D538F" w:rsidP="007D538F">
      <w:pPr>
        <w:spacing w:after="0" w:line="240" w:lineRule="auto"/>
        <w:rPr>
          <w:color w:val="FF0000"/>
        </w:rPr>
      </w:pPr>
    </w:p>
    <w:p w14:paraId="0D19D9AE" w14:textId="77777777" w:rsidR="007D538F" w:rsidRDefault="007D538F" w:rsidP="007D538F">
      <w:pPr>
        <w:spacing w:after="0" w:line="240" w:lineRule="auto"/>
        <w:rPr>
          <w:color w:val="FF0000"/>
        </w:rPr>
      </w:pPr>
    </w:p>
    <w:p w14:paraId="33C0953E" w14:textId="77777777" w:rsidR="007155BD" w:rsidRDefault="007155BD" w:rsidP="002B57E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7E2A4BBA" w14:textId="77777777" w:rsidR="007155BD" w:rsidRDefault="007155BD" w:rsidP="002B57E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15858BF0" w14:textId="77777777" w:rsidR="00A66EEF" w:rsidRDefault="00A66EEF" w:rsidP="002B57E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68E500C7" w14:textId="77777777" w:rsidR="00A66EEF" w:rsidRDefault="00A66EEF" w:rsidP="002B57E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4198C475" w14:textId="77777777" w:rsidR="00A66EEF" w:rsidRDefault="00A66EEF" w:rsidP="002B57E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7A9AFF10" w14:textId="77777777" w:rsidR="00A66EEF" w:rsidRDefault="00A66EEF" w:rsidP="002B57E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2C45CA33" w14:textId="77777777" w:rsidR="00A66EEF" w:rsidRDefault="00A66EEF" w:rsidP="002B57E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772C15FD" w14:textId="77777777" w:rsidR="00A66EEF" w:rsidRDefault="00A66EEF" w:rsidP="002B57E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4F9B350C" w14:textId="77777777" w:rsidR="00A66EEF" w:rsidRDefault="00A66EEF" w:rsidP="002B57E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405E464D" w14:textId="77777777" w:rsidR="00A66EEF" w:rsidRDefault="00A66EEF" w:rsidP="002B57E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6D61C1C5" w14:textId="77777777" w:rsidR="00A66EEF" w:rsidRDefault="00A66EEF" w:rsidP="002B57E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37A82777" w14:textId="7BBBC42C" w:rsidR="002B57EA" w:rsidRDefault="0049736B" w:rsidP="002B57E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49736B">
        <w:rPr>
          <w:rFonts w:ascii="Times New Roman" w:hAnsi="Times New Roman" w:cs="Times New Roman"/>
          <w:sz w:val="28"/>
          <w:szCs w:val="28"/>
        </w:rPr>
        <w:lastRenderedPageBreak/>
        <w:t>Приложен</w:t>
      </w:r>
      <w:r w:rsidR="002B57EA" w:rsidRPr="0049736B">
        <w:rPr>
          <w:rFonts w:ascii="Times New Roman" w:hAnsi="Times New Roman" w:cs="Times New Roman"/>
          <w:sz w:val="28"/>
          <w:szCs w:val="28"/>
        </w:rPr>
        <w:t>ие № 3</w:t>
      </w:r>
      <w:r w:rsidR="002B57EA" w:rsidRPr="00C003B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Пугачевского муниципального района </w:t>
      </w:r>
    </w:p>
    <w:p w14:paraId="48FED4AD" w14:textId="77777777" w:rsidR="002B57EA" w:rsidRPr="00C003B0" w:rsidRDefault="002B57EA" w:rsidP="002B57E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14:paraId="7331BF85" w14:textId="1B3CFA89" w:rsidR="002B57EA" w:rsidRDefault="002B57EA" w:rsidP="002B57E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от </w:t>
      </w:r>
      <w:r w:rsidR="00A66EEF">
        <w:rPr>
          <w:rFonts w:ascii="Times New Roman" w:hAnsi="Times New Roman" w:cs="Times New Roman"/>
          <w:sz w:val="28"/>
          <w:szCs w:val="28"/>
        </w:rPr>
        <w:t xml:space="preserve">3 апреля </w:t>
      </w:r>
      <w:r w:rsidRPr="00C003B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03B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66EEF">
        <w:rPr>
          <w:rFonts w:ascii="Times New Roman" w:hAnsi="Times New Roman" w:cs="Times New Roman"/>
          <w:sz w:val="28"/>
          <w:szCs w:val="28"/>
        </w:rPr>
        <w:t>373</w:t>
      </w:r>
    </w:p>
    <w:p w14:paraId="568D46E1" w14:textId="77777777" w:rsidR="002B57EA" w:rsidRPr="0047359D" w:rsidRDefault="002B57EA" w:rsidP="002B57EA">
      <w:pPr>
        <w:spacing w:after="0" w:line="240" w:lineRule="auto"/>
        <w:ind w:left="10490"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7359D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359D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</w:p>
    <w:p w14:paraId="04E4FF6E" w14:textId="77777777" w:rsidR="002B57EA" w:rsidRPr="0047359D" w:rsidRDefault="002B57EA" w:rsidP="002B57EA">
      <w:pPr>
        <w:spacing w:after="0" w:line="240" w:lineRule="auto"/>
        <w:ind w:left="10490" w:firstLine="12"/>
        <w:rPr>
          <w:rFonts w:ascii="Times New Roman" w:hAnsi="Times New Roman" w:cs="Times New Roman"/>
          <w:sz w:val="28"/>
          <w:szCs w:val="28"/>
        </w:rPr>
      </w:pPr>
      <w:r w:rsidRPr="0047359D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6027E2B2" w14:textId="77777777" w:rsidR="002B57EA" w:rsidRPr="0047359D" w:rsidRDefault="002B57EA" w:rsidP="002B57EA">
      <w:pPr>
        <w:spacing w:after="0" w:line="240" w:lineRule="auto"/>
        <w:ind w:left="10490" w:firstLine="12"/>
        <w:rPr>
          <w:rFonts w:ascii="Times New Roman" w:hAnsi="Times New Roman" w:cs="Times New Roman"/>
          <w:sz w:val="28"/>
          <w:szCs w:val="28"/>
        </w:rPr>
      </w:pPr>
      <w:r w:rsidRPr="0047359D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7530A84B" w14:textId="77777777" w:rsidR="002B57EA" w:rsidRPr="0047359D" w:rsidRDefault="002B57EA" w:rsidP="002B57EA">
      <w:pPr>
        <w:spacing w:after="0" w:line="240" w:lineRule="auto"/>
        <w:ind w:left="10490" w:firstLine="12"/>
        <w:rPr>
          <w:rFonts w:ascii="Times New Roman" w:hAnsi="Times New Roman" w:cs="Times New Roman"/>
          <w:sz w:val="28"/>
          <w:szCs w:val="28"/>
        </w:rPr>
      </w:pPr>
      <w:r w:rsidRPr="0047359D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66B53915" w14:textId="77777777" w:rsidR="002B57EA" w:rsidRDefault="002B57EA" w:rsidP="002B57EA">
      <w:pPr>
        <w:spacing w:after="0" w:line="240" w:lineRule="auto"/>
        <w:ind w:left="10490" w:firstLine="12"/>
        <w:rPr>
          <w:rFonts w:ascii="Times New Roman" w:hAnsi="Times New Roman" w:cs="Times New Roman"/>
          <w:sz w:val="28"/>
          <w:szCs w:val="28"/>
        </w:rPr>
      </w:pPr>
      <w:r w:rsidRPr="0047359D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7359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359D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15BD3F0" w14:textId="77777777" w:rsidR="007D538F" w:rsidRDefault="007D538F" w:rsidP="007D538F">
      <w:pPr>
        <w:spacing w:after="0" w:line="240" w:lineRule="auto"/>
        <w:ind w:left="10620" w:firstLine="12"/>
        <w:rPr>
          <w:rFonts w:ascii="Times New Roman" w:hAnsi="Times New Roman" w:cs="Times New Roman"/>
          <w:sz w:val="28"/>
          <w:szCs w:val="28"/>
        </w:rPr>
      </w:pPr>
    </w:p>
    <w:p w14:paraId="4ADE7AF3" w14:textId="77777777" w:rsidR="007D538F" w:rsidRPr="00270237" w:rsidRDefault="007D538F" w:rsidP="007D5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237">
        <w:rPr>
          <w:rFonts w:ascii="Times New Roman" w:hAnsi="Times New Roman" w:cs="Times New Roman"/>
          <w:b/>
          <w:sz w:val="28"/>
          <w:szCs w:val="28"/>
        </w:rPr>
        <w:t>Распределение объема финансовых ресурсов,</w:t>
      </w:r>
    </w:p>
    <w:p w14:paraId="541F912C" w14:textId="77777777" w:rsidR="007D538F" w:rsidRPr="00270237" w:rsidRDefault="007D538F" w:rsidP="007D5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237">
        <w:rPr>
          <w:rFonts w:ascii="Times New Roman" w:hAnsi="Times New Roman" w:cs="Times New Roman"/>
          <w:b/>
          <w:sz w:val="28"/>
          <w:szCs w:val="28"/>
        </w:rPr>
        <w:t>необходимых для реализации муниципальной программы «Развитие образования</w:t>
      </w:r>
    </w:p>
    <w:p w14:paraId="5A11171B" w14:textId="77777777" w:rsidR="007D538F" w:rsidRDefault="007D538F" w:rsidP="007D5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237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70237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70237">
        <w:rPr>
          <w:rFonts w:ascii="Times New Roman" w:hAnsi="Times New Roman" w:cs="Times New Roman"/>
          <w:b/>
          <w:sz w:val="28"/>
          <w:szCs w:val="28"/>
        </w:rPr>
        <w:t xml:space="preserve"> годы» в разрезе подпрограмм</w:t>
      </w:r>
    </w:p>
    <w:p w14:paraId="5CB043A5" w14:textId="77777777" w:rsidR="007D538F" w:rsidRPr="00F67F7F" w:rsidRDefault="007D538F" w:rsidP="007D538F">
      <w:pPr>
        <w:spacing w:after="0"/>
        <w:rPr>
          <w:rFonts w:ascii="Times New Roman" w:hAnsi="Times New Roman" w:cs="Times New Roman"/>
          <w:sz w:val="28"/>
        </w:rPr>
      </w:pPr>
    </w:p>
    <w:tbl>
      <w:tblPr>
        <w:tblW w:w="15354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5"/>
        <w:gridCol w:w="3543"/>
        <w:gridCol w:w="1701"/>
        <w:gridCol w:w="1559"/>
        <w:gridCol w:w="1418"/>
        <w:gridCol w:w="1559"/>
        <w:gridCol w:w="1419"/>
      </w:tblGrid>
      <w:tr w:rsidR="007D538F" w:rsidRPr="009079AE" w14:paraId="73FF4B68" w14:textId="77777777" w:rsidTr="002B57EA">
        <w:trPr>
          <w:trHeight w:val="519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11FECCD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543" w:type="dxa"/>
            <w:vMerge w:val="restart"/>
          </w:tcPr>
          <w:p w14:paraId="70CC68D5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14:paraId="6CDEB707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  <w:p w14:paraId="372066ED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(соисполнитель, участник)</w:t>
            </w:r>
          </w:p>
        </w:tc>
        <w:tc>
          <w:tcPr>
            <w:tcW w:w="1701" w:type="dxa"/>
            <w:vMerge w:val="restart"/>
          </w:tcPr>
          <w:p w14:paraId="711974C7" w14:textId="77777777" w:rsidR="007D538F" w:rsidRPr="009079AE" w:rsidRDefault="007D538F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5955" w:type="dxa"/>
            <w:gridSpan w:val="4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8A1D899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объема финансовых ресурсов в период реализации подпрограммы</w:t>
            </w:r>
          </w:p>
        </w:tc>
      </w:tr>
      <w:tr w:rsidR="007D538F" w:rsidRPr="009079AE" w14:paraId="02D8CB33" w14:textId="77777777" w:rsidTr="002B57EA">
        <w:trPr>
          <w:trHeight w:val="40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3FCCF4B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4A92320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7B542EA" w14:textId="77777777" w:rsidR="007D538F" w:rsidRPr="009079AE" w:rsidRDefault="007D538F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FD4DF00" w14:textId="77777777" w:rsidR="007D538F" w:rsidRPr="009079AE" w:rsidRDefault="007D538F" w:rsidP="007D538F">
            <w:pPr>
              <w:spacing w:after="0" w:line="240" w:lineRule="auto"/>
              <w:ind w:right="-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047BF498" w14:textId="77777777" w:rsidR="007D538F" w:rsidRPr="009079AE" w:rsidRDefault="007D538F" w:rsidP="007D538F">
            <w:pPr>
              <w:spacing w:after="0" w:line="240" w:lineRule="auto"/>
              <w:ind w:right="-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2632CC8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1B9CC06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FD4D413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7D538F" w:rsidRPr="00FC38A8" w14:paraId="615AE2D5" w14:textId="77777777" w:rsidTr="002B57EA">
        <w:trPr>
          <w:trHeight w:val="413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1F82563" w14:textId="77777777" w:rsidR="007D538F" w:rsidRPr="00FC38A8" w:rsidRDefault="007D538F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1.«Развитие системы общего образования»</w:t>
            </w:r>
          </w:p>
          <w:p w14:paraId="37BF3A35" w14:textId="77777777" w:rsidR="007D538F" w:rsidRPr="00FC38A8" w:rsidRDefault="007D538F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E28DBAB" w14:textId="77777777" w:rsidR="007D538F" w:rsidRPr="00FC38A8" w:rsidRDefault="007D538F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</w:t>
            </w:r>
          </w:p>
          <w:p w14:paraId="408015D9" w14:textId="77777777" w:rsidR="007D538F" w:rsidRPr="00FC38A8" w:rsidRDefault="007D538F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CD300CC" w14:textId="77777777" w:rsidR="007D538F" w:rsidRPr="00FC38A8" w:rsidRDefault="007D538F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5D25938" w14:textId="77777777" w:rsidR="007D538F" w:rsidRPr="00FC38A8" w:rsidRDefault="00F7095C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1662478,0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1B57B48" w14:textId="77777777" w:rsidR="007D538F" w:rsidRPr="00FC38A8" w:rsidRDefault="00F7095C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532358,2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A474D00" w14:textId="77777777" w:rsidR="007D538F" w:rsidRPr="00FC38A8" w:rsidRDefault="00F7095C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567467,2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C61DCA7" w14:textId="77777777" w:rsidR="007D538F" w:rsidRPr="00FC38A8" w:rsidRDefault="00F7095C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562652,6</w:t>
            </w:r>
          </w:p>
        </w:tc>
      </w:tr>
      <w:tr w:rsidR="007D538F" w:rsidRPr="00FC38A8" w14:paraId="406ED4D7" w14:textId="77777777" w:rsidTr="002B57EA">
        <w:trPr>
          <w:trHeight w:val="170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6BD025B" w14:textId="77777777" w:rsidR="007D538F" w:rsidRPr="00FC38A8" w:rsidRDefault="007D538F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C105C5D" w14:textId="77777777" w:rsidR="007D538F" w:rsidRPr="00FC38A8" w:rsidRDefault="007D538F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AB426A4" w14:textId="77777777" w:rsidR="007D538F" w:rsidRPr="00FC38A8" w:rsidRDefault="007D538F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C3B26A9" w14:textId="77777777" w:rsidR="007D538F" w:rsidRPr="00FC38A8" w:rsidRDefault="00F7095C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178995,9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4470D5D" w14:textId="77777777" w:rsidR="007D538F" w:rsidRPr="00FC38A8" w:rsidRDefault="00F7095C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63597,5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4D89F2D" w14:textId="77777777" w:rsidR="007D538F" w:rsidRPr="00FC38A8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59155,6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55F3486" w14:textId="77777777" w:rsidR="007D538F" w:rsidRPr="00FC38A8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56242,8</w:t>
            </w:r>
          </w:p>
        </w:tc>
      </w:tr>
      <w:tr w:rsidR="00CF5B50" w:rsidRPr="00FC38A8" w14:paraId="33DA35CD" w14:textId="77777777" w:rsidTr="002B57EA">
        <w:trPr>
          <w:trHeight w:val="170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6E825FA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305DAE9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2ABF67C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A1BC4B8" w14:textId="77777777" w:rsidR="00CF5B50" w:rsidRPr="00FC38A8" w:rsidRDefault="00F7095C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1275798,5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656A03D" w14:textId="77777777" w:rsidR="00CF5B50" w:rsidRPr="00FC38A8" w:rsidRDefault="00F7095C" w:rsidP="00957464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428242,4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44DEC06" w14:textId="77777777" w:rsidR="00CF5B50" w:rsidRPr="00FC38A8" w:rsidRDefault="00F7095C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422934,9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C646DEE" w14:textId="77777777" w:rsidR="00CF5B50" w:rsidRPr="00FC38A8" w:rsidRDefault="00F7095C" w:rsidP="00DB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424621,</w:t>
            </w:r>
            <w:r w:rsidR="00DB6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5B50" w:rsidRPr="00FC38A8" w14:paraId="4A7E0B96" w14:textId="77777777" w:rsidTr="002B57EA">
        <w:trPr>
          <w:trHeight w:val="170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54EDA81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D216952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5D23C31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D5BEFA1" w14:textId="77777777" w:rsidR="00CF5B50" w:rsidRPr="00FC38A8" w:rsidRDefault="00F7095C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207683,6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B04C670" w14:textId="77777777" w:rsidR="00CF5B50" w:rsidRPr="00FC38A8" w:rsidRDefault="00F7095C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40518,3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13D6D16" w14:textId="77777777" w:rsidR="00CF5B50" w:rsidRPr="00FC38A8" w:rsidRDefault="00F7095C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85376,7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C8EB9E3" w14:textId="77777777" w:rsidR="00CF5B50" w:rsidRPr="00FC38A8" w:rsidRDefault="00F7095C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81788,6</w:t>
            </w:r>
          </w:p>
        </w:tc>
      </w:tr>
      <w:tr w:rsidR="00CF5B50" w:rsidRPr="00FC38A8" w14:paraId="60F50421" w14:textId="77777777" w:rsidTr="002B57EA">
        <w:trPr>
          <w:trHeight w:val="449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08F5654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2.«Поддержка одаренных детей»</w:t>
            </w:r>
          </w:p>
          <w:p w14:paraId="75EFB060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74E473E" w14:textId="77777777" w:rsidR="00CF5B50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общеобразовательные учреждения</w:t>
            </w:r>
          </w:p>
          <w:p w14:paraId="610FCC72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62310B9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A4564D7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33A91ED" w14:textId="77777777" w:rsidR="00CF5B50" w:rsidRPr="00FC38A8" w:rsidRDefault="00CF5B50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8FD1AD3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0FACF71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0DE3F981" w14:textId="77777777" w:rsidTr="002B57EA">
        <w:trPr>
          <w:trHeight w:val="445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2AC5D5A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98606BC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5BD2740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4978AA2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4AE2E29" w14:textId="77777777" w:rsidR="00CF5B50" w:rsidRPr="00FC38A8" w:rsidRDefault="00CF5B50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92DB568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99540CF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7DF7A167" w14:textId="77777777" w:rsidTr="002B57EA">
        <w:trPr>
          <w:trHeight w:val="296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DE77518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3.«Развитие системы дошкольного образования»</w:t>
            </w: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3841281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дошкольные образовательные учреждения; 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CC6B135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D892FFF" w14:textId="77777777" w:rsidR="00CF5B50" w:rsidRPr="00FC38A8" w:rsidRDefault="00F7095C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564509,3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3031949" w14:textId="77777777" w:rsidR="00CF5B50" w:rsidRPr="00FC38A8" w:rsidRDefault="00F7095C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192609,3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8EDE295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186158,9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91A3888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185741,1</w:t>
            </w:r>
          </w:p>
        </w:tc>
      </w:tr>
      <w:tr w:rsidR="00CF5B50" w:rsidRPr="00FC38A8" w14:paraId="57D93F31" w14:textId="77777777" w:rsidTr="002B57EA">
        <w:trPr>
          <w:trHeight w:val="202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FF7F11E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5E9D9C1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7536A05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61748C3" w14:textId="77777777" w:rsidR="00CF5B50" w:rsidRPr="00FC38A8" w:rsidRDefault="00F7095C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195305,2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64F3FEC" w14:textId="77777777" w:rsidR="00CF5B50" w:rsidRPr="00FC38A8" w:rsidRDefault="00F7095C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67403,8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9542DD5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64159,6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D6F09D6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63741,8</w:t>
            </w:r>
          </w:p>
        </w:tc>
      </w:tr>
      <w:tr w:rsidR="00CF5B50" w:rsidRPr="00FC38A8" w14:paraId="024F6E90" w14:textId="77777777" w:rsidTr="002B57EA">
        <w:trPr>
          <w:trHeight w:val="951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45A1CBB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00D1B48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1DC81D5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36D98B4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369204,1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E880071" w14:textId="77777777" w:rsidR="00CF5B50" w:rsidRPr="00FC38A8" w:rsidRDefault="00CF5B50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125205,5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285BABC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121999,3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F595CF1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121999,3</w:t>
            </w:r>
          </w:p>
        </w:tc>
      </w:tr>
      <w:tr w:rsidR="00CF5B50" w:rsidRPr="00FC38A8" w14:paraId="366942D8" w14:textId="77777777" w:rsidTr="002B57EA">
        <w:trPr>
          <w:trHeight w:val="433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C5128BC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 xml:space="preserve">4. «Обеспечение персонифицированного финансирования дополнительного образования детей» </w:t>
            </w:r>
          </w:p>
          <w:p w14:paraId="10948467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CA80E34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муниципальное автономное учреждение Пугачевского муниципального района Саратовской области «Детский оздоровительный лагерь «Орленок»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635AFDD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4A89C5C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3833E8E" w14:textId="77777777" w:rsidR="00CF5B50" w:rsidRPr="00FC38A8" w:rsidRDefault="00CF5B50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D038BD9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C1901DD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0E1D499B" w14:textId="77777777" w:rsidTr="002B57EA">
        <w:trPr>
          <w:trHeight w:val="57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F361DD9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A2415AD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56073D3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04847A8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FF1E858" w14:textId="77777777" w:rsidR="00CF5B50" w:rsidRPr="00FC38A8" w:rsidRDefault="00CF5B50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E6B82E2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D890F4F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1F5D13CE" w14:textId="77777777" w:rsidTr="002B57EA">
        <w:trPr>
          <w:trHeight w:val="202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49D752F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5.«Школьное молоко»</w:t>
            </w: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7A5568D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Pr="00FC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Пугачевского муниципального района; 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CF64E32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0228817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7CBAF7A" w14:textId="77777777" w:rsidR="00CF5B50" w:rsidRPr="00FC38A8" w:rsidRDefault="00CF5B50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C179BFC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0C7E305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39143442" w14:textId="77777777" w:rsidTr="002B57EA">
        <w:trPr>
          <w:trHeight w:val="50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0CD8945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818082F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CFEF766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C65D580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9BC7A5A" w14:textId="77777777" w:rsidR="00CF5B50" w:rsidRPr="00FC38A8" w:rsidRDefault="00CF5B50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EAE8311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7E7221B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2D0B4A80" w14:textId="77777777" w:rsidTr="002B57EA">
        <w:trPr>
          <w:trHeight w:val="224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725A8A2" w14:textId="0D640D66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6.«</w:t>
            </w:r>
            <w:r w:rsidR="005550FA" w:rsidRPr="007155BD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организации питания учащихся в муниципальных общеобразовательных учреждениях Пугачевского муниципального района</w:t>
            </w: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AC334D4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DCE8B06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7B82F22" w14:textId="77777777" w:rsidR="00CF5B50" w:rsidRPr="00FC38A8" w:rsidRDefault="00F7095C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105655,1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FF50FE7" w14:textId="77777777" w:rsidR="00CF5B50" w:rsidRPr="00FC38A8" w:rsidRDefault="00F7095C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36001,6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77007FA" w14:textId="77777777" w:rsidR="00CF5B50" w:rsidRPr="00FC38A8" w:rsidRDefault="002B57EA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34984,1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FEEF3CA" w14:textId="77777777" w:rsidR="00CF5B50" w:rsidRPr="00FC38A8" w:rsidRDefault="002B57EA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34669,4</w:t>
            </w:r>
          </w:p>
        </w:tc>
      </w:tr>
      <w:tr w:rsidR="00CF5B50" w:rsidRPr="00FC38A8" w14:paraId="1B03053A" w14:textId="77777777" w:rsidTr="002B57EA">
        <w:trPr>
          <w:trHeight w:val="224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535DA3B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E01D916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7F1D7B1" w14:textId="77777777" w:rsidR="00CF5B50" w:rsidRPr="00FC38A8" w:rsidRDefault="00CF5B50" w:rsidP="009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3EC6BB5" w14:textId="77777777" w:rsidR="00CF5B50" w:rsidRPr="00FC38A8" w:rsidRDefault="00F7095C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FECC064" w14:textId="77777777" w:rsidR="00CF5B50" w:rsidRPr="00FC38A8" w:rsidRDefault="00F7095C" w:rsidP="00957464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1017,5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89D9AA9" w14:textId="77777777" w:rsidR="00CF5B50" w:rsidRPr="00FC38A8" w:rsidRDefault="00CF5B50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1433988" w14:textId="77777777" w:rsidR="00CF5B50" w:rsidRPr="00FC38A8" w:rsidRDefault="00CF5B50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321B66E7" w14:textId="77777777" w:rsidTr="002B57EA">
        <w:trPr>
          <w:trHeight w:val="43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DEC4E59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D8682B9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C51DD9B" w14:textId="77777777" w:rsidR="00CF5B50" w:rsidRPr="00FC38A8" w:rsidRDefault="00CF5B50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BAF5A74" w14:textId="77777777" w:rsidR="00CF5B50" w:rsidRPr="00FC38A8" w:rsidRDefault="00CF5B50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38847,5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12DD123" w14:textId="77777777" w:rsidR="00CF5B50" w:rsidRPr="00FC38A8" w:rsidRDefault="00957464" w:rsidP="00957464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12873,1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5BCD9A5" w14:textId="77777777" w:rsidR="00CF5B50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12873,1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8F6760B" w14:textId="77777777" w:rsidR="00CF5B50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13101,3</w:t>
            </w:r>
          </w:p>
        </w:tc>
      </w:tr>
      <w:tr w:rsidR="00CF5B50" w:rsidRPr="00FC38A8" w14:paraId="15BBF58D" w14:textId="77777777" w:rsidTr="002B57EA">
        <w:trPr>
          <w:trHeight w:val="43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0477CC4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18A44AB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0792951" w14:textId="77777777" w:rsidR="00CF5B50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F5B50" w:rsidRPr="00FC38A8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="00CF5B50"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="00CF5B50"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332D00E" w14:textId="77777777" w:rsidR="00CF5B50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65790,1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F649BCD" w14:textId="77777777" w:rsidR="00CF5B50" w:rsidRPr="00FC38A8" w:rsidRDefault="00957464" w:rsidP="00957464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22111,0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1B9E4D5" w14:textId="77777777" w:rsidR="00CF5B50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22111,0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38CA5A9" w14:textId="77777777" w:rsidR="00CF5B50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21568,1</w:t>
            </w:r>
          </w:p>
        </w:tc>
      </w:tr>
      <w:tr w:rsidR="00CF5B50" w:rsidRPr="00FC38A8" w14:paraId="434A01D3" w14:textId="77777777" w:rsidTr="002B57EA">
        <w:trPr>
          <w:trHeight w:val="20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6C7DBB1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7.«Организация подвоза обучающихся в Пугачевском муниципальном районе»</w:t>
            </w:r>
          </w:p>
          <w:p w14:paraId="1C43FB5B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70E94AB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56A5052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A98185A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7EB283D" w14:textId="77777777" w:rsidR="00CF5B50" w:rsidRPr="00FC38A8" w:rsidRDefault="00CF5B50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3736315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CACFBEF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1ECEE8E6" w14:textId="77777777" w:rsidTr="002B57EA">
        <w:trPr>
          <w:trHeight w:val="1148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934DB31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BC98A9E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DD7A27F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481A679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CDC3C9C" w14:textId="77777777" w:rsidR="00CF5B50" w:rsidRPr="00FC38A8" w:rsidRDefault="00CF5B50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80DFF8B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C114D4A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1746A602" w14:textId="77777777" w:rsidTr="002B57EA">
        <w:trPr>
          <w:trHeight w:val="202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2C9914E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8.«Организация отдыха и оздоровления детей в Пугачевском муниципальном районе»</w:t>
            </w:r>
          </w:p>
          <w:p w14:paraId="09D81756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203E1FC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муниципальное автономное учреждение Пугачевского муниципального района Саратовской области «Детский оздоровительный лагерь «Орленок»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A0163AB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2596D97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9448,0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BCE04DD" w14:textId="77777777" w:rsidR="00CF5B50" w:rsidRPr="00FC38A8" w:rsidRDefault="00CF5B50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3087,0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99D3EF0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3139,3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0848748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3221,7</w:t>
            </w:r>
          </w:p>
        </w:tc>
      </w:tr>
      <w:tr w:rsidR="00CF5B50" w:rsidRPr="00FC38A8" w14:paraId="0141430F" w14:textId="77777777" w:rsidTr="002B57EA">
        <w:trPr>
          <w:trHeight w:val="26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C5B4DD5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5C59336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7AD4640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D6CD19A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9448,0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2B1DE4F" w14:textId="77777777" w:rsidR="00CF5B50" w:rsidRPr="00FC38A8" w:rsidRDefault="00CF5B50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3087,0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CAA3C9D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3139,3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9E42A8D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3221,7</w:t>
            </w:r>
          </w:p>
        </w:tc>
      </w:tr>
      <w:tr w:rsidR="00CF5B50" w:rsidRPr="00FC38A8" w14:paraId="47016327" w14:textId="77777777" w:rsidTr="002B57EA">
        <w:trPr>
          <w:trHeight w:val="724"/>
        </w:trPr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FB65623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9.«Организация временного трудоустройства несовершеннолетних граждан в возрасте от 14 до 18 лет в свободное от учебы время» </w:t>
            </w:r>
          </w:p>
          <w:p w14:paraId="511365B1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0310898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423B27F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8836E9C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536FA30" w14:textId="77777777" w:rsidR="00CF5B50" w:rsidRPr="00FC38A8" w:rsidRDefault="00CF5B50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928E107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04D77FF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CF5B50" w:rsidRPr="00FC38A8" w14:paraId="439FD444" w14:textId="77777777" w:rsidTr="002B57EA">
        <w:trPr>
          <w:trHeight w:val="642"/>
        </w:trPr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B45B021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B82971C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BEC050F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88ADBE6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2230363" w14:textId="77777777" w:rsidR="00CF5B50" w:rsidRPr="00FC38A8" w:rsidRDefault="00CF5B50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445B7F9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1AF781E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CF5B50" w:rsidRPr="00FC38A8" w14:paraId="700A2B3C" w14:textId="77777777" w:rsidTr="002B57EA">
        <w:trPr>
          <w:trHeight w:val="202"/>
        </w:trPr>
        <w:tc>
          <w:tcPr>
            <w:tcW w:w="415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59F057A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 xml:space="preserve">10. «Развитие творчества детей и юношества» </w:t>
            </w:r>
          </w:p>
          <w:p w14:paraId="20A202D2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3028B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5953037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МБУ ДО «ЦРТДЮ»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7677DC9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8513D4C" w14:textId="77777777" w:rsidR="00CF5B50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47260,4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FA945B4" w14:textId="77777777" w:rsidR="00CF5B50" w:rsidRPr="00FC38A8" w:rsidRDefault="00957464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21914,4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BE3F3F7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12600,6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31321F2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12745,4</w:t>
            </w:r>
          </w:p>
        </w:tc>
      </w:tr>
      <w:tr w:rsidR="00CF5B50" w:rsidRPr="00FC38A8" w14:paraId="7D134B80" w14:textId="77777777" w:rsidTr="002B57EA">
        <w:trPr>
          <w:trHeight w:val="26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1299355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3060B81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9F435B8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8BDB63A" w14:textId="77777777" w:rsidR="00CF5B50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39543,1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1049580" w14:textId="77777777" w:rsidR="00CF5B50" w:rsidRPr="00FC38A8" w:rsidRDefault="00957464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14197,1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7E845D0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12600,6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4CB0F36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12745,4</w:t>
            </w:r>
          </w:p>
        </w:tc>
      </w:tr>
      <w:tr w:rsidR="00957464" w:rsidRPr="00FC38A8" w14:paraId="5936CFC3" w14:textId="77777777" w:rsidTr="002B57EA">
        <w:trPr>
          <w:trHeight w:val="26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844793D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5EC1039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C37263B" w14:textId="77777777" w:rsidR="00957464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AC2A93C" w14:textId="77777777" w:rsidR="00957464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7577,9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8E329C1" w14:textId="77777777" w:rsidR="00957464" w:rsidRPr="00FC38A8" w:rsidRDefault="00957464" w:rsidP="00957464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7577,9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DC5AB79" w14:textId="77777777" w:rsidR="00957464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3504369" w14:textId="77777777" w:rsidR="00957464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7464" w:rsidRPr="00FC38A8" w14:paraId="2BA059E8" w14:textId="77777777" w:rsidTr="002B57EA">
        <w:trPr>
          <w:trHeight w:val="26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6CD43A8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BA95960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AD68D72" w14:textId="77777777" w:rsidR="00957464" w:rsidRPr="00FC38A8" w:rsidRDefault="00957464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3FD1286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EBC7CCB" w14:textId="77777777" w:rsidR="00957464" w:rsidRPr="00FC38A8" w:rsidRDefault="00957464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00C309D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EB1F212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7464" w:rsidRPr="00FC38A8" w14:paraId="7F693561" w14:textId="77777777" w:rsidTr="002B57EA">
        <w:trPr>
          <w:trHeight w:val="513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1A5EA0E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 xml:space="preserve">11. «Развитие детско-юношеского спорта» </w:t>
            </w:r>
          </w:p>
          <w:p w14:paraId="1510ED96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5774672" w14:textId="2802AA83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района; </w:t>
            </w:r>
            <w:r w:rsidRPr="00FC38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</w:t>
            </w: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 xml:space="preserve">«ДЮСШ 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г.Пугачёва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BD64AAD" w14:textId="77777777" w:rsidR="00957464" w:rsidRPr="00FC38A8" w:rsidRDefault="00957464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6FB785C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44542,4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8452D06" w14:textId="77777777" w:rsidR="00957464" w:rsidRPr="00FC38A8" w:rsidRDefault="00957464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19351,6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0DD2395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12553,4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EAAF440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12637,4</w:t>
            </w:r>
          </w:p>
        </w:tc>
      </w:tr>
      <w:tr w:rsidR="00957464" w:rsidRPr="00FC38A8" w14:paraId="5F68B309" w14:textId="77777777" w:rsidTr="002B57EA">
        <w:trPr>
          <w:trHeight w:val="202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231CD71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BA31DA0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BB45818" w14:textId="77777777" w:rsidR="00957464" w:rsidRPr="00FC38A8" w:rsidRDefault="00957464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0A480CF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39068,5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1EE7B37" w14:textId="77777777" w:rsidR="00957464" w:rsidRPr="00FC38A8" w:rsidRDefault="00957464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13877,7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4F9A3AD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12553,4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809149E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12637,4</w:t>
            </w:r>
          </w:p>
        </w:tc>
      </w:tr>
      <w:tr w:rsidR="00957464" w:rsidRPr="00FC38A8" w14:paraId="2872DCD5" w14:textId="77777777" w:rsidTr="002B57EA">
        <w:trPr>
          <w:trHeight w:val="577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EA93E9B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DD38E15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7FEAA4C" w14:textId="77777777" w:rsidR="00957464" w:rsidRPr="00FC38A8" w:rsidRDefault="00957464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FD80A51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5473,9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E107DB2" w14:textId="77777777" w:rsidR="00957464" w:rsidRPr="00FC38A8" w:rsidRDefault="00957464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5473,9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9B2FF51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2F97E66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7464" w:rsidRPr="00FC38A8" w14:paraId="45DD6BF3" w14:textId="77777777" w:rsidTr="002B57EA">
        <w:trPr>
          <w:trHeight w:val="457"/>
        </w:trPr>
        <w:tc>
          <w:tcPr>
            <w:tcW w:w="415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98E9FAF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4F90E147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41F3F6E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DD1223F" w14:textId="77777777" w:rsidR="00957464" w:rsidRPr="00FC38A8" w:rsidRDefault="00957464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B1BA913" w14:textId="77777777" w:rsidR="00957464" w:rsidRPr="00FC38A8" w:rsidRDefault="00F7095C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2440524,0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F31FDBF" w14:textId="77777777" w:rsidR="00957464" w:rsidRPr="00FC38A8" w:rsidRDefault="00F7095C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811838,6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BE03293" w14:textId="77777777" w:rsidR="00957464" w:rsidRPr="00FC38A8" w:rsidRDefault="00F7095C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816959,6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300EEFF" w14:textId="77777777" w:rsidR="00957464" w:rsidRPr="00FC38A8" w:rsidRDefault="00F7095C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811725,8</w:t>
            </w:r>
          </w:p>
        </w:tc>
      </w:tr>
      <w:tr w:rsidR="00957464" w:rsidRPr="00FC38A8" w14:paraId="2B0C1154" w14:textId="77777777" w:rsidTr="002B57EA">
        <w:trPr>
          <w:trHeight w:val="313"/>
        </w:trPr>
        <w:tc>
          <w:tcPr>
            <w:tcW w:w="415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A8335C6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6B2C75D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3974434" w14:textId="77777777" w:rsidR="00957464" w:rsidRPr="00FC38A8" w:rsidRDefault="00957464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D205DD4" w14:textId="77777777" w:rsidR="00957464" w:rsidRPr="00FC38A8" w:rsidRDefault="00F7095C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470009,0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DBC46CF" w14:textId="77777777" w:rsidR="00957464" w:rsidRPr="00FC38A8" w:rsidRDefault="00F7095C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169697,1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AF56744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151664,6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3875D1D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148647,3</w:t>
            </w:r>
          </w:p>
        </w:tc>
      </w:tr>
      <w:tr w:rsidR="00957464" w:rsidRPr="00FC38A8" w14:paraId="382F4992" w14:textId="77777777" w:rsidTr="002B57EA">
        <w:trPr>
          <w:trHeight w:val="313"/>
        </w:trPr>
        <w:tc>
          <w:tcPr>
            <w:tcW w:w="415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9019DA8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E09FD37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043EFE4" w14:textId="77777777" w:rsidR="00957464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FC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956A730" w14:textId="77777777" w:rsidR="00957464" w:rsidRPr="00FC38A8" w:rsidRDefault="00F7095C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1696901,9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C58C079" w14:textId="77777777" w:rsidR="00957464" w:rsidRPr="00FC38A8" w:rsidRDefault="00F7095C" w:rsidP="00957464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579372,8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3DC9044" w14:textId="77777777" w:rsidR="00957464" w:rsidRPr="00FC38A8" w:rsidRDefault="00F7095C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557807,3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F973DEC" w14:textId="77777777" w:rsidR="00957464" w:rsidRPr="00FC38A8" w:rsidRDefault="00F7095C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559721,8</w:t>
            </w:r>
          </w:p>
        </w:tc>
      </w:tr>
      <w:tr w:rsidR="00957464" w:rsidRPr="00FC38A8" w14:paraId="6605F4F0" w14:textId="77777777" w:rsidTr="002B57EA">
        <w:trPr>
          <w:trHeight w:val="313"/>
        </w:trPr>
        <w:tc>
          <w:tcPr>
            <w:tcW w:w="415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92640C8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B8FEADC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B31C838" w14:textId="77777777" w:rsidR="00957464" w:rsidRPr="00FC38A8" w:rsidRDefault="00957464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FDB056E" w14:textId="77777777" w:rsidR="00957464" w:rsidRPr="00FC38A8" w:rsidRDefault="00F7095C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273613,1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06C14D1" w14:textId="77777777" w:rsidR="00957464" w:rsidRPr="00FC38A8" w:rsidRDefault="00F7095C" w:rsidP="00DB6CFE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62768,</w:t>
            </w:r>
            <w:r w:rsidR="00DB6C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D67772E" w14:textId="77777777" w:rsidR="00957464" w:rsidRPr="00FC38A8" w:rsidRDefault="00F7095C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107487,7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5541712" w14:textId="77777777" w:rsidR="00F7095C" w:rsidRPr="00FC38A8" w:rsidRDefault="00F7095C" w:rsidP="00F7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103356,7</w:t>
            </w:r>
          </w:p>
        </w:tc>
      </w:tr>
    </w:tbl>
    <w:p w14:paraId="0D928E81" w14:textId="77777777" w:rsidR="007D538F" w:rsidRPr="00E26E3E" w:rsidRDefault="007D538F" w:rsidP="007D538F">
      <w:pPr>
        <w:spacing w:after="0" w:line="240" w:lineRule="auto"/>
        <w:rPr>
          <w:color w:val="FF0000"/>
        </w:rPr>
      </w:pPr>
    </w:p>
    <w:p w14:paraId="06F63D33" w14:textId="5262BB4D" w:rsidR="007D538F" w:rsidRDefault="007D538F" w:rsidP="007D538F">
      <w:pPr>
        <w:spacing w:after="0" w:line="240" w:lineRule="auto"/>
        <w:rPr>
          <w:color w:val="FF0000"/>
        </w:rPr>
      </w:pPr>
    </w:p>
    <w:p w14:paraId="30B84A1F" w14:textId="2900563D" w:rsidR="00A66EEF" w:rsidRDefault="00A66EEF" w:rsidP="007D538F">
      <w:pPr>
        <w:spacing w:after="0" w:line="240" w:lineRule="auto"/>
        <w:rPr>
          <w:color w:val="FF0000"/>
        </w:rPr>
      </w:pPr>
    </w:p>
    <w:p w14:paraId="0CF926DF" w14:textId="77777777" w:rsidR="00A66EEF" w:rsidRDefault="00A66EEF" w:rsidP="007D538F">
      <w:pPr>
        <w:spacing w:after="0" w:line="240" w:lineRule="auto"/>
        <w:rPr>
          <w:color w:val="FF0000"/>
        </w:rPr>
      </w:pPr>
    </w:p>
    <w:p w14:paraId="2F9681AE" w14:textId="77777777" w:rsidR="007D538F" w:rsidRPr="00A15C58" w:rsidRDefault="007D538F" w:rsidP="007D538F">
      <w:pPr>
        <w:spacing w:after="0" w:line="240" w:lineRule="auto"/>
        <w:jc w:val="center"/>
      </w:pPr>
      <w:r w:rsidRPr="00A15C58">
        <w:t>_____________________</w:t>
      </w:r>
    </w:p>
    <w:p w14:paraId="3BF9B3DF" w14:textId="77777777" w:rsidR="00963D71" w:rsidRPr="0047359D" w:rsidRDefault="00963D71" w:rsidP="00957464">
      <w:pPr>
        <w:spacing w:after="0" w:line="240" w:lineRule="auto"/>
        <w:ind w:left="10632" w:right="678"/>
        <w:rPr>
          <w:rFonts w:ascii="Times New Roman" w:hAnsi="Times New Roman" w:cs="Times New Roman"/>
          <w:sz w:val="28"/>
          <w:szCs w:val="28"/>
        </w:rPr>
      </w:pPr>
    </w:p>
    <w:sectPr w:rsidR="00963D71" w:rsidRPr="0047359D" w:rsidSect="00A66EEF">
      <w:footerReference w:type="even" r:id="rId9"/>
      <w:footerReference w:type="default" r:id="rId10"/>
      <w:pgSz w:w="16838" w:h="11906" w:orient="landscape"/>
      <w:pgMar w:top="1701" w:right="567" w:bottom="567" w:left="567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75A13" w14:textId="77777777" w:rsidR="00A130AF" w:rsidRDefault="00A130AF" w:rsidP="001F1799">
      <w:pPr>
        <w:spacing w:after="0" w:line="240" w:lineRule="auto"/>
      </w:pPr>
      <w:r>
        <w:separator/>
      </w:r>
    </w:p>
  </w:endnote>
  <w:endnote w:type="continuationSeparator" w:id="0">
    <w:p w14:paraId="1531EED9" w14:textId="77777777" w:rsidR="00A130AF" w:rsidRDefault="00A130AF" w:rsidP="001F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402DA" w14:textId="77777777" w:rsidR="0010019A" w:rsidRPr="00D25CD4" w:rsidRDefault="0010019A" w:rsidP="00D25CD4">
    <w:r>
      <w:fldChar w:fldCharType="begin"/>
    </w:r>
    <w:r>
      <w:instrText xml:space="preserve">PAGE  </w:instrText>
    </w:r>
    <w:r>
      <w:fldChar w:fldCharType="separate"/>
    </w:r>
    <w:r w:rsidRPr="00D25CD4">
      <w:t>39</w:t>
    </w:r>
    <w:r>
      <w:fldChar w:fldCharType="end"/>
    </w:r>
  </w:p>
  <w:p w14:paraId="6D6E25B5" w14:textId="77777777" w:rsidR="0010019A" w:rsidRPr="00D25CD4" w:rsidRDefault="0010019A" w:rsidP="00D25CD4"/>
  <w:p w14:paraId="35A979A8" w14:textId="77777777" w:rsidR="0010019A" w:rsidRPr="00D25CD4" w:rsidRDefault="0010019A" w:rsidP="00D25CD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C9A3E" w14:textId="77777777" w:rsidR="0010019A" w:rsidRPr="00D25CD4" w:rsidRDefault="0010019A" w:rsidP="00D25C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AC282" w14:textId="77777777" w:rsidR="00A130AF" w:rsidRDefault="00A130AF" w:rsidP="001F1799">
      <w:pPr>
        <w:spacing w:after="0" w:line="240" w:lineRule="auto"/>
      </w:pPr>
      <w:r>
        <w:separator/>
      </w:r>
    </w:p>
  </w:footnote>
  <w:footnote w:type="continuationSeparator" w:id="0">
    <w:p w14:paraId="07FFFBB8" w14:textId="77777777" w:rsidR="00A130AF" w:rsidRDefault="00A130AF" w:rsidP="001F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6655355"/>
    </w:sdtPr>
    <w:sdtEndPr/>
    <w:sdtContent>
      <w:p w14:paraId="6C9958A8" w14:textId="77777777" w:rsidR="0010019A" w:rsidRDefault="0010019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1EB1BA4" w14:textId="77777777" w:rsidR="0010019A" w:rsidRDefault="0010019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3" w15:restartNumberingAfterBreak="0">
    <w:nsid w:val="027F7160"/>
    <w:multiLevelType w:val="hybridMultilevel"/>
    <w:tmpl w:val="2FECD372"/>
    <w:lvl w:ilvl="0" w:tplc="92CCFE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916547"/>
    <w:multiLevelType w:val="hybridMultilevel"/>
    <w:tmpl w:val="65EC88C4"/>
    <w:lvl w:ilvl="0" w:tplc="A8D0AC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31A730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340C7"/>
    <w:multiLevelType w:val="hybridMultilevel"/>
    <w:tmpl w:val="FB4A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27C7B"/>
    <w:multiLevelType w:val="hybridMultilevel"/>
    <w:tmpl w:val="87D4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96532"/>
    <w:multiLevelType w:val="hybridMultilevel"/>
    <w:tmpl w:val="79DC7FE8"/>
    <w:lvl w:ilvl="0" w:tplc="84D66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7D72B7"/>
    <w:multiLevelType w:val="hybridMultilevel"/>
    <w:tmpl w:val="F3D26988"/>
    <w:lvl w:ilvl="0" w:tplc="6BF4CD8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39EB2814"/>
    <w:multiLevelType w:val="hybridMultilevel"/>
    <w:tmpl w:val="76FE5CE0"/>
    <w:lvl w:ilvl="0" w:tplc="BCCEE2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B6592"/>
    <w:multiLevelType w:val="hybridMultilevel"/>
    <w:tmpl w:val="71E4A27E"/>
    <w:lvl w:ilvl="0" w:tplc="07D60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3D441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639A8"/>
    <w:multiLevelType w:val="hybridMultilevel"/>
    <w:tmpl w:val="49EAF20E"/>
    <w:lvl w:ilvl="0" w:tplc="6BF27E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6091E"/>
    <w:multiLevelType w:val="hybridMultilevel"/>
    <w:tmpl w:val="0504BB96"/>
    <w:lvl w:ilvl="0" w:tplc="6C347B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9006F"/>
    <w:multiLevelType w:val="hybridMultilevel"/>
    <w:tmpl w:val="6B80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F6462"/>
    <w:multiLevelType w:val="multilevel"/>
    <w:tmpl w:val="265E7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429240E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53E81"/>
    <w:multiLevelType w:val="hybridMultilevel"/>
    <w:tmpl w:val="EEEC5500"/>
    <w:lvl w:ilvl="0" w:tplc="639E42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35CA0"/>
    <w:multiLevelType w:val="hybridMultilevel"/>
    <w:tmpl w:val="49FEF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14"/>
  </w:num>
  <w:num w:numId="5">
    <w:abstractNumId w:val="6"/>
  </w:num>
  <w:num w:numId="6">
    <w:abstractNumId w:val="13"/>
  </w:num>
  <w:num w:numId="7">
    <w:abstractNumId w:val="3"/>
  </w:num>
  <w:num w:numId="8">
    <w:abstractNumId w:val="5"/>
  </w:num>
  <w:num w:numId="9">
    <w:abstractNumId w:val="18"/>
  </w:num>
  <w:num w:numId="10">
    <w:abstractNumId w:val="17"/>
  </w:num>
  <w:num w:numId="11">
    <w:abstractNumId w:val="1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16"/>
  </w:num>
  <w:num w:numId="19">
    <w:abstractNumId w:val="10"/>
  </w:num>
  <w:num w:numId="20">
    <w:abstractNumId w:val="7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662"/>
    <w:rsid w:val="00001F9D"/>
    <w:rsid w:val="0000248A"/>
    <w:rsid w:val="00003BBA"/>
    <w:rsid w:val="0000514A"/>
    <w:rsid w:val="0000791F"/>
    <w:rsid w:val="00010E0C"/>
    <w:rsid w:val="00010F42"/>
    <w:rsid w:val="00011E47"/>
    <w:rsid w:val="00016E71"/>
    <w:rsid w:val="000203F9"/>
    <w:rsid w:val="00020486"/>
    <w:rsid w:val="00021BF1"/>
    <w:rsid w:val="0003071A"/>
    <w:rsid w:val="00030D09"/>
    <w:rsid w:val="00031A86"/>
    <w:rsid w:val="00033277"/>
    <w:rsid w:val="00035A13"/>
    <w:rsid w:val="0003763C"/>
    <w:rsid w:val="000428B8"/>
    <w:rsid w:val="000458DD"/>
    <w:rsid w:val="0004734E"/>
    <w:rsid w:val="00056593"/>
    <w:rsid w:val="00056FE3"/>
    <w:rsid w:val="000579B1"/>
    <w:rsid w:val="0006114E"/>
    <w:rsid w:val="00061868"/>
    <w:rsid w:val="000646ED"/>
    <w:rsid w:val="00065416"/>
    <w:rsid w:val="0006601B"/>
    <w:rsid w:val="00067620"/>
    <w:rsid w:val="000676E2"/>
    <w:rsid w:val="00071E7B"/>
    <w:rsid w:val="00075127"/>
    <w:rsid w:val="000833EB"/>
    <w:rsid w:val="000870B0"/>
    <w:rsid w:val="00087238"/>
    <w:rsid w:val="00090853"/>
    <w:rsid w:val="00090F71"/>
    <w:rsid w:val="000920DD"/>
    <w:rsid w:val="00095028"/>
    <w:rsid w:val="00097067"/>
    <w:rsid w:val="000A03A9"/>
    <w:rsid w:val="000A0ACC"/>
    <w:rsid w:val="000A142E"/>
    <w:rsid w:val="000A3CE1"/>
    <w:rsid w:val="000A5B11"/>
    <w:rsid w:val="000A5DA5"/>
    <w:rsid w:val="000A5E68"/>
    <w:rsid w:val="000A6C46"/>
    <w:rsid w:val="000B4E3F"/>
    <w:rsid w:val="000B5A2B"/>
    <w:rsid w:val="000B73C0"/>
    <w:rsid w:val="000C140B"/>
    <w:rsid w:val="000C20AC"/>
    <w:rsid w:val="000C2597"/>
    <w:rsid w:val="000C3212"/>
    <w:rsid w:val="000C3265"/>
    <w:rsid w:val="000C3543"/>
    <w:rsid w:val="000C48DE"/>
    <w:rsid w:val="000C5E26"/>
    <w:rsid w:val="000C6E02"/>
    <w:rsid w:val="000C73ED"/>
    <w:rsid w:val="000D2878"/>
    <w:rsid w:val="000D4C8B"/>
    <w:rsid w:val="000E0C5F"/>
    <w:rsid w:val="000E1CD1"/>
    <w:rsid w:val="000E35A5"/>
    <w:rsid w:val="000E5504"/>
    <w:rsid w:val="000E622C"/>
    <w:rsid w:val="000F01D9"/>
    <w:rsid w:val="000F12CD"/>
    <w:rsid w:val="000F5FB5"/>
    <w:rsid w:val="0010019A"/>
    <w:rsid w:val="00100FF3"/>
    <w:rsid w:val="00103025"/>
    <w:rsid w:val="00105D20"/>
    <w:rsid w:val="00107B63"/>
    <w:rsid w:val="00111A12"/>
    <w:rsid w:val="00112EFD"/>
    <w:rsid w:val="00113A43"/>
    <w:rsid w:val="001147BF"/>
    <w:rsid w:val="001200A4"/>
    <w:rsid w:val="00121420"/>
    <w:rsid w:val="00123767"/>
    <w:rsid w:val="00123814"/>
    <w:rsid w:val="0012409F"/>
    <w:rsid w:val="00125BB7"/>
    <w:rsid w:val="00130617"/>
    <w:rsid w:val="00133CFC"/>
    <w:rsid w:val="001342C2"/>
    <w:rsid w:val="0013565C"/>
    <w:rsid w:val="00135EEA"/>
    <w:rsid w:val="00135F29"/>
    <w:rsid w:val="00136941"/>
    <w:rsid w:val="00141816"/>
    <w:rsid w:val="00142481"/>
    <w:rsid w:val="0014593E"/>
    <w:rsid w:val="00146FF5"/>
    <w:rsid w:val="001518B6"/>
    <w:rsid w:val="00153179"/>
    <w:rsid w:val="001546B8"/>
    <w:rsid w:val="001550C9"/>
    <w:rsid w:val="00155756"/>
    <w:rsid w:val="00156432"/>
    <w:rsid w:val="00156998"/>
    <w:rsid w:val="00157BBA"/>
    <w:rsid w:val="00157C5C"/>
    <w:rsid w:val="001608A6"/>
    <w:rsid w:val="001624ED"/>
    <w:rsid w:val="00162555"/>
    <w:rsid w:val="00162E8F"/>
    <w:rsid w:val="001634DC"/>
    <w:rsid w:val="001654D1"/>
    <w:rsid w:val="00167132"/>
    <w:rsid w:val="00167BED"/>
    <w:rsid w:val="00171E2D"/>
    <w:rsid w:val="00172CAF"/>
    <w:rsid w:val="00180C0D"/>
    <w:rsid w:val="00182718"/>
    <w:rsid w:val="001828EC"/>
    <w:rsid w:val="00187AEC"/>
    <w:rsid w:val="001905B2"/>
    <w:rsid w:val="00191C7B"/>
    <w:rsid w:val="001922A9"/>
    <w:rsid w:val="0019399D"/>
    <w:rsid w:val="00195001"/>
    <w:rsid w:val="001959B6"/>
    <w:rsid w:val="00195A48"/>
    <w:rsid w:val="00195E46"/>
    <w:rsid w:val="00196D3B"/>
    <w:rsid w:val="001A0FD1"/>
    <w:rsid w:val="001A10E2"/>
    <w:rsid w:val="001A298B"/>
    <w:rsid w:val="001A5CE1"/>
    <w:rsid w:val="001A697B"/>
    <w:rsid w:val="001A6FC5"/>
    <w:rsid w:val="001B058E"/>
    <w:rsid w:val="001B0E91"/>
    <w:rsid w:val="001B64F1"/>
    <w:rsid w:val="001B67C4"/>
    <w:rsid w:val="001B7468"/>
    <w:rsid w:val="001B7656"/>
    <w:rsid w:val="001C1BE2"/>
    <w:rsid w:val="001C213D"/>
    <w:rsid w:val="001C3EE2"/>
    <w:rsid w:val="001D1207"/>
    <w:rsid w:val="001D1913"/>
    <w:rsid w:val="001D30ED"/>
    <w:rsid w:val="001D3AB2"/>
    <w:rsid w:val="001D4649"/>
    <w:rsid w:val="001D6025"/>
    <w:rsid w:val="001D74C8"/>
    <w:rsid w:val="001D77D6"/>
    <w:rsid w:val="001E125C"/>
    <w:rsid w:val="001E15A7"/>
    <w:rsid w:val="001E191B"/>
    <w:rsid w:val="001E337C"/>
    <w:rsid w:val="001E67A7"/>
    <w:rsid w:val="001F1035"/>
    <w:rsid w:val="001F1799"/>
    <w:rsid w:val="001F2C98"/>
    <w:rsid w:val="001F7491"/>
    <w:rsid w:val="00201C1F"/>
    <w:rsid w:val="002031A8"/>
    <w:rsid w:val="00204BD1"/>
    <w:rsid w:val="00205441"/>
    <w:rsid w:val="00205912"/>
    <w:rsid w:val="00205ABF"/>
    <w:rsid w:val="002079BF"/>
    <w:rsid w:val="00214790"/>
    <w:rsid w:val="0022031D"/>
    <w:rsid w:val="002240B8"/>
    <w:rsid w:val="002316B9"/>
    <w:rsid w:val="002319A2"/>
    <w:rsid w:val="0023446C"/>
    <w:rsid w:val="00235F7D"/>
    <w:rsid w:val="00236855"/>
    <w:rsid w:val="00236C67"/>
    <w:rsid w:val="00240569"/>
    <w:rsid w:val="002436C4"/>
    <w:rsid w:val="00243DB7"/>
    <w:rsid w:val="00244BEF"/>
    <w:rsid w:val="002459F1"/>
    <w:rsid w:val="002619F9"/>
    <w:rsid w:val="002649B1"/>
    <w:rsid w:val="00264C9F"/>
    <w:rsid w:val="00265438"/>
    <w:rsid w:val="00270237"/>
    <w:rsid w:val="002718AB"/>
    <w:rsid w:val="002738F8"/>
    <w:rsid w:val="00273DE3"/>
    <w:rsid w:val="00274E35"/>
    <w:rsid w:val="002758FD"/>
    <w:rsid w:val="00277476"/>
    <w:rsid w:val="00285109"/>
    <w:rsid w:val="0028557C"/>
    <w:rsid w:val="00285CAC"/>
    <w:rsid w:val="00286427"/>
    <w:rsid w:val="002871EE"/>
    <w:rsid w:val="00293872"/>
    <w:rsid w:val="00294EE9"/>
    <w:rsid w:val="00296C23"/>
    <w:rsid w:val="00297368"/>
    <w:rsid w:val="00297BF0"/>
    <w:rsid w:val="002A1B61"/>
    <w:rsid w:val="002A2507"/>
    <w:rsid w:val="002A5925"/>
    <w:rsid w:val="002A6347"/>
    <w:rsid w:val="002B13E5"/>
    <w:rsid w:val="002B2F08"/>
    <w:rsid w:val="002B57EA"/>
    <w:rsid w:val="002B644D"/>
    <w:rsid w:val="002B650B"/>
    <w:rsid w:val="002B6A79"/>
    <w:rsid w:val="002C079E"/>
    <w:rsid w:val="002C53A1"/>
    <w:rsid w:val="002C75B8"/>
    <w:rsid w:val="002C7E5D"/>
    <w:rsid w:val="002D05EA"/>
    <w:rsid w:val="002D0FBD"/>
    <w:rsid w:val="002D2F98"/>
    <w:rsid w:val="002D496B"/>
    <w:rsid w:val="002D5C68"/>
    <w:rsid w:val="002E30C4"/>
    <w:rsid w:val="002E3639"/>
    <w:rsid w:val="002E3F0D"/>
    <w:rsid w:val="002E6EF1"/>
    <w:rsid w:val="002E6FD7"/>
    <w:rsid w:val="00301415"/>
    <w:rsid w:val="003026E2"/>
    <w:rsid w:val="003039A4"/>
    <w:rsid w:val="00304744"/>
    <w:rsid w:val="003070CB"/>
    <w:rsid w:val="00311E64"/>
    <w:rsid w:val="00313DCF"/>
    <w:rsid w:val="00314480"/>
    <w:rsid w:val="00314ACA"/>
    <w:rsid w:val="00324B25"/>
    <w:rsid w:val="003263E0"/>
    <w:rsid w:val="00330507"/>
    <w:rsid w:val="003332E7"/>
    <w:rsid w:val="00334FF7"/>
    <w:rsid w:val="00335F27"/>
    <w:rsid w:val="00340183"/>
    <w:rsid w:val="00341E5B"/>
    <w:rsid w:val="00342809"/>
    <w:rsid w:val="00342DC6"/>
    <w:rsid w:val="00343980"/>
    <w:rsid w:val="00344C00"/>
    <w:rsid w:val="00345086"/>
    <w:rsid w:val="003609BA"/>
    <w:rsid w:val="00361669"/>
    <w:rsid w:val="00363839"/>
    <w:rsid w:val="00364ED0"/>
    <w:rsid w:val="00365EE6"/>
    <w:rsid w:val="00366567"/>
    <w:rsid w:val="00370D77"/>
    <w:rsid w:val="00375B00"/>
    <w:rsid w:val="003769F4"/>
    <w:rsid w:val="0038051E"/>
    <w:rsid w:val="003846EF"/>
    <w:rsid w:val="00386191"/>
    <w:rsid w:val="00390B3F"/>
    <w:rsid w:val="00390CA4"/>
    <w:rsid w:val="0039244D"/>
    <w:rsid w:val="00392A8A"/>
    <w:rsid w:val="00393CA8"/>
    <w:rsid w:val="00395024"/>
    <w:rsid w:val="00396B1C"/>
    <w:rsid w:val="003A11DA"/>
    <w:rsid w:val="003A2679"/>
    <w:rsid w:val="003A3A86"/>
    <w:rsid w:val="003B68CE"/>
    <w:rsid w:val="003C0779"/>
    <w:rsid w:val="003C1530"/>
    <w:rsid w:val="003C4FDC"/>
    <w:rsid w:val="003D03E2"/>
    <w:rsid w:val="003D329C"/>
    <w:rsid w:val="003D39D1"/>
    <w:rsid w:val="003D4DFC"/>
    <w:rsid w:val="003D6395"/>
    <w:rsid w:val="003D6F18"/>
    <w:rsid w:val="003D7A12"/>
    <w:rsid w:val="003D7AC4"/>
    <w:rsid w:val="003E097B"/>
    <w:rsid w:val="003E32F5"/>
    <w:rsid w:val="003E387A"/>
    <w:rsid w:val="003E3E87"/>
    <w:rsid w:val="003E4A7E"/>
    <w:rsid w:val="003E5491"/>
    <w:rsid w:val="003E55AC"/>
    <w:rsid w:val="003E6589"/>
    <w:rsid w:val="003E6BB6"/>
    <w:rsid w:val="003E7466"/>
    <w:rsid w:val="003F0B6F"/>
    <w:rsid w:val="003F4523"/>
    <w:rsid w:val="003F586D"/>
    <w:rsid w:val="003F5CD2"/>
    <w:rsid w:val="003F7B9D"/>
    <w:rsid w:val="00400451"/>
    <w:rsid w:val="00400E67"/>
    <w:rsid w:val="00403E31"/>
    <w:rsid w:val="0041026F"/>
    <w:rsid w:val="004125EA"/>
    <w:rsid w:val="004145AB"/>
    <w:rsid w:val="0041647D"/>
    <w:rsid w:val="00417C90"/>
    <w:rsid w:val="00420E35"/>
    <w:rsid w:val="004226C2"/>
    <w:rsid w:val="00424679"/>
    <w:rsid w:val="00425FA8"/>
    <w:rsid w:val="004267F2"/>
    <w:rsid w:val="00430387"/>
    <w:rsid w:val="00432FFB"/>
    <w:rsid w:val="0043497C"/>
    <w:rsid w:val="00435E89"/>
    <w:rsid w:val="00437793"/>
    <w:rsid w:val="00440136"/>
    <w:rsid w:val="004414F8"/>
    <w:rsid w:val="00446B9C"/>
    <w:rsid w:val="0045173F"/>
    <w:rsid w:val="004528D7"/>
    <w:rsid w:val="00452E32"/>
    <w:rsid w:val="00457E5E"/>
    <w:rsid w:val="004631C7"/>
    <w:rsid w:val="00463FBB"/>
    <w:rsid w:val="004654E4"/>
    <w:rsid w:val="00467D56"/>
    <w:rsid w:val="0047359D"/>
    <w:rsid w:val="00473E9C"/>
    <w:rsid w:val="004747D8"/>
    <w:rsid w:val="00483179"/>
    <w:rsid w:val="00483947"/>
    <w:rsid w:val="00483BFE"/>
    <w:rsid w:val="00485FA3"/>
    <w:rsid w:val="00486272"/>
    <w:rsid w:val="00490B90"/>
    <w:rsid w:val="00493F2B"/>
    <w:rsid w:val="00493F94"/>
    <w:rsid w:val="004970B3"/>
    <w:rsid w:val="0049736B"/>
    <w:rsid w:val="004A014A"/>
    <w:rsid w:val="004A7B10"/>
    <w:rsid w:val="004A7B26"/>
    <w:rsid w:val="004A7FAD"/>
    <w:rsid w:val="004B192A"/>
    <w:rsid w:val="004B3EAB"/>
    <w:rsid w:val="004B5C62"/>
    <w:rsid w:val="004B6B85"/>
    <w:rsid w:val="004B7407"/>
    <w:rsid w:val="004C013E"/>
    <w:rsid w:val="004C57FE"/>
    <w:rsid w:val="004C5CCC"/>
    <w:rsid w:val="004C72F4"/>
    <w:rsid w:val="004D10D7"/>
    <w:rsid w:val="004D1C5B"/>
    <w:rsid w:val="004D372C"/>
    <w:rsid w:val="004D40AC"/>
    <w:rsid w:val="004D47C0"/>
    <w:rsid w:val="004E0E1F"/>
    <w:rsid w:val="004E14EB"/>
    <w:rsid w:val="004E7D19"/>
    <w:rsid w:val="004F0550"/>
    <w:rsid w:val="004F1236"/>
    <w:rsid w:val="004F55A5"/>
    <w:rsid w:val="004F6E3F"/>
    <w:rsid w:val="004F7A42"/>
    <w:rsid w:val="00506B82"/>
    <w:rsid w:val="00507F3F"/>
    <w:rsid w:val="005116F7"/>
    <w:rsid w:val="005117D0"/>
    <w:rsid w:val="0051646F"/>
    <w:rsid w:val="00517961"/>
    <w:rsid w:val="00521252"/>
    <w:rsid w:val="005223E1"/>
    <w:rsid w:val="005244EC"/>
    <w:rsid w:val="0052729E"/>
    <w:rsid w:val="00527EB0"/>
    <w:rsid w:val="00527FC7"/>
    <w:rsid w:val="00530688"/>
    <w:rsid w:val="0053355F"/>
    <w:rsid w:val="00534103"/>
    <w:rsid w:val="00541701"/>
    <w:rsid w:val="00545F73"/>
    <w:rsid w:val="00546A0E"/>
    <w:rsid w:val="00551BCC"/>
    <w:rsid w:val="00551FA3"/>
    <w:rsid w:val="00552526"/>
    <w:rsid w:val="005550FA"/>
    <w:rsid w:val="00556DD9"/>
    <w:rsid w:val="00557169"/>
    <w:rsid w:val="00560296"/>
    <w:rsid w:val="00560CD9"/>
    <w:rsid w:val="00561251"/>
    <w:rsid w:val="00562445"/>
    <w:rsid w:val="00563631"/>
    <w:rsid w:val="00563C1C"/>
    <w:rsid w:val="00564B48"/>
    <w:rsid w:val="005653E8"/>
    <w:rsid w:val="00567641"/>
    <w:rsid w:val="00573E3D"/>
    <w:rsid w:val="00584C73"/>
    <w:rsid w:val="00587DB4"/>
    <w:rsid w:val="00587DE2"/>
    <w:rsid w:val="00595B9F"/>
    <w:rsid w:val="0059756A"/>
    <w:rsid w:val="005A10C1"/>
    <w:rsid w:val="005A14B1"/>
    <w:rsid w:val="005A16E8"/>
    <w:rsid w:val="005A5A69"/>
    <w:rsid w:val="005A7A4F"/>
    <w:rsid w:val="005B3B69"/>
    <w:rsid w:val="005B484B"/>
    <w:rsid w:val="005B4B20"/>
    <w:rsid w:val="005B50A3"/>
    <w:rsid w:val="005B71C6"/>
    <w:rsid w:val="005C5956"/>
    <w:rsid w:val="005C6E44"/>
    <w:rsid w:val="005C79D3"/>
    <w:rsid w:val="005C7AB6"/>
    <w:rsid w:val="005D04D5"/>
    <w:rsid w:val="005D0598"/>
    <w:rsid w:val="005D212B"/>
    <w:rsid w:val="005D2B81"/>
    <w:rsid w:val="005D3CA8"/>
    <w:rsid w:val="005D4090"/>
    <w:rsid w:val="005D5EDE"/>
    <w:rsid w:val="005D6181"/>
    <w:rsid w:val="005D7793"/>
    <w:rsid w:val="005E0EC2"/>
    <w:rsid w:val="005E0F05"/>
    <w:rsid w:val="005E2904"/>
    <w:rsid w:val="005E2F52"/>
    <w:rsid w:val="005E46B1"/>
    <w:rsid w:val="005E670E"/>
    <w:rsid w:val="005E79EF"/>
    <w:rsid w:val="005F0DDC"/>
    <w:rsid w:val="005F2181"/>
    <w:rsid w:val="005F7116"/>
    <w:rsid w:val="005F7B5E"/>
    <w:rsid w:val="00600B88"/>
    <w:rsid w:val="00600CD1"/>
    <w:rsid w:val="00607786"/>
    <w:rsid w:val="00610229"/>
    <w:rsid w:val="006115EB"/>
    <w:rsid w:val="00613483"/>
    <w:rsid w:val="00617509"/>
    <w:rsid w:val="00617753"/>
    <w:rsid w:val="006178F3"/>
    <w:rsid w:val="00620935"/>
    <w:rsid w:val="00627AC3"/>
    <w:rsid w:val="0063205D"/>
    <w:rsid w:val="00637D06"/>
    <w:rsid w:val="00642003"/>
    <w:rsid w:val="006421BE"/>
    <w:rsid w:val="00642851"/>
    <w:rsid w:val="00643E30"/>
    <w:rsid w:val="0064576A"/>
    <w:rsid w:val="00646F07"/>
    <w:rsid w:val="0064734C"/>
    <w:rsid w:val="00654E42"/>
    <w:rsid w:val="0065670F"/>
    <w:rsid w:val="00656A58"/>
    <w:rsid w:val="00656C9A"/>
    <w:rsid w:val="006570B2"/>
    <w:rsid w:val="006571A4"/>
    <w:rsid w:val="0065787E"/>
    <w:rsid w:val="00660543"/>
    <w:rsid w:val="00660EB0"/>
    <w:rsid w:val="00661C41"/>
    <w:rsid w:val="00665664"/>
    <w:rsid w:val="00672540"/>
    <w:rsid w:val="006733E0"/>
    <w:rsid w:val="0067435E"/>
    <w:rsid w:val="00675508"/>
    <w:rsid w:val="00677C8D"/>
    <w:rsid w:val="00682941"/>
    <w:rsid w:val="00683079"/>
    <w:rsid w:val="00684F6E"/>
    <w:rsid w:val="006856EF"/>
    <w:rsid w:val="006924B8"/>
    <w:rsid w:val="00694F6B"/>
    <w:rsid w:val="00695209"/>
    <w:rsid w:val="006974FE"/>
    <w:rsid w:val="006A07E4"/>
    <w:rsid w:val="006A0C49"/>
    <w:rsid w:val="006A29E1"/>
    <w:rsid w:val="006A6137"/>
    <w:rsid w:val="006A726A"/>
    <w:rsid w:val="006A7EEF"/>
    <w:rsid w:val="006B0328"/>
    <w:rsid w:val="006B20AD"/>
    <w:rsid w:val="006B24F8"/>
    <w:rsid w:val="006B2BAB"/>
    <w:rsid w:val="006B356F"/>
    <w:rsid w:val="006B405C"/>
    <w:rsid w:val="006B4986"/>
    <w:rsid w:val="006B5F80"/>
    <w:rsid w:val="006C020A"/>
    <w:rsid w:val="006C2225"/>
    <w:rsid w:val="006C29A1"/>
    <w:rsid w:val="006C2AE3"/>
    <w:rsid w:val="006C5F26"/>
    <w:rsid w:val="006C6526"/>
    <w:rsid w:val="006C7FEB"/>
    <w:rsid w:val="006D1EBE"/>
    <w:rsid w:val="006D27DB"/>
    <w:rsid w:val="006D31DD"/>
    <w:rsid w:val="006D5B0E"/>
    <w:rsid w:val="006D7D66"/>
    <w:rsid w:val="006E3721"/>
    <w:rsid w:val="006E3815"/>
    <w:rsid w:val="006E44CA"/>
    <w:rsid w:val="006E4CBC"/>
    <w:rsid w:val="006E5748"/>
    <w:rsid w:val="006F34E6"/>
    <w:rsid w:val="006F3C06"/>
    <w:rsid w:val="006F7C32"/>
    <w:rsid w:val="00700AFE"/>
    <w:rsid w:val="00700B34"/>
    <w:rsid w:val="00701536"/>
    <w:rsid w:val="007021F4"/>
    <w:rsid w:val="0070527C"/>
    <w:rsid w:val="007079A8"/>
    <w:rsid w:val="00710B0C"/>
    <w:rsid w:val="00710C98"/>
    <w:rsid w:val="00711374"/>
    <w:rsid w:val="00711611"/>
    <w:rsid w:val="007155BD"/>
    <w:rsid w:val="00717AA4"/>
    <w:rsid w:val="0072159F"/>
    <w:rsid w:val="00722289"/>
    <w:rsid w:val="00722B60"/>
    <w:rsid w:val="007261B4"/>
    <w:rsid w:val="00730D23"/>
    <w:rsid w:val="00737CBC"/>
    <w:rsid w:val="00740A85"/>
    <w:rsid w:val="0074309D"/>
    <w:rsid w:val="00743E0D"/>
    <w:rsid w:val="00743E92"/>
    <w:rsid w:val="007440BC"/>
    <w:rsid w:val="00744646"/>
    <w:rsid w:val="00746FDB"/>
    <w:rsid w:val="00747C95"/>
    <w:rsid w:val="007534A4"/>
    <w:rsid w:val="00753599"/>
    <w:rsid w:val="00753F97"/>
    <w:rsid w:val="007562F6"/>
    <w:rsid w:val="00760A37"/>
    <w:rsid w:val="00767CBA"/>
    <w:rsid w:val="007713C3"/>
    <w:rsid w:val="00771E3E"/>
    <w:rsid w:val="00771FFD"/>
    <w:rsid w:val="00773D6D"/>
    <w:rsid w:val="007771D2"/>
    <w:rsid w:val="00780613"/>
    <w:rsid w:val="00780724"/>
    <w:rsid w:val="0078118B"/>
    <w:rsid w:val="0078210A"/>
    <w:rsid w:val="00782B54"/>
    <w:rsid w:val="00782B8B"/>
    <w:rsid w:val="0078336F"/>
    <w:rsid w:val="00790D80"/>
    <w:rsid w:val="00794B16"/>
    <w:rsid w:val="00794D3A"/>
    <w:rsid w:val="007953B1"/>
    <w:rsid w:val="00796643"/>
    <w:rsid w:val="007971F2"/>
    <w:rsid w:val="007A379F"/>
    <w:rsid w:val="007A46F9"/>
    <w:rsid w:val="007B01D6"/>
    <w:rsid w:val="007B0E29"/>
    <w:rsid w:val="007B3ABC"/>
    <w:rsid w:val="007B41C9"/>
    <w:rsid w:val="007B451A"/>
    <w:rsid w:val="007C07DC"/>
    <w:rsid w:val="007C1D78"/>
    <w:rsid w:val="007C2E14"/>
    <w:rsid w:val="007C34C2"/>
    <w:rsid w:val="007C788B"/>
    <w:rsid w:val="007C789F"/>
    <w:rsid w:val="007D10F4"/>
    <w:rsid w:val="007D4333"/>
    <w:rsid w:val="007D538F"/>
    <w:rsid w:val="007E23B1"/>
    <w:rsid w:val="007E2D3C"/>
    <w:rsid w:val="007E4934"/>
    <w:rsid w:val="007E6776"/>
    <w:rsid w:val="007F08DC"/>
    <w:rsid w:val="007F2EAE"/>
    <w:rsid w:val="007F4FC8"/>
    <w:rsid w:val="0080078B"/>
    <w:rsid w:val="00801D2B"/>
    <w:rsid w:val="00801E3D"/>
    <w:rsid w:val="00802F88"/>
    <w:rsid w:val="00807F04"/>
    <w:rsid w:val="00810071"/>
    <w:rsid w:val="00815AB2"/>
    <w:rsid w:val="00817C90"/>
    <w:rsid w:val="0082075D"/>
    <w:rsid w:val="00820E36"/>
    <w:rsid w:val="00820F5E"/>
    <w:rsid w:val="00821CFC"/>
    <w:rsid w:val="008238B6"/>
    <w:rsid w:val="00823CAC"/>
    <w:rsid w:val="0082784D"/>
    <w:rsid w:val="00827866"/>
    <w:rsid w:val="00830B08"/>
    <w:rsid w:val="00832E09"/>
    <w:rsid w:val="008337E4"/>
    <w:rsid w:val="00835B74"/>
    <w:rsid w:val="00841076"/>
    <w:rsid w:val="00841ABF"/>
    <w:rsid w:val="008441F6"/>
    <w:rsid w:val="008445A7"/>
    <w:rsid w:val="008447D0"/>
    <w:rsid w:val="00853157"/>
    <w:rsid w:val="00853571"/>
    <w:rsid w:val="00854F16"/>
    <w:rsid w:val="00855863"/>
    <w:rsid w:val="00856AE1"/>
    <w:rsid w:val="008619AC"/>
    <w:rsid w:val="00865A63"/>
    <w:rsid w:val="0087003F"/>
    <w:rsid w:val="00872FFB"/>
    <w:rsid w:val="00873353"/>
    <w:rsid w:val="00875527"/>
    <w:rsid w:val="008801ED"/>
    <w:rsid w:val="00884F5B"/>
    <w:rsid w:val="00885443"/>
    <w:rsid w:val="00893569"/>
    <w:rsid w:val="00893E61"/>
    <w:rsid w:val="008951B0"/>
    <w:rsid w:val="008967DF"/>
    <w:rsid w:val="00897CDA"/>
    <w:rsid w:val="00897D4E"/>
    <w:rsid w:val="008A230B"/>
    <w:rsid w:val="008A4743"/>
    <w:rsid w:val="008A51DF"/>
    <w:rsid w:val="008A7086"/>
    <w:rsid w:val="008A7B52"/>
    <w:rsid w:val="008B0B5C"/>
    <w:rsid w:val="008B131A"/>
    <w:rsid w:val="008B157F"/>
    <w:rsid w:val="008B44A9"/>
    <w:rsid w:val="008B5B1B"/>
    <w:rsid w:val="008B5DA4"/>
    <w:rsid w:val="008B68C0"/>
    <w:rsid w:val="008B68FD"/>
    <w:rsid w:val="008B6EB0"/>
    <w:rsid w:val="008C26E0"/>
    <w:rsid w:val="008C433C"/>
    <w:rsid w:val="008C5778"/>
    <w:rsid w:val="008C6C48"/>
    <w:rsid w:val="008C72B2"/>
    <w:rsid w:val="008C7A06"/>
    <w:rsid w:val="008D4296"/>
    <w:rsid w:val="008D5CC8"/>
    <w:rsid w:val="008E0418"/>
    <w:rsid w:val="008E1013"/>
    <w:rsid w:val="008E5C0B"/>
    <w:rsid w:val="008F03B2"/>
    <w:rsid w:val="008F0848"/>
    <w:rsid w:val="008F66AA"/>
    <w:rsid w:val="009036C3"/>
    <w:rsid w:val="0090473E"/>
    <w:rsid w:val="00904EB5"/>
    <w:rsid w:val="00910E74"/>
    <w:rsid w:val="0091197A"/>
    <w:rsid w:val="00911AE5"/>
    <w:rsid w:val="00911D1B"/>
    <w:rsid w:val="009122E0"/>
    <w:rsid w:val="009128D1"/>
    <w:rsid w:val="0091348D"/>
    <w:rsid w:val="00913AAF"/>
    <w:rsid w:val="009145C7"/>
    <w:rsid w:val="0091463D"/>
    <w:rsid w:val="00917073"/>
    <w:rsid w:val="0092067A"/>
    <w:rsid w:val="00922EB4"/>
    <w:rsid w:val="00923716"/>
    <w:rsid w:val="0092427A"/>
    <w:rsid w:val="00924C44"/>
    <w:rsid w:val="009266DA"/>
    <w:rsid w:val="00927F82"/>
    <w:rsid w:val="0093089A"/>
    <w:rsid w:val="00931592"/>
    <w:rsid w:val="00932008"/>
    <w:rsid w:val="00933A69"/>
    <w:rsid w:val="009400A6"/>
    <w:rsid w:val="00940DCC"/>
    <w:rsid w:val="00944A75"/>
    <w:rsid w:val="009451E8"/>
    <w:rsid w:val="00945FE1"/>
    <w:rsid w:val="0095081E"/>
    <w:rsid w:val="00950D26"/>
    <w:rsid w:val="00952091"/>
    <w:rsid w:val="00953EA9"/>
    <w:rsid w:val="00954848"/>
    <w:rsid w:val="00955509"/>
    <w:rsid w:val="00957464"/>
    <w:rsid w:val="009628B0"/>
    <w:rsid w:val="00962DA8"/>
    <w:rsid w:val="00963AF7"/>
    <w:rsid w:val="00963D71"/>
    <w:rsid w:val="009649CA"/>
    <w:rsid w:val="00965AE9"/>
    <w:rsid w:val="00967FA0"/>
    <w:rsid w:val="00970578"/>
    <w:rsid w:val="009707DC"/>
    <w:rsid w:val="009744A1"/>
    <w:rsid w:val="00974E36"/>
    <w:rsid w:val="009759F0"/>
    <w:rsid w:val="00977E5C"/>
    <w:rsid w:val="00977F9A"/>
    <w:rsid w:val="00982064"/>
    <w:rsid w:val="00982B26"/>
    <w:rsid w:val="00983D83"/>
    <w:rsid w:val="00984ECB"/>
    <w:rsid w:val="0098606B"/>
    <w:rsid w:val="009903A8"/>
    <w:rsid w:val="00991C54"/>
    <w:rsid w:val="009943D5"/>
    <w:rsid w:val="00995294"/>
    <w:rsid w:val="009964BC"/>
    <w:rsid w:val="009965A3"/>
    <w:rsid w:val="009968D0"/>
    <w:rsid w:val="00996C93"/>
    <w:rsid w:val="009A0442"/>
    <w:rsid w:val="009A049D"/>
    <w:rsid w:val="009A078E"/>
    <w:rsid w:val="009A230F"/>
    <w:rsid w:val="009A2D86"/>
    <w:rsid w:val="009B394D"/>
    <w:rsid w:val="009B3BA8"/>
    <w:rsid w:val="009C1974"/>
    <w:rsid w:val="009C5088"/>
    <w:rsid w:val="009C5878"/>
    <w:rsid w:val="009C7079"/>
    <w:rsid w:val="009D0D85"/>
    <w:rsid w:val="009D4E88"/>
    <w:rsid w:val="009E0325"/>
    <w:rsid w:val="009E0C06"/>
    <w:rsid w:val="009E222E"/>
    <w:rsid w:val="009E49E5"/>
    <w:rsid w:val="009E4B4D"/>
    <w:rsid w:val="009E65D5"/>
    <w:rsid w:val="009F0B20"/>
    <w:rsid w:val="009F27C0"/>
    <w:rsid w:val="009F5D27"/>
    <w:rsid w:val="009F67C4"/>
    <w:rsid w:val="00A00870"/>
    <w:rsid w:val="00A01905"/>
    <w:rsid w:val="00A02730"/>
    <w:rsid w:val="00A04691"/>
    <w:rsid w:val="00A0504F"/>
    <w:rsid w:val="00A0649B"/>
    <w:rsid w:val="00A06D31"/>
    <w:rsid w:val="00A075D7"/>
    <w:rsid w:val="00A130AF"/>
    <w:rsid w:val="00A15F40"/>
    <w:rsid w:val="00A206CC"/>
    <w:rsid w:val="00A21FAE"/>
    <w:rsid w:val="00A23421"/>
    <w:rsid w:val="00A240B7"/>
    <w:rsid w:val="00A31BDE"/>
    <w:rsid w:val="00A31D18"/>
    <w:rsid w:val="00A326A8"/>
    <w:rsid w:val="00A33337"/>
    <w:rsid w:val="00A3559F"/>
    <w:rsid w:val="00A36262"/>
    <w:rsid w:val="00A42FA5"/>
    <w:rsid w:val="00A4527A"/>
    <w:rsid w:val="00A4782B"/>
    <w:rsid w:val="00A507E5"/>
    <w:rsid w:val="00A50AC0"/>
    <w:rsid w:val="00A5398F"/>
    <w:rsid w:val="00A54759"/>
    <w:rsid w:val="00A5499A"/>
    <w:rsid w:val="00A55981"/>
    <w:rsid w:val="00A559CB"/>
    <w:rsid w:val="00A6140C"/>
    <w:rsid w:val="00A63212"/>
    <w:rsid w:val="00A647A8"/>
    <w:rsid w:val="00A66641"/>
    <w:rsid w:val="00A66EEF"/>
    <w:rsid w:val="00A67497"/>
    <w:rsid w:val="00A7056F"/>
    <w:rsid w:val="00A70E24"/>
    <w:rsid w:val="00A726E0"/>
    <w:rsid w:val="00A85703"/>
    <w:rsid w:val="00A9258B"/>
    <w:rsid w:val="00A9341D"/>
    <w:rsid w:val="00A9472C"/>
    <w:rsid w:val="00AA0D49"/>
    <w:rsid w:val="00AA1084"/>
    <w:rsid w:val="00AA19A3"/>
    <w:rsid w:val="00AA51D5"/>
    <w:rsid w:val="00AA60A5"/>
    <w:rsid w:val="00AA672A"/>
    <w:rsid w:val="00AA68EC"/>
    <w:rsid w:val="00AA6CB1"/>
    <w:rsid w:val="00AA6ECF"/>
    <w:rsid w:val="00AB3844"/>
    <w:rsid w:val="00AD1178"/>
    <w:rsid w:val="00AD22A6"/>
    <w:rsid w:val="00AD25FE"/>
    <w:rsid w:val="00AD2662"/>
    <w:rsid w:val="00AD3E70"/>
    <w:rsid w:val="00AD4666"/>
    <w:rsid w:val="00AE0AC6"/>
    <w:rsid w:val="00AE16CD"/>
    <w:rsid w:val="00AE179A"/>
    <w:rsid w:val="00AE1B1B"/>
    <w:rsid w:val="00AE1BDB"/>
    <w:rsid w:val="00AF0942"/>
    <w:rsid w:val="00AF1AD9"/>
    <w:rsid w:val="00AF531D"/>
    <w:rsid w:val="00AF6C1E"/>
    <w:rsid w:val="00AF78B6"/>
    <w:rsid w:val="00B05B33"/>
    <w:rsid w:val="00B05E60"/>
    <w:rsid w:val="00B068BA"/>
    <w:rsid w:val="00B12301"/>
    <w:rsid w:val="00B12717"/>
    <w:rsid w:val="00B131EA"/>
    <w:rsid w:val="00B20DEC"/>
    <w:rsid w:val="00B21691"/>
    <w:rsid w:val="00B225E7"/>
    <w:rsid w:val="00B2325C"/>
    <w:rsid w:val="00B24F57"/>
    <w:rsid w:val="00B25020"/>
    <w:rsid w:val="00B255A2"/>
    <w:rsid w:val="00B258E9"/>
    <w:rsid w:val="00B339B2"/>
    <w:rsid w:val="00B361E8"/>
    <w:rsid w:val="00B379CD"/>
    <w:rsid w:val="00B405DD"/>
    <w:rsid w:val="00B42213"/>
    <w:rsid w:val="00B45AFD"/>
    <w:rsid w:val="00B52BB8"/>
    <w:rsid w:val="00B55941"/>
    <w:rsid w:val="00B55C50"/>
    <w:rsid w:val="00B5649D"/>
    <w:rsid w:val="00B56EC0"/>
    <w:rsid w:val="00B56FF2"/>
    <w:rsid w:val="00B57645"/>
    <w:rsid w:val="00B57BBD"/>
    <w:rsid w:val="00B612CB"/>
    <w:rsid w:val="00B61842"/>
    <w:rsid w:val="00B635CD"/>
    <w:rsid w:val="00B656B1"/>
    <w:rsid w:val="00B65DDD"/>
    <w:rsid w:val="00B6779F"/>
    <w:rsid w:val="00B6786F"/>
    <w:rsid w:val="00B71B5A"/>
    <w:rsid w:val="00B72622"/>
    <w:rsid w:val="00B734CB"/>
    <w:rsid w:val="00B75834"/>
    <w:rsid w:val="00B77C29"/>
    <w:rsid w:val="00B77C8B"/>
    <w:rsid w:val="00B80C46"/>
    <w:rsid w:val="00B82031"/>
    <w:rsid w:val="00B82128"/>
    <w:rsid w:val="00B82341"/>
    <w:rsid w:val="00B8269F"/>
    <w:rsid w:val="00B83B3B"/>
    <w:rsid w:val="00B84875"/>
    <w:rsid w:val="00B85AD4"/>
    <w:rsid w:val="00B86108"/>
    <w:rsid w:val="00B867A1"/>
    <w:rsid w:val="00B90376"/>
    <w:rsid w:val="00B90AB9"/>
    <w:rsid w:val="00B90BB8"/>
    <w:rsid w:val="00BA1D56"/>
    <w:rsid w:val="00BA3E69"/>
    <w:rsid w:val="00BA6038"/>
    <w:rsid w:val="00BA6D7B"/>
    <w:rsid w:val="00BB13EA"/>
    <w:rsid w:val="00BB213D"/>
    <w:rsid w:val="00BB5420"/>
    <w:rsid w:val="00BB5A0D"/>
    <w:rsid w:val="00BB657C"/>
    <w:rsid w:val="00BB7A61"/>
    <w:rsid w:val="00BC237F"/>
    <w:rsid w:val="00BD1026"/>
    <w:rsid w:val="00BD468A"/>
    <w:rsid w:val="00BD5087"/>
    <w:rsid w:val="00BE0D51"/>
    <w:rsid w:val="00BE21BC"/>
    <w:rsid w:val="00BE355D"/>
    <w:rsid w:val="00BE77BC"/>
    <w:rsid w:val="00BE7B29"/>
    <w:rsid w:val="00BF031B"/>
    <w:rsid w:val="00BF17F0"/>
    <w:rsid w:val="00BF2060"/>
    <w:rsid w:val="00BF37CB"/>
    <w:rsid w:val="00BF4475"/>
    <w:rsid w:val="00BF5B9D"/>
    <w:rsid w:val="00BF7760"/>
    <w:rsid w:val="00C02173"/>
    <w:rsid w:val="00C11464"/>
    <w:rsid w:val="00C13E9F"/>
    <w:rsid w:val="00C148FB"/>
    <w:rsid w:val="00C16896"/>
    <w:rsid w:val="00C2101D"/>
    <w:rsid w:val="00C214BA"/>
    <w:rsid w:val="00C23294"/>
    <w:rsid w:val="00C23BCA"/>
    <w:rsid w:val="00C24663"/>
    <w:rsid w:val="00C250DE"/>
    <w:rsid w:val="00C27343"/>
    <w:rsid w:val="00C307F6"/>
    <w:rsid w:val="00C31C74"/>
    <w:rsid w:val="00C35372"/>
    <w:rsid w:val="00C36EC4"/>
    <w:rsid w:val="00C42E24"/>
    <w:rsid w:val="00C439E0"/>
    <w:rsid w:val="00C44BEB"/>
    <w:rsid w:val="00C52755"/>
    <w:rsid w:val="00C53FBC"/>
    <w:rsid w:val="00C547D1"/>
    <w:rsid w:val="00C5730F"/>
    <w:rsid w:val="00C60173"/>
    <w:rsid w:val="00C62B84"/>
    <w:rsid w:val="00C673EF"/>
    <w:rsid w:val="00C70694"/>
    <w:rsid w:val="00C72828"/>
    <w:rsid w:val="00C734D9"/>
    <w:rsid w:val="00C73DDE"/>
    <w:rsid w:val="00C74E32"/>
    <w:rsid w:val="00C76067"/>
    <w:rsid w:val="00C767C7"/>
    <w:rsid w:val="00C7690F"/>
    <w:rsid w:val="00C80731"/>
    <w:rsid w:val="00C80F7A"/>
    <w:rsid w:val="00C82DF3"/>
    <w:rsid w:val="00C85294"/>
    <w:rsid w:val="00C85A04"/>
    <w:rsid w:val="00C85F08"/>
    <w:rsid w:val="00C90559"/>
    <w:rsid w:val="00C915CC"/>
    <w:rsid w:val="00C924AB"/>
    <w:rsid w:val="00CA3251"/>
    <w:rsid w:val="00CA5DC2"/>
    <w:rsid w:val="00CA6555"/>
    <w:rsid w:val="00CB7DBA"/>
    <w:rsid w:val="00CC02FB"/>
    <w:rsid w:val="00CC0F5D"/>
    <w:rsid w:val="00CC37BD"/>
    <w:rsid w:val="00CC7AE0"/>
    <w:rsid w:val="00CC7FE9"/>
    <w:rsid w:val="00CD0639"/>
    <w:rsid w:val="00CD6467"/>
    <w:rsid w:val="00CD6606"/>
    <w:rsid w:val="00CD6EC6"/>
    <w:rsid w:val="00CE1723"/>
    <w:rsid w:val="00CE26D9"/>
    <w:rsid w:val="00CE2F1F"/>
    <w:rsid w:val="00CE335A"/>
    <w:rsid w:val="00CE500B"/>
    <w:rsid w:val="00CE6EFF"/>
    <w:rsid w:val="00CF0943"/>
    <w:rsid w:val="00CF5B50"/>
    <w:rsid w:val="00CF656E"/>
    <w:rsid w:val="00CF72EA"/>
    <w:rsid w:val="00CF7CF8"/>
    <w:rsid w:val="00D01684"/>
    <w:rsid w:val="00D03437"/>
    <w:rsid w:val="00D039EF"/>
    <w:rsid w:val="00D03B0A"/>
    <w:rsid w:val="00D04C53"/>
    <w:rsid w:val="00D07142"/>
    <w:rsid w:val="00D1228F"/>
    <w:rsid w:val="00D13BB0"/>
    <w:rsid w:val="00D143B5"/>
    <w:rsid w:val="00D1473F"/>
    <w:rsid w:val="00D164CE"/>
    <w:rsid w:val="00D17502"/>
    <w:rsid w:val="00D25847"/>
    <w:rsid w:val="00D25CD4"/>
    <w:rsid w:val="00D279D9"/>
    <w:rsid w:val="00D27C85"/>
    <w:rsid w:val="00D32FA5"/>
    <w:rsid w:val="00D331BB"/>
    <w:rsid w:val="00D3352E"/>
    <w:rsid w:val="00D33B9D"/>
    <w:rsid w:val="00D352FF"/>
    <w:rsid w:val="00D354B8"/>
    <w:rsid w:val="00D36840"/>
    <w:rsid w:val="00D42A05"/>
    <w:rsid w:val="00D4376D"/>
    <w:rsid w:val="00D45903"/>
    <w:rsid w:val="00D50BCA"/>
    <w:rsid w:val="00D54C04"/>
    <w:rsid w:val="00D56536"/>
    <w:rsid w:val="00D623D4"/>
    <w:rsid w:val="00D6241F"/>
    <w:rsid w:val="00D62D32"/>
    <w:rsid w:val="00D646D8"/>
    <w:rsid w:val="00D65088"/>
    <w:rsid w:val="00D66D76"/>
    <w:rsid w:val="00D75903"/>
    <w:rsid w:val="00D76EE8"/>
    <w:rsid w:val="00D771A9"/>
    <w:rsid w:val="00D776DA"/>
    <w:rsid w:val="00D77C02"/>
    <w:rsid w:val="00D814F2"/>
    <w:rsid w:val="00D84B70"/>
    <w:rsid w:val="00D870CA"/>
    <w:rsid w:val="00D87496"/>
    <w:rsid w:val="00D92C1E"/>
    <w:rsid w:val="00D949CE"/>
    <w:rsid w:val="00D968D3"/>
    <w:rsid w:val="00D97D46"/>
    <w:rsid w:val="00DA06FC"/>
    <w:rsid w:val="00DA11DB"/>
    <w:rsid w:val="00DA18BA"/>
    <w:rsid w:val="00DA1B16"/>
    <w:rsid w:val="00DA5801"/>
    <w:rsid w:val="00DA6F23"/>
    <w:rsid w:val="00DA7FFE"/>
    <w:rsid w:val="00DB0DCF"/>
    <w:rsid w:val="00DB360B"/>
    <w:rsid w:val="00DB364C"/>
    <w:rsid w:val="00DB4187"/>
    <w:rsid w:val="00DB4490"/>
    <w:rsid w:val="00DB6314"/>
    <w:rsid w:val="00DB6CFE"/>
    <w:rsid w:val="00DB71E7"/>
    <w:rsid w:val="00DC1E00"/>
    <w:rsid w:val="00DC2273"/>
    <w:rsid w:val="00DC248C"/>
    <w:rsid w:val="00DC256D"/>
    <w:rsid w:val="00DC4A43"/>
    <w:rsid w:val="00DD06F1"/>
    <w:rsid w:val="00DD1240"/>
    <w:rsid w:val="00DD18D8"/>
    <w:rsid w:val="00DD3984"/>
    <w:rsid w:val="00DD6E51"/>
    <w:rsid w:val="00DE0401"/>
    <w:rsid w:val="00DE1EBC"/>
    <w:rsid w:val="00DE2C5B"/>
    <w:rsid w:val="00DE754A"/>
    <w:rsid w:val="00DE7D91"/>
    <w:rsid w:val="00DF0F35"/>
    <w:rsid w:val="00DF1652"/>
    <w:rsid w:val="00DF1C0C"/>
    <w:rsid w:val="00DF1ED0"/>
    <w:rsid w:val="00DF230F"/>
    <w:rsid w:val="00DF3AEC"/>
    <w:rsid w:val="00DF5210"/>
    <w:rsid w:val="00DF64D3"/>
    <w:rsid w:val="00E008A8"/>
    <w:rsid w:val="00E009AC"/>
    <w:rsid w:val="00E01EE4"/>
    <w:rsid w:val="00E01FDC"/>
    <w:rsid w:val="00E04F67"/>
    <w:rsid w:val="00E1484B"/>
    <w:rsid w:val="00E149F5"/>
    <w:rsid w:val="00E14B40"/>
    <w:rsid w:val="00E17EB0"/>
    <w:rsid w:val="00E20570"/>
    <w:rsid w:val="00E2072A"/>
    <w:rsid w:val="00E230E5"/>
    <w:rsid w:val="00E23A99"/>
    <w:rsid w:val="00E2594B"/>
    <w:rsid w:val="00E265A4"/>
    <w:rsid w:val="00E30048"/>
    <w:rsid w:val="00E31733"/>
    <w:rsid w:val="00E324BD"/>
    <w:rsid w:val="00E345E4"/>
    <w:rsid w:val="00E3514D"/>
    <w:rsid w:val="00E36E38"/>
    <w:rsid w:val="00E41E7F"/>
    <w:rsid w:val="00E43B7E"/>
    <w:rsid w:val="00E47024"/>
    <w:rsid w:val="00E5171B"/>
    <w:rsid w:val="00E53337"/>
    <w:rsid w:val="00E53A52"/>
    <w:rsid w:val="00E53AF3"/>
    <w:rsid w:val="00E54199"/>
    <w:rsid w:val="00E5423E"/>
    <w:rsid w:val="00E54F42"/>
    <w:rsid w:val="00E5648D"/>
    <w:rsid w:val="00E579EE"/>
    <w:rsid w:val="00E61ABC"/>
    <w:rsid w:val="00E622EA"/>
    <w:rsid w:val="00E62A32"/>
    <w:rsid w:val="00E6401B"/>
    <w:rsid w:val="00E64E8F"/>
    <w:rsid w:val="00E659AF"/>
    <w:rsid w:val="00E65C9B"/>
    <w:rsid w:val="00E67AB4"/>
    <w:rsid w:val="00E67CA6"/>
    <w:rsid w:val="00E72EA5"/>
    <w:rsid w:val="00E856DC"/>
    <w:rsid w:val="00E85A8B"/>
    <w:rsid w:val="00E85BD9"/>
    <w:rsid w:val="00E86998"/>
    <w:rsid w:val="00E90241"/>
    <w:rsid w:val="00E95C16"/>
    <w:rsid w:val="00EA0F8F"/>
    <w:rsid w:val="00EA22DD"/>
    <w:rsid w:val="00EA532D"/>
    <w:rsid w:val="00EB1F4A"/>
    <w:rsid w:val="00EB35C1"/>
    <w:rsid w:val="00EB46E3"/>
    <w:rsid w:val="00EB4EB1"/>
    <w:rsid w:val="00EB62D5"/>
    <w:rsid w:val="00EB70A3"/>
    <w:rsid w:val="00EC2D7D"/>
    <w:rsid w:val="00EC3C69"/>
    <w:rsid w:val="00ED12B2"/>
    <w:rsid w:val="00ED25EF"/>
    <w:rsid w:val="00ED5C22"/>
    <w:rsid w:val="00ED731D"/>
    <w:rsid w:val="00EE17AB"/>
    <w:rsid w:val="00EE27D0"/>
    <w:rsid w:val="00EE2D8F"/>
    <w:rsid w:val="00EE57B8"/>
    <w:rsid w:val="00EE5A60"/>
    <w:rsid w:val="00EE76A8"/>
    <w:rsid w:val="00EF0816"/>
    <w:rsid w:val="00EF44A6"/>
    <w:rsid w:val="00F0001B"/>
    <w:rsid w:val="00F03E47"/>
    <w:rsid w:val="00F11828"/>
    <w:rsid w:val="00F14E07"/>
    <w:rsid w:val="00F1584E"/>
    <w:rsid w:val="00F163A4"/>
    <w:rsid w:val="00F1644A"/>
    <w:rsid w:val="00F20D65"/>
    <w:rsid w:val="00F2402B"/>
    <w:rsid w:val="00F241CA"/>
    <w:rsid w:val="00F25139"/>
    <w:rsid w:val="00F2799E"/>
    <w:rsid w:val="00F35B4C"/>
    <w:rsid w:val="00F401B6"/>
    <w:rsid w:val="00F43548"/>
    <w:rsid w:val="00F44153"/>
    <w:rsid w:val="00F47A58"/>
    <w:rsid w:val="00F5225C"/>
    <w:rsid w:val="00F52A27"/>
    <w:rsid w:val="00F53E63"/>
    <w:rsid w:val="00F6224B"/>
    <w:rsid w:val="00F634A4"/>
    <w:rsid w:val="00F646D5"/>
    <w:rsid w:val="00F67332"/>
    <w:rsid w:val="00F67F48"/>
    <w:rsid w:val="00F7095C"/>
    <w:rsid w:val="00F75D18"/>
    <w:rsid w:val="00F76319"/>
    <w:rsid w:val="00F77036"/>
    <w:rsid w:val="00F77EA8"/>
    <w:rsid w:val="00F805E7"/>
    <w:rsid w:val="00F810E4"/>
    <w:rsid w:val="00F821ED"/>
    <w:rsid w:val="00F82863"/>
    <w:rsid w:val="00F82E76"/>
    <w:rsid w:val="00F84796"/>
    <w:rsid w:val="00F847D6"/>
    <w:rsid w:val="00F9173A"/>
    <w:rsid w:val="00F93454"/>
    <w:rsid w:val="00F93745"/>
    <w:rsid w:val="00F95216"/>
    <w:rsid w:val="00F956DE"/>
    <w:rsid w:val="00FA1511"/>
    <w:rsid w:val="00FA2F9F"/>
    <w:rsid w:val="00FA3658"/>
    <w:rsid w:val="00FA3A11"/>
    <w:rsid w:val="00FA4C9A"/>
    <w:rsid w:val="00FA6B63"/>
    <w:rsid w:val="00FA713D"/>
    <w:rsid w:val="00FB077B"/>
    <w:rsid w:val="00FB4142"/>
    <w:rsid w:val="00FB67F2"/>
    <w:rsid w:val="00FC0A26"/>
    <w:rsid w:val="00FC202F"/>
    <w:rsid w:val="00FC38EA"/>
    <w:rsid w:val="00FC66B9"/>
    <w:rsid w:val="00FC6A9D"/>
    <w:rsid w:val="00FC7183"/>
    <w:rsid w:val="00FC7540"/>
    <w:rsid w:val="00FC76B2"/>
    <w:rsid w:val="00FE163B"/>
    <w:rsid w:val="00FE1F8A"/>
    <w:rsid w:val="00FE3BD0"/>
    <w:rsid w:val="00FE4E6A"/>
    <w:rsid w:val="00FE54FA"/>
    <w:rsid w:val="00FE73F4"/>
    <w:rsid w:val="00FF5768"/>
    <w:rsid w:val="00FF5EA1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D023"/>
  <w15:docId w15:val="{ED0923A0-B1EF-4FFC-8885-6F8EE2FE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C74"/>
  </w:style>
  <w:style w:type="paragraph" w:styleId="1">
    <w:name w:val="heading 1"/>
    <w:basedOn w:val="a"/>
    <w:link w:val="10"/>
    <w:qFormat/>
    <w:rsid w:val="00FA3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204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nhideWhenUsed/>
    <w:qFormat/>
    <w:rsid w:val="00FA3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A36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6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71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204B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20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4BD1"/>
    <w:rPr>
      <w:b/>
      <w:bCs/>
    </w:rPr>
  </w:style>
  <w:style w:type="character" w:customStyle="1" w:styleId="apple-converted-space">
    <w:name w:val="apple-converted-space"/>
    <w:basedOn w:val="a0"/>
    <w:rsid w:val="00204BD1"/>
  </w:style>
  <w:style w:type="paragraph" w:styleId="a6">
    <w:name w:val="Balloon Text"/>
    <w:basedOn w:val="a"/>
    <w:link w:val="a7"/>
    <w:unhideWhenUsed/>
    <w:rsid w:val="0020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04BD1"/>
    <w:rPr>
      <w:rFonts w:ascii="Tahoma" w:hAnsi="Tahoma" w:cs="Tahoma"/>
      <w:sz w:val="16"/>
      <w:szCs w:val="16"/>
    </w:rPr>
  </w:style>
  <w:style w:type="paragraph" w:styleId="a8">
    <w:name w:val="No Spacing"/>
    <w:aliases w:val="основа"/>
    <w:link w:val="a9"/>
    <w:uiPriority w:val="1"/>
    <w:qFormat/>
    <w:rsid w:val="004E14EB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aliases w:val="основа Знак"/>
    <w:basedOn w:val="a0"/>
    <w:link w:val="a8"/>
    <w:uiPriority w:val="1"/>
    <w:rsid w:val="004E14EB"/>
    <w:rPr>
      <w:rFonts w:eastAsiaTheme="minorEastAsia"/>
    </w:rPr>
  </w:style>
  <w:style w:type="paragraph" w:customStyle="1" w:styleId="Standard">
    <w:name w:val="Standard"/>
    <w:rsid w:val="004E14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a">
    <w:name w:val="header"/>
    <w:basedOn w:val="a"/>
    <w:link w:val="ab"/>
    <w:uiPriority w:val="99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1799"/>
  </w:style>
  <w:style w:type="paragraph" w:styleId="ac">
    <w:name w:val="footer"/>
    <w:basedOn w:val="a"/>
    <w:link w:val="ad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F1799"/>
  </w:style>
  <w:style w:type="paragraph" w:styleId="ae">
    <w:name w:val="List Paragraph"/>
    <w:basedOn w:val="a"/>
    <w:uiPriority w:val="34"/>
    <w:qFormat/>
    <w:rsid w:val="00CF656E"/>
    <w:pPr>
      <w:ind w:left="720"/>
      <w:contextualSpacing/>
    </w:pPr>
  </w:style>
  <w:style w:type="character" w:styleId="af">
    <w:name w:val="Emphasis"/>
    <w:basedOn w:val="a0"/>
    <w:uiPriority w:val="20"/>
    <w:qFormat/>
    <w:rsid w:val="00C73DDE"/>
    <w:rPr>
      <w:i/>
      <w:iCs/>
    </w:rPr>
  </w:style>
  <w:style w:type="paragraph" w:customStyle="1" w:styleId="ConsPlusNormal">
    <w:name w:val="ConsPlusNormal"/>
    <w:rsid w:val="00CE33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0C2597"/>
    <w:pPr>
      <w:suppressLineNumbers/>
    </w:pPr>
  </w:style>
  <w:style w:type="character" w:customStyle="1" w:styleId="10">
    <w:name w:val="Заголовок 1 Знак"/>
    <w:basedOn w:val="a0"/>
    <w:link w:val="1"/>
    <w:rsid w:val="00FA3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FA36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A36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FA365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FA3658"/>
    <w:rPr>
      <w:color w:val="800080"/>
      <w:u w:val="single"/>
    </w:rPr>
  </w:style>
  <w:style w:type="paragraph" w:styleId="af2">
    <w:name w:val="Body Text Indent"/>
    <w:basedOn w:val="a"/>
    <w:link w:val="af3"/>
    <w:unhideWhenUsed/>
    <w:rsid w:val="00FA3658"/>
    <w:pPr>
      <w:suppressAutoHyphens/>
      <w:spacing w:after="0" w:line="240" w:lineRule="auto"/>
      <w:ind w:left="2552" w:hanging="2552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FA365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headertext">
    <w:name w:val="header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ED12B2"/>
  </w:style>
  <w:style w:type="paragraph" w:customStyle="1" w:styleId="ConsPlusTitle">
    <w:name w:val="ConsPlusTitle"/>
    <w:rsid w:val="00D12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D1228F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A51DF"/>
  </w:style>
  <w:style w:type="table" w:customStyle="1" w:styleId="21">
    <w:name w:val="Сетка таблицы2"/>
    <w:basedOn w:val="a1"/>
    <w:next w:val="a3"/>
    <w:rsid w:val="008A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Символ нумерации"/>
    <w:rsid w:val="0053355F"/>
  </w:style>
  <w:style w:type="character" w:customStyle="1" w:styleId="13">
    <w:name w:val="Основной шрифт абзаца1"/>
    <w:rsid w:val="0053355F"/>
  </w:style>
  <w:style w:type="paragraph" w:styleId="af6">
    <w:name w:val="Body Text"/>
    <w:basedOn w:val="a"/>
    <w:link w:val="af7"/>
    <w:rsid w:val="0053355F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customStyle="1" w:styleId="af7">
    <w:name w:val="Основной текст Знак"/>
    <w:basedOn w:val="a0"/>
    <w:link w:val="af6"/>
    <w:rsid w:val="0053355F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f8">
    <w:name w:val="List"/>
    <w:basedOn w:val="af6"/>
    <w:rsid w:val="0053355F"/>
    <w:rPr>
      <w:sz w:val="24"/>
    </w:rPr>
  </w:style>
  <w:style w:type="paragraph" w:customStyle="1" w:styleId="af9">
    <w:name w:val="Содержимое таблицы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4">
    <w:name w:val="Название1"/>
    <w:basedOn w:val="a"/>
    <w:next w:val="af6"/>
    <w:rsid w:val="0053355F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15">
    <w:name w:val="Указатель1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16">
    <w:name w:val="Обычный1"/>
    <w:rsid w:val="0053355F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7">
    <w:name w:val="Название объекта1"/>
    <w:basedOn w:val="a"/>
    <w:rsid w:val="0053355F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Arial" w:eastAsia="Lucida Sans Unicode" w:hAnsi="Arial" w:cs="Tahoma"/>
      <w:i/>
      <w:iCs/>
      <w:kern w:val="1"/>
      <w:sz w:val="24"/>
      <w:szCs w:val="24"/>
      <w:lang w:eastAsia="ar-SA"/>
    </w:rPr>
  </w:style>
  <w:style w:type="paragraph" w:styleId="22">
    <w:name w:val="Body Text 2"/>
    <w:basedOn w:val="a"/>
    <w:link w:val="23"/>
    <w:rsid w:val="005335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3355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31">
    <w:name w:val="Сетка таблицы3"/>
    <w:basedOn w:val="a1"/>
    <w:next w:val="a3"/>
    <w:uiPriority w:val="59"/>
    <w:rsid w:val="0053355F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53355F"/>
  </w:style>
  <w:style w:type="paragraph" w:customStyle="1" w:styleId="afa">
    <w:name w:val="Òåêñò äîêóìåíòà"/>
    <w:basedOn w:val="a"/>
    <w:rsid w:val="0053355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5335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64">
    <w:name w:val="xl6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5">
    <w:name w:val="xl65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67">
    <w:name w:val="xl6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68">
    <w:name w:val="xl68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3355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18"/>
      <w:szCs w:val="18"/>
      <w:lang w:eastAsia="ru-RU"/>
    </w:rPr>
  </w:style>
  <w:style w:type="paragraph" w:customStyle="1" w:styleId="xl72">
    <w:name w:val="xl72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6">
    <w:name w:val="xl76"/>
    <w:basedOn w:val="a"/>
    <w:rsid w:val="0053355F"/>
    <w:pPr>
      <w:shd w:val="clear" w:color="000000" w:fill="CC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7">
    <w:name w:val="xl7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78">
    <w:name w:val="xl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79">
    <w:name w:val="xl7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80">
    <w:name w:val="xl80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3">
    <w:name w:val="xl83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4">
    <w:name w:val="xl8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7">
    <w:name w:val="xl87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0">
    <w:name w:val="xl9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1">
    <w:name w:val="xl9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99"/>
      <w:sz w:val="18"/>
      <w:szCs w:val="18"/>
      <w:lang w:eastAsia="ru-RU"/>
    </w:rPr>
  </w:style>
  <w:style w:type="paragraph" w:customStyle="1" w:styleId="xl93">
    <w:name w:val="xl9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95">
    <w:name w:val="xl95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96">
    <w:name w:val="xl96"/>
    <w:basedOn w:val="a"/>
    <w:rsid w:val="0053355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97">
    <w:name w:val="xl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8">
    <w:name w:val="xl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01">
    <w:name w:val="xl1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02">
    <w:name w:val="xl1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04">
    <w:name w:val="xl1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5">
    <w:name w:val="xl1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06">
    <w:name w:val="xl1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07">
    <w:name w:val="xl1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10">
    <w:name w:val="xl11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11">
    <w:name w:val="xl1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12">
    <w:name w:val="xl1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66CC"/>
      <w:lang w:eastAsia="ru-RU"/>
    </w:rPr>
  </w:style>
  <w:style w:type="paragraph" w:customStyle="1" w:styleId="xl113">
    <w:name w:val="xl11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8">
    <w:name w:val="xl1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19">
    <w:name w:val="xl1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120">
    <w:name w:val="xl1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3">
    <w:name w:val="xl1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9">
    <w:name w:val="xl1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33">
    <w:name w:val="xl13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35">
    <w:name w:val="xl13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6">
    <w:name w:val="xl1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37">
    <w:name w:val="xl1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8">
    <w:name w:val="xl1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139">
    <w:name w:val="xl1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40">
    <w:name w:val="xl1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41">
    <w:name w:val="xl1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142">
    <w:name w:val="xl1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43">
    <w:name w:val="xl1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4">
    <w:name w:val="xl1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9966"/>
      <w:lang w:eastAsia="ru-RU"/>
    </w:rPr>
  </w:style>
  <w:style w:type="paragraph" w:customStyle="1" w:styleId="xl145">
    <w:name w:val="xl1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6">
    <w:name w:val="xl1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7">
    <w:name w:val="xl1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150">
    <w:name w:val="xl1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3366"/>
      <w:lang w:eastAsia="ru-RU"/>
    </w:rPr>
  </w:style>
  <w:style w:type="paragraph" w:customStyle="1" w:styleId="xl151">
    <w:name w:val="xl1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52">
    <w:name w:val="xl15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153">
    <w:name w:val="xl153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154">
    <w:name w:val="xl154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155">
    <w:name w:val="xl1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56">
    <w:name w:val="xl1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57">
    <w:name w:val="xl15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F79646"/>
      <w:sz w:val="24"/>
      <w:szCs w:val="24"/>
      <w:lang w:eastAsia="ru-RU"/>
    </w:rPr>
  </w:style>
  <w:style w:type="paragraph" w:customStyle="1" w:styleId="xl158">
    <w:name w:val="xl15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59">
    <w:name w:val="xl15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0">
    <w:name w:val="xl16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1">
    <w:name w:val="xl1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9966"/>
      <w:lang w:eastAsia="ru-RU"/>
    </w:rPr>
  </w:style>
  <w:style w:type="paragraph" w:customStyle="1" w:styleId="xl162">
    <w:name w:val="xl162"/>
    <w:basedOn w:val="a"/>
    <w:rsid w:val="0053355F"/>
    <w:pP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3">
    <w:name w:val="xl1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4">
    <w:name w:val="xl16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6">
    <w:name w:val="xl16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7">
    <w:name w:val="xl16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8">
    <w:name w:val="xl16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9">
    <w:name w:val="xl16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70">
    <w:name w:val="xl1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1">
    <w:name w:val="xl1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72">
    <w:name w:val="xl1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3">
    <w:name w:val="xl1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74">
    <w:name w:val="xl1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5">
    <w:name w:val="xl1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76">
    <w:name w:val="xl17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77">
    <w:name w:val="xl17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8">
    <w:name w:val="xl1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9">
    <w:name w:val="xl17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81">
    <w:name w:val="xl18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82">
    <w:name w:val="xl18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83">
    <w:name w:val="xl18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84">
    <w:name w:val="xl18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85">
    <w:name w:val="xl18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6">
    <w:name w:val="xl18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87">
    <w:name w:val="xl18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88">
    <w:name w:val="xl1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93366"/>
      <w:lang w:eastAsia="ru-RU"/>
    </w:rPr>
  </w:style>
  <w:style w:type="paragraph" w:customStyle="1" w:styleId="xl189">
    <w:name w:val="xl1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0">
    <w:name w:val="xl1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91">
    <w:name w:val="xl1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2">
    <w:name w:val="xl1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3">
    <w:name w:val="xl1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194">
    <w:name w:val="xl1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195">
    <w:name w:val="xl195"/>
    <w:basedOn w:val="a"/>
    <w:rsid w:val="0053355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6">
    <w:name w:val="xl1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7">
    <w:name w:val="xl1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lang w:eastAsia="ru-RU"/>
    </w:rPr>
  </w:style>
  <w:style w:type="paragraph" w:customStyle="1" w:styleId="xl198">
    <w:name w:val="xl1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FF00"/>
      <w:lang w:eastAsia="ru-RU"/>
    </w:rPr>
  </w:style>
  <w:style w:type="paragraph" w:customStyle="1" w:styleId="xl199">
    <w:name w:val="xl1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lang w:eastAsia="ru-RU"/>
    </w:rPr>
  </w:style>
  <w:style w:type="paragraph" w:customStyle="1" w:styleId="xl200">
    <w:name w:val="xl2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1">
    <w:name w:val="xl2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FF00"/>
      <w:lang w:eastAsia="ru-RU"/>
    </w:rPr>
  </w:style>
  <w:style w:type="paragraph" w:customStyle="1" w:styleId="xl202">
    <w:name w:val="xl2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203">
    <w:name w:val="xl2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204">
    <w:name w:val="xl2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05">
    <w:name w:val="xl2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8">
    <w:name w:val="xl2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209">
    <w:name w:val="xl20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10">
    <w:name w:val="xl21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1">
    <w:name w:val="xl21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12">
    <w:name w:val="xl2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13">
    <w:name w:val="xl213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214">
    <w:name w:val="xl21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215">
    <w:name w:val="xl215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7">
    <w:name w:val="xl2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18">
    <w:name w:val="xl2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9">
    <w:name w:val="xl2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0">
    <w:name w:val="xl2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1">
    <w:name w:val="xl2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222">
    <w:name w:val="xl2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5">
    <w:name w:val="xl2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26">
    <w:name w:val="xl2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7">
    <w:name w:val="xl2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8">
    <w:name w:val="xl2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29">
    <w:name w:val="xl2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30">
    <w:name w:val="xl2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31">
    <w:name w:val="xl2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32">
    <w:name w:val="xl232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233">
    <w:name w:val="xl23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237">
    <w:name w:val="xl2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8">
    <w:name w:val="xl2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39">
    <w:name w:val="xl2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40">
    <w:name w:val="xl2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41">
    <w:name w:val="xl2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2">
    <w:name w:val="xl2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43">
    <w:name w:val="xl2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44">
    <w:name w:val="xl2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5">
    <w:name w:val="xl2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6">
    <w:name w:val="xl2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7">
    <w:name w:val="xl2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8">
    <w:name w:val="xl2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250">
    <w:name w:val="xl2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lang w:eastAsia="ru-RU"/>
    </w:rPr>
  </w:style>
  <w:style w:type="paragraph" w:customStyle="1" w:styleId="xl251">
    <w:name w:val="xl2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2">
    <w:name w:val="xl25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3">
    <w:name w:val="xl25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lang w:eastAsia="ru-RU"/>
    </w:rPr>
  </w:style>
  <w:style w:type="paragraph" w:customStyle="1" w:styleId="xl254">
    <w:name w:val="xl25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55">
    <w:name w:val="xl2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6">
    <w:name w:val="xl2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7030A0"/>
      <w:lang w:eastAsia="ru-RU"/>
    </w:rPr>
  </w:style>
  <w:style w:type="paragraph" w:customStyle="1" w:styleId="xl257">
    <w:name w:val="xl25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58">
    <w:name w:val="xl25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0">
    <w:name w:val="xl26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61">
    <w:name w:val="xl2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2">
    <w:name w:val="xl26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DBEEF3"/>
      <w:lang w:eastAsia="ru-RU"/>
    </w:rPr>
  </w:style>
  <w:style w:type="paragraph" w:customStyle="1" w:styleId="xl263">
    <w:name w:val="xl2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4">
    <w:name w:val="xl26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65">
    <w:name w:val="xl265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66">
    <w:name w:val="xl26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267">
    <w:name w:val="xl26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68">
    <w:name w:val="xl26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69">
    <w:name w:val="xl26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70">
    <w:name w:val="xl2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2">
    <w:name w:val="xl2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3">
    <w:name w:val="xl2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74">
    <w:name w:val="xl2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76">
    <w:name w:val="xl276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77">
    <w:name w:val="xl277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78">
    <w:name w:val="xl278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9">
    <w:name w:val="xl279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0">
    <w:name w:val="xl2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81">
    <w:name w:val="xl281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82">
    <w:name w:val="xl282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83">
    <w:name w:val="xl283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84">
    <w:name w:val="xl284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5">
    <w:name w:val="xl285"/>
    <w:basedOn w:val="a"/>
    <w:rsid w:val="0053355F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6">
    <w:name w:val="xl286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7">
    <w:name w:val="xl287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8">
    <w:name w:val="xl2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89">
    <w:name w:val="xl2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90">
    <w:name w:val="xl2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291">
    <w:name w:val="xl2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92">
    <w:name w:val="xl2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93">
    <w:name w:val="xl2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4">
    <w:name w:val="xl2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5">
    <w:name w:val="xl29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6">
    <w:name w:val="xl2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CCFF"/>
      <w:lang w:eastAsia="ru-RU"/>
    </w:rPr>
  </w:style>
  <w:style w:type="paragraph" w:customStyle="1" w:styleId="xl297">
    <w:name w:val="xl2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8">
    <w:name w:val="xl2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299">
    <w:name w:val="xl2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0">
    <w:name w:val="xl3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1">
    <w:name w:val="xl3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302">
    <w:name w:val="xl3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993300"/>
      <w:lang w:eastAsia="ru-RU"/>
    </w:rPr>
  </w:style>
  <w:style w:type="paragraph" w:customStyle="1" w:styleId="xl303">
    <w:name w:val="xl3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4">
    <w:name w:val="xl3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5">
    <w:name w:val="xl3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993300"/>
      <w:lang w:eastAsia="ru-RU"/>
    </w:rPr>
  </w:style>
  <w:style w:type="paragraph" w:customStyle="1" w:styleId="xl306">
    <w:name w:val="xl3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7">
    <w:name w:val="xl3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308">
    <w:name w:val="xl3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color w:val="0070C0"/>
      <w:lang w:eastAsia="ru-RU"/>
    </w:rPr>
  </w:style>
  <w:style w:type="paragraph" w:customStyle="1" w:styleId="xl309">
    <w:name w:val="xl309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0">
    <w:name w:val="xl310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1">
    <w:name w:val="xl3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2">
    <w:name w:val="xl312"/>
    <w:basedOn w:val="a"/>
    <w:rsid w:val="005335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3">
    <w:name w:val="xl313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53355F"/>
  </w:style>
  <w:style w:type="character" w:customStyle="1" w:styleId="Absatz-Standardschriftart">
    <w:name w:val="Absatz-Standardschriftart"/>
    <w:rsid w:val="0053355F"/>
  </w:style>
  <w:style w:type="character" w:customStyle="1" w:styleId="WW-Absatz-Standardschriftart">
    <w:name w:val="WW-Absatz-Standardschriftart"/>
    <w:rsid w:val="0053355F"/>
  </w:style>
  <w:style w:type="paragraph" w:styleId="afb">
    <w:name w:val="Title"/>
    <w:basedOn w:val="a"/>
    <w:next w:val="af6"/>
    <w:link w:val="afc"/>
    <w:rsid w:val="0053355F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fc">
    <w:name w:val="Заголовок Знак"/>
    <w:basedOn w:val="a0"/>
    <w:link w:val="afb"/>
    <w:rsid w:val="0053355F"/>
    <w:rPr>
      <w:rFonts w:ascii="Arial" w:eastAsia="Arial Unicode MS" w:hAnsi="Arial" w:cs="Tahoma"/>
      <w:sz w:val="28"/>
      <w:szCs w:val="28"/>
      <w:lang w:eastAsia="ar-SA"/>
    </w:rPr>
  </w:style>
  <w:style w:type="table" w:customStyle="1" w:styleId="41">
    <w:name w:val="Сетка таблицы4"/>
    <w:basedOn w:val="a1"/>
    <w:next w:val="a3"/>
    <w:rsid w:val="005335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semiHidden/>
    <w:unhideWhenUsed/>
    <w:rsid w:val="0053355F"/>
  </w:style>
  <w:style w:type="table" w:customStyle="1" w:styleId="5">
    <w:name w:val="Сетка таблицы5"/>
    <w:basedOn w:val="a1"/>
    <w:next w:val="a3"/>
    <w:rsid w:val="005335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Основной текст3"/>
    <w:basedOn w:val="a"/>
    <w:rsid w:val="00A0504F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25">
    <w:name w:val="Основной текст (2)_"/>
    <w:basedOn w:val="a0"/>
    <w:link w:val="26"/>
    <w:rsid w:val="00A0504F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0504F"/>
    <w:pPr>
      <w:widowControl w:val="0"/>
      <w:shd w:val="clear" w:color="auto" w:fill="FFFFFF"/>
      <w:spacing w:after="300" w:line="312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18">
    <w:name w:val="Основной текст1"/>
    <w:basedOn w:val="a"/>
    <w:rsid w:val="00A0504F"/>
    <w:pPr>
      <w:widowControl w:val="0"/>
      <w:shd w:val="clear" w:color="auto" w:fill="FFFFFF"/>
      <w:spacing w:before="1260" w:after="60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010E9-17AF-43E1-9A51-A9A82A1F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31</Pages>
  <Words>7190</Words>
  <Characters>40985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архитектурный</dc:creator>
  <cp:lastModifiedBy>admin</cp:lastModifiedBy>
  <cp:revision>85</cp:revision>
  <cp:lastPrinted>2023-04-03T04:41:00Z</cp:lastPrinted>
  <dcterms:created xsi:type="dcterms:W3CDTF">2023-01-30T05:16:00Z</dcterms:created>
  <dcterms:modified xsi:type="dcterms:W3CDTF">2023-04-03T04:43:00Z</dcterms:modified>
</cp:coreProperties>
</file>