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268BA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26C3200B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A5506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34A3DE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80DB2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F7FA6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E2EAE72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5AA4E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C0058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B9C47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4E1FAA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71719" w14:textId="1D61A8AF" w:rsidR="008A7B52" w:rsidRDefault="004420F0" w:rsidP="004420F0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 31 июля 2023 года № 830</w:t>
      </w:r>
    </w:p>
    <w:p w14:paraId="055E17BE" w14:textId="4690FB45" w:rsidR="00743DFA" w:rsidRDefault="00743DFA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3045AA9" w14:textId="6710FFAD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2D8291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178AB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6A3EE4C7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09DB8A07" w14:textId="77777777" w:rsidR="00342DC6" w:rsidRPr="003E50C3" w:rsidRDefault="00342DC6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72CAF">
        <w:rPr>
          <w:rFonts w:ascii="Times New Roman" w:hAnsi="Times New Roman"/>
          <w:b/>
          <w:bCs/>
          <w:sz w:val="28"/>
          <w:szCs w:val="28"/>
        </w:rPr>
        <w:t>0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172CAF">
        <w:rPr>
          <w:rFonts w:ascii="Times New Roman" w:hAnsi="Times New Roman"/>
          <w:b/>
          <w:bCs/>
          <w:sz w:val="28"/>
          <w:szCs w:val="28"/>
        </w:rPr>
        <w:t>2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="00172CA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464AD8F4" w14:textId="76F6ABAC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24CBC2" w14:textId="77777777" w:rsidR="004420F0" w:rsidRDefault="004420F0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71DB23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0A707" w14:textId="77777777" w:rsidR="00342DC6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D44A52A" w14:textId="77777777" w:rsidR="00342DC6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BC102C">
        <w:rPr>
          <w:rFonts w:ascii="Times New Roman" w:hAnsi="Times New Roman" w:cs="Times New Roman"/>
          <w:sz w:val="28"/>
          <w:szCs w:val="28"/>
        </w:rPr>
        <w:t xml:space="preserve"> </w:t>
      </w:r>
      <w:r w:rsidRPr="00492D5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492D5B">
        <w:rPr>
          <w:rFonts w:ascii="Times New Roman" w:hAnsi="Times New Roman"/>
          <w:bCs/>
          <w:sz w:val="28"/>
          <w:szCs w:val="28"/>
        </w:rPr>
        <w:t>от</w:t>
      </w:r>
      <w:r w:rsidR="0076248F">
        <w:rPr>
          <w:rFonts w:ascii="Times New Roman" w:hAnsi="Times New Roman"/>
          <w:bCs/>
          <w:sz w:val="28"/>
          <w:szCs w:val="28"/>
        </w:rPr>
        <w:t xml:space="preserve"> </w:t>
      </w:r>
      <w:r w:rsidRPr="00492D5B">
        <w:rPr>
          <w:rFonts w:ascii="Times New Roman" w:hAnsi="Times New Roman"/>
          <w:bCs/>
          <w:sz w:val="28"/>
          <w:szCs w:val="28"/>
        </w:rPr>
        <w:t>2</w:t>
      </w:r>
      <w:r w:rsidR="00172CAF">
        <w:rPr>
          <w:rFonts w:ascii="Times New Roman" w:hAnsi="Times New Roman"/>
          <w:bCs/>
          <w:sz w:val="28"/>
          <w:szCs w:val="28"/>
        </w:rPr>
        <w:t xml:space="preserve">0 </w:t>
      </w:r>
      <w:r w:rsidRPr="00492D5B">
        <w:rPr>
          <w:rFonts w:ascii="Times New Roman" w:hAnsi="Times New Roman"/>
          <w:bCs/>
          <w:sz w:val="28"/>
          <w:szCs w:val="28"/>
        </w:rPr>
        <w:t>декабря 202</w:t>
      </w:r>
      <w:r w:rsidR="00172CAF">
        <w:rPr>
          <w:rFonts w:ascii="Times New Roman" w:hAnsi="Times New Roman"/>
          <w:bCs/>
          <w:sz w:val="28"/>
          <w:szCs w:val="28"/>
        </w:rPr>
        <w:t>2</w:t>
      </w:r>
      <w:r w:rsidRPr="00492D5B">
        <w:rPr>
          <w:rFonts w:ascii="Times New Roman" w:hAnsi="Times New Roman"/>
          <w:bCs/>
          <w:sz w:val="28"/>
          <w:szCs w:val="28"/>
        </w:rPr>
        <w:t xml:space="preserve"> года № 14</w:t>
      </w:r>
      <w:r w:rsidR="00172CAF">
        <w:rPr>
          <w:rFonts w:ascii="Times New Roman" w:hAnsi="Times New Roman"/>
          <w:bCs/>
          <w:sz w:val="28"/>
          <w:szCs w:val="28"/>
        </w:rPr>
        <w:t>9</w:t>
      </w:r>
      <w:r w:rsidRPr="00492D5B">
        <w:rPr>
          <w:rFonts w:ascii="Times New Roman" w:hAnsi="Times New Roman"/>
          <w:bCs/>
          <w:sz w:val="28"/>
          <w:szCs w:val="28"/>
        </w:rPr>
        <w:t>1</w:t>
      </w:r>
      <w:r w:rsidRPr="00492D5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172CAF"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-202</w:t>
      </w:r>
      <w:r w:rsidR="00172CAF"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3D810C35" w14:textId="77777777" w:rsidR="00E30D1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1B">
        <w:rPr>
          <w:rFonts w:ascii="Times New Roman" w:hAnsi="Times New Roman"/>
          <w:sz w:val="28"/>
          <w:szCs w:val="28"/>
        </w:rPr>
        <w:t>в приложении:</w:t>
      </w:r>
    </w:p>
    <w:p w14:paraId="1ABE1FD4" w14:textId="140447A5" w:rsidR="005550B6" w:rsidRPr="0030491B" w:rsidRDefault="00746F1C" w:rsidP="005550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91B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="005550B6" w:rsidRPr="0030491B">
        <w:rPr>
          <w:rFonts w:ascii="Times New Roman" w:hAnsi="Times New Roman"/>
          <w:sz w:val="28"/>
          <w:szCs w:val="28"/>
        </w:rPr>
        <w:t xml:space="preserve">слова «муниципальное автономное учреждение дополнительного образования «Детско-юношеская спортивная школа имени </w:t>
      </w:r>
      <w:proofErr w:type="spellStart"/>
      <w:r w:rsidR="005550B6" w:rsidRPr="0030491B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="005550B6" w:rsidRPr="00304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0B6" w:rsidRPr="0030491B">
        <w:rPr>
          <w:rFonts w:ascii="Times New Roman" w:hAnsi="Times New Roman"/>
          <w:sz w:val="28"/>
          <w:szCs w:val="28"/>
        </w:rPr>
        <w:t>г.Пугачёва</w:t>
      </w:r>
      <w:proofErr w:type="spellEnd"/>
      <w:r w:rsidR="005550B6" w:rsidRPr="0030491B">
        <w:rPr>
          <w:rFonts w:ascii="Times New Roman" w:hAnsi="Times New Roman"/>
          <w:sz w:val="28"/>
          <w:szCs w:val="28"/>
        </w:rPr>
        <w:t xml:space="preserve"> Саратовской области»» заменить словами «муниципальное автономное учреждение дополнительного образования «Спортивная школа имени </w:t>
      </w:r>
      <w:proofErr w:type="spellStart"/>
      <w:r w:rsidR="005550B6" w:rsidRPr="0030491B">
        <w:rPr>
          <w:rFonts w:ascii="Times New Roman" w:hAnsi="Times New Roman"/>
          <w:sz w:val="28"/>
          <w:szCs w:val="28"/>
        </w:rPr>
        <w:t>В.А.Мущерова</w:t>
      </w:r>
      <w:proofErr w:type="spellEnd"/>
      <w:r w:rsidR="005550B6" w:rsidRPr="00304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0B6" w:rsidRPr="0030491B">
        <w:rPr>
          <w:rFonts w:ascii="Times New Roman" w:hAnsi="Times New Roman"/>
          <w:sz w:val="28"/>
          <w:szCs w:val="28"/>
        </w:rPr>
        <w:t>г.Пугачёва</w:t>
      </w:r>
      <w:proofErr w:type="spellEnd"/>
      <w:r w:rsidR="005550B6" w:rsidRPr="0030491B">
        <w:rPr>
          <w:rFonts w:ascii="Times New Roman" w:hAnsi="Times New Roman"/>
          <w:sz w:val="28"/>
          <w:szCs w:val="28"/>
        </w:rPr>
        <w:t xml:space="preserve"> Саратовской области»»;</w:t>
      </w:r>
    </w:p>
    <w:p w14:paraId="0AD7C1F0" w14:textId="6DB225D4" w:rsidR="005550B6" w:rsidRPr="0030491B" w:rsidRDefault="005550B6" w:rsidP="005550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91B">
        <w:rPr>
          <w:rFonts w:ascii="Times New Roman" w:hAnsi="Times New Roman"/>
          <w:sz w:val="28"/>
          <w:szCs w:val="28"/>
        </w:rPr>
        <w:t xml:space="preserve">аббревиатуру «МАУДО «ДЮСШ </w:t>
      </w:r>
      <w:proofErr w:type="spellStart"/>
      <w:r w:rsidRPr="0030491B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30491B">
        <w:rPr>
          <w:rFonts w:ascii="Times New Roman" w:hAnsi="Times New Roman"/>
          <w:sz w:val="28"/>
          <w:szCs w:val="28"/>
        </w:rPr>
        <w:t xml:space="preserve">»» заменить аббревиатурой «МАУДО «СШ </w:t>
      </w:r>
      <w:proofErr w:type="spellStart"/>
      <w:r w:rsidRPr="0030491B">
        <w:rPr>
          <w:rFonts w:ascii="Times New Roman" w:hAnsi="Times New Roman"/>
          <w:sz w:val="28"/>
          <w:szCs w:val="28"/>
        </w:rPr>
        <w:t>г.Пугачёва</w:t>
      </w:r>
      <w:proofErr w:type="spellEnd"/>
      <w:r w:rsidRPr="0030491B">
        <w:rPr>
          <w:rFonts w:ascii="Times New Roman" w:hAnsi="Times New Roman"/>
          <w:sz w:val="28"/>
          <w:szCs w:val="28"/>
        </w:rPr>
        <w:t>»;</w:t>
      </w:r>
    </w:p>
    <w:p w14:paraId="1237D754" w14:textId="77777777" w:rsidR="00E30D1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1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034C5B68" w14:textId="2B98AFAB" w:rsidR="0027133F" w:rsidRPr="0027133F" w:rsidRDefault="0027133F" w:rsidP="002713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1B">
        <w:rPr>
          <w:rFonts w:ascii="Times New Roman" w:hAnsi="Times New Roman"/>
          <w:sz w:val="28"/>
          <w:szCs w:val="28"/>
        </w:rPr>
        <w:t>позицию «</w:t>
      </w:r>
      <w:r>
        <w:rPr>
          <w:rFonts w:ascii="Times New Roman" w:hAnsi="Times New Roman"/>
          <w:sz w:val="28"/>
          <w:szCs w:val="28"/>
        </w:rPr>
        <w:t>Участники</w:t>
      </w:r>
      <w:r w:rsidRPr="00E30D1B">
        <w:rPr>
          <w:rFonts w:ascii="Times New Roman" w:hAnsi="Times New Roman"/>
          <w:sz w:val="28"/>
          <w:szCs w:val="28"/>
        </w:rPr>
        <w:t xml:space="preserve"> программы»</w:t>
      </w:r>
      <w:r w:rsidR="000F60C1">
        <w:rPr>
          <w:rFonts w:ascii="Times New Roman" w:hAnsi="Times New Roman"/>
          <w:sz w:val="28"/>
          <w:szCs w:val="28"/>
        </w:rPr>
        <w:t xml:space="preserve"> </w:t>
      </w:r>
      <w:r w:rsidRPr="0027133F">
        <w:rPr>
          <w:rFonts w:ascii="Times New Roman" w:hAnsi="Times New Roman"/>
          <w:sz w:val="28"/>
          <w:szCs w:val="28"/>
        </w:rPr>
        <w:t>дополнить строк</w:t>
      </w:r>
      <w:r w:rsidR="00746F1C">
        <w:rPr>
          <w:rFonts w:ascii="Times New Roman" w:hAnsi="Times New Roman"/>
          <w:sz w:val="28"/>
          <w:szCs w:val="28"/>
        </w:rPr>
        <w:t>ой</w:t>
      </w:r>
      <w:r w:rsidRPr="0027133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35B4680" w14:textId="77777777" w:rsidR="00C83E81" w:rsidRDefault="0027133F" w:rsidP="002713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33F">
        <w:rPr>
          <w:rFonts w:ascii="Times New Roman" w:hAnsi="Times New Roman"/>
          <w:sz w:val="28"/>
          <w:szCs w:val="28"/>
        </w:rPr>
        <w:t>«управление образования администрации Пугачевского муниципального района</w:t>
      </w:r>
      <w:r w:rsidR="0022238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27133F">
        <w:rPr>
          <w:rFonts w:ascii="Times New Roman" w:hAnsi="Times New Roman"/>
          <w:sz w:val="28"/>
          <w:szCs w:val="28"/>
        </w:rPr>
        <w:t>;»;</w:t>
      </w:r>
    </w:p>
    <w:p w14:paraId="7FAC6C4C" w14:textId="77777777" w:rsidR="00E30D1B" w:rsidRDefault="000206E5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30D1B" w:rsidRPr="00E30D1B"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z w:val="28"/>
          <w:szCs w:val="28"/>
        </w:rPr>
        <w:t>и</w:t>
      </w:r>
      <w:r w:rsidR="00E30D1B" w:rsidRPr="00E30D1B">
        <w:rPr>
          <w:rFonts w:ascii="Times New Roman" w:hAnsi="Times New Roman"/>
          <w:sz w:val="28"/>
          <w:szCs w:val="28"/>
        </w:rPr>
        <w:t xml:space="preserve"> «Целевые инд</w:t>
      </w:r>
      <w:r>
        <w:rPr>
          <w:rFonts w:ascii="Times New Roman" w:hAnsi="Times New Roman"/>
          <w:sz w:val="28"/>
          <w:szCs w:val="28"/>
        </w:rPr>
        <w:t>икаторы и показатели программы»:</w:t>
      </w:r>
    </w:p>
    <w:p w14:paraId="14C3A19D" w14:textId="77777777" w:rsidR="006B3547" w:rsidRDefault="00551B9F" w:rsidP="003E2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«по подпрограмме № 1» </w:t>
      </w:r>
      <w:r w:rsidR="006B3547">
        <w:rPr>
          <w:rFonts w:ascii="Times New Roman" w:hAnsi="Times New Roman"/>
          <w:sz w:val="28"/>
          <w:szCs w:val="28"/>
        </w:rPr>
        <w:t xml:space="preserve">дополнить </w:t>
      </w:r>
      <w:r w:rsidR="00B6568D">
        <w:rPr>
          <w:rFonts w:ascii="Times New Roman" w:hAnsi="Times New Roman"/>
          <w:sz w:val="28"/>
          <w:szCs w:val="28"/>
        </w:rPr>
        <w:t>абзацем</w:t>
      </w:r>
      <w:r w:rsidR="00BC1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301BBD35" w14:textId="77777777" w:rsidR="00551B9F" w:rsidRDefault="00551B9F" w:rsidP="003E2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51B9F">
        <w:rPr>
          <w:rFonts w:ascii="Times New Roman" w:hAnsi="Times New Roman"/>
          <w:sz w:val="28"/>
          <w:szCs w:val="28"/>
        </w:rPr>
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</w:r>
      <w:r>
        <w:rPr>
          <w:rFonts w:ascii="Times New Roman" w:hAnsi="Times New Roman"/>
          <w:sz w:val="28"/>
          <w:szCs w:val="28"/>
        </w:rPr>
        <w:t>;»;</w:t>
      </w:r>
    </w:p>
    <w:p w14:paraId="3336646F" w14:textId="77777777" w:rsidR="00551B9F" w:rsidRDefault="00551B9F" w:rsidP="00551B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«по подпрограмме № 3» дополнить </w:t>
      </w:r>
      <w:r w:rsidR="00B6568D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8B7C96B" w14:textId="77777777" w:rsidR="00551B9F" w:rsidRDefault="00551B9F" w:rsidP="003E2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1B9F">
        <w:rPr>
          <w:rFonts w:ascii="Times New Roman" w:hAnsi="Times New Roman"/>
          <w:sz w:val="28"/>
          <w:szCs w:val="28"/>
        </w:rPr>
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</w:r>
      <w:r>
        <w:rPr>
          <w:rFonts w:ascii="Times New Roman" w:hAnsi="Times New Roman"/>
          <w:sz w:val="28"/>
          <w:szCs w:val="28"/>
        </w:rPr>
        <w:t>;»;</w:t>
      </w:r>
    </w:p>
    <w:p w14:paraId="4DB6F892" w14:textId="77777777" w:rsidR="009B2651" w:rsidRDefault="00967E9E" w:rsidP="003E2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</w:t>
      </w:r>
      <w:r w:rsidR="0076248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«по подпрограмме № 4» изложить в следующей редакции:</w:t>
      </w:r>
    </w:p>
    <w:p w14:paraId="7F6AC5B0" w14:textId="77777777" w:rsidR="00967E9E" w:rsidRPr="00EF2FBE" w:rsidRDefault="00967E9E" w:rsidP="00967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FBE">
        <w:rPr>
          <w:rFonts w:ascii="Times New Roman" w:hAnsi="Times New Roman"/>
          <w:sz w:val="28"/>
          <w:szCs w:val="28"/>
        </w:rPr>
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сфере;»;</w:t>
      </w:r>
    </w:p>
    <w:p w14:paraId="3E2EEA2C" w14:textId="77777777" w:rsidR="00342DC6" w:rsidRPr="006E0D34" w:rsidRDefault="00342DC6" w:rsidP="00632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34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592E9C2F" w14:textId="77777777" w:rsidR="00746F1C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34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</w:t>
      </w:r>
      <w:r w:rsidR="00746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8DA6FEE" w14:textId="455140C5" w:rsidR="00342DC6" w:rsidRPr="006E0D34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34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E0D34" w:rsidRPr="006E0D34">
        <w:rPr>
          <w:rFonts w:ascii="Times New Roman" w:hAnsi="Times New Roman" w:cs="Times New Roman"/>
          <w:sz w:val="28"/>
          <w:szCs w:val="28"/>
        </w:rPr>
        <w:t>2440524,0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hAnsi="Times New Roman" w:cs="Times New Roman"/>
          <w:sz w:val="28"/>
          <w:szCs w:val="28"/>
        </w:rPr>
        <w:t>2478863,0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5862010" w14:textId="77777777" w:rsidR="00746F1C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 w:rsidR="00C80F7A" w:rsidRPr="007F6329">
        <w:rPr>
          <w:rFonts w:ascii="Times New Roman" w:hAnsi="Times New Roman" w:cs="Times New Roman"/>
          <w:sz w:val="28"/>
          <w:szCs w:val="28"/>
        </w:rPr>
        <w:t>областно</w:t>
      </w:r>
      <w:r w:rsidRPr="007F6329">
        <w:rPr>
          <w:rFonts w:ascii="Times New Roman" w:hAnsi="Times New Roman" w:cs="Times New Roman"/>
          <w:sz w:val="28"/>
          <w:szCs w:val="28"/>
        </w:rPr>
        <w:t>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</w:t>
      </w:r>
    </w:p>
    <w:p w14:paraId="5F04BE0C" w14:textId="37E3B43B" w:rsidR="00342DC6" w:rsidRPr="007F6329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BC102C">
        <w:rPr>
          <w:rFonts w:ascii="Times New Roman" w:hAnsi="Times New Roman" w:cs="Times New Roman"/>
          <w:sz w:val="28"/>
          <w:szCs w:val="28"/>
        </w:rPr>
        <w:t>1696901,9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hAnsi="Times New Roman" w:cs="Times New Roman"/>
          <w:sz w:val="28"/>
          <w:szCs w:val="28"/>
        </w:rPr>
        <w:t>1733194,2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3FBC23A" w14:textId="77777777" w:rsidR="00DB364C" w:rsidRPr="007F6329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E0D34" w:rsidRPr="007F6329">
        <w:rPr>
          <w:rFonts w:ascii="Times New Roman" w:hAnsi="Times New Roman" w:cs="Times New Roman"/>
          <w:sz w:val="28"/>
          <w:szCs w:val="28"/>
        </w:rPr>
        <w:t>579372,8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hAnsi="Times New Roman" w:cs="Times New Roman"/>
          <w:sz w:val="28"/>
          <w:szCs w:val="28"/>
        </w:rPr>
        <w:t>615059,8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C570C2D" w14:textId="77777777" w:rsidR="00DB364C" w:rsidRDefault="00DB364C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F6329" w:rsidRPr="007F6329">
        <w:rPr>
          <w:rFonts w:ascii="Times New Roman" w:hAnsi="Times New Roman" w:cs="Times New Roman"/>
          <w:sz w:val="28"/>
          <w:szCs w:val="28"/>
        </w:rPr>
        <w:t>557807,3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F6329" w:rsidRPr="007F6329">
        <w:rPr>
          <w:rFonts w:ascii="Times New Roman" w:hAnsi="Times New Roman" w:cs="Times New Roman"/>
          <w:sz w:val="28"/>
          <w:szCs w:val="28"/>
        </w:rPr>
        <w:t>558412,6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E09733D" w14:textId="77777777" w:rsidR="00746F1C" w:rsidRDefault="004A7196" w:rsidP="004A7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</w:t>
      </w:r>
    </w:p>
    <w:p w14:paraId="327B03C6" w14:textId="1EA57F18" w:rsidR="004A7196" w:rsidRPr="007F6329" w:rsidRDefault="004A7196" w:rsidP="004A7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470009,0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472055,7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44C8C49" w14:textId="77777777" w:rsidR="004A7196" w:rsidRPr="007F6329" w:rsidRDefault="004A7196" w:rsidP="004A719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169697,1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171743,8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7AE9FB0" w14:textId="0C261879" w:rsidR="00342DC6" w:rsidRPr="007F6329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29">
        <w:rPr>
          <w:rFonts w:ascii="Times New Roman" w:hAnsi="Times New Roman" w:cs="Times New Roman"/>
          <w:bCs/>
          <w:sz w:val="28"/>
          <w:szCs w:val="28"/>
        </w:rPr>
        <w:t>в п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F6329">
        <w:rPr>
          <w:rFonts w:ascii="Times New Roman" w:hAnsi="Times New Roman" w:cs="Times New Roman"/>
          <w:bCs/>
          <w:sz w:val="28"/>
          <w:szCs w:val="28"/>
        </w:rPr>
        <w:t>и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BC10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F6329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DB364C" w:rsidRPr="007F6329">
        <w:rPr>
          <w:rFonts w:ascii="Times New Roman" w:hAnsi="Times New Roman" w:cs="Times New Roman"/>
          <w:sz w:val="28"/>
          <w:szCs w:val="28"/>
        </w:rPr>
        <w:t>3</w:t>
      </w:r>
      <w:r w:rsidRPr="007F6329">
        <w:rPr>
          <w:rFonts w:ascii="Times New Roman" w:hAnsi="Times New Roman" w:cs="Times New Roman"/>
          <w:sz w:val="28"/>
          <w:szCs w:val="28"/>
        </w:rPr>
        <w:t>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6329">
        <w:rPr>
          <w:rFonts w:ascii="Times New Roman" w:hAnsi="Times New Roman" w:cs="Times New Roman"/>
          <w:sz w:val="28"/>
          <w:szCs w:val="28"/>
        </w:rPr>
        <w:t>202</w:t>
      </w:r>
      <w:r w:rsidR="00DB364C" w:rsidRPr="007F6329">
        <w:rPr>
          <w:rFonts w:ascii="Times New Roman" w:hAnsi="Times New Roman" w:cs="Times New Roman"/>
          <w:sz w:val="28"/>
          <w:szCs w:val="28"/>
        </w:rPr>
        <w:t>5</w:t>
      </w:r>
      <w:r w:rsidRPr="007F63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F63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131149C" w14:textId="77777777" w:rsidR="00342DC6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p w14:paraId="52F046EA" w14:textId="77777777" w:rsidR="00F9503F" w:rsidRDefault="00F9503F" w:rsidP="00F9503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 «Целевые индикаторы и показатели подпрограммы»</w:t>
      </w:r>
      <w:r w:rsidR="00391129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14:paraId="66DD5938" w14:textId="77777777" w:rsidR="00391129" w:rsidRPr="004877F2" w:rsidRDefault="00391129" w:rsidP="00F9503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1129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</w:r>
      <w:r>
        <w:rPr>
          <w:rFonts w:ascii="Times New Roman" w:hAnsi="Times New Roman" w:cs="Times New Roman"/>
          <w:sz w:val="28"/>
          <w:szCs w:val="28"/>
        </w:rPr>
        <w:t>;»;</w:t>
      </w:r>
    </w:p>
    <w:bookmarkEnd w:id="0"/>
    <w:p w14:paraId="54B4B952" w14:textId="77777777" w:rsidR="00C42E24" w:rsidRPr="004877F2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36F2A272" w14:textId="77777777" w:rsidR="00746F1C" w:rsidRDefault="00C42E24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6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3661EC" w14:textId="6B8A6286" w:rsidR="00C42E24" w:rsidRPr="004877F2" w:rsidRDefault="00C42E24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F6329" w:rsidRPr="004877F2">
        <w:rPr>
          <w:rFonts w:ascii="Times New Roman" w:eastAsia="Times New Roman" w:hAnsi="Times New Roman" w:cs="Times New Roman"/>
          <w:sz w:val="28"/>
          <w:szCs w:val="28"/>
        </w:rPr>
        <w:t>1662478,0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963E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7196">
        <w:rPr>
          <w:rFonts w:ascii="Times New Roman" w:eastAsia="Times New Roman" w:hAnsi="Times New Roman" w:cs="Times New Roman"/>
          <w:sz w:val="28"/>
          <w:szCs w:val="28"/>
        </w:rPr>
        <w:t>702,1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89B9E40" w14:textId="77777777" w:rsidR="00746F1C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25575A20" w14:textId="0874EC58" w:rsidR="00C42E24" w:rsidRPr="004877F2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F6329" w:rsidRPr="004877F2">
        <w:rPr>
          <w:rFonts w:ascii="Times New Roman" w:hAnsi="Times New Roman" w:cs="Times New Roman"/>
          <w:sz w:val="28"/>
          <w:szCs w:val="28"/>
        </w:rPr>
        <w:t>1275798,5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hAnsi="Times New Roman" w:cs="Times New Roman"/>
          <w:sz w:val="28"/>
          <w:szCs w:val="28"/>
        </w:rPr>
        <w:t>1298251,2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3294ABA" w14:textId="77777777" w:rsidR="00C42E24" w:rsidRPr="004877F2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F6329" w:rsidRPr="004877F2">
        <w:rPr>
          <w:rFonts w:ascii="Times New Roman" w:hAnsi="Times New Roman" w:cs="Times New Roman"/>
          <w:sz w:val="28"/>
          <w:szCs w:val="28"/>
        </w:rPr>
        <w:t>428242,4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eastAsia="Times New Roman" w:hAnsi="Times New Roman" w:cs="Times New Roman"/>
          <w:sz w:val="28"/>
          <w:szCs w:val="28"/>
        </w:rPr>
        <w:t>450089,8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22497E4" w14:textId="77777777" w:rsidR="00C42E24" w:rsidRPr="004877F2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F6329" w:rsidRPr="004877F2">
        <w:rPr>
          <w:rFonts w:ascii="Times New Roman" w:hAnsi="Times New Roman" w:cs="Times New Roman"/>
          <w:sz w:val="28"/>
          <w:szCs w:val="28"/>
        </w:rPr>
        <w:t>422934,9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F6329" w:rsidRPr="004877F2">
        <w:rPr>
          <w:rFonts w:ascii="Times New Roman" w:hAnsi="Times New Roman" w:cs="Times New Roman"/>
          <w:sz w:val="28"/>
          <w:szCs w:val="28"/>
        </w:rPr>
        <w:t>423540,2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3F96596" w14:textId="77777777" w:rsidR="00746F1C" w:rsidRDefault="00DB6CFE" w:rsidP="00DB6C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50E3C2E5" w14:textId="48634921" w:rsidR="00DB6CFE" w:rsidRPr="004877F2" w:rsidRDefault="00DB6CFE" w:rsidP="00DB6C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F6329" w:rsidRPr="004877F2">
        <w:rPr>
          <w:rFonts w:ascii="Times New Roman" w:hAnsi="Times New Roman" w:cs="Times New Roman"/>
          <w:sz w:val="28"/>
          <w:szCs w:val="28"/>
        </w:rPr>
        <w:t>178995,9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hAnsi="Times New Roman" w:cs="Times New Roman"/>
          <w:sz w:val="28"/>
          <w:szCs w:val="28"/>
        </w:rPr>
        <w:t>179767,3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CB8A675" w14:textId="77777777" w:rsidR="00DB6CFE" w:rsidRPr="004877F2" w:rsidRDefault="00DB6CFE" w:rsidP="00DB6CF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4877F2" w:rsidRPr="004877F2">
        <w:rPr>
          <w:rFonts w:ascii="Times New Roman" w:hAnsi="Times New Roman" w:cs="Times New Roman"/>
          <w:sz w:val="28"/>
          <w:szCs w:val="28"/>
        </w:rPr>
        <w:t>63597,5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hAnsi="Times New Roman" w:cs="Times New Roman"/>
          <w:sz w:val="28"/>
          <w:szCs w:val="28"/>
        </w:rPr>
        <w:t>64368,9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2D6AA1F" w14:textId="724DB29F" w:rsidR="004877F2" w:rsidRPr="004877F2" w:rsidRDefault="004877F2" w:rsidP="004877F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77F2">
        <w:rPr>
          <w:rFonts w:ascii="Times New Roman" w:hAnsi="Times New Roman" w:cs="Times New Roman"/>
          <w:sz w:val="28"/>
          <w:szCs w:val="28"/>
        </w:rPr>
        <w:t>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0495C5F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2:</w:t>
      </w:r>
    </w:p>
    <w:p w14:paraId="7969A50A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lastRenderedPageBreak/>
        <w:t>в позиции «Финансовое обеспечение подпрограммы»:</w:t>
      </w:r>
    </w:p>
    <w:p w14:paraId="5EEDA0FC" w14:textId="77777777" w:rsidR="00746F1C" w:rsidRDefault="004877F2" w:rsidP="004877F2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4877F2">
        <w:rPr>
          <w:rFonts w:ascii="Times New Roman" w:hAnsi="Times New Roman" w:cs="Times New Roman"/>
          <w:sz w:val="28"/>
          <w:szCs w:val="28"/>
        </w:rPr>
        <w:t>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6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ED6C7D" w14:textId="718037E8" w:rsidR="004877F2" w:rsidRPr="004877F2" w:rsidRDefault="004877F2" w:rsidP="004877F2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«80,0» заменить цифрами «</w:t>
      </w:r>
      <w:r w:rsidR="004A7196">
        <w:rPr>
          <w:rFonts w:ascii="Times New Roman" w:eastAsia="Times New Roman" w:hAnsi="Times New Roman" w:cs="Times New Roman"/>
          <w:sz w:val="28"/>
          <w:szCs w:val="28"/>
        </w:rPr>
        <w:t>179,0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34B567F" w14:textId="77777777" w:rsidR="00746F1C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0367DAFE" w14:textId="5C7017BB" w:rsid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4877F2">
        <w:rPr>
          <w:rFonts w:ascii="Times New Roman" w:hAnsi="Times New Roman" w:cs="Times New Roman"/>
          <w:sz w:val="28"/>
          <w:szCs w:val="28"/>
        </w:rPr>
        <w:t>80,0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A7196">
        <w:rPr>
          <w:rFonts w:ascii="Times New Roman" w:hAnsi="Times New Roman" w:cs="Times New Roman"/>
          <w:sz w:val="28"/>
          <w:szCs w:val="28"/>
        </w:rPr>
        <w:t>179,0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249051C" w14:textId="77777777" w:rsidR="004A7196" w:rsidRPr="004877F2" w:rsidRDefault="004A7196" w:rsidP="004A719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80,0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179,0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655DDEA" w14:textId="0D1A9694" w:rsidR="0078210A" w:rsidRPr="004877F2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BC10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77F2">
        <w:rPr>
          <w:rFonts w:ascii="Times New Roman" w:hAnsi="Times New Roman" w:cs="Times New Roman"/>
          <w:sz w:val="28"/>
          <w:szCs w:val="28"/>
        </w:rPr>
        <w:t>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72F0C36" w14:textId="77777777" w:rsid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3:</w:t>
      </w:r>
    </w:p>
    <w:p w14:paraId="52F441EB" w14:textId="158B79B2" w:rsidR="00174FBE" w:rsidRDefault="00174FBE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дополнить строк</w:t>
      </w:r>
      <w:r w:rsidR="00746F1C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585D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F91A717" w14:textId="77777777" w:rsidR="00585D29" w:rsidRPr="004877F2" w:rsidRDefault="00585D29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85D29">
        <w:rPr>
          <w:rFonts w:ascii="Times New Roman" w:eastAsia="Times New Roman" w:hAnsi="Times New Roman" w:cs="Times New Roman"/>
          <w:bCs/>
          <w:sz w:val="28"/>
          <w:szCs w:val="28"/>
        </w:rPr>
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;»;</w:t>
      </w:r>
    </w:p>
    <w:p w14:paraId="11C40B94" w14:textId="77777777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096F1F56" w14:textId="77777777" w:rsidR="00746F1C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BC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6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8FCE7BC" w14:textId="690BEC24" w:rsidR="0078210A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4877F2" w:rsidRPr="004877F2">
        <w:rPr>
          <w:rFonts w:ascii="Times New Roman" w:eastAsia="Times New Roman" w:hAnsi="Times New Roman" w:cs="Times New Roman"/>
          <w:sz w:val="28"/>
          <w:szCs w:val="28"/>
        </w:rPr>
        <w:t>564509,3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F76D3">
        <w:rPr>
          <w:rFonts w:ascii="Times New Roman" w:eastAsia="Times New Roman" w:hAnsi="Times New Roman" w:cs="Times New Roman"/>
          <w:sz w:val="28"/>
          <w:szCs w:val="28"/>
        </w:rPr>
        <w:t>575352,3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FF0FCBC" w14:textId="77777777" w:rsidR="00746F1C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0952EF44" w14:textId="5339153F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369204,1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F76D3">
        <w:rPr>
          <w:rFonts w:ascii="Times New Roman" w:hAnsi="Times New Roman" w:cs="Times New Roman"/>
          <w:sz w:val="28"/>
          <w:szCs w:val="28"/>
        </w:rPr>
        <w:t>380691,3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DB1C09F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125205,5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F76D3">
        <w:rPr>
          <w:rFonts w:ascii="Times New Roman" w:eastAsia="Times New Roman" w:hAnsi="Times New Roman" w:cs="Times New Roman"/>
          <w:sz w:val="28"/>
          <w:szCs w:val="28"/>
        </w:rPr>
        <w:t>136692,7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D044444" w14:textId="77777777" w:rsidR="00746F1C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37376117" w14:textId="423BD918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4877F2" w:rsidRPr="004877F2">
        <w:rPr>
          <w:rFonts w:ascii="Times New Roman" w:hAnsi="Times New Roman" w:cs="Times New Roman"/>
          <w:sz w:val="28"/>
          <w:szCs w:val="28"/>
        </w:rPr>
        <w:t>195305,2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F76D3">
        <w:rPr>
          <w:rFonts w:ascii="Times New Roman" w:hAnsi="Times New Roman" w:cs="Times New Roman"/>
          <w:sz w:val="28"/>
          <w:szCs w:val="28"/>
        </w:rPr>
        <w:t>194661,0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2947436" w14:textId="77777777" w:rsidR="0078210A" w:rsidRPr="004877F2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4877F2" w:rsidRPr="004877F2">
        <w:rPr>
          <w:rFonts w:ascii="Times New Roman" w:hAnsi="Times New Roman" w:cs="Times New Roman"/>
          <w:sz w:val="28"/>
          <w:szCs w:val="28"/>
        </w:rPr>
        <w:t>67403,8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F76D3">
        <w:rPr>
          <w:rFonts w:ascii="Times New Roman" w:hAnsi="Times New Roman" w:cs="Times New Roman"/>
          <w:sz w:val="28"/>
          <w:szCs w:val="28"/>
        </w:rPr>
        <w:t>66759,6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3B390B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в приложении № 4 к муниципальной программе «Развитие образования Пугачевского муниципального района Саратовской области на 2023-            2025 годы»:</w:t>
      </w:r>
    </w:p>
    <w:p w14:paraId="1F085DC0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в Паспорте подпрограммы № 4:</w:t>
      </w:r>
    </w:p>
    <w:p w14:paraId="1F0140E1" w14:textId="7DC70244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позицию «Участники подпрограммы» дополнить строк</w:t>
      </w:r>
      <w:r w:rsidR="00746F1C">
        <w:rPr>
          <w:rFonts w:ascii="Times New Roman" w:hAnsi="Times New Roman" w:cs="Times New Roman"/>
          <w:bCs/>
          <w:sz w:val="28"/>
          <w:szCs w:val="28"/>
        </w:rPr>
        <w:t>ой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0E22BF13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«управление образования администрации Пугачевского муниципального района</w:t>
      </w:r>
      <w:r w:rsidR="004946C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6D6482">
        <w:rPr>
          <w:rFonts w:ascii="Times New Roman" w:hAnsi="Times New Roman" w:cs="Times New Roman"/>
          <w:bCs/>
          <w:sz w:val="28"/>
          <w:szCs w:val="28"/>
        </w:rPr>
        <w:t>;»;</w:t>
      </w:r>
    </w:p>
    <w:p w14:paraId="6608EC61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позицию «Задачи подпрограммы» изложить в следующей редакции:</w:t>
      </w:r>
    </w:p>
    <w:p w14:paraId="7F613314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«обеспечение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программам»;</w:t>
      </w:r>
    </w:p>
    <w:p w14:paraId="4EF19168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24642876" w14:textId="0E8BD204" w:rsidR="006D6482" w:rsidRPr="006D6482" w:rsidRDefault="00B262D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D6482" w:rsidRPr="006D6482">
        <w:rPr>
          <w:rFonts w:ascii="Times New Roman" w:hAnsi="Times New Roman" w:cs="Times New Roman"/>
          <w:bCs/>
          <w:sz w:val="28"/>
          <w:szCs w:val="28"/>
        </w:rPr>
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сфере;»;</w:t>
      </w:r>
    </w:p>
    <w:p w14:paraId="3170FD00" w14:textId="1916E202" w:rsid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раздел «</w:t>
      </w:r>
      <w:proofErr w:type="gramStart"/>
      <w:r w:rsidRPr="006D6482">
        <w:rPr>
          <w:rFonts w:ascii="Times New Roman" w:hAnsi="Times New Roman" w:cs="Times New Roman"/>
          <w:bCs/>
          <w:sz w:val="28"/>
          <w:szCs w:val="28"/>
        </w:rPr>
        <w:t>1.Общая</w:t>
      </w:r>
      <w:proofErr w:type="gramEnd"/>
      <w:r w:rsidRPr="006D6482">
        <w:rPr>
          <w:rFonts w:ascii="Times New Roman" w:hAnsi="Times New Roman" w:cs="Times New Roman"/>
          <w:bCs/>
          <w:sz w:val="28"/>
          <w:szCs w:val="28"/>
        </w:rPr>
        <w:t xml:space="preserve"> характеристика сферы реализации подпрограммы № 4» изложить в следующей редакции:</w:t>
      </w:r>
    </w:p>
    <w:p w14:paraId="0AF7FF7C" w14:textId="77777777" w:rsidR="004420F0" w:rsidRPr="006D6482" w:rsidRDefault="004420F0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A6C370" w14:textId="77777777" w:rsidR="006D6482" w:rsidRPr="004946C7" w:rsidRDefault="006D6482" w:rsidP="004946C7">
      <w:pPr>
        <w:pStyle w:val="a8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6C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proofErr w:type="gramStart"/>
      <w:r w:rsidRPr="004946C7">
        <w:rPr>
          <w:rFonts w:ascii="Times New Roman" w:hAnsi="Times New Roman" w:cs="Times New Roman"/>
          <w:b/>
          <w:bCs/>
          <w:sz w:val="28"/>
          <w:szCs w:val="28"/>
        </w:rPr>
        <w:t>1.Общая</w:t>
      </w:r>
      <w:proofErr w:type="gramEnd"/>
      <w:r w:rsidRPr="004946C7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сферы реализации подпрограммы № 4</w:t>
      </w:r>
    </w:p>
    <w:p w14:paraId="56A482BE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891D0" w14:textId="1DE18C7A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 марта 2022 года </w:t>
      </w:r>
      <w:r w:rsidR="00B262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№ 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1642, </w:t>
      </w:r>
      <w:r w:rsidR="00B262D2">
        <w:rPr>
          <w:rFonts w:ascii="Times New Roman" w:hAnsi="Times New Roman" w:cs="Times New Roman"/>
          <w:bCs/>
          <w:sz w:val="28"/>
          <w:szCs w:val="28"/>
        </w:rPr>
        <w:t>п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риказом Министерства просвещения Российской Федерации от 3 сентября 2019 года </w:t>
      </w:r>
      <w:r w:rsidR="00B262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D6482">
        <w:rPr>
          <w:rFonts w:ascii="Times New Roman" w:hAnsi="Times New Roman" w:cs="Times New Roman"/>
          <w:bCs/>
          <w:sz w:val="28"/>
          <w:szCs w:val="28"/>
        </w:rPr>
        <w:t xml:space="preserve">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Пугачевском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</w:t>
      </w:r>
      <w:r w:rsidR="00B262D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D6482">
        <w:rPr>
          <w:rFonts w:ascii="Times New Roman" w:hAnsi="Times New Roman" w:cs="Times New Roman"/>
          <w:bCs/>
          <w:sz w:val="28"/>
          <w:szCs w:val="28"/>
        </w:rPr>
        <w:t>№ 189-ФЗ), в том числе с применением предусмотренного пунктом 1 части 2 статьи 9 Федерального закона № 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Пугачевского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Пугачевском муниципальном районе.»;</w:t>
      </w:r>
    </w:p>
    <w:p w14:paraId="153E836D" w14:textId="77777777" w:rsidR="006D6482" w:rsidRPr="006D6482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в разделе «</w:t>
      </w:r>
      <w:proofErr w:type="gramStart"/>
      <w:r w:rsidRPr="006D6482">
        <w:rPr>
          <w:rFonts w:ascii="Times New Roman" w:hAnsi="Times New Roman" w:cs="Times New Roman"/>
          <w:bCs/>
          <w:sz w:val="28"/>
          <w:szCs w:val="28"/>
        </w:rPr>
        <w:t>2.Цели</w:t>
      </w:r>
      <w:proofErr w:type="gramEnd"/>
      <w:r w:rsidRPr="006D6482">
        <w:rPr>
          <w:rFonts w:ascii="Times New Roman" w:hAnsi="Times New Roman" w:cs="Times New Roman"/>
          <w:bCs/>
          <w:sz w:val="28"/>
          <w:szCs w:val="28"/>
        </w:rPr>
        <w:t xml:space="preserve"> и задачи подпрограммы № 4, целевые показатели (индикаторы), описание ожидаемых конечных результатов, сроки и этапы реализации подпрограммы № 4» абзац третий изложить в следующей редакции:</w:t>
      </w:r>
    </w:p>
    <w:p w14:paraId="1A449C2E" w14:textId="77777777" w:rsidR="001E7D70" w:rsidRDefault="006D6482" w:rsidP="006D648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482">
        <w:rPr>
          <w:rFonts w:ascii="Times New Roman" w:hAnsi="Times New Roman" w:cs="Times New Roman"/>
          <w:bCs/>
          <w:sz w:val="28"/>
          <w:szCs w:val="28"/>
        </w:rPr>
        <w:t>«обеспечение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программам.»;</w:t>
      </w:r>
    </w:p>
    <w:p w14:paraId="55285FAA" w14:textId="593AA654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77F2">
        <w:rPr>
          <w:rFonts w:ascii="Times New Roman" w:hAnsi="Times New Roman" w:cs="Times New Roman"/>
          <w:sz w:val="28"/>
          <w:szCs w:val="28"/>
        </w:rPr>
        <w:t>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8EAEFAF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7F9B9FB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67D13BFC" w14:textId="77777777" w:rsidR="00B262D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6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60AEE0" w14:textId="59B09F04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1000,0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2000,0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E26B27B" w14:textId="77777777" w:rsidR="00B262D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52216EF0" w14:textId="0409FC74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7A9C36E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6BB466C" w14:textId="2F819292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77F2">
        <w:rPr>
          <w:rFonts w:ascii="Times New Roman" w:hAnsi="Times New Roman" w:cs="Times New Roman"/>
          <w:sz w:val="28"/>
          <w:szCs w:val="28"/>
        </w:rPr>
        <w:t>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8999EB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EE2896F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5F07DC74" w14:textId="77777777" w:rsidR="00B262D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6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BF68F3" w14:textId="4E7E5175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1000,0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1400,0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203DBCE" w14:textId="77777777" w:rsidR="00B262D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712A1568" w14:textId="03D4B3D6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6841C88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1400,0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5478105" w14:textId="0B83CF43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77F2">
        <w:rPr>
          <w:rFonts w:ascii="Times New Roman" w:hAnsi="Times New Roman" w:cs="Times New Roman"/>
          <w:sz w:val="28"/>
          <w:szCs w:val="28"/>
        </w:rPr>
        <w:t>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32D8125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3C04A98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2478D2B" w14:textId="77777777" w:rsidR="00B262D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6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FAA779" w14:textId="47F522DF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9448,0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9868,3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101B602" w14:textId="77777777" w:rsidR="00B262D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44F7A945" w14:textId="3E1399D8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9448,0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9868,3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258D83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3087,0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3507,3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7B2C56F" w14:textId="2EB94390" w:rsidR="004877F2" w:rsidRPr="004877F2" w:rsidRDefault="004877F2" w:rsidP="004877F2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77F2">
        <w:rPr>
          <w:rFonts w:ascii="Times New Roman" w:hAnsi="Times New Roman" w:cs="Times New Roman"/>
          <w:sz w:val="28"/>
          <w:szCs w:val="28"/>
        </w:rPr>
        <w:t>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04D346E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CE1123D" w14:textId="77777777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6862116F" w14:textId="77777777" w:rsidR="00B262D2" w:rsidRDefault="004877F2" w:rsidP="00997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6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85836D" w14:textId="7E038714" w:rsidR="004877F2" w:rsidRDefault="004877F2" w:rsidP="009970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47260,4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48574,6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BE652CC" w14:textId="77777777" w:rsidR="00B262D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2A0FE190" w14:textId="63A5D4EC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E30D1B">
        <w:rPr>
          <w:rFonts w:ascii="Times New Roman" w:hAnsi="Times New Roman" w:cs="Times New Roman"/>
          <w:sz w:val="28"/>
          <w:szCs w:val="28"/>
        </w:rPr>
        <w:t>7577,9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E30D1B">
        <w:rPr>
          <w:rFonts w:ascii="Times New Roman" w:hAnsi="Times New Roman" w:cs="Times New Roman"/>
          <w:sz w:val="28"/>
          <w:szCs w:val="28"/>
        </w:rPr>
        <w:t>8891,9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E4D199E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E30D1B">
        <w:rPr>
          <w:rFonts w:ascii="Times New Roman" w:hAnsi="Times New Roman" w:cs="Times New Roman"/>
          <w:sz w:val="28"/>
          <w:szCs w:val="28"/>
        </w:rPr>
        <w:t>7577,9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E30D1B">
        <w:rPr>
          <w:rFonts w:ascii="Times New Roman" w:eastAsia="Times New Roman" w:hAnsi="Times New Roman" w:cs="Times New Roman"/>
          <w:sz w:val="28"/>
          <w:szCs w:val="28"/>
        </w:rPr>
        <w:t>8891,9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CC95C67" w14:textId="77777777" w:rsidR="00B262D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2EDCA71A" w14:textId="62861465" w:rsidR="004877F2" w:rsidRPr="004877F2" w:rsidRDefault="004877F2" w:rsidP="004877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E30D1B">
        <w:rPr>
          <w:rFonts w:ascii="Times New Roman" w:hAnsi="Times New Roman" w:cs="Times New Roman"/>
          <w:sz w:val="28"/>
          <w:szCs w:val="28"/>
        </w:rPr>
        <w:t>39543,1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E30D1B">
        <w:rPr>
          <w:rFonts w:ascii="Times New Roman" w:hAnsi="Times New Roman" w:cs="Times New Roman"/>
          <w:sz w:val="28"/>
          <w:szCs w:val="28"/>
        </w:rPr>
        <w:t>39543,3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2036F14" w14:textId="77777777" w:rsidR="004877F2" w:rsidRPr="004877F2" w:rsidRDefault="004877F2" w:rsidP="004877F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E30D1B">
        <w:rPr>
          <w:rFonts w:ascii="Times New Roman" w:hAnsi="Times New Roman" w:cs="Times New Roman"/>
          <w:sz w:val="28"/>
          <w:szCs w:val="28"/>
        </w:rPr>
        <w:t>14197,1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E30D1B">
        <w:rPr>
          <w:rFonts w:ascii="Times New Roman" w:hAnsi="Times New Roman" w:cs="Times New Roman"/>
          <w:sz w:val="28"/>
          <w:szCs w:val="28"/>
        </w:rPr>
        <w:t>14197,3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8C93BEA" w14:textId="03530F58" w:rsidR="00E30D1B" w:rsidRPr="004877F2" w:rsidRDefault="00E30D1B" w:rsidP="00E30D1B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</w:t>
      </w:r>
      <w:r w:rsidR="00442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77F2">
        <w:rPr>
          <w:rFonts w:ascii="Times New Roman" w:hAnsi="Times New Roman" w:cs="Times New Roman"/>
          <w:sz w:val="28"/>
          <w:szCs w:val="28"/>
        </w:rPr>
        <w:t>2025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0C5E32" w14:textId="77777777" w:rsidR="00E30D1B" w:rsidRPr="004877F2" w:rsidRDefault="00E30D1B" w:rsidP="00E30D1B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4866401" w14:textId="77777777" w:rsidR="00E30D1B" w:rsidRPr="004877F2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0051AB00" w14:textId="77777777" w:rsidR="00B262D2" w:rsidRDefault="00E30D1B" w:rsidP="00E30D1B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62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B74AE9" w14:textId="6B8249AF" w:rsidR="00E30D1B" w:rsidRDefault="00E30D1B" w:rsidP="00E30D1B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44542,4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45580,8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E6A303C" w14:textId="77777777" w:rsidR="00B262D2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</w:t>
      </w:r>
    </w:p>
    <w:p w14:paraId="7CC1B098" w14:textId="70BAEEDB" w:rsidR="00E30D1B" w:rsidRPr="004877F2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5473,9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6512,3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DA0C369" w14:textId="77777777" w:rsidR="00BA57A6" w:rsidRPr="00DF67C5" w:rsidRDefault="00E30D1B" w:rsidP="00DF67C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5473,9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6512,3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B75674B" w14:textId="77777777" w:rsidR="00BA57A6" w:rsidRPr="00700B65" w:rsidRDefault="00BA57A6" w:rsidP="00BA57A6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B65">
        <w:rPr>
          <w:rFonts w:ascii="Times New Roman" w:hAnsi="Times New Roman"/>
          <w:bCs/>
          <w:sz w:val="28"/>
          <w:szCs w:val="28"/>
        </w:rPr>
        <w:t>приложение № 12 к муниципальной программе «</w:t>
      </w:r>
      <w:r w:rsidRPr="00700B65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hAnsi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32085B0C" w14:textId="4AA4FF5B" w:rsidR="00BA57A6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 xml:space="preserve">приложение № 13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BC10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 w:rsidR="004420F0">
        <w:rPr>
          <w:rFonts w:ascii="Times New Roman" w:hAnsi="Times New Roman" w:cs="Times New Roman"/>
          <w:sz w:val="28"/>
          <w:szCs w:val="28"/>
        </w:rPr>
        <w:t xml:space="preserve"> </w:t>
      </w:r>
      <w:r w:rsidRPr="00700B65">
        <w:rPr>
          <w:rFonts w:ascii="Times New Roman" w:hAnsi="Times New Roman" w:cs="Times New Roman"/>
          <w:sz w:val="28"/>
          <w:szCs w:val="28"/>
        </w:rPr>
        <w:t>2</w:t>
      </w:r>
      <w:r w:rsidR="004946C7">
        <w:rPr>
          <w:rFonts w:ascii="Times New Roman" w:hAnsi="Times New Roman" w:cs="Times New Roman"/>
          <w:sz w:val="28"/>
          <w:szCs w:val="28"/>
        </w:rPr>
        <w:t>;</w:t>
      </w:r>
    </w:p>
    <w:p w14:paraId="0599BB0C" w14:textId="439701B3" w:rsidR="004946C7" w:rsidRPr="00700B65" w:rsidRDefault="004946C7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3A00">
        <w:rPr>
          <w:rFonts w:ascii="Times New Roman" w:hAnsi="Times New Roman" w:cs="Times New Roman"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BC10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2023-2025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75A96D1C" w14:textId="77777777" w:rsidR="00BA57A6" w:rsidRPr="00556D14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56D14">
        <w:rPr>
          <w:sz w:val="28"/>
          <w:szCs w:val="28"/>
        </w:rPr>
        <w:t>.</w:t>
      </w:r>
    </w:p>
    <w:p w14:paraId="7FCBBC63" w14:textId="77777777" w:rsidR="00BA57A6" w:rsidRPr="00556D14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6070D7D" w14:textId="77777777" w:rsidR="00BA57A6" w:rsidRPr="00556D14" w:rsidRDefault="00BA57A6" w:rsidP="00BA57A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79D4111" w14:textId="5AC93E32" w:rsidR="00BA57A6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63DA2E" w14:textId="77777777" w:rsidR="00B262D2" w:rsidRDefault="00B262D2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1AC8D0" w14:textId="77777777" w:rsidR="004420F0" w:rsidRDefault="004420F0" w:rsidP="00BA5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06D5D5B0" w14:textId="54830906" w:rsidR="00BA57A6" w:rsidRDefault="004420F0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BA57A6">
        <w:rPr>
          <w:rFonts w:ascii="Times New Roman" w:hAnsi="Times New Roman"/>
          <w:b/>
          <w:sz w:val="28"/>
          <w:szCs w:val="28"/>
        </w:rPr>
        <w:t xml:space="preserve"> Пугачевского</w:t>
      </w:r>
    </w:p>
    <w:p w14:paraId="5473705E" w14:textId="0D888D64" w:rsidR="00BA57A6" w:rsidRDefault="00BA57A6" w:rsidP="00BA57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</w:t>
      </w:r>
      <w:r w:rsidR="00B262D2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4420F0"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14:paraId="6BAA9F29" w14:textId="77777777" w:rsidR="00BA57A6" w:rsidRDefault="00BA57A6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BA57A6" w:rsidSect="00963E58">
          <w:headerReference w:type="default" r:id="rId8"/>
          <w:pgSz w:w="11906" w:h="16838"/>
          <w:pgMar w:top="1134" w:right="566" w:bottom="851" w:left="1701" w:header="709" w:footer="709" w:gutter="0"/>
          <w:cols w:space="708"/>
          <w:titlePg/>
          <w:docGrid w:linePitch="360"/>
        </w:sectPr>
      </w:pPr>
    </w:p>
    <w:p w14:paraId="0BA8E002" w14:textId="77777777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68A666CB" w14:textId="77777777" w:rsidR="00BA57A6" w:rsidRPr="00C003B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52C2712E" w14:textId="28E23C44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4420F0"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20F0">
        <w:rPr>
          <w:rFonts w:ascii="Times New Roman" w:hAnsi="Times New Roman" w:cs="Times New Roman"/>
          <w:sz w:val="28"/>
          <w:szCs w:val="28"/>
        </w:rPr>
        <w:t>830</w:t>
      </w:r>
    </w:p>
    <w:p w14:paraId="087CE016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78C">
        <w:rPr>
          <w:rFonts w:ascii="Times New Roman" w:hAnsi="Times New Roman" w:cs="Times New Roman"/>
          <w:sz w:val="28"/>
          <w:szCs w:val="28"/>
        </w:rPr>
        <w:t>Приложение № 12 к муниципальной</w:t>
      </w:r>
    </w:p>
    <w:p w14:paraId="39AD4E76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8A7CD9F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88834E9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4C62BAEA" w14:textId="77777777" w:rsidR="00BA57A6" w:rsidRPr="0011178C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178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178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2A98EE9" w14:textId="77777777" w:rsidR="00BA57A6" w:rsidRPr="00187453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DDC2356" w14:textId="77777777" w:rsidR="00BA57A6" w:rsidRPr="00187453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414477E8" w14:textId="77777777" w:rsidR="00BA57A6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45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453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p w14:paraId="7AB8CBB4" w14:textId="77777777" w:rsidR="00BA57A6" w:rsidRDefault="00BA57A6" w:rsidP="00BA5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13"/>
        <w:gridCol w:w="24"/>
        <w:gridCol w:w="26"/>
        <w:gridCol w:w="1373"/>
        <w:gridCol w:w="24"/>
        <w:gridCol w:w="20"/>
        <w:gridCol w:w="1378"/>
        <w:gridCol w:w="24"/>
        <w:gridCol w:w="16"/>
        <w:gridCol w:w="1383"/>
        <w:gridCol w:w="24"/>
        <w:gridCol w:w="10"/>
        <w:gridCol w:w="1388"/>
        <w:gridCol w:w="24"/>
        <w:gridCol w:w="6"/>
        <w:gridCol w:w="1393"/>
        <w:gridCol w:w="24"/>
        <w:gridCol w:w="1134"/>
      </w:tblGrid>
      <w:tr w:rsidR="00BA57A6" w:rsidRPr="00DF67C5" w14:paraId="0FCD42A8" w14:textId="77777777" w:rsidTr="006F46D2">
        <w:trPr>
          <w:trHeight w:val="122"/>
        </w:trPr>
        <w:tc>
          <w:tcPr>
            <w:tcW w:w="851" w:type="dxa"/>
            <w:vMerge w:val="restart"/>
          </w:tcPr>
          <w:p w14:paraId="1E6BC31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7" w:type="dxa"/>
            <w:gridSpan w:val="2"/>
            <w:vMerge w:val="restart"/>
          </w:tcPr>
          <w:p w14:paraId="2727DED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3" w:type="dxa"/>
            <w:gridSpan w:val="3"/>
            <w:vMerge w:val="restart"/>
          </w:tcPr>
          <w:p w14:paraId="3F9D7CC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24" w:type="dxa"/>
            <w:gridSpan w:val="13"/>
          </w:tcPr>
          <w:p w14:paraId="17C8DCD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A57A6" w:rsidRPr="00DF67C5" w14:paraId="2BC72772" w14:textId="77777777" w:rsidTr="006F46D2">
        <w:trPr>
          <w:trHeight w:val="65"/>
        </w:trPr>
        <w:tc>
          <w:tcPr>
            <w:tcW w:w="851" w:type="dxa"/>
            <w:vMerge/>
          </w:tcPr>
          <w:p w14:paraId="5082E7F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vMerge/>
          </w:tcPr>
          <w:p w14:paraId="490AE79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14:paraId="42648B4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263F74A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23" w:type="dxa"/>
            <w:gridSpan w:val="3"/>
          </w:tcPr>
          <w:p w14:paraId="6B6A6F3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22" w:type="dxa"/>
            <w:gridSpan w:val="3"/>
          </w:tcPr>
          <w:p w14:paraId="6D3AC28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23" w:type="dxa"/>
            <w:gridSpan w:val="3"/>
          </w:tcPr>
          <w:p w14:paraId="02451AE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30258E0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BA57A6" w:rsidRPr="00DF67C5" w14:paraId="5C2955D2" w14:textId="77777777" w:rsidTr="006F46D2">
        <w:trPr>
          <w:trHeight w:val="142"/>
        </w:trPr>
        <w:tc>
          <w:tcPr>
            <w:tcW w:w="851" w:type="dxa"/>
          </w:tcPr>
          <w:p w14:paraId="12411D0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gridSpan w:val="2"/>
          </w:tcPr>
          <w:p w14:paraId="67035C7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070074D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37901E5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2EEA056B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</w:tcPr>
          <w:p w14:paraId="62DEAAB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14:paraId="13482E50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32561E4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57A6" w:rsidRPr="00DF67C5" w14:paraId="5D469FB9" w14:textId="77777777" w:rsidTr="00BA57A6">
        <w:trPr>
          <w:trHeight w:val="122"/>
        </w:trPr>
        <w:tc>
          <w:tcPr>
            <w:tcW w:w="15735" w:type="dxa"/>
            <w:gridSpan w:val="19"/>
          </w:tcPr>
          <w:p w14:paraId="38CE4C01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BA57A6" w:rsidRPr="00DF67C5" w14:paraId="1C75A226" w14:textId="77777777" w:rsidTr="006F46D2">
        <w:trPr>
          <w:trHeight w:val="250"/>
        </w:trPr>
        <w:tc>
          <w:tcPr>
            <w:tcW w:w="851" w:type="dxa"/>
            <w:tcBorders>
              <w:right w:val="single" w:sz="4" w:space="0" w:color="auto"/>
            </w:tcBorders>
          </w:tcPr>
          <w:p w14:paraId="796A627B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01510691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BA57A6" w:rsidRPr="00DF67C5" w14:paraId="582F0CC5" w14:textId="77777777" w:rsidTr="006F46D2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14:paraId="67DA4B7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3C8F1540" w14:textId="77777777" w:rsidR="00BA57A6" w:rsidRPr="00DF67C5" w:rsidRDefault="00BA57A6" w:rsidP="00BA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BA57A6" w:rsidRPr="00DF67C5" w14:paraId="351F1C27" w14:textId="77777777" w:rsidTr="006F46D2">
        <w:trPr>
          <w:trHeight w:val="484"/>
        </w:trPr>
        <w:tc>
          <w:tcPr>
            <w:tcW w:w="851" w:type="dxa"/>
          </w:tcPr>
          <w:p w14:paraId="2009B73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2FC65DB2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68054FA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ECD994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23" w:type="dxa"/>
            <w:gridSpan w:val="3"/>
          </w:tcPr>
          <w:p w14:paraId="207E09F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22" w:type="dxa"/>
            <w:gridSpan w:val="3"/>
          </w:tcPr>
          <w:p w14:paraId="1E503187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23" w:type="dxa"/>
            <w:gridSpan w:val="3"/>
          </w:tcPr>
          <w:p w14:paraId="0588CCC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23D13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4E57F158" w14:textId="77777777" w:rsidTr="006F46D2">
        <w:trPr>
          <w:trHeight w:val="478"/>
        </w:trPr>
        <w:tc>
          <w:tcPr>
            <w:tcW w:w="851" w:type="dxa"/>
          </w:tcPr>
          <w:p w14:paraId="0587DBE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80C4805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1A33C18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E935BF6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23" w:type="dxa"/>
            <w:gridSpan w:val="3"/>
          </w:tcPr>
          <w:p w14:paraId="063BCE0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22" w:type="dxa"/>
            <w:gridSpan w:val="3"/>
          </w:tcPr>
          <w:p w14:paraId="3F5AA37A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3" w:type="dxa"/>
            <w:gridSpan w:val="3"/>
          </w:tcPr>
          <w:p w14:paraId="133E521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E117B9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7C20D1E2" w14:textId="77777777" w:rsidTr="006F46D2">
        <w:trPr>
          <w:trHeight w:val="65"/>
        </w:trPr>
        <w:tc>
          <w:tcPr>
            <w:tcW w:w="851" w:type="dxa"/>
          </w:tcPr>
          <w:p w14:paraId="1ED28E5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0EAB837D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64E00AC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2097EB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1423" w:type="dxa"/>
            <w:gridSpan w:val="3"/>
          </w:tcPr>
          <w:p w14:paraId="414FA5F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27A00E3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424E380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134" w:type="dxa"/>
          </w:tcPr>
          <w:p w14:paraId="4DC7915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</w:tr>
      <w:tr w:rsidR="00BA57A6" w:rsidRPr="00DF67C5" w14:paraId="67DB4BF1" w14:textId="77777777" w:rsidTr="006F46D2">
        <w:trPr>
          <w:trHeight w:val="803"/>
        </w:trPr>
        <w:tc>
          <w:tcPr>
            <w:tcW w:w="851" w:type="dxa"/>
          </w:tcPr>
          <w:p w14:paraId="1220CC4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37" w:type="dxa"/>
            <w:gridSpan w:val="2"/>
          </w:tcPr>
          <w:p w14:paraId="0F499F54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167223B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3D036C3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23" w:type="dxa"/>
            <w:gridSpan w:val="3"/>
          </w:tcPr>
          <w:p w14:paraId="55D19B2C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22" w:type="dxa"/>
            <w:gridSpan w:val="3"/>
          </w:tcPr>
          <w:p w14:paraId="653AD9FF" w14:textId="77777777" w:rsidR="00BA57A6" w:rsidRPr="006F46D2" w:rsidRDefault="008F76D3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23" w:type="dxa"/>
            <w:gridSpan w:val="3"/>
          </w:tcPr>
          <w:p w14:paraId="1DCA04E0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29B4CD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A1BD9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DF67C5" w14:paraId="52347109" w14:textId="77777777" w:rsidTr="006F46D2">
        <w:trPr>
          <w:trHeight w:val="65"/>
        </w:trPr>
        <w:tc>
          <w:tcPr>
            <w:tcW w:w="851" w:type="dxa"/>
          </w:tcPr>
          <w:p w14:paraId="62FD3CE8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37" w:type="dxa"/>
            <w:gridSpan w:val="2"/>
          </w:tcPr>
          <w:p w14:paraId="281680C0" w14:textId="77777777" w:rsidR="00BA57A6" w:rsidRPr="00DF67C5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025611E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AF8AD3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71192371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6C719372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23" w:type="dxa"/>
            <w:gridSpan w:val="3"/>
          </w:tcPr>
          <w:p w14:paraId="5C325DBF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43406E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B7FD9" w14:textId="77777777" w:rsidR="00BA57A6" w:rsidRPr="00DF67C5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0588741F" w14:textId="77777777" w:rsidTr="006F46D2">
        <w:trPr>
          <w:trHeight w:val="65"/>
        </w:trPr>
        <w:tc>
          <w:tcPr>
            <w:tcW w:w="851" w:type="dxa"/>
          </w:tcPr>
          <w:p w14:paraId="40E151D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6637" w:type="dxa"/>
            <w:gridSpan w:val="2"/>
          </w:tcPr>
          <w:p w14:paraId="1F0E8532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423" w:type="dxa"/>
            <w:gridSpan w:val="3"/>
          </w:tcPr>
          <w:p w14:paraId="0B1896F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9639C3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gridSpan w:val="3"/>
          </w:tcPr>
          <w:p w14:paraId="0D6C4C0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EACCFC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14:paraId="16AAEF9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B62A7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43E0063C" w14:textId="77777777" w:rsidTr="006F46D2">
        <w:trPr>
          <w:trHeight w:val="65"/>
        </w:trPr>
        <w:tc>
          <w:tcPr>
            <w:tcW w:w="851" w:type="dxa"/>
          </w:tcPr>
          <w:p w14:paraId="5EDB8F0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37" w:type="dxa"/>
            <w:gridSpan w:val="2"/>
          </w:tcPr>
          <w:p w14:paraId="280A90C7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23" w:type="dxa"/>
            <w:gridSpan w:val="3"/>
          </w:tcPr>
          <w:p w14:paraId="3860F39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A6DC4C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23" w:type="dxa"/>
            <w:gridSpan w:val="3"/>
          </w:tcPr>
          <w:p w14:paraId="6022760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22" w:type="dxa"/>
            <w:gridSpan w:val="3"/>
          </w:tcPr>
          <w:p w14:paraId="2517013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23" w:type="dxa"/>
            <w:gridSpan w:val="3"/>
          </w:tcPr>
          <w:p w14:paraId="7E96CC4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34" w:type="dxa"/>
          </w:tcPr>
          <w:p w14:paraId="7A26F70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</w:tr>
      <w:tr w:rsidR="00BA57A6" w:rsidRPr="002B0F24" w14:paraId="0A2A9F82" w14:textId="77777777" w:rsidTr="006F46D2">
        <w:trPr>
          <w:trHeight w:val="65"/>
        </w:trPr>
        <w:tc>
          <w:tcPr>
            <w:tcW w:w="851" w:type="dxa"/>
          </w:tcPr>
          <w:p w14:paraId="045C104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637" w:type="dxa"/>
            <w:gridSpan w:val="2"/>
          </w:tcPr>
          <w:p w14:paraId="5AE93D85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ставок советников по воспитанию в муниципальных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40EA0D54" w14:textId="77777777" w:rsidR="00BA57A6" w:rsidRPr="002B0F24" w:rsidRDefault="00BA57A6" w:rsidP="00BA57A6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422" w:type="dxa"/>
            <w:gridSpan w:val="3"/>
          </w:tcPr>
          <w:p w14:paraId="6E0E2C9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0D0F42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2" w:type="dxa"/>
            <w:gridSpan w:val="3"/>
          </w:tcPr>
          <w:p w14:paraId="5B33FDB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3" w:type="dxa"/>
            <w:gridSpan w:val="3"/>
          </w:tcPr>
          <w:p w14:paraId="74987AF7" w14:textId="77777777" w:rsidR="00BA57A6" w:rsidRPr="002B0F24" w:rsidRDefault="00BA57A6" w:rsidP="00BA57A6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</w:tcPr>
          <w:p w14:paraId="18B245C0" w14:textId="77777777" w:rsidR="00BA57A6" w:rsidRPr="002B0F24" w:rsidRDefault="00BA57A6" w:rsidP="00BA57A6">
            <w:pPr>
              <w:jc w:val="center"/>
              <w:rPr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BA57A6" w:rsidRPr="002B0F24" w14:paraId="13763852" w14:textId="77777777" w:rsidTr="006F46D2">
        <w:trPr>
          <w:trHeight w:val="65"/>
        </w:trPr>
        <w:tc>
          <w:tcPr>
            <w:tcW w:w="851" w:type="dxa"/>
          </w:tcPr>
          <w:p w14:paraId="2036000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52AB5F5C" w14:textId="77777777" w:rsidR="00BA57A6" w:rsidRPr="002B0F24" w:rsidRDefault="00BA57A6" w:rsidP="00BA5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B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воспитания</w:t>
            </w:r>
            <w:r w:rsidR="00BC1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C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BA57A6" w:rsidRPr="002B0F24" w14:paraId="530E30A7" w14:textId="77777777" w:rsidTr="006F46D2">
        <w:trPr>
          <w:trHeight w:val="65"/>
        </w:trPr>
        <w:tc>
          <w:tcPr>
            <w:tcW w:w="851" w:type="dxa"/>
          </w:tcPr>
          <w:p w14:paraId="395B6AD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031EBE22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учреждений, в которых осуществляется ремонт и техническое обслуживание 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4D70D3C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C79405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52A5A87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383D927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14:paraId="2D28848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71B3D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12136994" w14:textId="77777777" w:rsidTr="006F46D2">
        <w:trPr>
          <w:trHeight w:val="65"/>
        </w:trPr>
        <w:tc>
          <w:tcPr>
            <w:tcW w:w="851" w:type="dxa"/>
          </w:tcPr>
          <w:p w14:paraId="626D4AD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5DBE6BB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302F4D4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21B38EB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3"/>
          </w:tcPr>
          <w:p w14:paraId="007766C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2" w:type="dxa"/>
            <w:gridSpan w:val="3"/>
          </w:tcPr>
          <w:p w14:paraId="7FAF187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gridSpan w:val="3"/>
          </w:tcPr>
          <w:p w14:paraId="7B4A793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3189B8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57A6" w:rsidRPr="002B0F24" w14:paraId="48BAC3D4" w14:textId="77777777" w:rsidTr="006F46D2">
        <w:trPr>
          <w:trHeight w:val="65"/>
        </w:trPr>
        <w:tc>
          <w:tcPr>
            <w:tcW w:w="851" w:type="dxa"/>
          </w:tcPr>
          <w:p w14:paraId="0DC61D0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045422E2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ACAF85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7A5087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2142197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7FD8B7F5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23" w:type="dxa"/>
            <w:gridSpan w:val="3"/>
          </w:tcPr>
          <w:p w14:paraId="3816334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6B92B31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57A6" w:rsidRPr="002B0F24" w14:paraId="68412059" w14:textId="77777777" w:rsidTr="006F46D2">
        <w:trPr>
          <w:trHeight w:val="65"/>
        </w:trPr>
        <w:tc>
          <w:tcPr>
            <w:tcW w:w="851" w:type="dxa"/>
          </w:tcPr>
          <w:p w14:paraId="3FF76B5D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11DEB657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805DC2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3DAC47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7AB0DBD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6DEE4DD9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6A2D652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8E9BF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1B31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7EC0778F" w14:textId="77777777" w:rsidTr="006F46D2">
        <w:trPr>
          <w:trHeight w:val="65"/>
        </w:trPr>
        <w:tc>
          <w:tcPr>
            <w:tcW w:w="851" w:type="dxa"/>
          </w:tcPr>
          <w:p w14:paraId="2582D4D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272B31A4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3F1C20A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51D190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1423" w:type="dxa"/>
            <w:gridSpan w:val="3"/>
          </w:tcPr>
          <w:p w14:paraId="38561F8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5B0331F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3" w:type="dxa"/>
            <w:gridSpan w:val="3"/>
          </w:tcPr>
          <w:p w14:paraId="249FA61F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B4B640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7A6" w:rsidRPr="002B0F24" w14:paraId="128A9372" w14:textId="77777777" w:rsidTr="006F46D2">
        <w:trPr>
          <w:trHeight w:val="65"/>
        </w:trPr>
        <w:tc>
          <w:tcPr>
            <w:tcW w:w="851" w:type="dxa"/>
          </w:tcPr>
          <w:p w14:paraId="38B79FA3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7773FF43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38149F62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A3337C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69EF006A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10EFD4C7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5BC289D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2EFC1C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7A6" w:rsidRPr="002B0F24" w14:paraId="300D9D24" w14:textId="77777777" w:rsidTr="006F46D2">
        <w:trPr>
          <w:trHeight w:val="65"/>
        </w:trPr>
        <w:tc>
          <w:tcPr>
            <w:tcW w:w="851" w:type="dxa"/>
          </w:tcPr>
          <w:p w14:paraId="694724A6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6955E2E6" w14:textId="77777777" w:rsidR="00BA57A6" w:rsidRPr="002B0F24" w:rsidRDefault="00BA57A6" w:rsidP="00BA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EEE6F4B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C304CA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3F8F27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207B871E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3DFB5E58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5F24A4" w14:textId="77777777" w:rsidR="00BA57A6" w:rsidRPr="002B0F24" w:rsidRDefault="00BA57A6" w:rsidP="00BA5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87192A1" w14:textId="77777777" w:rsidTr="006F46D2">
        <w:trPr>
          <w:trHeight w:val="65"/>
        </w:trPr>
        <w:tc>
          <w:tcPr>
            <w:tcW w:w="851" w:type="dxa"/>
          </w:tcPr>
          <w:p w14:paraId="155247C5" w14:textId="77777777" w:rsidR="006F46D2" w:rsidRPr="006F46D2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637" w:type="dxa"/>
            <w:gridSpan w:val="2"/>
          </w:tcPr>
          <w:p w14:paraId="1098144E" w14:textId="77777777" w:rsidR="006F46D2" w:rsidRPr="006F46D2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354FAF9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D109AC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10EE3D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34697C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14:paraId="46387DE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423ED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6F46D2" w14:paraId="6B8D901D" w14:textId="77777777" w:rsidTr="006F46D2">
        <w:trPr>
          <w:trHeight w:val="65"/>
        </w:trPr>
        <w:tc>
          <w:tcPr>
            <w:tcW w:w="851" w:type="dxa"/>
          </w:tcPr>
          <w:p w14:paraId="0812D9C6" w14:textId="77777777" w:rsidR="006F46D2" w:rsidRPr="006F46D2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884" w:type="dxa"/>
            <w:gridSpan w:val="18"/>
          </w:tcPr>
          <w:p w14:paraId="56393405" w14:textId="77777777" w:rsidR="006F46D2" w:rsidRPr="006F46D2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3</w:t>
            </w:r>
            <w:r w:rsidRPr="006F46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6F46D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6F46D2" w:rsidRPr="002B0F24" w14:paraId="01CCA2FD" w14:textId="77777777" w:rsidTr="006F46D2">
        <w:trPr>
          <w:trHeight w:val="65"/>
        </w:trPr>
        <w:tc>
          <w:tcPr>
            <w:tcW w:w="851" w:type="dxa"/>
          </w:tcPr>
          <w:p w14:paraId="30DE9BD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670DC2A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бновлена в текущем 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15F14CF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6521B64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595BB8B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</w:tcPr>
          <w:p w14:paraId="2ECADB7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37513B0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252E94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6F46D2" w:rsidRPr="002B0F24" w14:paraId="5E0FB80E" w14:textId="77777777" w:rsidTr="006F46D2">
        <w:trPr>
          <w:trHeight w:val="65"/>
        </w:trPr>
        <w:tc>
          <w:tcPr>
            <w:tcW w:w="851" w:type="dxa"/>
          </w:tcPr>
          <w:p w14:paraId="229574F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5AB5E6C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0F633B1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6CDF5A5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14:paraId="4F99AC2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3"/>
          </w:tcPr>
          <w:p w14:paraId="556E010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</w:tcPr>
          <w:p w14:paraId="782B21F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9C3F80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6F46D2" w:rsidRPr="002B0F24" w14:paraId="12AB19F9" w14:textId="77777777" w:rsidTr="006F46D2">
        <w:trPr>
          <w:trHeight w:val="65"/>
        </w:trPr>
        <w:tc>
          <w:tcPr>
            <w:tcW w:w="851" w:type="dxa"/>
          </w:tcPr>
          <w:p w14:paraId="1C14C6C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84" w:type="dxa"/>
            <w:gridSpan w:val="18"/>
          </w:tcPr>
          <w:p w14:paraId="641B9EE1" w14:textId="77777777" w:rsidR="006F46D2" w:rsidRPr="002B0F24" w:rsidRDefault="006F46D2" w:rsidP="002E46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4</w:t>
            </w: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6F46D2" w:rsidRPr="002B0F24" w14:paraId="600CB627" w14:textId="77777777" w:rsidTr="006F46D2">
        <w:trPr>
          <w:trHeight w:val="65"/>
        </w:trPr>
        <w:tc>
          <w:tcPr>
            <w:tcW w:w="851" w:type="dxa"/>
          </w:tcPr>
          <w:p w14:paraId="49101F1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0A850FE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центров </w:t>
            </w:r>
            <w:r w:rsidRPr="002B0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DBF7E9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3"/>
          </w:tcPr>
          <w:p w14:paraId="266720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14:paraId="5D65CF1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3"/>
          </w:tcPr>
          <w:p w14:paraId="25C5FC9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3778344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19795DB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</w:tr>
      <w:tr w:rsidR="006F46D2" w:rsidRPr="002B0F24" w14:paraId="0E3FC6EA" w14:textId="77777777" w:rsidTr="006F46D2">
        <w:trPr>
          <w:trHeight w:val="65"/>
        </w:trPr>
        <w:tc>
          <w:tcPr>
            <w:tcW w:w="851" w:type="dxa"/>
          </w:tcPr>
          <w:p w14:paraId="62B4E85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884" w:type="dxa"/>
            <w:gridSpan w:val="18"/>
          </w:tcPr>
          <w:p w14:paraId="5142E45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</w:t>
            </w:r>
            <w:r w:rsidR="002E46B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5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создание условий для занятия физической культурой и спортом</w:t>
            </w:r>
          </w:p>
        </w:tc>
      </w:tr>
      <w:tr w:rsidR="006F46D2" w:rsidRPr="002B0F24" w14:paraId="34BA65C1" w14:textId="77777777" w:rsidTr="006F46D2">
        <w:trPr>
          <w:trHeight w:val="65"/>
        </w:trPr>
        <w:tc>
          <w:tcPr>
            <w:tcW w:w="851" w:type="dxa"/>
          </w:tcPr>
          <w:p w14:paraId="3FBEAD8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11145942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количество учреждений, в которых созданы условия для занятия физической культурой и спортом в текущем году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54B0EF7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22DEEAA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5CDC639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14:paraId="0DE501F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2589AC2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D9E80A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</w:tr>
      <w:tr w:rsidR="006F46D2" w:rsidRPr="002B0F24" w14:paraId="07A9414B" w14:textId="77777777" w:rsidTr="00BA57A6">
        <w:trPr>
          <w:trHeight w:val="65"/>
        </w:trPr>
        <w:tc>
          <w:tcPr>
            <w:tcW w:w="15735" w:type="dxa"/>
            <w:gridSpan w:val="19"/>
          </w:tcPr>
          <w:p w14:paraId="6DDE63D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6F46D2" w:rsidRPr="002B0F24" w14:paraId="615F7AB3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033A9C6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7A8F2A8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6F46D2" w:rsidRPr="002B0F24" w14:paraId="541F3B5F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26F306F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545ECE5A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6F46D2" w:rsidRPr="002B0F24" w14:paraId="516B91B3" w14:textId="77777777" w:rsidTr="006F46D2">
        <w:trPr>
          <w:trHeight w:val="65"/>
        </w:trPr>
        <w:tc>
          <w:tcPr>
            <w:tcW w:w="851" w:type="dxa"/>
          </w:tcPr>
          <w:p w14:paraId="4D357BD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17DC8FC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03852A6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6B95C9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23" w:type="dxa"/>
            <w:gridSpan w:val="3"/>
          </w:tcPr>
          <w:p w14:paraId="30228B5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22" w:type="dxa"/>
            <w:gridSpan w:val="3"/>
          </w:tcPr>
          <w:p w14:paraId="3847503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3" w:type="dxa"/>
            <w:gridSpan w:val="3"/>
          </w:tcPr>
          <w:p w14:paraId="22DCDA6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B41A8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42E089D6" w14:textId="77777777" w:rsidTr="006F46D2">
        <w:trPr>
          <w:trHeight w:val="65"/>
        </w:trPr>
        <w:tc>
          <w:tcPr>
            <w:tcW w:w="851" w:type="dxa"/>
          </w:tcPr>
          <w:p w14:paraId="26C1713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662242F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4B70101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5252C3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gridSpan w:val="3"/>
          </w:tcPr>
          <w:p w14:paraId="1E1D7A1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3"/>
          </w:tcPr>
          <w:p w14:paraId="6BE0BA5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gridSpan w:val="3"/>
          </w:tcPr>
          <w:p w14:paraId="27595F1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A2CEB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2805CCC" w14:textId="77777777" w:rsidTr="00BA57A6">
        <w:trPr>
          <w:trHeight w:val="65"/>
        </w:trPr>
        <w:tc>
          <w:tcPr>
            <w:tcW w:w="14601" w:type="dxa"/>
            <w:gridSpan w:val="18"/>
          </w:tcPr>
          <w:p w14:paraId="3B14A44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21EFAB03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D2" w:rsidRPr="002B0F24" w14:paraId="39F4154B" w14:textId="77777777" w:rsidTr="006F46D2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1174B54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  <w:tcBorders>
              <w:left w:val="single" w:sz="4" w:space="0" w:color="auto"/>
            </w:tcBorders>
          </w:tcPr>
          <w:p w14:paraId="455A72D4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6F46D2" w:rsidRPr="002B0F24" w14:paraId="52D98189" w14:textId="77777777" w:rsidTr="006F46D2">
        <w:trPr>
          <w:trHeight w:val="65"/>
        </w:trPr>
        <w:tc>
          <w:tcPr>
            <w:tcW w:w="851" w:type="dxa"/>
          </w:tcPr>
          <w:p w14:paraId="63E1B5C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506D9A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6F46D2" w:rsidRPr="002B0F24" w14:paraId="18BA17B3" w14:textId="77777777" w:rsidTr="006F46D2">
        <w:trPr>
          <w:trHeight w:val="65"/>
        </w:trPr>
        <w:tc>
          <w:tcPr>
            <w:tcW w:w="851" w:type="dxa"/>
          </w:tcPr>
          <w:p w14:paraId="7D4B4DB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4CF25E3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23" w:type="dxa"/>
            <w:gridSpan w:val="3"/>
          </w:tcPr>
          <w:p w14:paraId="09156F4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65A9D9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2D5D209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68B8468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007684A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</w:tcPr>
          <w:p w14:paraId="5DCCE6A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6F46D2" w:rsidRPr="002B0F24" w14:paraId="45935AB2" w14:textId="77777777" w:rsidTr="006F46D2">
        <w:trPr>
          <w:trHeight w:val="65"/>
        </w:trPr>
        <w:tc>
          <w:tcPr>
            <w:tcW w:w="851" w:type="dxa"/>
          </w:tcPr>
          <w:p w14:paraId="362BEA5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4DCA144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5C78A74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BB5630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23" w:type="dxa"/>
            <w:gridSpan w:val="3"/>
          </w:tcPr>
          <w:p w14:paraId="18A5958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22" w:type="dxa"/>
            <w:gridSpan w:val="3"/>
          </w:tcPr>
          <w:p w14:paraId="23674C6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3" w:type="dxa"/>
            <w:gridSpan w:val="3"/>
          </w:tcPr>
          <w:p w14:paraId="4CEA701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DA30E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385DEFAF" w14:textId="77777777" w:rsidTr="006F46D2">
        <w:trPr>
          <w:trHeight w:val="65"/>
        </w:trPr>
        <w:tc>
          <w:tcPr>
            <w:tcW w:w="851" w:type="dxa"/>
          </w:tcPr>
          <w:p w14:paraId="410B48C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68F3427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функционируют сайты учреждения</w:t>
            </w:r>
          </w:p>
        </w:tc>
        <w:tc>
          <w:tcPr>
            <w:tcW w:w="1423" w:type="dxa"/>
            <w:gridSpan w:val="3"/>
          </w:tcPr>
          <w:p w14:paraId="5749E96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98D1A1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452FE6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599AB72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1F703E5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15334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6F45AED7" w14:textId="77777777" w:rsidTr="006F46D2">
        <w:trPr>
          <w:trHeight w:val="65"/>
        </w:trPr>
        <w:tc>
          <w:tcPr>
            <w:tcW w:w="851" w:type="dxa"/>
          </w:tcPr>
          <w:p w14:paraId="06C0D6D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2EFE5D15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6F46D2" w:rsidRPr="002B0F24" w14:paraId="405E240C" w14:textId="77777777" w:rsidTr="006F46D2">
        <w:trPr>
          <w:trHeight w:val="65"/>
        </w:trPr>
        <w:tc>
          <w:tcPr>
            <w:tcW w:w="851" w:type="dxa"/>
          </w:tcPr>
          <w:p w14:paraId="5F51617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5016147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7A1CC09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C15887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21214A2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2" w:type="dxa"/>
            <w:gridSpan w:val="3"/>
          </w:tcPr>
          <w:p w14:paraId="1527470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1EDC0D7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FC693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503F8021" w14:textId="77777777" w:rsidTr="006F46D2">
        <w:trPr>
          <w:trHeight w:val="65"/>
        </w:trPr>
        <w:tc>
          <w:tcPr>
            <w:tcW w:w="851" w:type="dxa"/>
          </w:tcPr>
          <w:p w14:paraId="7699C6E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0471B23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8CEB75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D5BF91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3"/>
          </w:tcPr>
          <w:p w14:paraId="5C6EDC1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gridSpan w:val="3"/>
          </w:tcPr>
          <w:p w14:paraId="23FD385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4466417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EB058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6D2" w:rsidRPr="002B0F24" w14:paraId="42DB9C3C" w14:textId="77777777" w:rsidTr="006F46D2">
        <w:trPr>
          <w:trHeight w:val="65"/>
        </w:trPr>
        <w:tc>
          <w:tcPr>
            <w:tcW w:w="851" w:type="dxa"/>
          </w:tcPr>
          <w:p w14:paraId="2F23506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  <w:tcBorders>
              <w:right w:val="single" w:sz="4" w:space="0" w:color="auto"/>
            </w:tcBorders>
          </w:tcPr>
          <w:p w14:paraId="78D02DC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6579D5A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E06734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2880940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</w:tcPr>
          <w:p w14:paraId="67BB9D5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239019C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A39B4D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6D2" w:rsidRPr="002B0F24" w14:paraId="1DF1C2C7" w14:textId="77777777" w:rsidTr="006F46D2">
        <w:trPr>
          <w:trHeight w:val="65"/>
        </w:trPr>
        <w:tc>
          <w:tcPr>
            <w:tcW w:w="851" w:type="dxa"/>
          </w:tcPr>
          <w:p w14:paraId="7E05747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37" w:type="dxa"/>
            <w:gridSpan w:val="2"/>
          </w:tcPr>
          <w:p w14:paraId="32533003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</w:tcPr>
          <w:p w14:paraId="3C65B0F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2441DCD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0DC16B3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503BBBC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1EA0B3F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24D45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578605C1" w14:textId="77777777" w:rsidTr="006F46D2">
        <w:trPr>
          <w:trHeight w:val="65"/>
        </w:trPr>
        <w:tc>
          <w:tcPr>
            <w:tcW w:w="851" w:type="dxa"/>
          </w:tcPr>
          <w:p w14:paraId="5ECA0B3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37" w:type="dxa"/>
            <w:gridSpan w:val="2"/>
          </w:tcPr>
          <w:p w14:paraId="081DC67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795318D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3EC117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1267191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183946F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6863540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9A9D0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6B9" w:rsidRPr="002B0F24" w14:paraId="6EC4F532" w14:textId="77777777" w:rsidTr="006F46D2">
        <w:trPr>
          <w:trHeight w:val="65"/>
        </w:trPr>
        <w:tc>
          <w:tcPr>
            <w:tcW w:w="851" w:type="dxa"/>
          </w:tcPr>
          <w:p w14:paraId="4B97A783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37" w:type="dxa"/>
            <w:gridSpan w:val="2"/>
          </w:tcPr>
          <w:p w14:paraId="140223BC" w14:textId="77777777" w:rsidR="002E46B9" w:rsidRPr="002B0F24" w:rsidRDefault="002E46B9" w:rsidP="006F46D2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E46B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23" w:type="dxa"/>
            <w:gridSpan w:val="3"/>
          </w:tcPr>
          <w:p w14:paraId="3121A04A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20F0B2D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462CA473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39ADA738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55F4E835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7D236E" w14:textId="77777777" w:rsidR="002E46B9" w:rsidRPr="002B0F24" w:rsidRDefault="002E46B9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0C19D39B" w14:textId="77777777" w:rsidTr="006F46D2">
        <w:trPr>
          <w:trHeight w:val="65"/>
        </w:trPr>
        <w:tc>
          <w:tcPr>
            <w:tcW w:w="851" w:type="dxa"/>
          </w:tcPr>
          <w:p w14:paraId="14FF6EE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4" w:type="dxa"/>
            <w:gridSpan w:val="18"/>
          </w:tcPr>
          <w:p w14:paraId="264DA75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6F46D2" w:rsidRPr="002B0F24" w14:paraId="630CCD24" w14:textId="77777777" w:rsidTr="006F46D2">
        <w:trPr>
          <w:trHeight w:val="65"/>
        </w:trPr>
        <w:tc>
          <w:tcPr>
            <w:tcW w:w="851" w:type="dxa"/>
          </w:tcPr>
          <w:p w14:paraId="55D7A5B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4CFD577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23" w:type="dxa"/>
            <w:gridSpan w:val="3"/>
          </w:tcPr>
          <w:p w14:paraId="2E113EF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6A9F95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23" w:type="dxa"/>
            <w:gridSpan w:val="3"/>
          </w:tcPr>
          <w:p w14:paraId="21CFC73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22" w:type="dxa"/>
            <w:gridSpan w:val="3"/>
          </w:tcPr>
          <w:p w14:paraId="3B195FF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423" w:type="dxa"/>
            <w:gridSpan w:val="3"/>
          </w:tcPr>
          <w:p w14:paraId="578282C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14:paraId="44E0118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E46B9" w:rsidRPr="00CC64E8" w14:paraId="55F6AFAA" w14:textId="77777777" w:rsidTr="00BC102C">
        <w:trPr>
          <w:trHeight w:val="65"/>
        </w:trPr>
        <w:tc>
          <w:tcPr>
            <w:tcW w:w="15735" w:type="dxa"/>
            <w:gridSpan w:val="19"/>
          </w:tcPr>
          <w:p w14:paraId="7D26D642" w14:textId="77777777" w:rsidR="002E46B9" w:rsidRPr="00CC64E8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2E46B9" w:rsidRPr="00CC64E8" w14:paraId="468B2509" w14:textId="77777777" w:rsidTr="00BC102C">
        <w:trPr>
          <w:trHeight w:val="113"/>
        </w:trPr>
        <w:tc>
          <w:tcPr>
            <w:tcW w:w="851" w:type="dxa"/>
          </w:tcPr>
          <w:p w14:paraId="73BDF92D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5A0D2D2E" w14:textId="77777777" w:rsidR="002E46B9" w:rsidRPr="00CC64E8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2E46B9" w:rsidRPr="00CC64E8" w14:paraId="382A3DDA" w14:textId="77777777" w:rsidTr="00BC102C">
        <w:trPr>
          <w:trHeight w:val="65"/>
        </w:trPr>
        <w:tc>
          <w:tcPr>
            <w:tcW w:w="851" w:type="dxa"/>
          </w:tcPr>
          <w:p w14:paraId="6318B69D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462297E6" w14:textId="77777777" w:rsidR="002E46B9" w:rsidRPr="00CC64E8" w:rsidRDefault="002E46B9" w:rsidP="00BC1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6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2E46B9" w:rsidRPr="00CC64E8" w14:paraId="7938F4A1" w14:textId="77777777" w:rsidTr="00BC102C">
        <w:trPr>
          <w:trHeight w:val="65"/>
        </w:trPr>
        <w:tc>
          <w:tcPr>
            <w:tcW w:w="851" w:type="dxa"/>
          </w:tcPr>
          <w:p w14:paraId="4793B23B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C5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</w:tcPr>
          <w:p w14:paraId="082959B4" w14:textId="77777777" w:rsidR="002E46B9" w:rsidRPr="00CC64E8" w:rsidRDefault="002E46B9" w:rsidP="00BC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обучающихся по дополнительным общеразвивающим программам за счет социального сертификата на получение муниципальной услуги в </w:t>
            </w:r>
            <w:r w:rsidRPr="00CC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1423" w:type="dxa"/>
            <w:gridSpan w:val="3"/>
          </w:tcPr>
          <w:p w14:paraId="356300D1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22" w:type="dxa"/>
            <w:gridSpan w:val="3"/>
          </w:tcPr>
          <w:p w14:paraId="32233522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423" w:type="dxa"/>
            <w:gridSpan w:val="3"/>
          </w:tcPr>
          <w:p w14:paraId="0BBA1FB6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2" w:type="dxa"/>
            <w:gridSpan w:val="3"/>
          </w:tcPr>
          <w:p w14:paraId="7E5F5218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3" w:type="dxa"/>
            <w:gridSpan w:val="3"/>
          </w:tcPr>
          <w:p w14:paraId="29DD5FC7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2CB00EEA" w14:textId="77777777" w:rsidR="002E46B9" w:rsidRPr="00CC64E8" w:rsidRDefault="002E46B9" w:rsidP="00BC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41480026" w14:textId="77777777" w:rsidTr="00BA57A6">
        <w:trPr>
          <w:trHeight w:val="65"/>
        </w:trPr>
        <w:tc>
          <w:tcPr>
            <w:tcW w:w="15735" w:type="dxa"/>
            <w:gridSpan w:val="19"/>
          </w:tcPr>
          <w:p w14:paraId="190DCB9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6F46D2" w:rsidRPr="002B0F24" w14:paraId="0A6ED05C" w14:textId="77777777" w:rsidTr="006F46D2">
        <w:trPr>
          <w:trHeight w:val="65"/>
        </w:trPr>
        <w:tc>
          <w:tcPr>
            <w:tcW w:w="851" w:type="dxa"/>
          </w:tcPr>
          <w:p w14:paraId="023A96A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1CB2979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6F46D2" w:rsidRPr="002B0F24" w14:paraId="0C6BD071" w14:textId="77777777" w:rsidTr="006F46D2">
        <w:trPr>
          <w:trHeight w:val="65"/>
        </w:trPr>
        <w:tc>
          <w:tcPr>
            <w:tcW w:w="851" w:type="dxa"/>
          </w:tcPr>
          <w:p w14:paraId="583C02A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113DD6F3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6F46D2" w:rsidRPr="002B0F24" w14:paraId="5DA89E20" w14:textId="77777777" w:rsidTr="006F46D2">
        <w:trPr>
          <w:trHeight w:val="65"/>
        </w:trPr>
        <w:tc>
          <w:tcPr>
            <w:tcW w:w="851" w:type="dxa"/>
          </w:tcPr>
          <w:p w14:paraId="1F28405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66381EEB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23" w:type="dxa"/>
            <w:gridSpan w:val="3"/>
          </w:tcPr>
          <w:p w14:paraId="1206FFC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18E558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423" w:type="dxa"/>
            <w:gridSpan w:val="3"/>
          </w:tcPr>
          <w:p w14:paraId="3C74ABC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22" w:type="dxa"/>
            <w:gridSpan w:val="3"/>
          </w:tcPr>
          <w:p w14:paraId="62EFF6C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423" w:type="dxa"/>
            <w:gridSpan w:val="3"/>
          </w:tcPr>
          <w:p w14:paraId="2ADAC3D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98455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A262256" w14:textId="77777777" w:rsidTr="00BA57A6">
        <w:trPr>
          <w:trHeight w:val="65"/>
        </w:trPr>
        <w:tc>
          <w:tcPr>
            <w:tcW w:w="15735" w:type="dxa"/>
            <w:gridSpan w:val="19"/>
          </w:tcPr>
          <w:p w14:paraId="28C72012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6F46D2" w:rsidRPr="002B0F24" w14:paraId="7198E652" w14:textId="77777777" w:rsidTr="006F46D2">
        <w:trPr>
          <w:trHeight w:val="65"/>
        </w:trPr>
        <w:tc>
          <w:tcPr>
            <w:tcW w:w="851" w:type="dxa"/>
          </w:tcPr>
          <w:p w14:paraId="2400283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351494B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6F46D2" w:rsidRPr="002B0F24" w14:paraId="0B2778E5" w14:textId="77777777" w:rsidTr="006F46D2">
        <w:trPr>
          <w:trHeight w:val="65"/>
        </w:trPr>
        <w:tc>
          <w:tcPr>
            <w:tcW w:w="851" w:type="dxa"/>
          </w:tcPr>
          <w:p w14:paraId="11C8D57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0B1416A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6F46D2" w:rsidRPr="002B0F24" w14:paraId="7CFBC4EE" w14:textId="77777777" w:rsidTr="006F46D2">
        <w:trPr>
          <w:trHeight w:val="65"/>
        </w:trPr>
        <w:tc>
          <w:tcPr>
            <w:tcW w:w="851" w:type="dxa"/>
          </w:tcPr>
          <w:p w14:paraId="0455A69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64E38CB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23" w:type="dxa"/>
            <w:gridSpan w:val="3"/>
          </w:tcPr>
          <w:p w14:paraId="089A67B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6893DB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1423" w:type="dxa"/>
            <w:gridSpan w:val="3"/>
          </w:tcPr>
          <w:p w14:paraId="7A11100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22" w:type="dxa"/>
            <w:gridSpan w:val="3"/>
          </w:tcPr>
          <w:p w14:paraId="7BA012F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423" w:type="dxa"/>
            <w:gridSpan w:val="3"/>
          </w:tcPr>
          <w:p w14:paraId="4704597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</w:tcPr>
          <w:p w14:paraId="0CE9B61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6F46D2" w:rsidRPr="002B0F24" w14:paraId="3F64CFBC" w14:textId="77777777" w:rsidTr="006F46D2">
        <w:trPr>
          <w:trHeight w:val="65"/>
        </w:trPr>
        <w:tc>
          <w:tcPr>
            <w:tcW w:w="851" w:type="dxa"/>
          </w:tcPr>
          <w:p w14:paraId="61BED53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7106C1C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23" w:type="dxa"/>
            <w:gridSpan w:val="3"/>
          </w:tcPr>
          <w:p w14:paraId="2B45A40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9B1554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320CD3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6C6CD98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26E2964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AC8B3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22866E0D" w14:textId="77777777" w:rsidTr="006F46D2">
        <w:trPr>
          <w:trHeight w:val="852"/>
        </w:trPr>
        <w:tc>
          <w:tcPr>
            <w:tcW w:w="851" w:type="dxa"/>
          </w:tcPr>
          <w:p w14:paraId="19823F9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37" w:type="dxa"/>
            <w:gridSpan w:val="2"/>
          </w:tcPr>
          <w:p w14:paraId="34CDFA44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23" w:type="dxa"/>
            <w:gridSpan w:val="3"/>
          </w:tcPr>
          <w:p w14:paraId="5D06D2F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9D7A2B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08A630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2" w:type="dxa"/>
            <w:gridSpan w:val="3"/>
          </w:tcPr>
          <w:p w14:paraId="2805085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3" w:type="dxa"/>
            <w:gridSpan w:val="3"/>
          </w:tcPr>
          <w:p w14:paraId="641E99F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04C1A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73BFFF38" w14:textId="77777777" w:rsidTr="006F46D2">
        <w:trPr>
          <w:trHeight w:val="65"/>
        </w:trPr>
        <w:tc>
          <w:tcPr>
            <w:tcW w:w="851" w:type="dxa"/>
          </w:tcPr>
          <w:p w14:paraId="1A38B3A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3" w:type="dxa"/>
            <w:gridSpan w:val="3"/>
          </w:tcPr>
          <w:p w14:paraId="0C50D9B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количество обучающихся 1-4 классов</w:t>
            </w:r>
            <w:r w:rsidR="00BC102C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муниципальных общеоб</w:t>
            </w:r>
            <w:r w:rsidRPr="002B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  <w:r w:rsidRPr="002B0F2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, получающих бесплатное горячее питание </w:t>
            </w:r>
          </w:p>
        </w:tc>
        <w:tc>
          <w:tcPr>
            <w:tcW w:w="1417" w:type="dxa"/>
            <w:gridSpan w:val="3"/>
          </w:tcPr>
          <w:p w14:paraId="14BD4FB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3DA7301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417" w:type="dxa"/>
            <w:gridSpan w:val="3"/>
          </w:tcPr>
          <w:p w14:paraId="51EBABD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8" w:type="dxa"/>
            <w:gridSpan w:val="3"/>
          </w:tcPr>
          <w:p w14:paraId="592BD1E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7" w:type="dxa"/>
            <w:gridSpan w:val="2"/>
          </w:tcPr>
          <w:p w14:paraId="0121A99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134" w:type="dxa"/>
          </w:tcPr>
          <w:p w14:paraId="0373278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2343</w:t>
            </w:r>
          </w:p>
        </w:tc>
      </w:tr>
      <w:tr w:rsidR="006F46D2" w:rsidRPr="002B0F24" w14:paraId="5921F977" w14:textId="77777777" w:rsidTr="006F46D2">
        <w:trPr>
          <w:trHeight w:val="65"/>
        </w:trPr>
        <w:tc>
          <w:tcPr>
            <w:tcW w:w="851" w:type="dxa"/>
          </w:tcPr>
          <w:p w14:paraId="27AEEDE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663" w:type="dxa"/>
            <w:gridSpan w:val="3"/>
          </w:tcPr>
          <w:p w14:paraId="7CE8A5EE" w14:textId="77777777" w:rsidR="006F46D2" w:rsidRPr="002B0F24" w:rsidRDefault="006F46D2" w:rsidP="006F46D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7" w:type="dxa"/>
            <w:gridSpan w:val="3"/>
          </w:tcPr>
          <w:p w14:paraId="0432897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21D019D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477CC3E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gridSpan w:val="3"/>
          </w:tcPr>
          <w:p w14:paraId="1874F4A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59DA5BD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2901672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DDF65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  <w:p w14:paraId="1F3F440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6D2" w:rsidRPr="002B0F24" w14:paraId="5C5A0512" w14:textId="77777777" w:rsidTr="00BA57A6">
        <w:trPr>
          <w:trHeight w:val="65"/>
        </w:trPr>
        <w:tc>
          <w:tcPr>
            <w:tcW w:w="15735" w:type="dxa"/>
            <w:gridSpan w:val="19"/>
          </w:tcPr>
          <w:p w14:paraId="076C2F2A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6F46D2" w:rsidRPr="002B0F24" w14:paraId="425D8201" w14:textId="77777777" w:rsidTr="006F46D2">
        <w:trPr>
          <w:trHeight w:val="65"/>
        </w:trPr>
        <w:tc>
          <w:tcPr>
            <w:tcW w:w="851" w:type="dxa"/>
          </w:tcPr>
          <w:p w14:paraId="048160D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726C5DF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6F46D2" w:rsidRPr="002B0F24" w14:paraId="13471365" w14:textId="77777777" w:rsidTr="006F46D2">
        <w:trPr>
          <w:trHeight w:val="65"/>
        </w:trPr>
        <w:tc>
          <w:tcPr>
            <w:tcW w:w="851" w:type="dxa"/>
          </w:tcPr>
          <w:p w14:paraId="18513FE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884" w:type="dxa"/>
            <w:gridSpan w:val="18"/>
          </w:tcPr>
          <w:p w14:paraId="000D24B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6F46D2" w:rsidRPr="002B0F24" w14:paraId="69F9A82C" w14:textId="77777777" w:rsidTr="006F46D2">
        <w:trPr>
          <w:trHeight w:val="65"/>
        </w:trPr>
        <w:tc>
          <w:tcPr>
            <w:tcW w:w="851" w:type="dxa"/>
          </w:tcPr>
          <w:p w14:paraId="28BFCE0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614FBCD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23" w:type="dxa"/>
            <w:gridSpan w:val="3"/>
          </w:tcPr>
          <w:p w14:paraId="4B0CC47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3D92DA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7DB9D44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5D12B6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31F8400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BBE2E0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46D2" w:rsidRPr="002B0F24" w14:paraId="37A4050D" w14:textId="77777777" w:rsidTr="00BA57A6">
        <w:trPr>
          <w:trHeight w:val="65"/>
        </w:trPr>
        <w:tc>
          <w:tcPr>
            <w:tcW w:w="15735" w:type="dxa"/>
            <w:gridSpan w:val="19"/>
          </w:tcPr>
          <w:p w14:paraId="29B59F1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6F46D2" w:rsidRPr="002B0F24" w14:paraId="7BA2C759" w14:textId="77777777" w:rsidTr="006F46D2">
        <w:trPr>
          <w:trHeight w:val="65"/>
        </w:trPr>
        <w:tc>
          <w:tcPr>
            <w:tcW w:w="851" w:type="dxa"/>
          </w:tcPr>
          <w:p w14:paraId="2A628E3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21F6298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6F46D2" w:rsidRPr="002B0F24" w14:paraId="345CDF5E" w14:textId="77777777" w:rsidTr="006F46D2">
        <w:trPr>
          <w:trHeight w:val="65"/>
        </w:trPr>
        <w:tc>
          <w:tcPr>
            <w:tcW w:w="851" w:type="dxa"/>
          </w:tcPr>
          <w:p w14:paraId="2EC695D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136F6AB2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6F46D2" w:rsidRPr="002B0F24" w14:paraId="622BF644" w14:textId="77777777" w:rsidTr="006F46D2">
        <w:trPr>
          <w:trHeight w:val="65"/>
        </w:trPr>
        <w:tc>
          <w:tcPr>
            <w:tcW w:w="851" w:type="dxa"/>
          </w:tcPr>
          <w:p w14:paraId="69F1F58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0265613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23" w:type="dxa"/>
            <w:gridSpan w:val="3"/>
          </w:tcPr>
          <w:p w14:paraId="064E2EC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066497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6F1C2BC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3"/>
          </w:tcPr>
          <w:p w14:paraId="26C8B45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7CBC15C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569D0DE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F46D2" w:rsidRPr="002B0F24" w14:paraId="748566FB" w14:textId="77777777" w:rsidTr="00BA57A6">
        <w:trPr>
          <w:trHeight w:val="65"/>
        </w:trPr>
        <w:tc>
          <w:tcPr>
            <w:tcW w:w="15735" w:type="dxa"/>
            <w:gridSpan w:val="19"/>
          </w:tcPr>
          <w:p w14:paraId="4B937F3F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6F46D2" w:rsidRPr="002B0F24" w14:paraId="59FB7DFC" w14:textId="77777777" w:rsidTr="006F46D2">
        <w:trPr>
          <w:trHeight w:val="65"/>
        </w:trPr>
        <w:tc>
          <w:tcPr>
            <w:tcW w:w="851" w:type="dxa"/>
          </w:tcPr>
          <w:p w14:paraId="3CCC95E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0F9ECBC2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6F46D2" w:rsidRPr="002B0F24" w14:paraId="6A585182" w14:textId="77777777" w:rsidTr="006F46D2">
        <w:trPr>
          <w:trHeight w:val="65"/>
        </w:trPr>
        <w:tc>
          <w:tcPr>
            <w:tcW w:w="851" w:type="dxa"/>
          </w:tcPr>
          <w:p w14:paraId="201D025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13EF9CA0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6F46D2" w:rsidRPr="002B0F24" w14:paraId="46D94187" w14:textId="77777777" w:rsidTr="006F46D2">
        <w:trPr>
          <w:trHeight w:val="65"/>
        </w:trPr>
        <w:tc>
          <w:tcPr>
            <w:tcW w:w="851" w:type="dxa"/>
          </w:tcPr>
          <w:p w14:paraId="593BC89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658AEC9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23" w:type="dxa"/>
            <w:gridSpan w:val="3"/>
          </w:tcPr>
          <w:p w14:paraId="1DA375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2E78F9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287BC6A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3"/>
          </w:tcPr>
          <w:p w14:paraId="2F81D79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2339195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608E1C1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46D2" w:rsidRPr="002B0F24" w14:paraId="62E74657" w14:textId="77777777" w:rsidTr="00BA57A6">
        <w:trPr>
          <w:trHeight w:val="65"/>
        </w:trPr>
        <w:tc>
          <w:tcPr>
            <w:tcW w:w="15735" w:type="dxa"/>
            <w:gridSpan w:val="19"/>
          </w:tcPr>
          <w:p w14:paraId="17B3AC57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6F46D2" w:rsidRPr="002B0F24" w14:paraId="395C34E7" w14:textId="77777777" w:rsidTr="006F46D2">
        <w:trPr>
          <w:trHeight w:val="65"/>
        </w:trPr>
        <w:tc>
          <w:tcPr>
            <w:tcW w:w="851" w:type="dxa"/>
          </w:tcPr>
          <w:p w14:paraId="5D82756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70DF1602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6F46D2" w:rsidRPr="002B0F24" w14:paraId="1E50F087" w14:textId="77777777" w:rsidTr="006F46D2">
        <w:trPr>
          <w:trHeight w:val="65"/>
        </w:trPr>
        <w:tc>
          <w:tcPr>
            <w:tcW w:w="851" w:type="dxa"/>
          </w:tcPr>
          <w:p w14:paraId="2166443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6B545BC1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F46D2" w:rsidRPr="002B0F24" w14:paraId="183C4779" w14:textId="77777777" w:rsidTr="006F46D2">
        <w:trPr>
          <w:trHeight w:val="65"/>
        </w:trPr>
        <w:tc>
          <w:tcPr>
            <w:tcW w:w="851" w:type="dxa"/>
          </w:tcPr>
          <w:p w14:paraId="222836C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2"/>
          </w:tcPr>
          <w:p w14:paraId="7BCAFC1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23" w:type="dxa"/>
            <w:gridSpan w:val="3"/>
          </w:tcPr>
          <w:p w14:paraId="3535B8E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9023DF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3" w:type="dxa"/>
            <w:gridSpan w:val="3"/>
          </w:tcPr>
          <w:p w14:paraId="16102FB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0602F9B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14:paraId="3B32957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1134" w:type="dxa"/>
          </w:tcPr>
          <w:p w14:paraId="1E9D6BC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</w:tr>
      <w:tr w:rsidR="006F46D2" w:rsidRPr="002B0F24" w14:paraId="5FF512DA" w14:textId="77777777" w:rsidTr="006F46D2">
        <w:trPr>
          <w:trHeight w:val="65"/>
        </w:trPr>
        <w:tc>
          <w:tcPr>
            <w:tcW w:w="851" w:type="dxa"/>
          </w:tcPr>
          <w:p w14:paraId="5B8EBDC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2"/>
          </w:tcPr>
          <w:p w14:paraId="0E14614E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3EE59C2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9A4E54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gridSpan w:val="3"/>
          </w:tcPr>
          <w:p w14:paraId="15FBBAF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22" w:type="dxa"/>
            <w:gridSpan w:val="3"/>
          </w:tcPr>
          <w:p w14:paraId="7540731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gridSpan w:val="3"/>
          </w:tcPr>
          <w:p w14:paraId="448C1FA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A6617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680EAC21" w14:textId="77777777" w:rsidTr="006F46D2">
        <w:trPr>
          <w:trHeight w:val="65"/>
        </w:trPr>
        <w:tc>
          <w:tcPr>
            <w:tcW w:w="851" w:type="dxa"/>
          </w:tcPr>
          <w:p w14:paraId="57E1172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71410FF9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F46D2" w:rsidRPr="002B0F24" w14:paraId="754E68FD" w14:textId="77777777" w:rsidTr="006F46D2">
        <w:trPr>
          <w:trHeight w:val="1724"/>
        </w:trPr>
        <w:tc>
          <w:tcPr>
            <w:tcW w:w="851" w:type="dxa"/>
            <w:tcBorders>
              <w:bottom w:val="single" w:sz="4" w:space="0" w:color="auto"/>
            </w:tcBorders>
          </w:tcPr>
          <w:p w14:paraId="15EE64C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2"/>
            <w:tcBorders>
              <w:bottom w:val="single" w:sz="4" w:space="0" w:color="auto"/>
            </w:tcBorders>
          </w:tcPr>
          <w:p w14:paraId="759BEFC4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A4A201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08BF31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29CADB2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66464FE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3274C1A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3661B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5AE5DE37" w14:textId="77777777" w:rsidTr="006F46D2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</w:tcPr>
          <w:p w14:paraId="5C1E99C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</w:tcBorders>
          </w:tcPr>
          <w:p w14:paraId="1CFD9E64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48B21FE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747F600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559498D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40B8E3F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100F90B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2EB51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6D98A801" w14:textId="77777777" w:rsidTr="006F46D2">
        <w:trPr>
          <w:trHeight w:val="65"/>
        </w:trPr>
        <w:tc>
          <w:tcPr>
            <w:tcW w:w="851" w:type="dxa"/>
          </w:tcPr>
          <w:p w14:paraId="3F8AB9E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2"/>
          </w:tcPr>
          <w:p w14:paraId="480B79B0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7B481E7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8C4B62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4D8D05F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362A514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14:paraId="107D29B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B66DA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9C9F3F3" w14:textId="77777777" w:rsidTr="006F46D2">
        <w:trPr>
          <w:trHeight w:val="65"/>
        </w:trPr>
        <w:tc>
          <w:tcPr>
            <w:tcW w:w="851" w:type="dxa"/>
          </w:tcPr>
          <w:p w14:paraId="14722B7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884" w:type="dxa"/>
            <w:gridSpan w:val="18"/>
          </w:tcPr>
          <w:p w14:paraId="7AFB67CC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</w:t>
            </w:r>
            <w:r w:rsidR="00B13A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3</w:t>
            </w: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 увеличение охвата детей дополнительным образованием</w:t>
            </w:r>
          </w:p>
        </w:tc>
      </w:tr>
      <w:tr w:rsidR="006F46D2" w:rsidRPr="002B0F24" w14:paraId="562E137E" w14:textId="77777777" w:rsidTr="006F46D2">
        <w:trPr>
          <w:trHeight w:val="65"/>
        </w:trPr>
        <w:tc>
          <w:tcPr>
            <w:tcW w:w="851" w:type="dxa"/>
          </w:tcPr>
          <w:p w14:paraId="73A0680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2"/>
          </w:tcPr>
          <w:p w14:paraId="6BC48C18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новых мест дополнительного образования детей для реализации дополнительных общеразвивающих программ технической направленности</w:t>
            </w:r>
          </w:p>
        </w:tc>
        <w:tc>
          <w:tcPr>
            <w:tcW w:w="1423" w:type="dxa"/>
            <w:gridSpan w:val="3"/>
          </w:tcPr>
          <w:p w14:paraId="6E3F58B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22" w:type="dxa"/>
            <w:gridSpan w:val="3"/>
          </w:tcPr>
          <w:p w14:paraId="0F3C841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3"/>
          </w:tcPr>
          <w:p w14:paraId="1FA4EF3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gridSpan w:val="3"/>
          </w:tcPr>
          <w:p w14:paraId="157A61B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gridSpan w:val="3"/>
          </w:tcPr>
          <w:p w14:paraId="13041EB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01B663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10</w:t>
            </w:r>
          </w:p>
        </w:tc>
      </w:tr>
      <w:tr w:rsidR="006F46D2" w:rsidRPr="002B0F24" w14:paraId="2C42CBE1" w14:textId="77777777" w:rsidTr="00BA57A6">
        <w:trPr>
          <w:trHeight w:val="65"/>
        </w:trPr>
        <w:tc>
          <w:tcPr>
            <w:tcW w:w="14601" w:type="dxa"/>
            <w:gridSpan w:val="18"/>
          </w:tcPr>
          <w:p w14:paraId="40AEA0BD" w14:textId="77777777" w:rsidR="006F46D2" w:rsidRPr="002B0F24" w:rsidRDefault="006F46D2" w:rsidP="00B13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F24">
              <w:rPr>
                <w:rFonts w:ascii="Times New Roman" w:hAnsi="Times New Roman" w:cs="Times New Roman"/>
              </w:rPr>
              <w:t>Подпрограмма № 11 «Развитие детско-юношеского спорта»</w:t>
            </w:r>
          </w:p>
        </w:tc>
        <w:tc>
          <w:tcPr>
            <w:tcW w:w="1134" w:type="dxa"/>
          </w:tcPr>
          <w:p w14:paraId="065955F2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46D2" w:rsidRPr="002B0F24" w14:paraId="502D43B1" w14:textId="77777777" w:rsidTr="006F46D2">
        <w:trPr>
          <w:trHeight w:val="65"/>
        </w:trPr>
        <w:tc>
          <w:tcPr>
            <w:tcW w:w="851" w:type="dxa"/>
          </w:tcPr>
          <w:p w14:paraId="19943B9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8"/>
          </w:tcPr>
          <w:p w14:paraId="66BF33A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6F46D2" w:rsidRPr="002B0F24" w14:paraId="1F96104B" w14:textId="77777777" w:rsidTr="006F46D2">
        <w:trPr>
          <w:trHeight w:val="65"/>
        </w:trPr>
        <w:tc>
          <w:tcPr>
            <w:tcW w:w="851" w:type="dxa"/>
          </w:tcPr>
          <w:p w14:paraId="738AB5B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8"/>
          </w:tcPr>
          <w:p w14:paraId="2B6A1435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6F46D2" w:rsidRPr="002B0F24" w14:paraId="47BF925F" w14:textId="77777777" w:rsidTr="006F46D2">
        <w:trPr>
          <w:trHeight w:val="65"/>
        </w:trPr>
        <w:tc>
          <w:tcPr>
            <w:tcW w:w="851" w:type="dxa"/>
          </w:tcPr>
          <w:p w14:paraId="5AFBDB5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</w:tcPr>
          <w:p w14:paraId="0B19BCF9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23" w:type="dxa"/>
            <w:gridSpan w:val="3"/>
          </w:tcPr>
          <w:p w14:paraId="75734A4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2F6BF3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23" w:type="dxa"/>
            <w:gridSpan w:val="3"/>
          </w:tcPr>
          <w:p w14:paraId="2F11BCC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5684E3E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43290B0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8" w:type="dxa"/>
            <w:gridSpan w:val="2"/>
          </w:tcPr>
          <w:p w14:paraId="18992F7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F46D2" w:rsidRPr="002B0F24" w14:paraId="46A4411B" w14:textId="77777777" w:rsidTr="006F46D2">
        <w:trPr>
          <w:trHeight w:val="65"/>
        </w:trPr>
        <w:tc>
          <w:tcPr>
            <w:tcW w:w="851" w:type="dxa"/>
          </w:tcPr>
          <w:p w14:paraId="1B5F16B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</w:tcPr>
          <w:p w14:paraId="29F61F0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</w:t>
            </w:r>
            <w:proofErr w:type="spellEnd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«СШ </w:t>
            </w:r>
            <w:proofErr w:type="spellStart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621209A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908C33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3"/>
          </w:tcPr>
          <w:p w14:paraId="1035679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2" w:type="dxa"/>
            <w:gridSpan w:val="3"/>
          </w:tcPr>
          <w:p w14:paraId="6BD34964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14:paraId="23B37D1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37D377B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1C70A671" w14:textId="77777777" w:rsidTr="006F46D2">
        <w:trPr>
          <w:trHeight w:val="65"/>
        </w:trPr>
        <w:tc>
          <w:tcPr>
            <w:tcW w:w="851" w:type="dxa"/>
          </w:tcPr>
          <w:p w14:paraId="2662874C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13" w:type="dxa"/>
          </w:tcPr>
          <w:p w14:paraId="2CED23F6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по которым проведена специальная оценка условий труда в </w:t>
            </w:r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23" w:type="dxa"/>
            <w:gridSpan w:val="3"/>
          </w:tcPr>
          <w:p w14:paraId="2089546F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F78E56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6C05EB19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3A1904E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6CDD340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7D22004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6D2" w:rsidRPr="002B0F24" w14:paraId="2133E350" w14:textId="77777777" w:rsidTr="006F46D2">
        <w:trPr>
          <w:trHeight w:val="65"/>
        </w:trPr>
        <w:tc>
          <w:tcPr>
            <w:tcW w:w="851" w:type="dxa"/>
          </w:tcPr>
          <w:p w14:paraId="28ADF506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8"/>
          </w:tcPr>
          <w:p w14:paraId="349DB4F5" w14:textId="77777777" w:rsidR="006F46D2" w:rsidRPr="002B0F24" w:rsidRDefault="006F46D2" w:rsidP="006F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F46D2" w:rsidRPr="002B0F24" w14:paraId="3CDFF237" w14:textId="77777777" w:rsidTr="006F46D2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14:paraId="5EA43267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14:paraId="5C2E780D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2B0F2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2B0F24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DC0745E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5B3D3EB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579B18F1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7418AD1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71B44502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2BC843DB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6D2" w:rsidRPr="002B0F24" w14:paraId="33F27832" w14:textId="77777777" w:rsidTr="006F46D2">
        <w:trPr>
          <w:trHeight w:val="65"/>
        </w:trPr>
        <w:tc>
          <w:tcPr>
            <w:tcW w:w="851" w:type="dxa"/>
          </w:tcPr>
          <w:p w14:paraId="765BF0A8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</w:tcPr>
          <w:p w14:paraId="402C6494" w14:textId="77777777" w:rsidR="006F46D2" w:rsidRPr="002B0F24" w:rsidRDefault="006F46D2" w:rsidP="006F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021B4BE0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6C3A7623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9D30B8A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506E6A0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36E7420D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60DDB195" w14:textId="77777777" w:rsidR="006F46D2" w:rsidRPr="002B0F24" w:rsidRDefault="006F46D2" w:rsidP="006F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F9F28C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ADAE3A3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A5BCAF1" w14:textId="77777777" w:rsidR="00BA57A6" w:rsidRPr="002B0F24" w:rsidRDefault="00BA57A6" w:rsidP="00BA57A6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3E855A84" w14:textId="77777777" w:rsidR="00BA57A6" w:rsidRPr="001608A6" w:rsidRDefault="00BA57A6" w:rsidP="00BA57A6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BA57A6" w:rsidRPr="001608A6" w:rsidSect="00BA57A6">
          <w:pgSz w:w="16838" w:h="11906" w:orient="landscape"/>
          <w:pgMar w:top="1418" w:right="567" w:bottom="567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1CEE4110" w14:textId="77777777" w:rsidR="00A624EF" w:rsidRDefault="00A624EF" w:rsidP="0003071A">
      <w:pPr>
        <w:tabs>
          <w:tab w:val="left" w:pos="6375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B42C4BF" w14:textId="77777777" w:rsidR="00E62A32" w:rsidRDefault="00E62A32" w:rsidP="0003071A">
      <w:pPr>
        <w:tabs>
          <w:tab w:val="left" w:pos="6375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4B82CD98" w14:textId="77777777" w:rsidR="00E62A32" w:rsidRPr="00C003B0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741623F2" w14:textId="1820108B" w:rsidR="00E62A32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4420F0"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20F0">
        <w:rPr>
          <w:rFonts w:ascii="Times New Roman" w:hAnsi="Times New Roman" w:cs="Times New Roman"/>
          <w:sz w:val="28"/>
          <w:szCs w:val="28"/>
        </w:rPr>
        <w:t>830</w:t>
      </w:r>
    </w:p>
    <w:p w14:paraId="106DF20E" w14:textId="77777777" w:rsidR="00E62A32" w:rsidRPr="00552F24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F24">
        <w:rPr>
          <w:rFonts w:ascii="Times New Roman" w:hAnsi="Times New Roman" w:cs="Times New Roman"/>
          <w:sz w:val="28"/>
          <w:szCs w:val="28"/>
        </w:rPr>
        <w:t>Приложение № 13 к муниципальной</w:t>
      </w:r>
    </w:p>
    <w:p w14:paraId="64EBAF5E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0B39066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43B77E6F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717A38F2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F2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F2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8E786D5" w14:textId="77777777" w:rsidR="00E62A32" w:rsidRPr="00BA3DA3" w:rsidRDefault="00E62A32" w:rsidP="00E62A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2CA15F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37AD6C" w14:textId="77777777" w:rsidR="00A624EF" w:rsidRPr="00BA3DA3" w:rsidRDefault="00A624E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05085C" w14:textId="77777777" w:rsidR="007D538F" w:rsidRPr="001D25EE" w:rsidRDefault="007D538F" w:rsidP="0095746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F1EA2A3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555232BC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2023-2025 годы» в разрезе подпрограмм</w:t>
      </w:r>
    </w:p>
    <w:p w14:paraId="4D714950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2"/>
        <w:gridCol w:w="6"/>
        <w:gridCol w:w="818"/>
        <w:gridCol w:w="1843"/>
        <w:gridCol w:w="1277"/>
        <w:gridCol w:w="33"/>
        <w:gridCol w:w="1101"/>
        <w:gridCol w:w="33"/>
        <w:gridCol w:w="1101"/>
        <w:gridCol w:w="33"/>
        <w:gridCol w:w="1241"/>
        <w:gridCol w:w="2694"/>
      </w:tblGrid>
      <w:tr w:rsidR="00957464" w:rsidRPr="002E7591" w14:paraId="41702D34" w14:textId="77777777" w:rsidTr="00F4338E">
        <w:trPr>
          <w:trHeight w:val="2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54F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2A9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C869" w14:textId="77777777" w:rsidR="00957464" w:rsidRPr="002E7591" w:rsidRDefault="00957464" w:rsidP="00957464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55C4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A0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3F8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57464" w:rsidRPr="002E7591" w14:paraId="06B188BC" w14:textId="77777777" w:rsidTr="00F4338E">
        <w:trPr>
          <w:trHeight w:val="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2E89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2513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2E87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EF13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737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3B4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E7B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D6D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AAC8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64" w:rsidRPr="002E7591" w14:paraId="039E93DB" w14:textId="77777777" w:rsidTr="00F4338E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521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F6C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2A4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8E7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AA4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E06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7FE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621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B7E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464" w:rsidRPr="002E7591" w14:paraId="552F91FD" w14:textId="77777777" w:rsidTr="00F4338E">
        <w:trPr>
          <w:trHeight w:val="113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F82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957464" w:rsidRPr="002E7591" w14:paraId="082EEAD4" w14:textId="77777777" w:rsidTr="00F4338E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0873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50A0A0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57464" w:rsidRPr="002E7591" w14:paraId="43E7BEB0" w14:textId="77777777" w:rsidTr="00F4338E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36C2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89FE26" w14:textId="77777777" w:rsidR="00957464" w:rsidRPr="002E7591" w:rsidRDefault="00957464" w:rsidP="00957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57464" w:rsidRPr="002E7591" w14:paraId="0E421EDB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395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5215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F88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1B012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F06F74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A142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4B59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791B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CDD8D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B01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45D97334" w14:textId="77777777" w:rsidTr="00F4338E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74A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F964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2DF3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74B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FF4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335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583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2EB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C174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7464" w:rsidRPr="002E7591" w14:paraId="69A8B78F" w14:textId="77777777" w:rsidTr="00F4338E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799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7EAE" w14:textId="77777777" w:rsidR="00957464" w:rsidRPr="006421BE" w:rsidRDefault="00957464" w:rsidP="00400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общего, основного общего, среднего общего </w:t>
            </w:r>
            <w:r w:rsidR="00003BBA" w:rsidRPr="006421BE">
              <w:rPr>
                <w:rFonts w:ascii="Times New Roman" w:hAnsi="Times New Roman" w:cs="Times New Roman"/>
                <w:sz w:val="24"/>
                <w:szCs w:val="24"/>
              </w:rPr>
              <w:t>и дошкольного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образования в муниципальных общеобразовательных учреждениях (включая расходы на оплату труда, приобретение учебников и учебных пособий</w:t>
            </w:r>
            <w:r w:rsidR="001D1913" w:rsidRPr="006421BE">
              <w:rPr>
                <w:rFonts w:ascii="Times New Roman" w:hAnsi="Times New Roman" w:cs="Times New Roman"/>
                <w:sz w:val="24"/>
                <w:szCs w:val="24"/>
              </w:rPr>
              <w:t>, средств обучения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, расходы на содержание зданий и оплату коммунальных услуг)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B77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5963C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65522A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E5ED2" w14:textId="77777777" w:rsidR="00957464" w:rsidRPr="006421BE" w:rsidRDefault="008F76D3" w:rsidP="00F4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1378318,</w:t>
            </w:r>
            <w:r w:rsidR="00F43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85A14" w14:textId="77777777" w:rsidR="00957464" w:rsidRPr="006421BE" w:rsidRDefault="008F76D3" w:rsidP="0096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467950,</w:t>
            </w:r>
            <w:r w:rsidR="00963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4AF8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456640,7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E5DB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453727,9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9ACF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250B4FDA" w14:textId="77777777" w:rsidTr="00F4338E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EA47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6CE7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9BDB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3F46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3F713" w14:textId="77777777" w:rsidR="00957464" w:rsidRPr="006421BE" w:rsidRDefault="008F76D3" w:rsidP="00F4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167847,</w:t>
            </w:r>
            <w:r w:rsidR="00F43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A5DB5" w14:textId="77777777" w:rsidR="00957464" w:rsidRPr="006421BE" w:rsidRDefault="008F76D3" w:rsidP="009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52449,</w:t>
            </w:r>
            <w:r w:rsidR="00963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9BF6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F787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C4EB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31804EDC" w14:textId="77777777" w:rsidTr="00F4338E">
        <w:trPr>
          <w:trHeight w:val="7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27ED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7EC0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4273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002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CCB6" w14:textId="77777777" w:rsidR="00957464" w:rsidRPr="006421BE" w:rsidRDefault="00884F76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1210471,2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4074" w14:textId="77777777" w:rsidR="00957464" w:rsidRPr="006421BE" w:rsidRDefault="00884F76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6FE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52AD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49B8D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3E680BF8" w14:textId="77777777" w:rsidTr="00F4338E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5E113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C6FC71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CF3AE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30D6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7F4FFD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74DB2" w14:textId="77777777" w:rsidR="00957464" w:rsidRPr="00A02730" w:rsidRDefault="008F76D3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C6BCC" w14:textId="77777777" w:rsidR="00957464" w:rsidRPr="00A02730" w:rsidRDefault="008F76D3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04B8D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F1CEA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E51BC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12F1E2D0" w14:textId="77777777" w:rsidTr="00F4338E">
        <w:trPr>
          <w:trHeight w:val="4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FF0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E338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CB36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14B7C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BFD81" w14:textId="77777777" w:rsidR="00884F76" w:rsidRPr="00A02730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90306" w14:textId="77777777" w:rsidR="00884F76" w:rsidRPr="00A02730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15C9C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9E36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DA27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22010767" w14:textId="77777777" w:rsidTr="00F4338E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F47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6E32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общеобразовательных учреждениях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3C64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BECC6E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FB5546D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4C9D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01AD8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28CD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2BD3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108F1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07868023" w14:textId="77777777" w:rsidTr="00F4338E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CBF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A801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04D4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2A6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C49F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EB7E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118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FA5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74E61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3960CCA5" w14:textId="77777777" w:rsidTr="00F4338E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683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5BAB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7B2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702ED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FC1984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C32D7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7216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9F25F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3DA9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8F8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65690EA8" w14:textId="77777777" w:rsidTr="00F4338E">
        <w:trPr>
          <w:trHeight w:val="3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A72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CC33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A77A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E330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898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82ED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6104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A2A9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D675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53FB9131" w14:textId="77777777" w:rsidTr="00F4338E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64402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FE4BC5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ADAD78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9376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08F9D88F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8C6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87238,2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92C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837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DF7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5F097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5B3FEE3B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F90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DDBA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094E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2BBEB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48600442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224F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87238,2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EB5F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79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A2B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A02F2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5447E96E" w14:textId="77777777" w:rsidTr="00F4338E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3321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C4677B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81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C2A118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CD2B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3E8DADF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5B5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D45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451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CA5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3F1651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1B949F69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D3102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1F9749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FBB3AB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938B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7DB10F0A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E0C8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0CB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44FE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7CB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689E2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0DE758F2" w14:textId="77777777" w:rsidTr="00F4338E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3FB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D8CE" w14:textId="77777777" w:rsidR="00884F76" w:rsidRPr="006421BE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1195" w14:textId="77777777" w:rsidR="00884F76" w:rsidRPr="006421BE" w:rsidRDefault="00884F76" w:rsidP="0088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430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2622D515" w14:textId="77777777" w:rsidR="00884F76" w:rsidRPr="006421BE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52FC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448B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6EC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7973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EA40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7DC09A89" w14:textId="77777777" w:rsidTr="00F4338E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BE3A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9C53E" w14:textId="77777777" w:rsidR="00884F76" w:rsidRPr="006421BE" w:rsidRDefault="00884F76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и воспитания детей</w:t>
            </w:r>
            <w:r w:rsidR="00A1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учреждениях, укрепление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</w:t>
            </w:r>
          </w:p>
        </w:tc>
      </w:tr>
      <w:tr w:rsidR="00884F76" w:rsidRPr="002E7591" w14:paraId="3FE6C094" w14:textId="77777777" w:rsidTr="00F4338E">
        <w:trPr>
          <w:trHeight w:val="1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70C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870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45D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D39C8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128979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C970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AEEA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B1D02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B92C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CCF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1F4A8DE8" w14:textId="77777777" w:rsidTr="00F4338E">
        <w:trPr>
          <w:trHeight w:val="10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6D03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E81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460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40F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60A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A1B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C82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104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4FB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1EF14A21" w14:textId="77777777" w:rsidTr="00F4338E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32B00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97157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1E6C4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D1D5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FCC416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5738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E69A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7CA1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0A49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17966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55775ADA" w14:textId="77777777" w:rsidTr="00F4338E">
        <w:trPr>
          <w:trHeight w:val="8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98A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CF44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7D4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975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6F5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9BB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0D65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926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57D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5EFA35E9" w14:textId="77777777" w:rsidTr="00F4338E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5456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50D1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F4D2F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7DB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8DC62E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AC95F" w14:textId="77777777" w:rsidR="00884F76" w:rsidRPr="000867A9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BF218" w14:textId="77777777" w:rsidR="00884F76" w:rsidRPr="000867A9" w:rsidRDefault="008F76D3" w:rsidP="00884F76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35894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9F677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C0FEC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6FBD815A" w14:textId="77777777" w:rsidTr="00F4338E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318E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EB63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188E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E5B8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A9180" w14:textId="77777777" w:rsidR="00884F76" w:rsidRPr="000867A9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CC991" w14:textId="77777777" w:rsidR="00884F76" w:rsidRPr="000867A9" w:rsidRDefault="008F76D3" w:rsidP="00884F76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DB95D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CD7AA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A550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D015061" w14:textId="77777777" w:rsidTr="00F4338E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4B4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177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47C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3958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479D308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B202D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E5196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CCF6B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E133C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4DD0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325B429" w14:textId="77777777" w:rsidTr="00F4338E">
        <w:trPr>
          <w:trHeight w:val="3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75817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F47F2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BFF67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EABD0" w14:textId="77777777" w:rsidR="00884F76" w:rsidRPr="002E759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4FF2252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813CD" w14:textId="77777777" w:rsidR="00884F76" w:rsidRPr="000867A9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C4FA6" w14:textId="77777777" w:rsidR="00884F76" w:rsidRPr="000867A9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88BA5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1E179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43E96C" w14:textId="77777777" w:rsidR="00884F76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14:paraId="045EC7DA" w14:textId="77777777" w:rsidR="003B131F" w:rsidRPr="002E7591" w:rsidRDefault="003B131F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4958D33E" w14:textId="77777777" w:rsidTr="00F4338E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D6B0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0A99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7C85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DCFC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8F024" w14:textId="77777777" w:rsidR="00884F76" w:rsidRPr="000867A9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16FAA" w14:textId="77777777" w:rsidR="00884F76" w:rsidRPr="000867A9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5BDBF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D454C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8203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1ABF324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D5A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4EB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8CF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A81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26C12" w14:textId="77777777" w:rsidR="00884F76" w:rsidRPr="000867A9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8A47D" w14:textId="77777777" w:rsidR="00884F76" w:rsidRPr="000867A9" w:rsidRDefault="008F76D3" w:rsidP="008F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B20DC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85C68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DC5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64FDF5D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9B829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EEDFB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09FE5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F6816" w14:textId="77777777" w:rsidR="00884F76" w:rsidRPr="002E759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61F8DFF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50DFA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60456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1533F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38968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5B156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41480243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8C45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FD62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76CA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F7FC1" w14:textId="77777777" w:rsidR="00547EE0" w:rsidRDefault="00547EE0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5077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B95D3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12928,</w:t>
            </w:r>
            <w:r w:rsidR="00996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FB1B1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0CC89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37990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B625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84A8DA8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A4B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312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B17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49B2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09DA7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CE6E2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2566C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A63C6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643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8E75A8D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29488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D190A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A8516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8CA38" w14:textId="77777777" w:rsidR="00884F76" w:rsidRPr="002E759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2A82975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4CC01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4335AE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F1CAA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B9866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02579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26D43161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9C87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D212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DA26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CC72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FF1F7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25451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97B1E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529FA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8543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70ACD281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16D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8C8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AB6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737A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F17AC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C140C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A0639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D87D4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C90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EF23C21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48B3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2D6344" w14:textId="37B8DDB6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</w:t>
            </w:r>
            <w:proofErr w:type="gramStart"/>
            <w:r w:rsidRPr="002E7591">
              <w:rPr>
                <w:rFonts w:ascii="Times New Roman" w:hAnsi="Times New Roman"/>
                <w:sz w:val="24"/>
                <w:szCs w:val="24"/>
              </w:rPr>
              <w:t>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4620E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A6D21" w14:textId="77777777" w:rsidR="00884F76" w:rsidRPr="002E759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2AE9720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7D3ED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A0816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4F76D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4FCB9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DFFCC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520C0A18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14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0A2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03D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012D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0C9D4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BBB89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6315D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09846" w14:textId="77777777" w:rsidR="00884F76" w:rsidRPr="000867A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86F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5BAEA712" w14:textId="77777777" w:rsidTr="00F4338E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113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297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884F76" w:rsidRPr="002E7591" w14:paraId="51EF3C57" w14:textId="77777777" w:rsidTr="00F4338E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4C414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70C4D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 w:rsidRPr="002E7591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F3C3E9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3A7342" w14:textId="77777777" w:rsidR="00884F76" w:rsidRPr="002E759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5E649898" w14:textId="77777777" w:rsidR="00884F76" w:rsidRPr="00B77A5D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EF588" w14:textId="77777777" w:rsidR="00884F76" w:rsidRPr="007D538F" w:rsidRDefault="00884F76" w:rsidP="00884F76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E34FB" w14:textId="77777777" w:rsidR="00884F76" w:rsidRPr="007D538F" w:rsidRDefault="00884F76" w:rsidP="00884F7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33B1A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F3DF2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183D2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64DCE3E9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AA56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84B6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D20A0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7BDA8" w14:textId="77777777" w:rsidR="00884F76" w:rsidRPr="00B77A5D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7A5D">
              <w:rPr>
                <w:rFonts w:ascii="Times New Roman" w:eastAsia="Times New Roman" w:hAnsi="Times New Roman" w:cs="Times New Roman"/>
              </w:rPr>
              <w:t>ОБ (</w:t>
            </w:r>
            <w:proofErr w:type="spellStart"/>
            <w:r w:rsidRPr="00B77A5D">
              <w:rPr>
                <w:rFonts w:ascii="Times New Roman" w:eastAsia="Times New Roman" w:hAnsi="Times New Roman" w:cs="Times New Roman"/>
              </w:rPr>
              <w:t>прогнозно</w:t>
            </w:r>
            <w:proofErr w:type="spellEnd"/>
            <w:r w:rsidRPr="00B77A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3C453" w14:textId="77777777" w:rsidR="00884F76" w:rsidRPr="007D538F" w:rsidRDefault="00884F76" w:rsidP="00884F76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F8C61" w14:textId="77777777" w:rsidR="00884F76" w:rsidRPr="007D538F" w:rsidRDefault="00884F76" w:rsidP="00884F7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9321E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46A4F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F487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7191BFFE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04F3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AD3B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E8967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E1AA5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104F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38D35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0BFB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7CD2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582A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D413889" w14:textId="77777777" w:rsidTr="00F4338E">
        <w:trPr>
          <w:trHeight w:val="56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5B1F" w14:textId="77777777" w:rsidR="00884F76" w:rsidRPr="00392A8A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D7AB2C" w14:textId="77777777" w:rsidR="00884F76" w:rsidRPr="000B671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3CE9B0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1DAEBC" w14:textId="77777777" w:rsidR="00884F76" w:rsidRPr="007D538F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25C54AAD" w14:textId="77777777" w:rsidR="00884F76" w:rsidRPr="007D538F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E8360" w14:textId="77777777" w:rsidR="00884F76" w:rsidRPr="007D538F" w:rsidRDefault="00884F76" w:rsidP="00884F76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2BA04" w14:textId="77777777" w:rsidR="00884F76" w:rsidRPr="007D538F" w:rsidRDefault="00884F76" w:rsidP="00884F7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9766,4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6F183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C0210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07E0A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411D851D" w14:textId="77777777" w:rsidTr="00F4338E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2B483" w14:textId="77777777" w:rsidR="00884F76" w:rsidRPr="00392A8A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3F02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D053C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B6DDD" w14:textId="77777777" w:rsidR="00884F76" w:rsidRPr="007D538F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27182" w14:textId="77777777" w:rsidR="00884F76" w:rsidRPr="007D538F" w:rsidRDefault="00884F76" w:rsidP="00884F76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940DF" w14:textId="77777777" w:rsidR="00884F76" w:rsidRPr="007D538F" w:rsidRDefault="00884F76" w:rsidP="00884F7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9766,4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A9124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EDBA8" w14:textId="77777777" w:rsidR="00884F76" w:rsidRPr="007D538F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DA41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E26E3E" w14:paraId="7B0233E2" w14:textId="77777777" w:rsidTr="00F4338E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887331" w14:textId="77777777" w:rsidR="00884F76" w:rsidRPr="00392A8A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B7E77C" w14:textId="77777777" w:rsidR="00884F76" w:rsidRPr="00B80222" w:rsidRDefault="00884F76" w:rsidP="00884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2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7383ADE" w14:textId="77777777" w:rsidR="00884F76" w:rsidRPr="00E26E3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3720AE" w14:textId="77777777" w:rsidR="00884F76" w:rsidRPr="001E191B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64ED785E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2FA118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3BB43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3ACE4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C7F78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72F3DC" w14:textId="77777777" w:rsidR="00884F76" w:rsidRPr="0033583A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8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884F76" w:rsidRPr="00E26E3E" w14:paraId="749E5631" w14:textId="77777777" w:rsidTr="00F4338E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D53B3" w14:textId="77777777" w:rsidR="00884F76" w:rsidRPr="00E26E3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0B167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3278D0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1867A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0B1AB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C9B34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AE891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8DD61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1942D" w14:textId="77777777" w:rsidR="00884F76" w:rsidRPr="00E26E3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F76" w:rsidRPr="00E26E3E" w14:paraId="51F729EB" w14:textId="77777777" w:rsidTr="00F4338E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7974" w14:textId="77777777" w:rsidR="00884F76" w:rsidRPr="00E26E3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4776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73823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014804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4AF39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FB97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AC08C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99BE4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5C49" w14:textId="77777777" w:rsidR="00884F76" w:rsidRPr="00E26E3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F76" w:rsidRPr="002E7591" w14:paraId="0CD129BE" w14:textId="77777777" w:rsidTr="00F4338E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E9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7D43" w14:textId="77777777" w:rsidR="00884F76" w:rsidRPr="002E7591" w:rsidRDefault="005E2E93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="00884F76"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адача </w:t>
            </w:r>
            <w:proofErr w:type="gramStart"/>
            <w:r w:rsidR="00884F76"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4:обеспечение</w:t>
            </w:r>
            <w:proofErr w:type="gramEnd"/>
            <w:r w:rsidR="00884F76"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884F76" w:rsidRPr="002E7591" w14:paraId="363FE5CE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B0C8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5D75B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условий для внедрения </w:t>
            </w:r>
            <w:r w:rsidRPr="00F52B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цифровой образовательной среды в общеобразовательных организациях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97D9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>2023-</w:t>
            </w: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3E5B8" w14:textId="77777777" w:rsidR="00884F76" w:rsidRPr="007D538F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4E2091D8" w14:textId="77777777" w:rsidR="00884F76" w:rsidRPr="007D538F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7E8AE" w14:textId="77777777" w:rsidR="00884F76" w:rsidRPr="001E191B" w:rsidRDefault="00884F76" w:rsidP="00884F76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6338D" w14:textId="77777777" w:rsidR="00884F76" w:rsidRPr="001E191B" w:rsidRDefault="00884F76" w:rsidP="00884F76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487FA" w14:textId="77777777" w:rsidR="00884F76" w:rsidRPr="001E191B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18744" w14:textId="77777777" w:rsidR="00884F76" w:rsidRPr="001E191B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28E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 xml:space="preserve">общеобразовательные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884F76" w:rsidRPr="002E7591" w14:paraId="217C054C" w14:textId="77777777" w:rsidTr="00F4338E">
        <w:trPr>
          <w:trHeight w:val="5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CDC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13A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DF6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4E688D" w14:textId="77777777" w:rsidR="00884F76" w:rsidRPr="007D538F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DBAAC" w14:textId="77777777" w:rsidR="00884F76" w:rsidRPr="001E191B" w:rsidRDefault="00884F76" w:rsidP="00884F7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F1CF9" w14:textId="77777777" w:rsidR="00884F76" w:rsidRPr="001E191B" w:rsidRDefault="00884F76" w:rsidP="00884F7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730AE" w14:textId="77777777" w:rsidR="00884F76" w:rsidRPr="001E191B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37434" w14:textId="77777777" w:rsidR="00884F76" w:rsidRPr="001E191B" w:rsidRDefault="00884F76" w:rsidP="00884F76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C56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177CFD" w14:paraId="5F336821" w14:textId="77777777" w:rsidTr="00F4338E">
        <w:trPr>
          <w:trHeight w:val="2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0383" w14:textId="77777777" w:rsidR="00884F76" w:rsidRPr="00177CFD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9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7655" w14:textId="77777777" w:rsidR="00884F76" w:rsidRPr="00177CFD" w:rsidRDefault="00884F76" w:rsidP="00884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5: создание условий для занятия физической культурой и спортом</w:t>
            </w:r>
          </w:p>
        </w:tc>
      </w:tr>
      <w:tr w:rsidR="00884F76" w:rsidRPr="001E191B" w14:paraId="62D17CA4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E9E3E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798BB6" w14:textId="77777777" w:rsidR="00884F76" w:rsidRPr="00927D97" w:rsidRDefault="00884F76" w:rsidP="00884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деятельности,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й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физической культурой и </w:t>
            </w:r>
            <w:proofErr w:type="gramStart"/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спортом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1A122" w14:textId="77777777" w:rsidR="00884F76" w:rsidRPr="00E26E3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F4AEC" w14:textId="77777777" w:rsidR="00884F76" w:rsidRPr="001E191B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53AA3B11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8D444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3427,0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40D6C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39E1C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1817,9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562A7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66946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0BC3E910" w14:textId="77777777" w:rsidTr="00F4338E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7941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E92181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721F7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9EBAE0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3FB6B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0FBC1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70AAF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1A0E2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5D89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927DE1A" w14:textId="77777777" w:rsidTr="00F4338E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F2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6D00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8DD1" w14:textId="77777777" w:rsidR="00884F76" w:rsidRPr="00E26E3E" w:rsidRDefault="00884F76" w:rsidP="00884F76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24539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proofErr w:type="gram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прог-нозно</w:t>
            </w:r>
            <w:proofErr w:type="spellEnd"/>
            <w:proofErr w:type="gram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65B52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3358,3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A3ACC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1576,8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E6E10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1781,5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1405F" w14:textId="77777777" w:rsidR="00884F76" w:rsidRPr="001E191B" w:rsidRDefault="00884F76" w:rsidP="00884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26F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56407B8" w14:textId="77777777" w:rsidTr="00F4338E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77A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B38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14:paraId="2E454F6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FD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7B3B7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AA4317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809C2A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C304B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1685702,1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5819E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554977,0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A521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CA92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303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127A9333" w14:textId="77777777" w:rsidTr="00F4338E">
        <w:trPr>
          <w:trHeight w:val="1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183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E1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BCD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7C20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B0BB7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179767,3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D336A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64368,9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A2B5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EA86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C5E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59E585C5" w14:textId="77777777" w:rsidTr="00F4338E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B71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A8B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693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C4892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D7866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1298251,2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0D0D9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8EEF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48DA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957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31AC7885" w14:textId="77777777" w:rsidTr="00F4338E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9BA9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45D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17A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1893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995C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4309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7D78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55B3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5E1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2F044358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8551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884F76" w:rsidRPr="002E7591" w14:paraId="2F6E64BE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985C7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1FFE5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884F76" w:rsidRPr="002E7591" w14:paraId="430C7011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BABE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9DD54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8E1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поддержка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через проведение различных мероприятий, олимпиад, конкурсов, соревнований</w:t>
            </w:r>
          </w:p>
        </w:tc>
      </w:tr>
      <w:tr w:rsidR="00884F76" w:rsidRPr="002E7591" w14:paraId="4860B3BB" w14:textId="77777777" w:rsidTr="00F4338E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238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D1D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3E5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592E2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A4D526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E51DE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78A70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6CDE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5908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73A3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65C3D64A" w14:textId="77777777" w:rsidTr="00F4338E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FAC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891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5D2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139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FFDE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CA55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DAD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901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A2F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5CECBD3A" w14:textId="77777777" w:rsidTr="00F4338E">
        <w:trPr>
          <w:trHeight w:val="5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8B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0FA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  <w:p w14:paraId="27F8549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D82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5F46D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72C54D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F3CDA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E7082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EE1B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56BE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D7D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089BE393" w14:textId="77777777" w:rsidTr="00F4338E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326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C5E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0E0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0E9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67C0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2EDB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55E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8B8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0AB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528A0BC0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258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884F76" w:rsidRPr="002E7591" w14:paraId="1CD9BE82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1939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B74B8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884F76" w:rsidRPr="002E7591" w14:paraId="406C3F8D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3EB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69DDB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884F76" w:rsidRPr="002E7591" w14:paraId="346D5695" w14:textId="77777777" w:rsidTr="00F4338E">
        <w:trPr>
          <w:trHeight w:val="8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CEDE4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327D1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14:paraId="65F5F51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общедоступного и бесплатного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C9028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2A6D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A788AD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2F4B4" w14:textId="77777777" w:rsidR="00884F76" w:rsidRPr="006421BE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561552,9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289D0" w14:textId="77777777" w:rsidR="00884F76" w:rsidRPr="002E7591" w:rsidRDefault="008F76D3" w:rsidP="008F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191558,3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DC41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185206,2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92DF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184788,4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D4C3E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84F76" w:rsidRPr="002E7591" w14:paraId="69667473" w14:textId="77777777" w:rsidTr="00F4338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9F5E4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F1425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8BED8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237A8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F7E74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30EF1" w14:textId="77777777" w:rsidR="00884F76" w:rsidRPr="002E7591" w:rsidRDefault="008F76D3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59791,3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1157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1F90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7B909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020635DB" w14:textId="77777777" w:rsidTr="00F4338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553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047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A7B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5164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5827B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373860,2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BB81D9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1418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B3D1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A66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364EEC73" w14:textId="77777777" w:rsidTr="00F4338E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B8C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4FD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8F4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E264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C8E8F0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23D0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C814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82FB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AB4A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4CC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84F76" w:rsidRPr="002E7591" w14:paraId="5D8A73DE" w14:textId="77777777" w:rsidTr="00F4338E">
        <w:trPr>
          <w:trHeight w:val="2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D66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63C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40E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D0A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DA4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C64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01A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B49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D94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124F1C6D" w14:textId="77777777" w:rsidTr="00F4338E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030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4B2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Оплата сайтов дошкольных образовательных учреждений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FDF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CCEE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88B6C2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02ED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2BE5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BB75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63C6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4E0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2E190E8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3C504432" w14:textId="77777777" w:rsidTr="00F4338E">
        <w:trPr>
          <w:trHeight w:val="3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2AB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3D6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2AE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EED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F77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603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511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8AE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CE8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7ED8D3C8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179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DFFD" w14:textId="77777777" w:rsidR="00884F76" w:rsidRPr="002E7591" w:rsidRDefault="00884F76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884F76" w:rsidRPr="002E7591" w14:paraId="455BEC27" w14:textId="77777777" w:rsidTr="00F4338E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AEE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529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A0A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9833C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A082E3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1DFA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DE42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7A2B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AE0F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0EF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84F76" w:rsidRPr="002E7591" w14:paraId="6FC81FD8" w14:textId="77777777" w:rsidTr="00F4338E">
        <w:trPr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668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A15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098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5D1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9F3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C29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705B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CB2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401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71BA8140" w14:textId="77777777" w:rsidTr="00F4338E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A6D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6C3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защищенности общеобразовательных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037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3941D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199EF6A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809C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CE7B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626D6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0C57B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04D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884F76" w:rsidRPr="002E7591" w14:paraId="02D9C6CC" w14:textId="77777777" w:rsidTr="00F4338E">
        <w:trPr>
          <w:trHeight w:val="11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74D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B72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B16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B2E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425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22C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D23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37B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441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1F55D496" w14:textId="77777777" w:rsidTr="00F4338E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C290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E856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0901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3B93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246239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F336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3424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231B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A6C2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5291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84F76" w:rsidRPr="002E7591" w14:paraId="377632C1" w14:textId="77777777" w:rsidTr="00F4338E">
        <w:trPr>
          <w:trHeight w:val="44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93CA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9D64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E06F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DC27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92FE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0B73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1BF8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E66C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8CE7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003959C2" w14:textId="77777777" w:rsidTr="00F4338E">
        <w:trPr>
          <w:trHeight w:val="5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E96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209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1AF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E49B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F2FC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98D0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469A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641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8B7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21AC549E" w14:textId="77777777" w:rsidTr="00F4338E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351A4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3DF57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FF2FD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A77B5" w14:textId="77777777" w:rsidR="00884F76" w:rsidRPr="002E759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7E2F549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CE5AA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3AF9B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4A91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7EB1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2398D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884F76" w:rsidRPr="002E7591" w14:paraId="37DEB810" w14:textId="77777777" w:rsidTr="00F4338E">
        <w:trPr>
          <w:trHeight w:val="2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6EE5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166C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FBEF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E2D8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54A38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D0656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8C95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1D08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8959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3DCFF300" w14:textId="77777777" w:rsidTr="00F4338E">
        <w:trPr>
          <w:trHeight w:val="1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163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95C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8E2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E15E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A3CEC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FD797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E9BF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3148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E5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C4" w:rsidRPr="002E7591" w14:paraId="4196929A" w14:textId="77777777" w:rsidTr="00F4338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AA1E37" w14:textId="77777777" w:rsidR="00353BC4" w:rsidRPr="002E7591" w:rsidRDefault="00353BC4" w:rsidP="0073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735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560E4E" w14:textId="77777777" w:rsidR="00353BC4" w:rsidRPr="002E7591" w:rsidRDefault="00353BC4" w:rsidP="00353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 материально</w:t>
            </w:r>
            <w:proofErr w:type="gramEnd"/>
            <w:r w:rsidRPr="002E7591">
              <w:rPr>
                <w:rFonts w:ascii="Times New Roman" w:hAnsi="Times New Roman"/>
                <w:sz w:val="24"/>
                <w:szCs w:val="24"/>
              </w:rPr>
              <w:t>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муниципальных образовательных организаций (резервный фонд депутатов)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6F9696" w14:textId="77777777" w:rsidR="00353BC4" w:rsidRPr="002E7591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0C093" w14:textId="77777777" w:rsidR="00353BC4" w:rsidRPr="002E7591" w:rsidRDefault="00353BC4" w:rsidP="0035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50189733" w14:textId="77777777" w:rsidR="00353BC4" w:rsidRPr="002E7591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D6A86" w14:textId="77777777" w:rsidR="00353BC4" w:rsidRPr="000867A9" w:rsidRDefault="00A5344B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53B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C7F35" w14:textId="77777777" w:rsidR="00353BC4" w:rsidRPr="000867A9" w:rsidRDefault="00A5344B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53B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8D6A4" w14:textId="77777777" w:rsidR="00353BC4" w:rsidRPr="000867A9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F28E0" w14:textId="77777777" w:rsidR="00353BC4" w:rsidRPr="000867A9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2FBDF2" w14:textId="77777777" w:rsidR="00353BC4" w:rsidRPr="002E7591" w:rsidRDefault="00A15955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="00353BC4" w:rsidRPr="002E759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353BC4" w:rsidRPr="002E7591" w14:paraId="4B947F05" w14:textId="77777777" w:rsidTr="00F4338E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05CC" w14:textId="77777777" w:rsidR="00353BC4" w:rsidRPr="002E7591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3381" w14:textId="77777777" w:rsidR="00353BC4" w:rsidRPr="002E7591" w:rsidRDefault="00353BC4" w:rsidP="0035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D83E" w14:textId="77777777" w:rsidR="00353BC4" w:rsidRPr="002E7591" w:rsidRDefault="00353BC4" w:rsidP="00353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AB072" w14:textId="77777777" w:rsidR="00353BC4" w:rsidRPr="002E7591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FCACD" w14:textId="77777777" w:rsidR="00353BC4" w:rsidRPr="000867A9" w:rsidRDefault="00A5344B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53B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3D598" w14:textId="77777777" w:rsidR="00353BC4" w:rsidRPr="000867A9" w:rsidRDefault="00A5344B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53B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5E7C1" w14:textId="77777777" w:rsidR="00353BC4" w:rsidRPr="000867A9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8D885" w14:textId="77777777" w:rsidR="00353BC4" w:rsidRPr="000867A9" w:rsidRDefault="00353BC4" w:rsidP="0035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2508" w14:textId="77777777" w:rsidR="00353BC4" w:rsidRPr="002E7591" w:rsidRDefault="00353BC4" w:rsidP="00353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22CF3BC8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D9B7D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F52F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884F76" w:rsidRPr="002E7591" w14:paraId="2E94EE67" w14:textId="77777777" w:rsidTr="00F4338E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351DE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C9143D" w14:textId="77777777" w:rsidR="00884F76" w:rsidRPr="006421BE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</w:t>
            </w:r>
            <w:proofErr w:type="gram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учреждениях(</w:t>
            </w:r>
            <w:proofErr w:type="gram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на питание, мягкий инвентарь и оборудование, медикаменты)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1A4286" w14:textId="77777777" w:rsidR="00884F76" w:rsidRPr="006421B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701C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A8BBC6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7B375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C4289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129A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6F79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C5C14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884F76" w:rsidRPr="002E7591" w14:paraId="56CD3226" w14:textId="77777777" w:rsidTr="00F4338E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8AB9F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0C01D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AF137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8A497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2466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2EEB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E0AB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E464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DB014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0D23784E" w14:textId="77777777" w:rsidTr="00F4338E">
        <w:trPr>
          <w:trHeight w:val="4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9B38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9D03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6677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CEA2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F6F13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4F975" w14:textId="77777777" w:rsidR="00884F76" w:rsidRPr="002E7591" w:rsidRDefault="0055381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2B0E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97EF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9670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2B69672D" w14:textId="77777777" w:rsidTr="00F4338E">
        <w:trPr>
          <w:trHeight w:val="9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14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DE7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09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67A1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0C5F47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0FAC3" w14:textId="77777777" w:rsidR="00884F76" w:rsidRPr="002E7591" w:rsidRDefault="003B31FD" w:rsidP="00A1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575352,3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0C9C7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203452,3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A9C74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010D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0A1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746EEE46" w14:textId="77777777" w:rsidTr="00F4338E">
        <w:trPr>
          <w:trHeight w:val="1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EEE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41D2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653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9E49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33BE3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194661,0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D54CC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66759,6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AEE1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C322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026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53C5095C" w14:textId="77777777" w:rsidTr="00F4338E">
        <w:trPr>
          <w:trHeight w:val="5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F0D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047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E2D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26CA0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1E3B5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380691,3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9942E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6AB9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2661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B28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6D" w:rsidRPr="000C366D" w14:paraId="5FF839DA" w14:textId="77777777" w:rsidTr="00F4338E">
        <w:trPr>
          <w:trHeight w:val="29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00B0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0C366D" w:rsidRPr="000C366D" w14:paraId="5F213F02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38D6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0C366D" w:rsidRPr="000C366D" w14:paraId="243B6289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24B1" w14:textId="77777777" w:rsidR="000C366D" w:rsidRPr="000C366D" w:rsidRDefault="000C366D" w:rsidP="00E80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E80659" w:rsidRPr="00E80659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0C366D" w:rsidRPr="002E7591" w14:paraId="2E7DF9C8" w14:textId="77777777" w:rsidTr="00F4338E">
        <w:trPr>
          <w:trHeight w:val="9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D925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A1CD5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00A7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2E861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0497F52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63B78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41EEF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378B9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B34BF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7C53" w14:textId="77777777" w:rsid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853639" w14:textId="77777777" w:rsidR="000C366D" w:rsidRPr="002E7591" w:rsidRDefault="00E80659" w:rsidP="00E80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</w:p>
        </w:tc>
      </w:tr>
      <w:tr w:rsidR="000C366D" w:rsidRPr="002E7591" w14:paraId="3E0943C8" w14:textId="77777777" w:rsidTr="00F4338E">
        <w:trPr>
          <w:trHeight w:val="9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35AA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8397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009C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48D2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8C90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35EC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6EC1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E205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48FB2" w14:textId="77777777" w:rsidR="000C366D" w:rsidRPr="002E7591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66D" w:rsidRPr="002E7591" w14:paraId="18DCC0BD" w14:textId="77777777" w:rsidTr="00F4338E">
        <w:trPr>
          <w:trHeight w:val="6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844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9C8D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4:</w:t>
            </w:r>
          </w:p>
          <w:p w14:paraId="67DFC1BC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473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0C983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05F871A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EA220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E6983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28FCC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34A57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E583" w14:textId="77777777" w:rsidR="000C366D" w:rsidRPr="002E7591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366D" w:rsidRPr="002E7591" w14:paraId="08909653" w14:textId="77777777" w:rsidTr="00F4338E">
        <w:trPr>
          <w:trHeight w:val="5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AC695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13D9C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70B2" w14:textId="77777777" w:rsidR="000C366D" w:rsidRPr="000C366D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5380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32A3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6896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2660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E94B" w14:textId="77777777" w:rsidR="000C366D" w:rsidRPr="000C366D" w:rsidRDefault="000C366D" w:rsidP="000C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D9D6" w14:textId="77777777" w:rsidR="000C366D" w:rsidRPr="002E7591" w:rsidRDefault="000C366D" w:rsidP="000C36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12B37888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AEB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884F76" w:rsidRPr="002E7591" w14:paraId="51C643B6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B42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FF3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884F76" w:rsidRPr="002E7591" w14:paraId="45B45428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8FA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FC0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884F76" w:rsidRPr="002E7591" w14:paraId="0D914F81" w14:textId="77777777" w:rsidTr="00F4338E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594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B67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объеме 0,2 л на одного обучающегося)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B93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1F659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588A16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3CC12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8B378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9CFC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495D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AB8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0022D929" w14:textId="77777777" w:rsidTr="00F4338E">
        <w:trPr>
          <w:trHeight w:val="4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3C10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407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4ED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ABB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31C4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2570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0FA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7A7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0A8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6774A2B" w14:textId="77777777" w:rsidTr="00F4338E">
        <w:trPr>
          <w:trHeight w:val="1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98C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6AB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1DE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2960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ED1E29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F3545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B4D31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D225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A959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1D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16BAF9E3" w14:textId="77777777" w:rsidTr="00F4338E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228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2C6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F87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914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122A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8AE8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C23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B35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2DD2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1451E716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2F57" w14:textId="77777777" w:rsidR="00884F76" w:rsidRPr="002E7591" w:rsidRDefault="00884F76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884F76" w:rsidRPr="002E7591" w14:paraId="1829E243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FF9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6AC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884F76" w:rsidRPr="002E7591" w14:paraId="11ACD9B8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E92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40B9" w14:textId="77777777" w:rsidR="00884F76" w:rsidRPr="002E7591" w:rsidRDefault="00884F76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884F76" w:rsidRPr="002E7591" w14:paraId="2BB4404E" w14:textId="77777777" w:rsidTr="00F4338E">
        <w:trPr>
          <w:trHeight w:val="8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29198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C4ED9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DA9CE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14F5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F0D69C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0323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42F6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BECD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AE80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7507A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3D1A329A" w14:textId="77777777" w:rsidTr="00F4338E">
        <w:trPr>
          <w:trHeight w:val="5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BC9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7A96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A4F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A1C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32A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DE9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7AB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630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9695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229E5258" w14:textId="77777777" w:rsidTr="00F4338E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4002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14:paraId="6757D46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D5322" w14:textId="77777777" w:rsidR="00884F76" w:rsidRPr="002E759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EB0AA7" w14:textId="77777777" w:rsidR="00884F76" w:rsidRPr="002E759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4979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7428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13A3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3611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18F8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FBB01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4F672CB2" w14:textId="77777777" w:rsidTr="00F4338E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F7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C560" w14:textId="77777777" w:rsidR="00884F76" w:rsidRPr="002E759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FBF" w14:textId="77777777" w:rsidR="00884F76" w:rsidRPr="002E759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EAE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B84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E72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3E5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AAB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E18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A5249FA" w14:textId="77777777" w:rsidTr="00F4338E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2A800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E84CE" w14:textId="77777777" w:rsidR="00884F76" w:rsidRPr="002E759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B99AC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73396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EFDD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CE28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AD1C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D668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C3103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72B92C03" w14:textId="77777777" w:rsidTr="00F4338E">
        <w:trPr>
          <w:trHeight w:val="8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B8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778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3C54" w14:textId="77777777" w:rsidR="00884F76" w:rsidRPr="002E759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248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29D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961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E0E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AAA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8D0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0DC771C7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A6853" w14:textId="77777777" w:rsidR="00884F76" w:rsidRPr="00DB1B37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B3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DB1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E10E19" w14:textId="77777777" w:rsidR="00884F76" w:rsidRPr="00DB1B37" w:rsidRDefault="00884F76" w:rsidP="00884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зация бесплатного горячего 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обучающихся, получающих начальное общее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образование в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695AC" w14:textId="77777777" w:rsidR="00884F76" w:rsidRPr="00092B9E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8B0FD" w14:textId="77777777" w:rsidR="00884F76" w:rsidRPr="0028510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ABB04" w14:textId="77777777" w:rsidR="00884F76" w:rsidRPr="0028510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571E0" w14:textId="77777777" w:rsidR="00884F76" w:rsidRPr="0028510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E8E18" w14:textId="77777777" w:rsidR="00884F76" w:rsidRPr="0028510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E01F7" w14:textId="77777777" w:rsidR="00884F76" w:rsidRPr="0028510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24529,1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E3300" w14:textId="77777777" w:rsidR="00884F76" w:rsidRPr="00DB1B37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342E77E2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48CA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73ABD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44F8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B50D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8684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5130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8E0D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59ED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CAEE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3E4D3FD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9FA2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BDCCC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6EEC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E2159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3138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0FB6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A9F8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22111,0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7AFF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6D5C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5175025C" w14:textId="77777777" w:rsidTr="00F4338E">
        <w:trPr>
          <w:trHeight w:val="21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A58BCB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F0C063" w14:textId="77777777" w:rsidR="00884F76" w:rsidRPr="009744A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бесплатного питания обучающихся 5-11 классов 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муниципальных обще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учреждениях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0E42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      </w:r>
            <w:r w:rsidR="00A159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A3A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118769" w14:textId="77777777" w:rsidR="00884F76" w:rsidRPr="009744A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847AC6" w14:textId="77777777" w:rsidR="00884F76" w:rsidRPr="00285109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6B72C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E0A7F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57930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6F21D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332DE9" w14:textId="77777777" w:rsidR="00884F76" w:rsidRPr="00DB1B37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2AF98AAD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85E8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7F82D0" w14:textId="77777777" w:rsidR="00884F76" w:rsidRPr="009744A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A459E" w14:textId="77777777" w:rsidR="00884F76" w:rsidRPr="009744A1" w:rsidRDefault="00884F76" w:rsidP="00884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DDB95A" w14:textId="77777777" w:rsidR="00884F76" w:rsidRPr="009744A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CB4AB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BF171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A567E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DC77" w14:textId="77777777" w:rsidR="00884F76" w:rsidRPr="00E6401B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AA00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7F420049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9E4C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DB005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14:paraId="17A8ACC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7FC7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E573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58408C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2B96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F73D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BEDA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7E9E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4B6B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E62E4F0" w14:textId="77777777" w:rsidTr="00F4338E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1FC1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1A74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BE26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87FE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0750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63D6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F34B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5700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85F0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758A2D4" w14:textId="77777777" w:rsidTr="00F4338E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B10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BA9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58C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4771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8C5A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388E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7318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4B3D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C27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5F7CF45A" w14:textId="77777777" w:rsidTr="00F4338E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770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3E5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327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B2B1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0C58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5CFE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5122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54D9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45E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254B2230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126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884F76" w:rsidRPr="002E7591" w14:paraId="0B905642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5A9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18F6" w14:textId="77777777" w:rsidR="00884F76" w:rsidRPr="002E7591" w:rsidRDefault="00884F76" w:rsidP="0088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884F76" w:rsidRPr="002E7591" w14:paraId="414B7C1D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E0F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40E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884F76" w:rsidRPr="002E7591" w14:paraId="3FBC4F35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461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ECD3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обучающихся к муниципальным общеобразовательным учреждениям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00F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6B85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54B991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C978A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E6BF6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0ACA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D9A2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B4D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7A22481B" w14:textId="77777777" w:rsidTr="00F4338E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797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F86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8A07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058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BF6A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1D07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5A8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484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283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0C01F66B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A8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192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  <w:p w14:paraId="7F4F121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CDE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6225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320FE8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D1A2D0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FE59F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8D95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754A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117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3D8D27F8" w14:textId="77777777" w:rsidTr="00F4338E">
        <w:trPr>
          <w:trHeight w:val="1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1C9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D62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5A7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2AD6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DD6D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8CAB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4F8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5B2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166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08B4B7CC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1CC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884F76" w:rsidRPr="002E7591" w14:paraId="33643186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BFF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0D3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884F76" w:rsidRPr="002E7591" w14:paraId="2B9D509F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ACE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283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884F76" w:rsidRPr="002E7591" w14:paraId="7C93C2C6" w14:textId="77777777" w:rsidTr="00F4338E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B5A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DC5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муниципальным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491C446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0A3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BC22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1DC54A6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36C1E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77E8F" w14:textId="77777777" w:rsidR="00884F76" w:rsidRPr="002E7591" w:rsidRDefault="003B31FD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F0E9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06EA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0F4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3B31FD" w:rsidRPr="002E7591" w14:paraId="0061A5F6" w14:textId="77777777" w:rsidTr="00F4338E">
        <w:trPr>
          <w:trHeight w:val="8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2EAC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695A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9EFA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AB44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56B9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DD56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F5D2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615C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122B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FD" w:rsidRPr="002E7591" w14:paraId="6C1D8570" w14:textId="77777777" w:rsidTr="00F4338E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7388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05D8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04BD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A89542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472F393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705C6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55FAF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4A5DA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B578B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D94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FD" w:rsidRPr="002E7591" w14:paraId="0202782D" w14:textId="77777777" w:rsidTr="00F4338E">
        <w:trPr>
          <w:trHeight w:val="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1AC0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2020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D4670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41639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552E2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9A190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7D5A7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C0DF5" w14:textId="77777777" w:rsidR="003B31FD" w:rsidRPr="002E7591" w:rsidRDefault="003B31FD" w:rsidP="003B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42E1" w14:textId="77777777" w:rsidR="003B31FD" w:rsidRPr="002E7591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410F4666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FFEF" w14:textId="77777777" w:rsidR="00884F76" w:rsidRPr="002E7591" w:rsidRDefault="00884F76" w:rsidP="0075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884F76" w:rsidRPr="002E7591" w14:paraId="09CB28B1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87F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6241" w14:textId="77777777" w:rsidR="00884F76" w:rsidRPr="002E7591" w:rsidRDefault="00884F76" w:rsidP="0075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884F76" w:rsidRPr="002E7591" w14:paraId="34F42794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C6F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180A" w14:textId="77777777" w:rsidR="00884F76" w:rsidRPr="002E7591" w:rsidRDefault="00884F76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884F76" w:rsidRPr="002E7591" w14:paraId="15DBE6D1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1A7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9FA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86C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66F5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73A179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73A7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9EB4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4B25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A13C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F23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884F76" w:rsidRPr="002E7591" w14:paraId="1C1D4747" w14:textId="77777777" w:rsidTr="00F4338E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AF6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B7B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06D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C072" w14:textId="77777777" w:rsidR="00884F76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BAC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CE72" w14:textId="77777777" w:rsidR="00884F76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B6F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18FD" w14:textId="77777777" w:rsidR="00884F76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68D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E702" w14:textId="77777777" w:rsidR="00884F76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3A2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B354" w14:textId="77777777" w:rsidR="00884F76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755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133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33CB6A5C" w14:textId="77777777" w:rsidTr="00F4338E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32E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A60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9: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39C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545BF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E58CFF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E601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A134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23CF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AD0E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59E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C078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9AC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D57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488FEC9F" w14:textId="77777777" w:rsidTr="00F4338E">
        <w:trPr>
          <w:trHeight w:val="4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C186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E34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204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6B0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FBE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B42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013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BA2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F565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35D45C77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5F4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884F76" w:rsidRPr="002E7591" w14:paraId="2F386281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13E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5FA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884F76" w:rsidRPr="002E7591" w14:paraId="03B525A8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BF7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E2F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884F76" w:rsidRPr="002E7591" w14:paraId="6BE23F5A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3E2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1B4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CE2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538ED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69B1AA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9747F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37822,7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6F616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BB4E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81F7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CFE3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B47B86" w:rsidRPr="002E7591" w14:paraId="0CF3E371" w14:textId="77777777" w:rsidTr="00F4338E">
        <w:trPr>
          <w:trHeight w:val="8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4DB0" w14:textId="77777777" w:rsidR="00B47B86" w:rsidRPr="002E7591" w:rsidRDefault="00B47B86" w:rsidP="00B47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4BA8" w14:textId="77777777" w:rsidR="00B47B86" w:rsidRPr="002E7591" w:rsidRDefault="00B47B86" w:rsidP="00B47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2307" w14:textId="77777777" w:rsidR="00B47B86" w:rsidRPr="002E7591" w:rsidRDefault="00B47B86" w:rsidP="00B47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A9D2" w14:textId="77777777" w:rsidR="00B47B86" w:rsidRPr="002E7591" w:rsidRDefault="00B47B86" w:rsidP="00B4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B4E2" w14:textId="77777777" w:rsidR="00B47B86" w:rsidRPr="002E7591" w:rsidRDefault="00B47B86" w:rsidP="00B4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028B" w14:textId="77777777" w:rsidR="00B47B86" w:rsidRPr="002E7591" w:rsidRDefault="00B47B86" w:rsidP="00B4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4A10" w14:textId="77777777" w:rsidR="00B47B86" w:rsidRPr="002E7591" w:rsidRDefault="00B47B86" w:rsidP="00B4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3129" w14:textId="77777777" w:rsidR="00B47B86" w:rsidRPr="002E7591" w:rsidRDefault="00B47B86" w:rsidP="00B4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DA91" w14:textId="77777777" w:rsidR="00B47B86" w:rsidRPr="002E7591" w:rsidRDefault="00B47B86" w:rsidP="00B47B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522A32E6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15C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682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proofErr w:type="gram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945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89892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360465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77138E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5FEE9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0FFB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DE1B5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C3F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884F76" w:rsidRPr="002E7591" w14:paraId="2590E44B" w14:textId="77777777" w:rsidTr="00F4338E">
        <w:trPr>
          <w:trHeight w:val="1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F7CA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812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085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91E02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1BC3F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F8292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0F20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1F25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36B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47792833" w14:textId="77777777" w:rsidTr="00F4338E">
        <w:trPr>
          <w:trHeight w:val="2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C95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0DD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B4A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3043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FDC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6AC1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542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B86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75B5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6D2010F" w14:textId="77777777" w:rsidTr="00F4338E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FA7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0A6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2E1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2FB3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C4B8FC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753E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AAEF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62E4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AA57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9FB1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884F76" w:rsidRPr="002E7591" w14:paraId="42835CCF" w14:textId="77777777" w:rsidTr="00F4338E">
        <w:trPr>
          <w:trHeight w:val="3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91B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D73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72F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054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902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774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6E0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F15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22F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32A5163A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4D7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8C2A" w14:textId="77777777" w:rsidR="00884F76" w:rsidRPr="002E7591" w:rsidRDefault="00884F76" w:rsidP="00757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884F76" w:rsidRPr="002E7591" w14:paraId="7E6724D5" w14:textId="77777777" w:rsidTr="00F4338E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894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83A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224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982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902811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E1BA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18A60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5F66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B3E9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DB6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884F76" w:rsidRPr="002E7591" w14:paraId="5CCA266E" w14:textId="77777777" w:rsidTr="00F4338E">
        <w:trPr>
          <w:trHeight w:val="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E97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5CEF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341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35B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BC7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E48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B73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539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673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7FB01D4A" w14:textId="77777777" w:rsidTr="00F4338E">
        <w:trPr>
          <w:trHeight w:val="8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31436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F44A9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DD8FB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DE4C2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51D09C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CF04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BD87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5B6DC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8F0F3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46582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884F76" w:rsidRPr="002E7591" w14:paraId="30237A95" w14:textId="77777777" w:rsidTr="00F4338E">
        <w:trPr>
          <w:trHeight w:val="7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934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B3C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C0D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9F98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F5BE4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2742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7ED06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0D461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08A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300A8A3A" w14:textId="77777777" w:rsidTr="00F4338E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227B6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E4C6A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 xml:space="preserve">Оснащение и укрепление материально-технической базы образовательных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A5E34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C5F13" w14:textId="77777777" w:rsidR="00884F76" w:rsidRPr="002E7591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60A83EA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89C4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13E0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6007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BBDCD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D37A4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C6412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E7EA0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884F76" w:rsidRPr="002E7591" w14:paraId="0A1DE135" w14:textId="77777777" w:rsidTr="00F4338E">
        <w:trPr>
          <w:trHeight w:val="45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5B1E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CFA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60B7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3A1B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095B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C875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FEF3C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9D592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316C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1AB56A1D" w14:textId="77777777" w:rsidTr="00F4338E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6CF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413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634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A3AA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986D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7B6D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DEE75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1D99F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577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986CB7" w14:paraId="286C4FE2" w14:textId="77777777" w:rsidTr="00F4338E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88C4" w14:textId="77777777" w:rsidR="00884F76" w:rsidRPr="00986CB7" w:rsidRDefault="00884F76" w:rsidP="00884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FA3D0" w14:textId="77777777" w:rsidR="00884F76" w:rsidRPr="00986CB7" w:rsidRDefault="00884F76" w:rsidP="00884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Pr="00986CB7">
              <w:rPr>
                <w:rFonts w:ascii="Times New Roman" w:eastAsia="Times New Roman" w:hAnsi="Times New Roman"/>
                <w:sz w:val="24"/>
                <w:szCs w:val="28"/>
              </w:rPr>
              <w:t>увеличение охвата детей дополнительным образованием</w:t>
            </w:r>
          </w:p>
        </w:tc>
      </w:tr>
      <w:tr w:rsidR="00884F76" w:rsidRPr="002E7591" w14:paraId="1DADB2BC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16B8A" w14:textId="77777777" w:rsidR="00884F76" w:rsidRPr="00683A85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A85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C77031" w14:textId="77777777" w:rsidR="00884F76" w:rsidRPr="00683A85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A85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7C03A" w14:textId="77777777" w:rsidR="00884F76" w:rsidRPr="00720C44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061BEE" w14:textId="77777777" w:rsidR="00884F76" w:rsidRPr="00CF5B50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96A4F68" w14:textId="77777777" w:rsidR="00884F76" w:rsidRPr="00CF5B50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F5B50">
              <w:rPr>
                <w:rFonts w:ascii="Times New Roman" w:hAnsi="Times New Roman"/>
                <w:sz w:val="24"/>
                <w:szCs w:val="24"/>
              </w:rPr>
              <w:t>: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5095E" w14:textId="77777777" w:rsidR="00884F76" w:rsidRPr="00CF5B50" w:rsidRDefault="00884F76" w:rsidP="00884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54B03" w14:textId="77777777" w:rsidR="00884F76" w:rsidRPr="00CF5B50" w:rsidRDefault="00884F76" w:rsidP="00884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BB990" w14:textId="77777777" w:rsidR="00884F76" w:rsidRPr="00CF5B50" w:rsidRDefault="00884F76" w:rsidP="00884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A8C61" w14:textId="77777777" w:rsidR="00884F76" w:rsidRPr="00CF5B50" w:rsidRDefault="00884F76" w:rsidP="00884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80828" w14:textId="77777777" w:rsidR="00884F76" w:rsidRPr="00683A85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884F76" w:rsidRPr="002E7591" w14:paraId="396AF78E" w14:textId="77777777" w:rsidTr="00F4338E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EA5B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18725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8308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9B781A" w14:textId="77777777" w:rsidR="00884F76" w:rsidRPr="00CF5B50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B3FFB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26569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95631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C88F7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F4C9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4B965D2A" w14:textId="77777777" w:rsidTr="00F4338E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7D83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D1F1A8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8ED9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CF2660" w14:textId="77777777" w:rsidR="00884F76" w:rsidRPr="00CF5B50" w:rsidRDefault="00884F76" w:rsidP="00884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00206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A6F27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7163E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D11BB" w14:textId="77777777" w:rsidR="00884F76" w:rsidRPr="00CF5B50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DF82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44E9D7DA" w14:textId="77777777" w:rsidTr="00F4338E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1026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4603B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14:paraId="3B090BE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9510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6BD1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FD191C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3028B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57A9E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DDD6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4C397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050A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AD2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512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813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118F575D" w14:textId="77777777" w:rsidTr="00F4338E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0AA61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93207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515A1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F9C43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8B9EF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1E4C1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1C5A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7CC1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4C777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50BF2CF9" w14:textId="77777777" w:rsidTr="00F4338E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17438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8598F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49DAD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CB92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DC19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8260" w14:textId="77777777" w:rsidR="00884F76" w:rsidRPr="002E7591" w:rsidRDefault="00B47B8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67C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15E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498D5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5363254" w14:textId="77777777" w:rsidTr="00F4338E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2D307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A9F1B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A9FBA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F6A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90E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C4A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9AAD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A34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8EE9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07A24ADB" w14:textId="77777777" w:rsidTr="00F4338E">
        <w:trPr>
          <w:trHeight w:val="60"/>
        </w:trPr>
        <w:tc>
          <w:tcPr>
            <w:tcW w:w="15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BD0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</w:tr>
      <w:tr w:rsidR="00884F76" w:rsidRPr="002E7591" w14:paraId="243DDDBA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70C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4521" w14:textId="77777777" w:rsidR="00884F76" w:rsidRPr="002E7591" w:rsidRDefault="00884F76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884F76" w:rsidRPr="002E7591" w14:paraId="7A37EE3F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012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6A0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884F76" w:rsidRPr="002E7591" w14:paraId="23536C65" w14:textId="77777777" w:rsidTr="00F4338E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DC1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A20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2B01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5A93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9BA8E4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F23DED" w14:textId="77777777" w:rsidR="00884F76" w:rsidRPr="002E7591" w:rsidRDefault="00C32EDC" w:rsidP="0087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38109,</w:t>
            </w:r>
            <w:r w:rsidR="00872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E5CAE" w14:textId="77777777" w:rsidR="00884F76" w:rsidRPr="002E7591" w:rsidRDefault="00C32EDC" w:rsidP="0087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12919,</w:t>
            </w:r>
            <w:r w:rsidR="00872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63FC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A64F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AC01" w14:textId="77777777" w:rsidR="00884F76" w:rsidRPr="00640AC6" w:rsidRDefault="00EE5CF5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C6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640AC6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640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F76" w:rsidRPr="002E7591" w14:paraId="2F68FC07" w14:textId="77777777" w:rsidTr="00F4338E">
        <w:trPr>
          <w:trHeight w:val="9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23D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2EC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2DD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1E5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DBC2" w14:textId="77777777" w:rsidR="00884F76" w:rsidRPr="002E7591" w:rsidRDefault="00C32EDC" w:rsidP="0087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38109,</w:t>
            </w:r>
            <w:r w:rsidR="00872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729F" w14:textId="77777777" w:rsidR="00884F76" w:rsidRPr="002E7591" w:rsidRDefault="00872132" w:rsidP="0087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331A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312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94A9" w14:textId="77777777" w:rsidR="00884F76" w:rsidRPr="00640AC6" w:rsidRDefault="00884F7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F5" w:rsidRPr="002E7591" w14:paraId="6D905FE7" w14:textId="77777777" w:rsidTr="00F4338E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960D9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54989" w14:textId="77777777" w:rsidR="00EE5CF5" w:rsidRPr="002E7591" w:rsidRDefault="00EE5CF5" w:rsidP="00EE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proofErr w:type="gram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2EB67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DB812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1DB4283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3695E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E0375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5DD9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8061B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EFD19" w14:textId="77777777" w:rsidR="00EE5CF5" w:rsidRPr="00640AC6" w:rsidRDefault="00EE5CF5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C6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640AC6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640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CF5" w:rsidRPr="002E7591" w14:paraId="4B4BBFD8" w14:textId="77777777" w:rsidTr="00F4338E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C071E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A00D0" w14:textId="77777777" w:rsidR="00EE5CF5" w:rsidRPr="002E7591" w:rsidRDefault="00EE5CF5" w:rsidP="00EE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DE928" w14:textId="77777777" w:rsidR="00EE5CF5" w:rsidRPr="002E7591" w:rsidRDefault="00EE5CF5" w:rsidP="00EE5C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662D8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AE4F7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EB22C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5FEAE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811A2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94512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CF5" w:rsidRPr="002E7591" w14:paraId="500AEFAF" w14:textId="77777777" w:rsidTr="00F4338E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A87F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E09C" w14:textId="77777777" w:rsidR="00EE5CF5" w:rsidRPr="002E7591" w:rsidRDefault="00EE5CF5" w:rsidP="00EE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9DA8" w14:textId="77777777" w:rsidR="00EE5CF5" w:rsidRPr="002E7591" w:rsidRDefault="00EE5CF5" w:rsidP="00EE5C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11FD4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EF423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5812,3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8C0AC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5812,3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47E24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82E6E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579" w14:textId="77777777" w:rsidR="00EE5CF5" w:rsidRPr="002E7591" w:rsidRDefault="00EE5CF5" w:rsidP="00EE5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AC6" w:rsidRPr="002E7591" w14:paraId="15A5AE9A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E66A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422F" w14:textId="77777777" w:rsidR="00640AC6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  <w:p w14:paraId="26DCB81A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8BAB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E1CBD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ED15966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F769F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  <w:bookmarkStart w:id="1" w:name="_GoBack"/>
            <w:bookmarkEnd w:id="1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68010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BB888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327A0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0661" w14:textId="761DA45D" w:rsidR="00640AC6" w:rsidRDefault="00640AC6" w:rsidP="00640AC6">
            <w:pPr>
              <w:spacing w:line="240" w:lineRule="auto"/>
              <w:jc w:val="center"/>
            </w:pPr>
            <w:r w:rsidRPr="00BE1B64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BE1B64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BE1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AC6" w:rsidRPr="002E7591" w14:paraId="4A1C30F6" w14:textId="77777777" w:rsidTr="00F4338E">
        <w:trPr>
          <w:trHeight w:val="5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0B10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125E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8AC6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93B0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A4E6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DCDA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741A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12A3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E789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AC6" w:rsidRPr="002E7591" w14:paraId="63F786CE" w14:textId="77777777" w:rsidTr="00F4338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F1E11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13DB4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8FFD4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B2EE5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47300F4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84A90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13973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5C107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AF19F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456ED" w14:textId="6C5F8ECB" w:rsidR="00640AC6" w:rsidRDefault="00640AC6" w:rsidP="00640AC6">
            <w:pPr>
              <w:spacing w:line="240" w:lineRule="auto"/>
              <w:jc w:val="center"/>
            </w:pPr>
            <w:r w:rsidRPr="00BE1B64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BE1B64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BE1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AC6" w:rsidRPr="002E7591" w14:paraId="617354BE" w14:textId="77777777" w:rsidTr="00F4338E">
        <w:trPr>
          <w:trHeight w:val="36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7C55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725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E1B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EF95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DE93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9720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8BDB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133F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4B1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C6" w:rsidRPr="002E7591" w14:paraId="3823E6F8" w14:textId="77777777" w:rsidTr="00F4338E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F0F1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00F3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Оплата сайта учреждения</w:t>
            </w:r>
          </w:p>
          <w:p w14:paraId="73EF5B57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1C8E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A4487A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D68CF" w14:textId="77777777" w:rsidR="00640AC6" w:rsidRPr="002E7591" w:rsidRDefault="00640AC6" w:rsidP="00640A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A83AC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A395A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6E4CD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3B4E" w14:textId="7EC44F78" w:rsidR="00640AC6" w:rsidRDefault="00640AC6" w:rsidP="00640AC6">
            <w:pPr>
              <w:spacing w:line="240" w:lineRule="auto"/>
              <w:jc w:val="center"/>
            </w:pPr>
            <w:r w:rsidRPr="00BE1B64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BE1B64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BE1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F76" w:rsidRPr="002E7591" w14:paraId="70E4B8CC" w14:textId="77777777" w:rsidTr="00F4338E">
        <w:trPr>
          <w:trHeight w:val="4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847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6C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203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68C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2D6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881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5CC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50D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A02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6" w:rsidRPr="002E7591" w14:paraId="6CA0FC86" w14:textId="77777777" w:rsidTr="00F4338E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6DC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8ADC" w14:textId="77777777" w:rsidR="00884F76" w:rsidRPr="002E7591" w:rsidRDefault="00884F76" w:rsidP="0088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40AC6" w:rsidRPr="002E7591" w14:paraId="72AB73ED" w14:textId="77777777" w:rsidTr="00F4338E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4A261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64D44" w14:textId="170CF199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Оборудование учреждений дополнительного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EDE14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A7DD5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B3A22AD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13FEE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E7BAF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BA378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B0398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59F42" w14:textId="4DAD6222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66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C17566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C17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AC6" w:rsidRPr="002E7591" w14:paraId="70DFD260" w14:textId="77777777" w:rsidTr="00F4338E">
        <w:trPr>
          <w:trHeight w:val="5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B39D8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6D8EE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CE48C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8B0A4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D5EFD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200D5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694AA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21AD1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BB4B2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0AC6" w:rsidRPr="002E7591" w14:paraId="1B31133E" w14:textId="77777777" w:rsidTr="00F4338E">
        <w:trPr>
          <w:trHeight w:val="29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96922D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72B85E" w14:textId="77777777" w:rsidR="00640AC6" w:rsidRPr="002E7591" w:rsidRDefault="00640AC6" w:rsidP="0064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7B6D5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DC433" w14:textId="77777777" w:rsidR="00640AC6" w:rsidRPr="002E7591" w:rsidRDefault="00640AC6" w:rsidP="00640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60ECA28E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50D1B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4B7C0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A0CCD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9FC53" w14:textId="77777777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A1CC8D" w14:textId="3A485FB6" w:rsidR="00640AC6" w:rsidRPr="002E7591" w:rsidRDefault="00640AC6" w:rsidP="0064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66">
              <w:rPr>
                <w:rFonts w:ascii="Times New Roman" w:hAnsi="Times New Roman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C17566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C17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4F76" w:rsidRPr="002E7591" w14:paraId="6A03F53D" w14:textId="77777777" w:rsidTr="00F4338E"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BF91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F600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233492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4AB0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19A7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F6AD2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1DED7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ED52B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49E27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884F76" w:rsidRPr="002E7591" w14:paraId="75AE5484" w14:textId="77777777" w:rsidTr="00F4338E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1268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F32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E58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E5B1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A624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8CFC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7960B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3DB25" w14:textId="77777777" w:rsidR="00884F76" w:rsidRPr="002E7591" w:rsidRDefault="00884F76" w:rsidP="00884F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E84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884F76" w:rsidRPr="002E7591" w14:paraId="612797DD" w14:textId="77777777" w:rsidTr="00F4338E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52E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20A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</w:t>
            </w:r>
          </w:p>
          <w:p w14:paraId="72FAFA4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48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B9AD8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1C012DC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032DA" w14:textId="77777777" w:rsidR="00884F76" w:rsidRPr="002E7591" w:rsidRDefault="002A46A9" w:rsidP="0087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45580,</w:t>
            </w:r>
            <w:r w:rsidR="00872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BA020" w14:textId="77777777" w:rsidR="00884F76" w:rsidRPr="002E7591" w:rsidRDefault="00872132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ACEA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7C7FF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52D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39163280" w14:textId="77777777" w:rsidTr="00F4338E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E03D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4DA9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53D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8A2EB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EC566" w14:textId="77777777" w:rsidR="00884F76" w:rsidRPr="002E7591" w:rsidRDefault="002A46A9" w:rsidP="0087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39068,</w:t>
            </w:r>
            <w:r w:rsidR="00872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7A642" w14:textId="77777777" w:rsidR="00884F76" w:rsidRPr="002722C2" w:rsidRDefault="002A46A9" w:rsidP="0087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C2">
              <w:rPr>
                <w:rFonts w:ascii="Times New Roman" w:hAnsi="Times New Roman" w:cs="Times New Roman"/>
                <w:sz w:val="24"/>
                <w:szCs w:val="24"/>
              </w:rPr>
              <w:t>13877,</w:t>
            </w:r>
            <w:r w:rsidR="00872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2016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C949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A22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093E294F" w14:textId="77777777" w:rsidTr="00F4338E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1B0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0D8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AA2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DC03E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4C4F8" w14:textId="77777777" w:rsidR="00884F76" w:rsidRPr="002E7591" w:rsidRDefault="002A46A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52BA5" w14:textId="77777777" w:rsidR="00884F76" w:rsidRPr="002E7591" w:rsidRDefault="002A46A9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832B6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E1475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AA05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6B45F1A2" w14:textId="77777777" w:rsidTr="00F4338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3649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79541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14:paraId="7F25BD9E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62E3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68E7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4F3B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B7707C0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14125" w14:textId="77777777" w:rsidR="00884F76" w:rsidRPr="003B131F" w:rsidRDefault="003B31FD" w:rsidP="00996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2478863,0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CED9A" w14:textId="77777777" w:rsidR="00884F76" w:rsidRPr="003B131F" w:rsidRDefault="003B31FD" w:rsidP="00996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849572,3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3F986" w14:textId="77777777" w:rsidR="00884F76" w:rsidRPr="003B131F" w:rsidRDefault="002A46A9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85594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80F0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7378EF1A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53CF7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4B96C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E4E65B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5E729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1C8EA" w14:textId="77777777" w:rsidR="00884F76" w:rsidRPr="003B131F" w:rsidRDefault="003B31FD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472055,7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59B9E" w14:textId="77777777" w:rsidR="00884F76" w:rsidRPr="003B131F" w:rsidRDefault="003B31FD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171743,8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FB15F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47375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9E499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12C71C23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9B7D4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DEB6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C886A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A2013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D635F" w14:textId="77777777" w:rsidR="00884F76" w:rsidRPr="003B131F" w:rsidRDefault="003B31FD" w:rsidP="003B1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1733194,2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A37FD" w14:textId="77777777" w:rsidR="00884F76" w:rsidRPr="003B131F" w:rsidRDefault="003B31FD" w:rsidP="00996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615059,8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29DC9" w14:textId="77777777" w:rsidR="00884F76" w:rsidRPr="003B131F" w:rsidRDefault="002A46A9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BD654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A11B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76" w:rsidRPr="002E7591" w14:paraId="1B351A28" w14:textId="77777777" w:rsidTr="00F4338E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F1F16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88DEC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96530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B9CBB" w14:textId="77777777" w:rsidR="00884F76" w:rsidRPr="002E7591" w:rsidRDefault="00884F76" w:rsidP="00884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897E9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273613,1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8A7A7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62768,7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47BA0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76751" w14:textId="77777777" w:rsidR="00884F76" w:rsidRPr="003B131F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1F"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35F1F" w14:textId="77777777" w:rsidR="00884F76" w:rsidRPr="002E7591" w:rsidRDefault="00884F76" w:rsidP="00884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9279A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EB12C31" w14:textId="77777777" w:rsidR="0082784D" w:rsidRPr="002A7DF0" w:rsidRDefault="0082784D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DF92732" w14:textId="77777777" w:rsidR="00224829" w:rsidRDefault="002B57EA" w:rsidP="007D538F">
      <w:pPr>
        <w:spacing w:after="0" w:line="240" w:lineRule="auto"/>
        <w:jc w:val="center"/>
        <w:sectPr w:rsidR="00224829" w:rsidSect="00547EE0">
          <w:footerReference w:type="even" r:id="rId9"/>
          <w:footerReference w:type="default" r:id="rId10"/>
          <w:pgSz w:w="16838" w:h="11906" w:orient="landscape"/>
          <w:pgMar w:top="709" w:right="567" w:bottom="567" w:left="567" w:header="709" w:footer="709" w:gutter="0"/>
          <w:pgNumType w:start="1"/>
          <w:cols w:space="720"/>
          <w:titlePg/>
          <w:docGrid w:linePitch="299"/>
        </w:sectPr>
      </w:pPr>
      <w:r>
        <w:t>___________________</w:t>
      </w:r>
    </w:p>
    <w:p w14:paraId="3A61895F" w14:textId="77777777" w:rsidR="002B57EA" w:rsidRDefault="0049736B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9736B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2B57EA" w:rsidRPr="0049736B">
        <w:rPr>
          <w:rFonts w:ascii="Times New Roman" w:hAnsi="Times New Roman" w:cs="Times New Roman"/>
          <w:sz w:val="28"/>
          <w:szCs w:val="28"/>
        </w:rPr>
        <w:t>ие № 3</w:t>
      </w:r>
      <w:r w:rsidR="002B57EA"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4ADFE40B" w14:textId="77777777" w:rsidR="002B57EA" w:rsidRPr="00C003B0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0A3C4E5E" w14:textId="4E8AA8EA" w:rsidR="002B57EA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4420F0">
        <w:rPr>
          <w:rFonts w:ascii="Times New Roman" w:hAnsi="Times New Roman" w:cs="Times New Roman"/>
          <w:sz w:val="28"/>
          <w:szCs w:val="28"/>
        </w:rPr>
        <w:t>31 июля 2</w:t>
      </w:r>
      <w:r w:rsidRPr="00C003B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20F0">
        <w:rPr>
          <w:rFonts w:ascii="Times New Roman" w:hAnsi="Times New Roman" w:cs="Times New Roman"/>
          <w:sz w:val="28"/>
          <w:szCs w:val="28"/>
        </w:rPr>
        <w:t>830</w:t>
      </w:r>
    </w:p>
    <w:p w14:paraId="469733DB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359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31AD2BE1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5B792FFA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53327079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5111A5F3" w14:textId="77777777" w:rsidR="002B57EA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359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5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184CDF" w14:textId="77777777" w:rsidR="007D538F" w:rsidRDefault="007D538F" w:rsidP="007D538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1849C894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61A086C4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665F0576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023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0237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66616E29" w14:textId="77777777" w:rsidR="007D538F" w:rsidRPr="00F67F7F" w:rsidRDefault="007D538F" w:rsidP="007D538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7D538F" w:rsidRPr="009079AE" w14:paraId="2DD5AC22" w14:textId="77777777" w:rsidTr="002B57EA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2CC031F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27A08924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4B9EB7D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7B8C0A33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46704708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61C529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7D538F" w:rsidRPr="009079AE" w14:paraId="4938DBA7" w14:textId="77777777" w:rsidTr="002B57EA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395FF3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22F80C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92A71F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222408" w14:textId="77777777" w:rsidR="007D538F" w:rsidRPr="009079AE" w:rsidRDefault="007D538F" w:rsidP="007D538F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3ECD2398" w14:textId="77777777" w:rsidR="007D538F" w:rsidRPr="009079AE" w:rsidRDefault="007D538F" w:rsidP="007D538F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DB4C25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04FDB0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84FF09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D538F" w:rsidRPr="00FC38A8" w14:paraId="3963A52E" w14:textId="77777777" w:rsidTr="002B57EA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4F7847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74C5F0C4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B27926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21DEA104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D3D3BE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6F1030" w14:textId="77777777" w:rsidR="007D538F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1685702,1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CCFE7F" w14:textId="77777777" w:rsidR="007D538F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554977,0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4C07C1" w14:textId="77777777" w:rsidR="007D538F" w:rsidRPr="00FC38A8" w:rsidRDefault="00A71C2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568072,5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D26B1B" w14:textId="77777777" w:rsidR="007D538F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</w:tr>
      <w:tr w:rsidR="007D538F" w:rsidRPr="00FC38A8" w14:paraId="33027DBC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C49C4B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ACC722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602DAE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C54D3E" w14:textId="77777777" w:rsidR="007D538F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179767,3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3125FB" w14:textId="77777777" w:rsidR="007D538F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64368,9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8ADB95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16D552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</w:tr>
      <w:tr w:rsidR="00CF5B50" w:rsidRPr="00FC38A8" w14:paraId="7244E779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9E721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8A7E5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1DC817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9202A7" w14:textId="77777777" w:rsidR="00CF5B50" w:rsidRPr="00FC38A8" w:rsidRDefault="003B31F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1298251,2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7CBAE0" w14:textId="77777777" w:rsidR="00CF5B50" w:rsidRPr="00FC38A8" w:rsidRDefault="003B31FD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450089,8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1A0708" w14:textId="77777777" w:rsidR="00CF5B50" w:rsidRPr="00FC38A8" w:rsidRDefault="00A71C26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423540,2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8C87DC" w14:textId="77777777" w:rsidR="00CF5B50" w:rsidRPr="00FC38A8" w:rsidRDefault="00F7095C" w:rsidP="00DB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B50" w:rsidRPr="00FC38A8" w14:paraId="4DE66E8E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71040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B3FF6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5A9046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5DB68F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207683,6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31505C" w14:textId="77777777" w:rsidR="00CF5B50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40518,3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E4AD0B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CF4DC0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</w:tr>
      <w:tr w:rsidR="00CF5B50" w:rsidRPr="00FC38A8" w14:paraId="4ECD187F" w14:textId="77777777" w:rsidTr="002B57EA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2C131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14:paraId="61E4C9C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1D6CCD" w14:textId="77777777" w:rsidR="00CF5B50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  <w:p w14:paraId="00E3ACF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6F7E49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4C8859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176465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735B0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77B0F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77BB6DA" w14:textId="77777777" w:rsidTr="002B57EA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31AA6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62612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369A39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C729E3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9ED79C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C2561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6E533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49E67E9E" w14:textId="77777777" w:rsidTr="002B57EA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22C0C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4A8E9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4D6A89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FCD347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575352,3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42058A" w14:textId="77777777" w:rsidR="00CF5B50" w:rsidRPr="00FC38A8" w:rsidRDefault="003B31FD" w:rsidP="00844AC6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203452,3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DB423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87417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</w:tr>
      <w:tr w:rsidR="00CF5B50" w:rsidRPr="00FC38A8" w14:paraId="08FD1F06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9442E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D740A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D925D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8E29CF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194661,0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E6CF93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66759,6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B6316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918DE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</w:tr>
      <w:tr w:rsidR="00CF5B50" w:rsidRPr="00FC38A8" w14:paraId="00F75224" w14:textId="77777777" w:rsidTr="002B57EA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9BEFA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4709D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51E502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CB5E62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380691,3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F0BBBA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136692,7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5EBE8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BF8FA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</w:tr>
      <w:tr w:rsidR="00CF5B50" w:rsidRPr="00FC38A8" w14:paraId="679449FD" w14:textId="77777777" w:rsidTr="002B57EA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16D95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14:paraId="269CA32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2C6F5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B74B95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DB6A7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915C09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848D3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29C5C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BC008DB" w14:textId="77777777" w:rsidTr="002B57EA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E756B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F5675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8B5B4A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39ED1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486E15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B3EB5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58BFB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40BF4B26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207BB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372A9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69E082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D6CC84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70D65F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DCBBF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251C6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767986C" w14:textId="77777777" w:rsidTr="002B57EA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B2BF5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62E12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6403F0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F7CA34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1519AF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8744E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6A8B1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514FB0E" w14:textId="77777777" w:rsidTr="002B57EA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4F4C9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proofErr w:type="gramEnd"/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учащихся в </w:t>
            </w:r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учреждениях Пугачевского муниципального района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3AF3B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A53ED4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680216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24F33D" w14:textId="77777777" w:rsidR="00CF5B50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943EB5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366D89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</w:tr>
      <w:tr w:rsidR="00CF5B50" w:rsidRPr="00FC38A8" w14:paraId="5D65B386" w14:textId="77777777" w:rsidTr="002B57EA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F0439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5CF8B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BDE1DC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8EB846" w14:textId="77777777" w:rsidR="00CF5B50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4018F1" w14:textId="77777777" w:rsidR="00CF5B50" w:rsidRPr="00FC38A8" w:rsidRDefault="00F7095C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09A248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A357A1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515E4EC7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A4F51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5A81C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3107F5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0B0DFB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243711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615BB3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07914F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</w:tr>
      <w:tr w:rsidR="00CF5B50" w:rsidRPr="00FC38A8" w14:paraId="34CD320B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01024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C163C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1D275A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7B76AB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846931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C46C4C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7B5DE0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</w:tr>
      <w:tr w:rsidR="00CF5B50" w:rsidRPr="00FC38A8" w14:paraId="714A007B" w14:textId="77777777" w:rsidTr="002B57EA">
        <w:trPr>
          <w:trHeight w:val="20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05976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7.«Организация подвоза обучающихся в Пугачевском муниципальном районе»</w:t>
            </w:r>
          </w:p>
          <w:p w14:paraId="548E283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AA22C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05AAE6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7A1BC9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88CCE2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28ABE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589B4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5B5D2B8" w14:textId="77777777" w:rsidTr="002B57EA">
        <w:trPr>
          <w:trHeight w:val="1148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015B0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0E0E8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5156D1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7C8C15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16DAA4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CEBDB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4FE94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268BDCE2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61829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14:paraId="56DC632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D3B54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DDC81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522B1D" w14:textId="77777777" w:rsidR="00CF5B50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4CF50A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61641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48951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61F6C240" w14:textId="77777777" w:rsidTr="002B57EA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A5A1E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4189B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4D070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1441D6" w14:textId="77777777" w:rsidR="00CF5B50" w:rsidRPr="00FC38A8" w:rsidRDefault="003B31FD" w:rsidP="003B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9868,3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2E667D" w14:textId="77777777" w:rsidR="00CF5B50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3507,3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1EA8A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38969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179B08AE" w14:textId="77777777" w:rsidTr="002B57EA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86FA73" w14:textId="77777777" w:rsidR="00CF5B50" w:rsidRPr="00FC38A8" w:rsidRDefault="00CF5B50" w:rsidP="000C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42E88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DEE884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8B049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3CF41F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6E111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938D2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1E27B8A0" w14:textId="77777777" w:rsidTr="000C366D">
        <w:trPr>
          <w:trHeight w:val="5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A8CA3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61582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7F72E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691F7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E87CCF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08D89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6A901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7378E9FC" w14:textId="77777777" w:rsidTr="002B57EA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E290E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10. «Развитие творчества детей и юношества» </w:t>
            </w:r>
          </w:p>
          <w:p w14:paraId="32DE431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09A5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EE561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69CA0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7883A7" w14:textId="77777777" w:rsidR="00CF5B50" w:rsidRPr="00FC38A8" w:rsidRDefault="00A71C2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48574,6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5F6320" w14:textId="77777777" w:rsidR="00CF5B50" w:rsidRPr="00FC38A8" w:rsidRDefault="00A71C26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23228,6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6AAB1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31D9A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CF5B50" w:rsidRPr="00FC38A8" w14:paraId="24DCB088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B5597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35F9E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C009CD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44D357" w14:textId="77777777" w:rsidR="00CF5B50" w:rsidRPr="00FC38A8" w:rsidRDefault="00A71C2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39543,3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6C9096" w14:textId="77777777" w:rsidR="00CF5B50" w:rsidRPr="00FC38A8" w:rsidRDefault="00A71C26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F3BE7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DF556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957464" w:rsidRPr="00FC38A8" w14:paraId="19667D84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6D0FE6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07B0C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150A40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36F1D2" w14:textId="77777777" w:rsidR="00957464" w:rsidRPr="00FC38A8" w:rsidRDefault="00A71C26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8891,9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E7E472" w14:textId="77777777" w:rsidR="00957464" w:rsidRPr="00FC38A8" w:rsidRDefault="00A71C26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8891,9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33DD7A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C47918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02DC9033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E9E4B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F8A11E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49C4CE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0FE28F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736BFB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024277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BCB79C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5A446AF3" w14:textId="77777777" w:rsidTr="002B57EA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94B4AA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детско-юношеского спорта» </w:t>
            </w:r>
          </w:p>
          <w:p w14:paraId="7DE3CA2E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D03130" w14:textId="77777777" w:rsidR="00957464" w:rsidRPr="00FC38A8" w:rsidRDefault="00957464" w:rsidP="00A7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="00EE5CF5" w:rsidRPr="00EE5C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FBB643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8BE82E" w14:textId="77777777" w:rsidR="00957464" w:rsidRPr="00FC38A8" w:rsidRDefault="00A71C2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45580,8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56FD42" w14:textId="77777777" w:rsidR="00957464" w:rsidRPr="00FC38A8" w:rsidRDefault="00A71C26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3EB0EE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168049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3591ADD7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C7E4D7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A2C98C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1AD79A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CDFD52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39068,5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7C0C7B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13877,7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F78E6C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1F808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14F15A7E" w14:textId="77777777" w:rsidTr="002B57EA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C6F283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526A86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CD75D8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2E86CE" w14:textId="77777777" w:rsidR="00957464" w:rsidRPr="00FC38A8" w:rsidRDefault="00A71C2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F6748A" w14:textId="77777777" w:rsidR="00957464" w:rsidRPr="00FC38A8" w:rsidRDefault="00A71C26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E19498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0E697C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6D020429" w14:textId="77777777" w:rsidTr="002B57EA">
        <w:trPr>
          <w:trHeight w:val="457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29603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05C68D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2F7BB7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A9F385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F01F91" w14:textId="77777777" w:rsidR="00957464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2478863,0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F7C6E1" w14:textId="77777777" w:rsidR="00957464" w:rsidRPr="00FC38A8" w:rsidRDefault="003B31FD" w:rsidP="00844AC6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849572,3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959156" w14:textId="77777777" w:rsidR="00957464" w:rsidRPr="00FC38A8" w:rsidRDefault="000C366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817564,9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F563C9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</w:tr>
      <w:tr w:rsidR="00957464" w:rsidRPr="00FC38A8" w14:paraId="77CC5273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6699B3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2324C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476580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0DB810" w14:textId="77777777" w:rsidR="00957464" w:rsidRPr="00FC38A8" w:rsidRDefault="003B31F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472055,7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5B327A" w14:textId="77777777" w:rsidR="00957464" w:rsidRPr="00FC38A8" w:rsidRDefault="003B31FD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171743,8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AC450B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E17EDA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</w:tr>
      <w:tr w:rsidR="00957464" w:rsidRPr="00FC38A8" w14:paraId="015E6E22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83FD23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930F32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BA9ECB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6AC356" w14:textId="77777777" w:rsidR="00957464" w:rsidRPr="00FC38A8" w:rsidRDefault="003B31F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1733194,2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D4A22C" w14:textId="77777777" w:rsidR="00957464" w:rsidRPr="00FC38A8" w:rsidRDefault="003B31FD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615059,8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5E22FD" w14:textId="77777777" w:rsidR="00957464" w:rsidRPr="00FC38A8" w:rsidRDefault="000C366D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558412,6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7115D0" w14:textId="77777777" w:rsidR="00957464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</w:tr>
      <w:tr w:rsidR="00957464" w:rsidRPr="00FC38A8" w14:paraId="74839239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B3D037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479AD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0CB6D7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CF07F0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273613,1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702DA6" w14:textId="77777777" w:rsidR="00957464" w:rsidRPr="00FC38A8" w:rsidRDefault="00F7095C" w:rsidP="00DB6CFE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62768,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93FA45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F4EF0C" w14:textId="77777777" w:rsidR="00F7095C" w:rsidRPr="00FC38A8" w:rsidRDefault="00F7095C" w:rsidP="00F7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</w:tr>
    </w:tbl>
    <w:p w14:paraId="768D8000" w14:textId="77777777" w:rsidR="007D538F" w:rsidRPr="00E26E3E" w:rsidRDefault="007D538F" w:rsidP="007D538F">
      <w:pPr>
        <w:spacing w:after="0" w:line="240" w:lineRule="auto"/>
        <w:rPr>
          <w:color w:val="FF0000"/>
        </w:rPr>
      </w:pPr>
    </w:p>
    <w:p w14:paraId="2D748466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6A081565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5329A373" w14:textId="77777777" w:rsidR="00963D71" w:rsidRPr="0047359D" w:rsidRDefault="007D538F" w:rsidP="00715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C58">
        <w:t>_____________________</w:t>
      </w:r>
    </w:p>
    <w:sectPr w:rsidR="00963D71" w:rsidRPr="0047359D" w:rsidSect="00771E3E">
      <w:pgSz w:w="16838" w:h="11906" w:orient="landscape"/>
      <w:pgMar w:top="1134" w:right="567" w:bottom="567" w:left="56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75716" w14:textId="77777777" w:rsidR="009E1785" w:rsidRDefault="009E1785" w:rsidP="001F1799">
      <w:pPr>
        <w:spacing w:after="0" w:line="240" w:lineRule="auto"/>
      </w:pPr>
      <w:r>
        <w:separator/>
      </w:r>
    </w:p>
  </w:endnote>
  <w:endnote w:type="continuationSeparator" w:id="0">
    <w:p w14:paraId="63FE2A0E" w14:textId="77777777" w:rsidR="009E1785" w:rsidRDefault="009E1785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7C65" w14:textId="77777777" w:rsidR="004420F0" w:rsidRPr="00D25CD4" w:rsidRDefault="004420F0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526A1112" w14:textId="77777777" w:rsidR="004420F0" w:rsidRPr="00D25CD4" w:rsidRDefault="004420F0" w:rsidP="00D25CD4"/>
  <w:p w14:paraId="4A1DCC56" w14:textId="77777777" w:rsidR="004420F0" w:rsidRPr="00D25CD4" w:rsidRDefault="004420F0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5D60" w14:textId="77777777" w:rsidR="004420F0" w:rsidRPr="00D25CD4" w:rsidRDefault="004420F0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15C49" w14:textId="77777777" w:rsidR="009E1785" w:rsidRDefault="009E1785" w:rsidP="001F1799">
      <w:pPr>
        <w:spacing w:after="0" w:line="240" w:lineRule="auto"/>
      </w:pPr>
      <w:r>
        <w:separator/>
      </w:r>
    </w:p>
  </w:footnote>
  <w:footnote w:type="continuationSeparator" w:id="0">
    <w:p w14:paraId="5E729A75" w14:textId="77777777" w:rsidR="009E1785" w:rsidRDefault="009E1785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655355"/>
    </w:sdtPr>
    <w:sdtContent>
      <w:p w14:paraId="42A519A4" w14:textId="77777777" w:rsidR="004420F0" w:rsidRDefault="004420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D5771A" w14:textId="77777777" w:rsidR="004420F0" w:rsidRDefault="004420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3BBA"/>
    <w:rsid w:val="0000514A"/>
    <w:rsid w:val="0000791F"/>
    <w:rsid w:val="00010E0C"/>
    <w:rsid w:val="00010F42"/>
    <w:rsid w:val="00011E47"/>
    <w:rsid w:val="00011F1C"/>
    <w:rsid w:val="00016E71"/>
    <w:rsid w:val="000203F9"/>
    <w:rsid w:val="00020486"/>
    <w:rsid w:val="000206E5"/>
    <w:rsid w:val="00021BF1"/>
    <w:rsid w:val="0003071A"/>
    <w:rsid w:val="00030D09"/>
    <w:rsid w:val="00031A86"/>
    <w:rsid w:val="00033277"/>
    <w:rsid w:val="00035A13"/>
    <w:rsid w:val="0003763C"/>
    <w:rsid w:val="000415F1"/>
    <w:rsid w:val="000428B8"/>
    <w:rsid w:val="000458DD"/>
    <w:rsid w:val="0004734E"/>
    <w:rsid w:val="00051122"/>
    <w:rsid w:val="00056593"/>
    <w:rsid w:val="00056FE3"/>
    <w:rsid w:val="000579B1"/>
    <w:rsid w:val="0006114E"/>
    <w:rsid w:val="00061868"/>
    <w:rsid w:val="000646ED"/>
    <w:rsid w:val="00065416"/>
    <w:rsid w:val="0006601B"/>
    <w:rsid w:val="00067474"/>
    <w:rsid w:val="00067620"/>
    <w:rsid w:val="000676E2"/>
    <w:rsid w:val="000719C5"/>
    <w:rsid w:val="00071E7B"/>
    <w:rsid w:val="00075127"/>
    <w:rsid w:val="000833EB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CE1"/>
    <w:rsid w:val="000A5B11"/>
    <w:rsid w:val="000A5DA5"/>
    <w:rsid w:val="000A5E68"/>
    <w:rsid w:val="000A6C46"/>
    <w:rsid w:val="000B36D8"/>
    <w:rsid w:val="000B4E3F"/>
    <w:rsid w:val="000B5A2B"/>
    <w:rsid w:val="000B73C0"/>
    <w:rsid w:val="000C140B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2878"/>
    <w:rsid w:val="000D4C8B"/>
    <w:rsid w:val="000E0C5F"/>
    <w:rsid w:val="000E1CD1"/>
    <w:rsid w:val="000E35A5"/>
    <w:rsid w:val="000E5504"/>
    <w:rsid w:val="000E622C"/>
    <w:rsid w:val="000F01D9"/>
    <w:rsid w:val="000F12CD"/>
    <w:rsid w:val="000F5544"/>
    <w:rsid w:val="000F5FB5"/>
    <w:rsid w:val="000F60C1"/>
    <w:rsid w:val="000F6112"/>
    <w:rsid w:val="000F78CA"/>
    <w:rsid w:val="00100FF3"/>
    <w:rsid w:val="00103025"/>
    <w:rsid w:val="00105D20"/>
    <w:rsid w:val="00107B63"/>
    <w:rsid w:val="00111A12"/>
    <w:rsid w:val="00112EFD"/>
    <w:rsid w:val="00113A43"/>
    <w:rsid w:val="001147BF"/>
    <w:rsid w:val="001200A4"/>
    <w:rsid w:val="00121420"/>
    <w:rsid w:val="00121845"/>
    <w:rsid w:val="00123767"/>
    <w:rsid w:val="00123814"/>
    <w:rsid w:val="0012409F"/>
    <w:rsid w:val="00125BB7"/>
    <w:rsid w:val="00130617"/>
    <w:rsid w:val="00133CFC"/>
    <w:rsid w:val="001342C2"/>
    <w:rsid w:val="0013565C"/>
    <w:rsid w:val="00135EEA"/>
    <w:rsid w:val="00135F29"/>
    <w:rsid w:val="00136941"/>
    <w:rsid w:val="00141816"/>
    <w:rsid w:val="00142481"/>
    <w:rsid w:val="0014593E"/>
    <w:rsid w:val="00146FF5"/>
    <w:rsid w:val="001518B6"/>
    <w:rsid w:val="00153179"/>
    <w:rsid w:val="001546B8"/>
    <w:rsid w:val="001548CE"/>
    <w:rsid w:val="001550C9"/>
    <w:rsid w:val="00155756"/>
    <w:rsid w:val="00156432"/>
    <w:rsid w:val="00156998"/>
    <w:rsid w:val="00157BBA"/>
    <w:rsid w:val="00157C5C"/>
    <w:rsid w:val="001608A6"/>
    <w:rsid w:val="001624ED"/>
    <w:rsid w:val="00162555"/>
    <w:rsid w:val="00162E8F"/>
    <w:rsid w:val="001634DC"/>
    <w:rsid w:val="00163A00"/>
    <w:rsid w:val="001654D1"/>
    <w:rsid w:val="00167132"/>
    <w:rsid w:val="00167BED"/>
    <w:rsid w:val="00171E2D"/>
    <w:rsid w:val="00172CAF"/>
    <w:rsid w:val="00174FBE"/>
    <w:rsid w:val="00180C0D"/>
    <w:rsid w:val="00182718"/>
    <w:rsid w:val="001828EC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D3B"/>
    <w:rsid w:val="001A0FD1"/>
    <w:rsid w:val="001A10E2"/>
    <w:rsid w:val="001A298B"/>
    <w:rsid w:val="001A5CE1"/>
    <w:rsid w:val="001A697B"/>
    <w:rsid w:val="001A6FC5"/>
    <w:rsid w:val="001B058E"/>
    <w:rsid w:val="001B0E91"/>
    <w:rsid w:val="001B64F1"/>
    <w:rsid w:val="001B67C4"/>
    <w:rsid w:val="001B7468"/>
    <w:rsid w:val="001B7656"/>
    <w:rsid w:val="001C1BE2"/>
    <w:rsid w:val="001C213D"/>
    <w:rsid w:val="001C3EE2"/>
    <w:rsid w:val="001D1207"/>
    <w:rsid w:val="001D1913"/>
    <w:rsid w:val="001D30ED"/>
    <w:rsid w:val="001D3AB2"/>
    <w:rsid w:val="001D4649"/>
    <w:rsid w:val="001D4AB0"/>
    <w:rsid w:val="001D6025"/>
    <w:rsid w:val="001D74C8"/>
    <w:rsid w:val="001D77D6"/>
    <w:rsid w:val="001E125C"/>
    <w:rsid w:val="001E15A7"/>
    <w:rsid w:val="001E191B"/>
    <w:rsid w:val="001E337C"/>
    <w:rsid w:val="001E67A7"/>
    <w:rsid w:val="001E7D70"/>
    <w:rsid w:val="001F04D5"/>
    <w:rsid w:val="001F1035"/>
    <w:rsid w:val="001F1799"/>
    <w:rsid w:val="001F2C98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14790"/>
    <w:rsid w:val="0022031D"/>
    <w:rsid w:val="00222389"/>
    <w:rsid w:val="002240B8"/>
    <w:rsid w:val="00224829"/>
    <w:rsid w:val="002316B9"/>
    <w:rsid w:val="002319A2"/>
    <w:rsid w:val="0023446C"/>
    <w:rsid w:val="00235F7D"/>
    <w:rsid w:val="00236855"/>
    <w:rsid w:val="00236C67"/>
    <w:rsid w:val="00237887"/>
    <w:rsid w:val="00240569"/>
    <w:rsid w:val="002436C4"/>
    <w:rsid w:val="00243DB7"/>
    <w:rsid w:val="00244BEF"/>
    <w:rsid w:val="002459F1"/>
    <w:rsid w:val="002619F9"/>
    <w:rsid w:val="002649B1"/>
    <w:rsid w:val="00264C9F"/>
    <w:rsid w:val="00265438"/>
    <w:rsid w:val="00270237"/>
    <w:rsid w:val="0027133F"/>
    <w:rsid w:val="002718AB"/>
    <w:rsid w:val="002722C2"/>
    <w:rsid w:val="002738F8"/>
    <w:rsid w:val="00273DE3"/>
    <w:rsid w:val="00274E35"/>
    <w:rsid w:val="002758FD"/>
    <w:rsid w:val="00277476"/>
    <w:rsid w:val="00285109"/>
    <w:rsid w:val="0028557C"/>
    <w:rsid w:val="00285CAC"/>
    <w:rsid w:val="00286349"/>
    <w:rsid w:val="00286427"/>
    <w:rsid w:val="002871EE"/>
    <w:rsid w:val="00293872"/>
    <w:rsid w:val="00294EE9"/>
    <w:rsid w:val="00296C23"/>
    <w:rsid w:val="00297368"/>
    <w:rsid w:val="00297BF0"/>
    <w:rsid w:val="002A1B61"/>
    <w:rsid w:val="002A2507"/>
    <w:rsid w:val="002A46A9"/>
    <w:rsid w:val="002A5925"/>
    <w:rsid w:val="002A6347"/>
    <w:rsid w:val="002B0F24"/>
    <w:rsid w:val="002B13E5"/>
    <w:rsid w:val="002B2F08"/>
    <w:rsid w:val="002B57EA"/>
    <w:rsid w:val="002B644D"/>
    <w:rsid w:val="002B650B"/>
    <w:rsid w:val="002B6A79"/>
    <w:rsid w:val="002C079E"/>
    <w:rsid w:val="002C53A1"/>
    <w:rsid w:val="002C75B8"/>
    <w:rsid w:val="002C7E5D"/>
    <w:rsid w:val="002D05EA"/>
    <w:rsid w:val="002D0FBD"/>
    <w:rsid w:val="002D2F98"/>
    <w:rsid w:val="002D496B"/>
    <w:rsid w:val="002D5C68"/>
    <w:rsid w:val="002E30C4"/>
    <w:rsid w:val="002E3639"/>
    <w:rsid w:val="002E3F0D"/>
    <w:rsid w:val="002E46B9"/>
    <w:rsid w:val="002E6EF1"/>
    <w:rsid w:val="002E6FD7"/>
    <w:rsid w:val="00301415"/>
    <w:rsid w:val="003026E2"/>
    <w:rsid w:val="003039A4"/>
    <w:rsid w:val="00304744"/>
    <w:rsid w:val="0030491B"/>
    <w:rsid w:val="003070CB"/>
    <w:rsid w:val="00311E64"/>
    <w:rsid w:val="00313DCF"/>
    <w:rsid w:val="00314480"/>
    <w:rsid w:val="00314ACA"/>
    <w:rsid w:val="00324B25"/>
    <w:rsid w:val="003263E0"/>
    <w:rsid w:val="00330507"/>
    <w:rsid w:val="003332E7"/>
    <w:rsid w:val="00334FF7"/>
    <w:rsid w:val="00335F27"/>
    <w:rsid w:val="00340183"/>
    <w:rsid w:val="00341E5B"/>
    <w:rsid w:val="00342809"/>
    <w:rsid w:val="00342DC6"/>
    <w:rsid w:val="00343980"/>
    <w:rsid w:val="00344C00"/>
    <w:rsid w:val="00345086"/>
    <w:rsid w:val="00353BC4"/>
    <w:rsid w:val="003609BA"/>
    <w:rsid w:val="00361669"/>
    <w:rsid w:val="00363839"/>
    <w:rsid w:val="00364ED0"/>
    <w:rsid w:val="00365EE6"/>
    <w:rsid w:val="00366567"/>
    <w:rsid w:val="00370D77"/>
    <w:rsid w:val="00375B00"/>
    <w:rsid w:val="003769F4"/>
    <w:rsid w:val="0038051E"/>
    <w:rsid w:val="003846EF"/>
    <w:rsid w:val="00386191"/>
    <w:rsid w:val="003878D4"/>
    <w:rsid w:val="00390B3F"/>
    <w:rsid w:val="00390CA4"/>
    <w:rsid w:val="00391129"/>
    <w:rsid w:val="0039244D"/>
    <w:rsid w:val="00392A8A"/>
    <w:rsid w:val="00393CA8"/>
    <w:rsid w:val="00394295"/>
    <w:rsid w:val="00395024"/>
    <w:rsid w:val="00396B1C"/>
    <w:rsid w:val="00396D15"/>
    <w:rsid w:val="003A11DA"/>
    <w:rsid w:val="003A2679"/>
    <w:rsid w:val="003A3A86"/>
    <w:rsid w:val="003B131F"/>
    <w:rsid w:val="003B31FD"/>
    <w:rsid w:val="003B68CE"/>
    <w:rsid w:val="003C0779"/>
    <w:rsid w:val="003C1530"/>
    <w:rsid w:val="003C4FDC"/>
    <w:rsid w:val="003D03E2"/>
    <w:rsid w:val="003D329C"/>
    <w:rsid w:val="003D39D1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A7E"/>
    <w:rsid w:val="003E5491"/>
    <w:rsid w:val="003E55AC"/>
    <w:rsid w:val="003E6589"/>
    <w:rsid w:val="003E6BB6"/>
    <w:rsid w:val="003E7466"/>
    <w:rsid w:val="003F0B6F"/>
    <w:rsid w:val="003F4523"/>
    <w:rsid w:val="003F586D"/>
    <w:rsid w:val="003F5CD2"/>
    <w:rsid w:val="003F7B9D"/>
    <w:rsid w:val="00400451"/>
    <w:rsid w:val="00400E67"/>
    <w:rsid w:val="00403E31"/>
    <w:rsid w:val="0041026F"/>
    <w:rsid w:val="004125EA"/>
    <w:rsid w:val="004145AB"/>
    <w:rsid w:val="0041647D"/>
    <w:rsid w:val="00417C90"/>
    <w:rsid w:val="00420E35"/>
    <w:rsid w:val="004226C2"/>
    <w:rsid w:val="00424679"/>
    <w:rsid w:val="00425FA8"/>
    <w:rsid w:val="004267F2"/>
    <w:rsid w:val="00427054"/>
    <w:rsid w:val="00430387"/>
    <w:rsid w:val="00432FFB"/>
    <w:rsid w:val="0043497C"/>
    <w:rsid w:val="00435E89"/>
    <w:rsid w:val="00437793"/>
    <w:rsid w:val="00440136"/>
    <w:rsid w:val="004403D6"/>
    <w:rsid w:val="004414F8"/>
    <w:rsid w:val="004420F0"/>
    <w:rsid w:val="00446B9C"/>
    <w:rsid w:val="00450591"/>
    <w:rsid w:val="0045173F"/>
    <w:rsid w:val="004528D7"/>
    <w:rsid w:val="00452E32"/>
    <w:rsid w:val="00457E5E"/>
    <w:rsid w:val="004631C7"/>
    <w:rsid w:val="00463FBB"/>
    <w:rsid w:val="004654E4"/>
    <w:rsid w:val="00467D56"/>
    <w:rsid w:val="0047359D"/>
    <w:rsid w:val="00473E9C"/>
    <w:rsid w:val="004747D8"/>
    <w:rsid w:val="00483179"/>
    <w:rsid w:val="00483947"/>
    <w:rsid w:val="00483BFE"/>
    <w:rsid w:val="00485FA3"/>
    <w:rsid w:val="0048606A"/>
    <w:rsid w:val="00486272"/>
    <w:rsid w:val="004877F2"/>
    <w:rsid w:val="00490B90"/>
    <w:rsid w:val="00493DFE"/>
    <w:rsid w:val="00493F2B"/>
    <w:rsid w:val="00493F94"/>
    <w:rsid w:val="004946C7"/>
    <w:rsid w:val="004970B3"/>
    <w:rsid w:val="0049736B"/>
    <w:rsid w:val="004A014A"/>
    <w:rsid w:val="004A2600"/>
    <w:rsid w:val="004A7196"/>
    <w:rsid w:val="004A7B10"/>
    <w:rsid w:val="004A7B26"/>
    <w:rsid w:val="004A7FAD"/>
    <w:rsid w:val="004B192A"/>
    <w:rsid w:val="004B3EAB"/>
    <w:rsid w:val="004B5C62"/>
    <w:rsid w:val="004B6B85"/>
    <w:rsid w:val="004B7407"/>
    <w:rsid w:val="004C013E"/>
    <w:rsid w:val="004C57FE"/>
    <w:rsid w:val="004C5CCC"/>
    <w:rsid w:val="004C72F4"/>
    <w:rsid w:val="004C7F19"/>
    <w:rsid w:val="004D10D7"/>
    <w:rsid w:val="004D1C5B"/>
    <w:rsid w:val="004D372C"/>
    <w:rsid w:val="004D40AC"/>
    <w:rsid w:val="004D47C0"/>
    <w:rsid w:val="004E0E1F"/>
    <w:rsid w:val="004E14EB"/>
    <w:rsid w:val="004E5FAF"/>
    <w:rsid w:val="004E7D19"/>
    <w:rsid w:val="004F0550"/>
    <w:rsid w:val="004F1236"/>
    <w:rsid w:val="004F55A5"/>
    <w:rsid w:val="004F6E3F"/>
    <w:rsid w:val="004F7A42"/>
    <w:rsid w:val="00506B82"/>
    <w:rsid w:val="00507F3F"/>
    <w:rsid w:val="005116F7"/>
    <w:rsid w:val="005117D0"/>
    <w:rsid w:val="005138E0"/>
    <w:rsid w:val="0051646F"/>
    <w:rsid w:val="00517961"/>
    <w:rsid w:val="00521252"/>
    <w:rsid w:val="005223E1"/>
    <w:rsid w:val="005244EC"/>
    <w:rsid w:val="00524A0A"/>
    <w:rsid w:val="0052729E"/>
    <w:rsid w:val="00527EB0"/>
    <w:rsid w:val="00527FC7"/>
    <w:rsid w:val="00530688"/>
    <w:rsid w:val="00531085"/>
    <w:rsid w:val="0053355F"/>
    <w:rsid w:val="00534103"/>
    <w:rsid w:val="00541701"/>
    <w:rsid w:val="0054215E"/>
    <w:rsid w:val="005434B2"/>
    <w:rsid w:val="00545F73"/>
    <w:rsid w:val="00546A0E"/>
    <w:rsid w:val="00547EE0"/>
    <w:rsid w:val="00551B9F"/>
    <w:rsid w:val="00551BCC"/>
    <w:rsid w:val="00551FA3"/>
    <w:rsid w:val="00552526"/>
    <w:rsid w:val="00553812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3E8"/>
    <w:rsid w:val="00567641"/>
    <w:rsid w:val="00573E3D"/>
    <w:rsid w:val="00584C73"/>
    <w:rsid w:val="00585D29"/>
    <w:rsid w:val="00587DB4"/>
    <w:rsid w:val="00587DE2"/>
    <w:rsid w:val="00595B9F"/>
    <w:rsid w:val="0059756A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5956"/>
    <w:rsid w:val="005C6E44"/>
    <w:rsid w:val="005C79D3"/>
    <w:rsid w:val="005C7AB6"/>
    <w:rsid w:val="005D04D5"/>
    <w:rsid w:val="005D0598"/>
    <w:rsid w:val="005D212B"/>
    <w:rsid w:val="005D2B81"/>
    <w:rsid w:val="005D3CA8"/>
    <w:rsid w:val="005D4090"/>
    <w:rsid w:val="005D5EDE"/>
    <w:rsid w:val="005D6181"/>
    <w:rsid w:val="005D7793"/>
    <w:rsid w:val="005E0EC2"/>
    <w:rsid w:val="005E0F05"/>
    <w:rsid w:val="005E2904"/>
    <w:rsid w:val="005E2E93"/>
    <w:rsid w:val="005E2F52"/>
    <w:rsid w:val="005E46B1"/>
    <w:rsid w:val="005E670E"/>
    <w:rsid w:val="005E79EF"/>
    <w:rsid w:val="005F0DDC"/>
    <w:rsid w:val="005F2181"/>
    <w:rsid w:val="005F7116"/>
    <w:rsid w:val="005F7B5E"/>
    <w:rsid w:val="00600B88"/>
    <w:rsid w:val="00600CD1"/>
    <w:rsid w:val="00607786"/>
    <w:rsid w:val="00610229"/>
    <w:rsid w:val="006115EB"/>
    <w:rsid w:val="00613483"/>
    <w:rsid w:val="00617509"/>
    <w:rsid w:val="00617753"/>
    <w:rsid w:val="006178F3"/>
    <w:rsid w:val="00620935"/>
    <w:rsid w:val="0063205D"/>
    <w:rsid w:val="00637D06"/>
    <w:rsid w:val="00640AC6"/>
    <w:rsid w:val="00642003"/>
    <w:rsid w:val="00642106"/>
    <w:rsid w:val="006421BE"/>
    <w:rsid w:val="00642851"/>
    <w:rsid w:val="00643E30"/>
    <w:rsid w:val="0064576A"/>
    <w:rsid w:val="00646F07"/>
    <w:rsid w:val="0064734C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5664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20AD"/>
    <w:rsid w:val="006B24F8"/>
    <w:rsid w:val="006B2BAB"/>
    <w:rsid w:val="006B3547"/>
    <w:rsid w:val="006B356F"/>
    <w:rsid w:val="006B405C"/>
    <w:rsid w:val="006B4986"/>
    <w:rsid w:val="006B5F80"/>
    <w:rsid w:val="006C020A"/>
    <w:rsid w:val="006C2225"/>
    <w:rsid w:val="006C29A1"/>
    <w:rsid w:val="006C2AE3"/>
    <w:rsid w:val="006C5F26"/>
    <w:rsid w:val="006C6526"/>
    <w:rsid w:val="006C7FEB"/>
    <w:rsid w:val="006D1EBE"/>
    <w:rsid w:val="006D27DB"/>
    <w:rsid w:val="006D31DD"/>
    <w:rsid w:val="006D5B0E"/>
    <w:rsid w:val="006D6482"/>
    <w:rsid w:val="006D7D66"/>
    <w:rsid w:val="006E0D34"/>
    <w:rsid w:val="006E3721"/>
    <w:rsid w:val="006E3815"/>
    <w:rsid w:val="006E44CA"/>
    <w:rsid w:val="006E4CBC"/>
    <w:rsid w:val="006E5748"/>
    <w:rsid w:val="006F34E6"/>
    <w:rsid w:val="006F3C06"/>
    <w:rsid w:val="006F46D2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4BD0"/>
    <w:rsid w:val="007153C3"/>
    <w:rsid w:val="007155BD"/>
    <w:rsid w:val="00717AA4"/>
    <w:rsid w:val="0072159F"/>
    <w:rsid w:val="00722289"/>
    <w:rsid w:val="00722B60"/>
    <w:rsid w:val="00725EF1"/>
    <w:rsid w:val="007261B4"/>
    <w:rsid w:val="00730D23"/>
    <w:rsid w:val="00735C87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1C"/>
    <w:rsid w:val="00746FDB"/>
    <w:rsid w:val="00747C95"/>
    <w:rsid w:val="007534A4"/>
    <w:rsid w:val="00753599"/>
    <w:rsid w:val="00753F97"/>
    <w:rsid w:val="007562F6"/>
    <w:rsid w:val="00757750"/>
    <w:rsid w:val="00760A37"/>
    <w:rsid w:val="0076248F"/>
    <w:rsid w:val="00767CBA"/>
    <w:rsid w:val="007713C3"/>
    <w:rsid w:val="00771E3E"/>
    <w:rsid w:val="00771FFD"/>
    <w:rsid w:val="00773D6D"/>
    <w:rsid w:val="007771D2"/>
    <w:rsid w:val="00780613"/>
    <w:rsid w:val="00780724"/>
    <w:rsid w:val="0078118B"/>
    <w:rsid w:val="0078210A"/>
    <w:rsid w:val="00782B54"/>
    <w:rsid w:val="00782B8B"/>
    <w:rsid w:val="0078336F"/>
    <w:rsid w:val="00790D80"/>
    <w:rsid w:val="00794B16"/>
    <w:rsid w:val="00794D3A"/>
    <w:rsid w:val="007953B1"/>
    <w:rsid w:val="00795E7B"/>
    <w:rsid w:val="00796643"/>
    <w:rsid w:val="007971F2"/>
    <w:rsid w:val="007A379F"/>
    <w:rsid w:val="007A46F9"/>
    <w:rsid w:val="007B01D6"/>
    <w:rsid w:val="007B0E29"/>
    <w:rsid w:val="007B3ABC"/>
    <w:rsid w:val="007B41C9"/>
    <w:rsid w:val="007B451A"/>
    <w:rsid w:val="007C07DC"/>
    <w:rsid w:val="007C1D78"/>
    <w:rsid w:val="007C2E14"/>
    <w:rsid w:val="007C34C2"/>
    <w:rsid w:val="007C788B"/>
    <w:rsid w:val="007C789F"/>
    <w:rsid w:val="007D10F4"/>
    <w:rsid w:val="007D4333"/>
    <w:rsid w:val="007D538F"/>
    <w:rsid w:val="007E0971"/>
    <w:rsid w:val="007E23B1"/>
    <w:rsid w:val="007E2D3C"/>
    <w:rsid w:val="007E4934"/>
    <w:rsid w:val="007E6776"/>
    <w:rsid w:val="007F08DC"/>
    <w:rsid w:val="007F2EAE"/>
    <w:rsid w:val="007F4FC8"/>
    <w:rsid w:val="007F6329"/>
    <w:rsid w:val="0080078B"/>
    <w:rsid w:val="00801D2B"/>
    <w:rsid w:val="00801E3D"/>
    <w:rsid w:val="00802F88"/>
    <w:rsid w:val="00807F04"/>
    <w:rsid w:val="00810071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30B08"/>
    <w:rsid w:val="00832E09"/>
    <w:rsid w:val="008337E4"/>
    <w:rsid w:val="00835B74"/>
    <w:rsid w:val="00841076"/>
    <w:rsid w:val="00841ABF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2132"/>
    <w:rsid w:val="00872FFB"/>
    <w:rsid w:val="00873353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51B0"/>
    <w:rsid w:val="008967DF"/>
    <w:rsid w:val="00897CDA"/>
    <w:rsid w:val="00897D4E"/>
    <w:rsid w:val="008A230B"/>
    <w:rsid w:val="008A4743"/>
    <w:rsid w:val="008A51DF"/>
    <w:rsid w:val="008A7086"/>
    <w:rsid w:val="008A7B52"/>
    <w:rsid w:val="008B0B5C"/>
    <w:rsid w:val="008B131A"/>
    <w:rsid w:val="008B157F"/>
    <w:rsid w:val="008B44A9"/>
    <w:rsid w:val="008B5B1B"/>
    <w:rsid w:val="008B5DA4"/>
    <w:rsid w:val="008B68C0"/>
    <w:rsid w:val="008B68FD"/>
    <w:rsid w:val="008B6EB0"/>
    <w:rsid w:val="008C26E0"/>
    <w:rsid w:val="008C433C"/>
    <w:rsid w:val="008C5778"/>
    <w:rsid w:val="008C6C48"/>
    <w:rsid w:val="008C72B2"/>
    <w:rsid w:val="008C7A06"/>
    <w:rsid w:val="008D4296"/>
    <w:rsid w:val="008D5CC8"/>
    <w:rsid w:val="008E0418"/>
    <w:rsid w:val="008E1013"/>
    <w:rsid w:val="008E5C0B"/>
    <w:rsid w:val="008F03B2"/>
    <w:rsid w:val="008F0848"/>
    <w:rsid w:val="008F66AA"/>
    <w:rsid w:val="008F76D3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7073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400A6"/>
    <w:rsid w:val="00940DC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28B0"/>
    <w:rsid w:val="00962DA8"/>
    <w:rsid w:val="00963AF7"/>
    <w:rsid w:val="00963D71"/>
    <w:rsid w:val="00963E58"/>
    <w:rsid w:val="009649CA"/>
    <w:rsid w:val="00965AE9"/>
    <w:rsid w:val="00967E9E"/>
    <w:rsid w:val="00967FA0"/>
    <w:rsid w:val="00970578"/>
    <w:rsid w:val="009707DC"/>
    <w:rsid w:val="009744A1"/>
    <w:rsid w:val="00974E36"/>
    <w:rsid w:val="009759F0"/>
    <w:rsid w:val="00977E5C"/>
    <w:rsid w:val="00977F9A"/>
    <w:rsid w:val="00982064"/>
    <w:rsid w:val="00982B26"/>
    <w:rsid w:val="00983D83"/>
    <w:rsid w:val="009842D5"/>
    <w:rsid w:val="00984ECB"/>
    <w:rsid w:val="0098606B"/>
    <w:rsid w:val="009903A8"/>
    <w:rsid w:val="00991C54"/>
    <w:rsid w:val="009943D5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230F"/>
    <w:rsid w:val="009A2D86"/>
    <w:rsid w:val="009B2532"/>
    <w:rsid w:val="009B2651"/>
    <w:rsid w:val="009B394D"/>
    <w:rsid w:val="009B3BA8"/>
    <w:rsid w:val="009C1974"/>
    <w:rsid w:val="009C5088"/>
    <w:rsid w:val="009C5878"/>
    <w:rsid w:val="009C7079"/>
    <w:rsid w:val="009D0D85"/>
    <w:rsid w:val="009D4E88"/>
    <w:rsid w:val="009E0325"/>
    <w:rsid w:val="009E0C06"/>
    <w:rsid w:val="009E1785"/>
    <w:rsid w:val="009E222E"/>
    <w:rsid w:val="009E49E5"/>
    <w:rsid w:val="009E4B4D"/>
    <w:rsid w:val="009E65D5"/>
    <w:rsid w:val="009F0B20"/>
    <w:rsid w:val="009F27C0"/>
    <w:rsid w:val="009F5D27"/>
    <w:rsid w:val="009F67C4"/>
    <w:rsid w:val="00A00870"/>
    <w:rsid w:val="00A01905"/>
    <w:rsid w:val="00A02730"/>
    <w:rsid w:val="00A04691"/>
    <w:rsid w:val="00A0504F"/>
    <w:rsid w:val="00A0649B"/>
    <w:rsid w:val="00A06D31"/>
    <w:rsid w:val="00A075D7"/>
    <w:rsid w:val="00A15955"/>
    <w:rsid w:val="00A15F40"/>
    <w:rsid w:val="00A206CC"/>
    <w:rsid w:val="00A21FAE"/>
    <w:rsid w:val="00A23421"/>
    <w:rsid w:val="00A240B7"/>
    <w:rsid w:val="00A31BDE"/>
    <w:rsid w:val="00A31D18"/>
    <w:rsid w:val="00A326A8"/>
    <w:rsid w:val="00A33337"/>
    <w:rsid w:val="00A3559F"/>
    <w:rsid w:val="00A36262"/>
    <w:rsid w:val="00A42FA5"/>
    <w:rsid w:val="00A4527A"/>
    <w:rsid w:val="00A4782B"/>
    <w:rsid w:val="00A507E5"/>
    <w:rsid w:val="00A50AC0"/>
    <w:rsid w:val="00A5344B"/>
    <w:rsid w:val="00A5398F"/>
    <w:rsid w:val="00A54759"/>
    <w:rsid w:val="00A5499A"/>
    <w:rsid w:val="00A55981"/>
    <w:rsid w:val="00A559CB"/>
    <w:rsid w:val="00A6140C"/>
    <w:rsid w:val="00A624EF"/>
    <w:rsid w:val="00A63212"/>
    <w:rsid w:val="00A647A8"/>
    <w:rsid w:val="00A66641"/>
    <w:rsid w:val="00A67497"/>
    <w:rsid w:val="00A7056F"/>
    <w:rsid w:val="00A70E24"/>
    <w:rsid w:val="00A71C26"/>
    <w:rsid w:val="00A85703"/>
    <w:rsid w:val="00A9258B"/>
    <w:rsid w:val="00A9341D"/>
    <w:rsid w:val="00A9472C"/>
    <w:rsid w:val="00AA0D49"/>
    <w:rsid w:val="00AA1084"/>
    <w:rsid w:val="00AA19A3"/>
    <w:rsid w:val="00AA1DA4"/>
    <w:rsid w:val="00AA51D5"/>
    <w:rsid w:val="00AA60A5"/>
    <w:rsid w:val="00AA672A"/>
    <w:rsid w:val="00AA68EC"/>
    <w:rsid w:val="00AA6CB1"/>
    <w:rsid w:val="00AA6ECF"/>
    <w:rsid w:val="00AB3844"/>
    <w:rsid w:val="00AD1178"/>
    <w:rsid w:val="00AD22A6"/>
    <w:rsid w:val="00AD25FE"/>
    <w:rsid w:val="00AD2662"/>
    <w:rsid w:val="00AD3E70"/>
    <w:rsid w:val="00AD4666"/>
    <w:rsid w:val="00AE0AC6"/>
    <w:rsid w:val="00AE16CD"/>
    <w:rsid w:val="00AE179A"/>
    <w:rsid w:val="00AE1B1B"/>
    <w:rsid w:val="00AE1BDB"/>
    <w:rsid w:val="00AF0942"/>
    <w:rsid w:val="00AF1AD9"/>
    <w:rsid w:val="00AF531D"/>
    <w:rsid w:val="00AF6C1E"/>
    <w:rsid w:val="00AF78B6"/>
    <w:rsid w:val="00B05B33"/>
    <w:rsid w:val="00B05E60"/>
    <w:rsid w:val="00B068BA"/>
    <w:rsid w:val="00B1225B"/>
    <w:rsid w:val="00B12301"/>
    <w:rsid w:val="00B12717"/>
    <w:rsid w:val="00B131EA"/>
    <w:rsid w:val="00B13AF2"/>
    <w:rsid w:val="00B15908"/>
    <w:rsid w:val="00B20DEC"/>
    <w:rsid w:val="00B21691"/>
    <w:rsid w:val="00B225E7"/>
    <w:rsid w:val="00B2325C"/>
    <w:rsid w:val="00B24F57"/>
    <w:rsid w:val="00B25020"/>
    <w:rsid w:val="00B255A2"/>
    <w:rsid w:val="00B258E9"/>
    <w:rsid w:val="00B262D2"/>
    <w:rsid w:val="00B339B2"/>
    <w:rsid w:val="00B361E8"/>
    <w:rsid w:val="00B379CD"/>
    <w:rsid w:val="00B405DD"/>
    <w:rsid w:val="00B42213"/>
    <w:rsid w:val="00B45AFD"/>
    <w:rsid w:val="00B47B86"/>
    <w:rsid w:val="00B52BB8"/>
    <w:rsid w:val="00B55941"/>
    <w:rsid w:val="00B55C50"/>
    <w:rsid w:val="00B5649D"/>
    <w:rsid w:val="00B56EC0"/>
    <w:rsid w:val="00B56FF2"/>
    <w:rsid w:val="00B57645"/>
    <w:rsid w:val="00B57BBD"/>
    <w:rsid w:val="00B612CB"/>
    <w:rsid w:val="00B6184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A1D56"/>
    <w:rsid w:val="00BA3E69"/>
    <w:rsid w:val="00BA57A6"/>
    <w:rsid w:val="00BA6038"/>
    <w:rsid w:val="00BA6D7B"/>
    <w:rsid w:val="00BB13EA"/>
    <w:rsid w:val="00BB213D"/>
    <w:rsid w:val="00BB5420"/>
    <w:rsid w:val="00BB5A0D"/>
    <w:rsid w:val="00BB5D12"/>
    <w:rsid w:val="00BB657C"/>
    <w:rsid w:val="00BB7A61"/>
    <w:rsid w:val="00BC102C"/>
    <w:rsid w:val="00BC237F"/>
    <w:rsid w:val="00BC5A10"/>
    <w:rsid w:val="00BD1026"/>
    <w:rsid w:val="00BD468A"/>
    <w:rsid w:val="00BD5087"/>
    <w:rsid w:val="00BE0D51"/>
    <w:rsid w:val="00BE21BC"/>
    <w:rsid w:val="00BE355D"/>
    <w:rsid w:val="00BE706A"/>
    <w:rsid w:val="00BE77BC"/>
    <w:rsid w:val="00BE7B29"/>
    <w:rsid w:val="00BF031B"/>
    <w:rsid w:val="00BF17F0"/>
    <w:rsid w:val="00BF2060"/>
    <w:rsid w:val="00BF37CB"/>
    <w:rsid w:val="00BF4475"/>
    <w:rsid w:val="00BF5B9D"/>
    <w:rsid w:val="00BF7760"/>
    <w:rsid w:val="00C02173"/>
    <w:rsid w:val="00C11464"/>
    <w:rsid w:val="00C1336B"/>
    <w:rsid w:val="00C13E9F"/>
    <w:rsid w:val="00C148FB"/>
    <w:rsid w:val="00C16896"/>
    <w:rsid w:val="00C2101D"/>
    <w:rsid w:val="00C214BA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EC4"/>
    <w:rsid w:val="00C42E24"/>
    <w:rsid w:val="00C439E0"/>
    <w:rsid w:val="00C44BEB"/>
    <w:rsid w:val="00C52755"/>
    <w:rsid w:val="00C53FBC"/>
    <w:rsid w:val="00C547D1"/>
    <w:rsid w:val="00C5730F"/>
    <w:rsid w:val="00C60173"/>
    <w:rsid w:val="00C62B84"/>
    <w:rsid w:val="00C673EF"/>
    <w:rsid w:val="00C70694"/>
    <w:rsid w:val="00C72828"/>
    <w:rsid w:val="00C734D9"/>
    <w:rsid w:val="00C73DDE"/>
    <w:rsid w:val="00C74E32"/>
    <w:rsid w:val="00C76067"/>
    <w:rsid w:val="00C767C7"/>
    <w:rsid w:val="00C7690F"/>
    <w:rsid w:val="00C80731"/>
    <w:rsid w:val="00C80F7A"/>
    <w:rsid w:val="00C82DF3"/>
    <w:rsid w:val="00C83E81"/>
    <w:rsid w:val="00C85294"/>
    <w:rsid w:val="00C85397"/>
    <w:rsid w:val="00C85A04"/>
    <w:rsid w:val="00C85F08"/>
    <w:rsid w:val="00C90559"/>
    <w:rsid w:val="00C915CC"/>
    <w:rsid w:val="00C924AB"/>
    <w:rsid w:val="00CA3251"/>
    <w:rsid w:val="00CA5DC2"/>
    <w:rsid w:val="00CA6555"/>
    <w:rsid w:val="00CA7D02"/>
    <w:rsid w:val="00CB7DBA"/>
    <w:rsid w:val="00CC02FB"/>
    <w:rsid w:val="00CC0F5D"/>
    <w:rsid w:val="00CC20F7"/>
    <w:rsid w:val="00CC2BFD"/>
    <w:rsid w:val="00CC37BD"/>
    <w:rsid w:val="00CC7AE0"/>
    <w:rsid w:val="00CC7FE9"/>
    <w:rsid w:val="00CD063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3BB0"/>
    <w:rsid w:val="00D13C37"/>
    <w:rsid w:val="00D143B5"/>
    <w:rsid w:val="00D1473F"/>
    <w:rsid w:val="00D164CE"/>
    <w:rsid w:val="00D17502"/>
    <w:rsid w:val="00D25847"/>
    <w:rsid w:val="00D25CD4"/>
    <w:rsid w:val="00D279D9"/>
    <w:rsid w:val="00D27C85"/>
    <w:rsid w:val="00D32FA5"/>
    <w:rsid w:val="00D331BB"/>
    <w:rsid w:val="00D33B9D"/>
    <w:rsid w:val="00D352FF"/>
    <w:rsid w:val="00D354B8"/>
    <w:rsid w:val="00D36840"/>
    <w:rsid w:val="00D42A05"/>
    <w:rsid w:val="00D4376D"/>
    <w:rsid w:val="00D45903"/>
    <w:rsid w:val="00D50BCA"/>
    <w:rsid w:val="00D54C04"/>
    <w:rsid w:val="00D56536"/>
    <w:rsid w:val="00D623D4"/>
    <w:rsid w:val="00D6241F"/>
    <w:rsid w:val="00D62D32"/>
    <w:rsid w:val="00D646D8"/>
    <w:rsid w:val="00D65088"/>
    <w:rsid w:val="00D66D76"/>
    <w:rsid w:val="00D75903"/>
    <w:rsid w:val="00D76EE8"/>
    <w:rsid w:val="00D76F96"/>
    <w:rsid w:val="00D771A9"/>
    <w:rsid w:val="00D776DA"/>
    <w:rsid w:val="00D77C02"/>
    <w:rsid w:val="00D814F2"/>
    <w:rsid w:val="00D84B70"/>
    <w:rsid w:val="00D870CA"/>
    <w:rsid w:val="00D87496"/>
    <w:rsid w:val="00D92C1E"/>
    <w:rsid w:val="00D949CE"/>
    <w:rsid w:val="00D968D3"/>
    <w:rsid w:val="00D97D46"/>
    <w:rsid w:val="00DA06FC"/>
    <w:rsid w:val="00DA11DB"/>
    <w:rsid w:val="00DA18BA"/>
    <w:rsid w:val="00DA1B16"/>
    <w:rsid w:val="00DA5801"/>
    <w:rsid w:val="00DA6F23"/>
    <w:rsid w:val="00DA7FFE"/>
    <w:rsid w:val="00DB0DCF"/>
    <w:rsid w:val="00DB360B"/>
    <w:rsid w:val="00DB364C"/>
    <w:rsid w:val="00DB4187"/>
    <w:rsid w:val="00DB4490"/>
    <w:rsid w:val="00DB6314"/>
    <w:rsid w:val="00DB6CFE"/>
    <w:rsid w:val="00DB71E7"/>
    <w:rsid w:val="00DC1E00"/>
    <w:rsid w:val="00DC2273"/>
    <w:rsid w:val="00DC248C"/>
    <w:rsid w:val="00DC256D"/>
    <w:rsid w:val="00DC4A43"/>
    <w:rsid w:val="00DD06F1"/>
    <w:rsid w:val="00DD0A57"/>
    <w:rsid w:val="00DD1240"/>
    <w:rsid w:val="00DD18D8"/>
    <w:rsid w:val="00DD3984"/>
    <w:rsid w:val="00DD6E51"/>
    <w:rsid w:val="00DE0401"/>
    <w:rsid w:val="00DE0BD9"/>
    <w:rsid w:val="00DE1EBC"/>
    <w:rsid w:val="00DE2C5B"/>
    <w:rsid w:val="00DE754A"/>
    <w:rsid w:val="00DE7D91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E008A8"/>
    <w:rsid w:val="00E009AC"/>
    <w:rsid w:val="00E01EE4"/>
    <w:rsid w:val="00E01FDC"/>
    <w:rsid w:val="00E04F67"/>
    <w:rsid w:val="00E1484B"/>
    <w:rsid w:val="00E149F5"/>
    <w:rsid w:val="00E14B40"/>
    <w:rsid w:val="00E17EB0"/>
    <w:rsid w:val="00E20570"/>
    <w:rsid w:val="00E2072A"/>
    <w:rsid w:val="00E230E5"/>
    <w:rsid w:val="00E23A99"/>
    <w:rsid w:val="00E2594B"/>
    <w:rsid w:val="00E265A4"/>
    <w:rsid w:val="00E30048"/>
    <w:rsid w:val="00E30D1B"/>
    <w:rsid w:val="00E31733"/>
    <w:rsid w:val="00E324BD"/>
    <w:rsid w:val="00E32A88"/>
    <w:rsid w:val="00E345E4"/>
    <w:rsid w:val="00E3514D"/>
    <w:rsid w:val="00E36E38"/>
    <w:rsid w:val="00E41E7F"/>
    <w:rsid w:val="00E43B7E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9EE"/>
    <w:rsid w:val="00E61668"/>
    <w:rsid w:val="00E61ABC"/>
    <w:rsid w:val="00E622EA"/>
    <w:rsid w:val="00E62A32"/>
    <w:rsid w:val="00E6401B"/>
    <w:rsid w:val="00E64E8F"/>
    <w:rsid w:val="00E659AF"/>
    <w:rsid w:val="00E65C9B"/>
    <w:rsid w:val="00E67AB4"/>
    <w:rsid w:val="00E67CA6"/>
    <w:rsid w:val="00E72EA5"/>
    <w:rsid w:val="00E80659"/>
    <w:rsid w:val="00E856DC"/>
    <w:rsid w:val="00E85A8B"/>
    <w:rsid w:val="00E85BD9"/>
    <w:rsid w:val="00E86998"/>
    <w:rsid w:val="00E90241"/>
    <w:rsid w:val="00E95C16"/>
    <w:rsid w:val="00EA0F8F"/>
    <w:rsid w:val="00EA22DD"/>
    <w:rsid w:val="00EA532D"/>
    <w:rsid w:val="00EB1F4A"/>
    <w:rsid w:val="00EB35C1"/>
    <w:rsid w:val="00EB46E3"/>
    <w:rsid w:val="00EB4EB1"/>
    <w:rsid w:val="00EB62D5"/>
    <w:rsid w:val="00EB70A3"/>
    <w:rsid w:val="00EC2D7D"/>
    <w:rsid w:val="00EC2EFB"/>
    <w:rsid w:val="00EC3C69"/>
    <w:rsid w:val="00ED12B2"/>
    <w:rsid w:val="00ED25EF"/>
    <w:rsid w:val="00ED5C22"/>
    <w:rsid w:val="00ED731D"/>
    <w:rsid w:val="00ED7529"/>
    <w:rsid w:val="00EE17AB"/>
    <w:rsid w:val="00EE27D0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F0001B"/>
    <w:rsid w:val="00F03E47"/>
    <w:rsid w:val="00F11828"/>
    <w:rsid w:val="00F14E07"/>
    <w:rsid w:val="00F1584E"/>
    <w:rsid w:val="00F16379"/>
    <w:rsid w:val="00F163A4"/>
    <w:rsid w:val="00F1644A"/>
    <w:rsid w:val="00F20D65"/>
    <w:rsid w:val="00F2402B"/>
    <w:rsid w:val="00F241CA"/>
    <w:rsid w:val="00F25139"/>
    <w:rsid w:val="00F2799E"/>
    <w:rsid w:val="00F35B4C"/>
    <w:rsid w:val="00F401B6"/>
    <w:rsid w:val="00F4338E"/>
    <w:rsid w:val="00F43548"/>
    <w:rsid w:val="00F44153"/>
    <w:rsid w:val="00F47A58"/>
    <w:rsid w:val="00F5225C"/>
    <w:rsid w:val="00F52A27"/>
    <w:rsid w:val="00F53E63"/>
    <w:rsid w:val="00F6224B"/>
    <w:rsid w:val="00F634A4"/>
    <w:rsid w:val="00F646D5"/>
    <w:rsid w:val="00F67332"/>
    <w:rsid w:val="00F67F48"/>
    <w:rsid w:val="00F7095C"/>
    <w:rsid w:val="00F75D18"/>
    <w:rsid w:val="00F76319"/>
    <w:rsid w:val="00F77036"/>
    <w:rsid w:val="00F77EA8"/>
    <w:rsid w:val="00F805E7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503F"/>
    <w:rsid w:val="00F95216"/>
    <w:rsid w:val="00F956DE"/>
    <w:rsid w:val="00FA1511"/>
    <w:rsid w:val="00FA1532"/>
    <w:rsid w:val="00FA2F9F"/>
    <w:rsid w:val="00FA3658"/>
    <w:rsid w:val="00FA3A11"/>
    <w:rsid w:val="00FA4C9A"/>
    <w:rsid w:val="00FA6B63"/>
    <w:rsid w:val="00FA713D"/>
    <w:rsid w:val="00FB077B"/>
    <w:rsid w:val="00FB4142"/>
    <w:rsid w:val="00FB67F2"/>
    <w:rsid w:val="00FC0A26"/>
    <w:rsid w:val="00FC202F"/>
    <w:rsid w:val="00FC38EA"/>
    <w:rsid w:val="00FC66B9"/>
    <w:rsid w:val="00FC6A9D"/>
    <w:rsid w:val="00FC7183"/>
    <w:rsid w:val="00FC7540"/>
    <w:rsid w:val="00FC76B2"/>
    <w:rsid w:val="00FD72FF"/>
    <w:rsid w:val="00FE0374"/>
    <w:rsid w:val="00FE163B"/>
    <w:rsid w:val="00FE1F8A"/>
    <w:rsid w:val="00FE3BD0"/>
    <w:rsid w:val="00FE4E6A"/>
    <w:rsid w:val="00FE54FA"/>
    <w:rsid w:val="00FE73F4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7A33"/>
  <w15:docId w15:val="{44944118-D4F6-4F43-9F02-E23D5088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E0BB-0F59-470B-9469-C35A3690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8127</Words>
  <Characters>46325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9</cp:revision>
  <cp:lastPrinted>2023-07-31T06:24:00Z</cp:lastPrinted>
  <dcterms:created xsi:type="dcterms:W3CDTF">2023-06-16T12:04:00Z</dcterms:created>
  <dcterms:modified xsi:type="dcterms:W3CDTF">2023-07-31T06:25:00Z</dcterms:modified>
</cp:coreProperties>
</file>