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3A0B" w14:textId="77777777" w:rsidR="00746A49" w:rsidRDefault="002A7B3F" w:rsidP="00A138A1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14:paraId="29BC77C3" w14:textId="77777777" w:rsidR="00746A49" w:rsidRDefault="00746A49" w:rsidP="00A138A1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УТВЕРЖДЕНА </w:t>
      </w:r>
    </w:p>
    <w:p w14:paraId="3E4B3D6B" w14:textId="77777777" w:rsidR="002A7B3F" w:rsidRDefault="00746A49" w:rsidP="00A138A1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A7B3F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A7B3F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 w:rsidR="00775862">
        <w:rPr>
          <w:rFonts w:ascii="Times New Roman" w:hAnsi="Times New Roman"/>
          <w:bCs/>
          <w:sz w:val="28"/>
          <w:szCs w:val="28"/>
        </w:rPr>
        <w:t xml:space="preserve"> </w:t>
      </w:r>
      <w:r w:rsidR="002A7B3F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678019F2" w14:textId="13839A6A" w:rsidR="00A97959" w:rsidRDefault="00AA7AB8" w:rsidP="0077586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44E7D">
        <w:rPr>
          <w:rFonts w:ascii="Times New Roman" w:hAnsi="Times New Roman"/>
          <w:bCs/>
          <w:sz w:val="28"/>
          <w:szCs w:val="28"/>
        </w:rPr>
        <w:t>30 ноября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E5373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="00944E7D">
        <w:rPr>
          <w:rFonts w:ascii="Times New Roman" w:hAnsi="Times New Roman"/>
          <w:bCs/>
          <w:sz w:val="28"/>
          <w:szCs w:val="28"/>
        </w:rPr>
        <w:t xml:space="preserve"> 1387</w:t>
      </w:r>
      <w:r w:rsidR="00775862">
        <w:rPr>
          <w:rFonts w:ascii="Times New Roman" w:hAnsi="Times New Roman"/>
          <w:bCs/>
          <w:sz w:val="28"/>
          <w:szCs w:val="28"/>
        </w:rPr>
        <w:t xml:space="preserve"> </w:t>
      </w:r>
      <w:r w:rsidR="00CC1886"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(внесен</w:t>
      </w:r>
      <w:r w:rsidR="00775862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ы</w:t>
      </w:r>
      <w:r w:rsidR="00CC1886"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 xml:space="preserve"> изменени</w:t>
      </w:r>
      <w:r w:rsidR="00775862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я</w:t>
      </w:r>
      <w:r w:rsidR="00CC1886"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 xml:space="preserve"> постановлением от 03.04.2023г.№374</w:t>
      </w:r>
      <w:r w:rsidR="00BB3195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, от 11.09.2023г. №1029</w:t>
      </w:r>
      <w:r w:rsidR="00E53D0D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, от08.12.2023г.№1505</w:t>
      </w:r>
      <w:r w:rsidR="00E05D33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, от 28.12.2023г.№1648</w:t>
      </w:r>
      <w:r w:rsidR="00CC1886"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)</w:t>
      </w:r>
    </w:p>
    <w:p w14:paraId="38703E38" w14:textId="77777777" w:rsidR="00775862" w:rsidRDefault="00775862" w:rsidP="0077586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14:paraId="450FB400" w14:textId="77777777" w:rsidR="005E01FC" w:rsidRPr="00944E7D" w:rsidRDefault="005E01FC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E7D">
        <w:rPr>
          <w:rFonts w:ascii="Times New Roman" w:hAnsi="Times New Roman"/>
          <w:b/>
          <w:bCs/>
          <w:sz w:val="28"/>
          <w:szCs w:val="28"/>
        </w:rPr>
        <w:t xml:space="preserve"> Муниципальная программа</w:t>
      </w:r>
    </w:p>
    <w:p w14:paraId="06792CAF" w14:textId="77777777" w:rsidR="00E84A04" w:rsidRPr="00E84A0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 xml:space="preserve">«Развитие транспортной системы, обеспечение </w:t>
      </w:r>
    </w:p>
    <w:p w14:paraId="71B3F064" w14:textId="77777777" w:rsidR="00E84A04" w:rsidRPr="00E84A0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>безопасности дорожного движения Пугачевского</w:t>
      </w:r>
    </w:p>
    <w:p w14:paraId="1F1A1CB9" w14:textId="77777777" w:rsidR="00E84A04" w:rsidRPr="00E84A0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Саратовской области </w:t>
      </w:r>
    </w:p>
    <w:p w14:paraId="47CCAA5E" w14:textId="77777777" w:rsidR="00A97959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>на 2023-2025 годы»</w:t>
      </w:r>
    </w:p>
    <w:p w14:paraId="11B0A4BA" w14:textId="77777777" w:rsidR="005E01FC" w:rsidRPr="00AB76D4" w:rsidRDefault="005E01FC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AC3F79" w14:textId="77777777" w:rsidR="005E01FC" w:rsidRDefault="005E01FC" w:rsidP="005E0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AB76D4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2B0BDEDF" w14:textId="77777777" w:rsidR="00AF45D7" w:rsidRPr="00AF45D7" w:rsidRDefault="00AF45D7" w:rsidP="005E0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36"/>
        <w:gridCol w:w="7225"/>
      </w:tblGrid>
      <w:tr w:rsidR="00A97959" w:rsidRPr="00973A79" w14:paraId="71CA2A1D" w14:textId="77777777" w:rsidTr="005E01FC">
        <w:trPr>
          <w:trHeight w:val="9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171E9A8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80F1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E845CA" w14:textId="77777777" w:rsidR="00A97959" w:rsidRDefault="00A97959" w:rsidP="000D6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E5373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5373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</w:t>
            </w:r>
            <w:r w:rsidR="00FD74B2">
              <w:rPr>
                <w:rFonts w:ascii="Times New Roman" w:hAnsi="Times New Roman"/>
                <w:sz w:val="28"/>
                <w:szCs w:val="28"/>
              </w:rPr>
              <w:t>алее – муниципальная программа);</w:t>
            </w:r>
          </w:p>
        </w:tc>
      </w:tr>
      <w:tr w:rsidR="00A97959" w:rsidRPr="00973A79" w14:paraId="64A48A71" w14:textId="77777777" w:rsidTr="005E01FC">
        <w:trPr>
          <w:trHeight w:val="9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BE86EB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C8A6" w14:textId="77777777" w:rsidR="00A97959" w:rsidRPr="00AA22AB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007C12" w14:textId="77777777" w:rsidR="00A97959" w:rsidRPr="00973A79" w:rsidRDefault="00850E3F">
            <w:pPr>
              <w:spacing w:after="0" w:line="240" w:lineRule="auto"/>
              <w:ind w:right="-94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</w:t>
            </w:r>
            <w:r w:rsidR="00A97959" w:rsidRPr="00973A79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</w:t>
            </w:r>
            <w:r w:rsidR="00FD74B2">
              <w:rPr>
                <w:rFonts w:ascii="Times New Roman" w:hAnsi="Times New Roman"/>
                <w:noProof/>
                <w:sz w:val="28"/>
                <w:szCs w:val="28"/>
              </w:rPr>
              <w:t>гачевского муниципального района;</w:t>
            </w:r>
          </w:p>
        </w:tc>
      </w:tr>
      <w:tr w:rsidR="00A97959" w:rsidRPr="00973A79" w14:paraId="07C74243" w14:textId="77777777" w:rsidTr="005E01FC">
        <w:trPr>
          <w:trHeight w:val="69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5FEAF8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DE5F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2F0B7C8" w14:textId="77777777" w:rsidR="00A97959" w:rsidRPr="00973A7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73A79">
              <w:rPr>
                <w:rFonts w:ascii="Times New Roman" w:hAnsi="Times New Roman"/>
                <w:sz w:val="28"/>
                <w:szCs w:val="28"/>
              </w:rPr>
              <w:t>администрация Пуг</w:t>
            </w:r>
            <w:r w:rsidR="00FD74B2">
              <w:rPr>
                <w:rFonts w:ascii="Times New Roman" w:hAnsi="Times New Roman"/>
                <w:sz w:val="28"/>
                <w:szCs w:val="28"/>
              </w:rPr>
              <w:t>ачевского муниципального района;</w:t>
            </w:r>
          </w:p>
        </w:tc>
      </w:tr>
      <w:tr w:rsidR="00A97959" w:rsidRPr="00973A79" w14:paraId="1F5A920A" w14:textId="77777777" w:rsidTr="005E01FC">
        <w:trPr>
          <w:trHeight w:val="7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45A636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1CFD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92F8AC" w14:textId="77777777" w:rsidR="00A97959" w:rsidRDefault="00A97959" w:rsidP="00F7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подрядные организации, на основании конкурсного отбора</w:t>
            </w:r>
            <w:r w:rsidR="00F7273C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A97959" w:rsidRPr="00973A79" w14:paraId="7A6609B7" w14:textId="77777777" w:rsidTr="005E01FC">
        <w:trPr>
          <w:trHeight w:val="4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A13BE8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EE9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E0895C3" w14:textId="77777777" w:rsidR="00A97959" w:rsidRDefault="008A1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нет;</w:t>
            </w:r>
          </w:p>
        </w:tc>
      </w:tr>
      <w:tr w:rsidR="00A97959" w:rsidRPr="00973A79" w14:paraId="3117D9E4" w14:textId="77777777" w:rsidTr="005E01FC">
        <w:trPr>
          <w:trHeight w:val="19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78FB44E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F3DF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0C7C31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достижение нормативного технического и эксплуатацион-ного состояния автомобильных дорог общего пользования местного значения;</w:t>
            </w:r>
          </w:p>
          <w:p w14:paraId="260536E6" w14:textId="77777777" w:rsidR="00EA2CE0" w:rsidRDefault="00A97959" w:rsidP="007527B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обеспечение сохранности жизни, здоровья граждан и их имущества, гарантии их законных прав на безопасн</w:t>
            </w:r>
            <w:r w:rsidR="008A129F">
              <w:rPr>
                <w:rFonts w:ascii="Times New Roman" w:hAnsi="Times New Roman"/>
                <w:noProof/>
                <w:sz w:val="28"/>
                <w:szCs w:val="28"/>
              </w:rPr>
              <w:t>ые условия движения на дорога</w:t>
            </w:r>
            <w:r w:rsidR="007527BB">
              <w:rPr>
                <w:rFonts w:ascii="Times New Roman" w:hAnsi="Times New Roman"/>
                <w:noProof/>
                <w:sz w:val="28"/>
                <w:szCs w:val="28"/>
              </w:rPr>
              <w:t>х</w:t>
            </w:r>
            <w:r w:rsidR="008A129F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A97959" w:rsidRPr="00973A79" w14:paraId="71E0AA24" w14:textId="77777777" w:rsidTr="005E01FC">
        <w:trPr>
          <w:trHeight w:val="69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B0ECC7A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5D8F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5CE687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соотвест-вующем категории дорог, путем выполнения мероприятий по ремонту</w:t>
            </w:r>
            <w:r w:rsidR="004F72CC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содержанию дорог и искуственных сооруже-ний на них; </w:t>
            </w:r>
          </w:p>
          <w:p w14:paraId="7F04AFFE" w14:textId="77777777" w:rsidR="00EA2CE0" w:rsidRPr="004450F6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снижение рисков возникновения дорожно-транспортных происшествий путем выполнения мероприятий по профилактике б</w:t>
            </w:r>
            <w:r w:rsidR="008A129F">
              <w:rPr>
                <w:rFonts w:ascii="Times New Roman" w:hAnsi="Times New Roman"/>
                <w:sz w:val="28"/>
                <w:szCs w:val="28"/>
              </w:rPr>
              <w:t>езопасности дорожного движения;</w:t>
            </w:r>
          </w:p>
        </w:tc>
      </w:tr>
      <w:tr w:rsidR="00A97959" w:rsidRPr="00973A79" w14:paraId="2BA99D7A" w14:textId="77777777" w:rsidTr="005E01FC">
        <w:trPr>
          <w:trHeight w:val="220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2EC257B" w14:textId="77777777" w:rsidR="00A97959" w:rsidRDefault="00A97959" w:rsidP="00DE01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CA02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A607EE7" w14:textId="77777777" w:rsidR="00A97959" w:rsidRPr="00973A79" w:rsidRDefault="004F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4F72C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протяженность автомобильных дорог общего пользования местного значения, подлежащих капитальному ремонту и ремонту автомобильных дорог</w:t>
            </w:r>
            <w:r w:rsidR="00A97959" w:rsidRPr="00973A79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; </w:t>
            </w:r>
          </w:p>
          <w:p w14:paraId="52F12508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площадь выполненного ямочного ремонта (в рамках содержания дорог);</w:t>
            </w:r>
          </w:p>
          <w:p w14:paraId="082677D4" w14:textId="77777777"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 w:rsidRPr="004F72CC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протяженность автомобильных дорог общего пользования местного значения, подлежащих содержанию.</w:t>
            </w:r>
          </w:p>
          <w:p w14:paraId="46CFC446" w14:textId="77777777" w:rsidR="00EA2CE0" w:rsidRPr="004450F6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количество установленных дорожных знаков</w:t>
            </w:r>
            <w:r w:rsidR="008A129F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;</w:t>
            </w:r>
          </w:p>
        </w:tc>
      </w:tr>
      <w:tr w:rsidR="00A97959" w:rsidRPr="00973A79" w14:paraId="4A9433B2" w14:textId="77777777" w:rsidTr="005E01FC">
        <w:trPr>
          <w:trHeight w:val="98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50B2850" w14:textId="77777777" w:rsidR="00A97959" w:rsidRDefault="00A979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5A7B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A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C99FD38" w14:textId="77777777" w:rsidR="00A97959" w:rsidRDefault="004450F6" w:rsidP="000D6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E537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E537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  <w:r w:rsidR="008A12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97959" w:rsidRPr="00973A79" w14:paraId="45E8B36C" w14:textId="77777777" w:rsidTr="005E01FC">
        <w:trPr>
          <w:trHeight w:val="26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901226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1784" w14:textId="77777777" w:rsidR="00A97959" w:rsidRPr="00AA22AB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A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ADA5FC" w14:textId="77777777" w:rsidR="00F53C57" w:rsidRPr="004F77C1" w:rsidRDefault="00F53C57" w:rsidP="00F53C5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77C1">
              <w:rPr>
                <w:rFonts w:ascii="Times New Roman" w:eastAsia="Times New Roman" w:hAnsi="Times New Roman"/>
                <w:sz w:val="28"/>
                <w:szCs w:val="28"/>
              </w:rPr>
              <w:t>всего по муниципальной программе – 107 037,9 тыс. руб., в том числе:</w:t>
            </w:r>
          </w:p>
          <w:p w14:paraId="29C566D3" w14:textId="77777777" w:rsidR="00F53C57" w:rsidRPr="004F77C1" w:rsidRDefault="00F53C57" w:rsidP="00F53C57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77C1">
              <w:rPr>
                <w:rFonts w:ascii="Times New Roman" w:eastAsia="Times New Roman" w:hAnsi="Times New Roman"/>
                <w:sz w:val="28"/>
                <w:szCs w:val="28"/>
              </w:rPr>
              <w:t>2023 год – 33 844,6 тыс. руб. за счет средств бюджета Пугачевского муниципального района Саратовской области;</w:t>
            </w:r>
          </w:p>
          <w:p w14:paraId="150681EC" w14:textId="77777777" w:rsidR="00F53C57" w:rsidRPr="004F77C1" w:rsidRDefault="00F53C57" w:rsidP="00F53C57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77C1">
              <w:rPr>
                <w:rFonts w:ascii="Times New Roman" w:eastAsia="Times New Roman" w:hAnsi="Times New Roman"/>
                <w:sz w:val="28"/>
                <w:szCs w:val="28"/>
              </w:rPr>
              <w:t>2024 год – 36 269,2 тыс. руб. за счет средств бюджета Пугачевского муниципального района Саратовской области;</w:t>
            </w:r>
          </w:p>
          <w:p w14:paraId="6E1565A1" w14:textId="0A0232B4" w:rsidR="00A97959" w:rsidRDefault="00F53C57" w:rsidP="00F53C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77C1">
              <w:rPr>
                <w:rFonts w:ascii="Times New Roman" w:eastAsia="Times New Roman" w:hAnsi="Times New Roman"/>
                <w:sz w:val="28"/>
                <w:szCs w:val="28"/>
              </w:rPr>
              <w:t>2025 год – 36 924,1 тыс. руб. за счет средств бюджета Пугачевского муниципального района Саратовской области</w:t>
            </w:r>
            <w:r w:rsidRPr="00CC1886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="00CC1886" w:rsidRPr="00CC1886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>(внесен</w:t>
            </w:r>
            <w:r w:rsidR="00775862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>ы</w:t>
            </w:r>
            <w:r w:rsidR="00CC1886" w:rsidRPr="00CC1886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 изменени</w:t>
            </w:r>
            <w:r w:rsidR="00775862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>я</w:t>
            </w:r>
            <w:r w:rsidR="00CC1886" w:rsidRPr="00CC1886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 постановлением от 03.04.2023г.№374</w:t>
            </w:r>
            <w:r w:rsidR="00E53D0D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>, от 08.12.2023г.№1505</w:t>
            </w:r>
            <w:r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>, от 28.12.2023г.№1648</w:t>
            </w:r>
            <w:r w:rsidR="00CC1886" w:rsidRPr="00CC1886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 w:val="28"/>
                <w:szCs w:val="28"/>
              </w:rPr>
              <w:t>)</w:t>
            </w:r>
          </w:p>
        </w:tc>
      </w:tr>
      <w:tr w:rsidR="00A97959" w:rsidRPr="00973A79" w14:paraId="4935C1BB" w14:textId="77777777" w:rsidTr="005E01FC">
        <w:trPr>
          <w:trHeight w:val="19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3804D6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DF8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A22731" w14:textId="77777777" w:rsidR="00A97959" w:rsidRDefault="00A97959" w:rsidP="00C3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автомобильных дорог общего пользования местного значения в соответствие с требованиями технического и эксплуатационного регламента;</w:t>
            </w:r>
          </w:p>
          <w:p w14:paraId="0FC665A2" w14:textId="77777777" w:rsidR="00EA2CE0" w:rsidRPr="004450F6" w:rsidRDefault="00A97959" w:rsidP="00C3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количества дорожно-транспортных происшествий с тяжкими последствиями, отсутствие аварийно-опасных участков автомобильных дорог</w:t>
            </w:r>
            <w:r w:rsidR="004450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E560085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5EC323" w14:textId="77777777" w:rsidR="00944E7D" w:rsidRDefault="00944E7D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70E0DE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14:paraId="2F6F859B" w14:textId="77777777" w:rsidR="00A97959" w:rsidRDefault="00A97959" w:rsidP="00A97959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46566CB" w14:textId="77777777" w:rsidR="00944E7D" w:rsidRDefault="00944E7D" w:rsidP="00A97959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2571A2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вопросам местного значения относится развитие транспортной инфраструктуры, повышение безопасности на дорогах общего пользования местного значения. </w:t>
      </w:r>
    </w:p>
    <w:p w14:paraId="34851F4E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уровня и качества жизни являются приоритетными социально-экономическими задачами развития Пугачевского муниципального района. Капитальный ремонт, ремонт и содержание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, повышение безопасности дорожного движения на </w:t>
      </w:r>
      <w:r>
        <w:rPr>
          <w:rFonts w:ascii="Times New Roman" w:hAnsi="Times New Roman"/>
          <w:sz w:val="28"/>
          <w:szCs w:val="28"/>
        </w:rPr>
        <w:lastRenderedPageBreak/>
        <w:t xml:space="preserve">дорогах местного значения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 w:rsidR="008A129F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являются важной социально-экономической задачей. </w:t>
      </w:r>
    </w:p>
    <w:p w14:paraId="720EC9CD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Пугачевского</w:t>
      </w:r>
      <w:r w:rsidR="008A129F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и безопасности дорожного движения.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воздуха, что улучшает экологию и комфортность проживания, сохраняет здоровье жителей. Совершенствование безопасности дорожного движения направлено на профилактику и сокращение количества дорожно-транспортных происшествий (далее ДТП), недопущение появления аварийно-опасных участков на дорогах.</w:t>
      </w:r>
    </w:p>
    <w:p w14:paraId="3C60AED7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2CC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 на территории </w:t>
      </w:r>
      <w:r w:rsidRPr="004F72CC">
        <w:rPr>
          <w:rFonts w:ascii="Times New Roman" w:hAnsi="Times New Roman"/>
          <w:bCs/>
          <w:sz w:val="28"/>
          <w:szCs w:val="28"/>
        </w:rPr>
        <w:t>Пугачевского муниципального района Саратовской области</w:t>
      </w:r>
      <w:r w:rsidRPr="004F72CC">
        <w:rPr>
          <w:rFonts w:ascii="Times New Roman" w:hAnsi="Times New Roman"/>
          <w:sz w:val="28"/>
          <w:szCs w:val="28"/>
        </w:rPr>
        <w:t xml:space="preserve"> по состоянию на 1 января 20</w:t>
      </w:r>
      <w:r w:rsidR="006C581A" w:rsidRPr="004F72CC">
        <w:rPr>
          <w:rFonts w:ascii="Times New Roman" w:hAnsi="Times New Roman"/>
          <w:sz w:val="28"/>
          <w:szCs w:val="28"/>
        </w:rPr>
        <w:t>2</w:t>
      </w:r>
      <w:r w:rsidR="00D82FBB" w:rsidRPr="004F72CC">
        <w:rPr>
          <w:rFonts w:ascii="Times New Roman" w:hAnsi="Times New Roman"/>
          <w:sz w:val="28"/>
          <w:szCs w:val="28"/>
        </w:rPr>
        <w:t>3</w:t>
      </w:r>
      <w:r w:rsidRPr="004F72CC">
        <w:rPr>
          <w:rFonts w:ascii="Times New Roman" w:hAnsi="Times New Roman"/>
          <w:sz w:val="28"/>
          <w:szCs w:val="28"/>
        </w:rPr>
        <w:t xml:space="preserve"> года составляет </w:t>
      </w:r>
      <w:r w:rsidR="00F56183" w:rsidRPr="004F72CC">
        <w:rPr>
          <w:rFonts w:ascii="Times New Roman" w:eastAsia="Times New Roman" w:hAnsi="Times New Roman"/>
          <w:color w:val="000000"/>
          <w:sz w:val="28"/>
          <w:szCs w:val="28"/>
        </w:rPr>
        <w:t>221</w:t>
      </w:r>
      <w:r w:rsidRPr="004F72C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56183" w:rsidRPr="004F72CC">
        <w:rPr>
          <w:rFonts w:ascii="Times New Roman" w:eastAsia="Times New Roman" w:hAnsi="Times New Roman"/>
          <w:color w:val="000000"/>
          <w:sz w:val="28"/>
          <w:szCs w:val="28"/>
        </w:rPr>
        <w:t>26</w:t>
      </w:r>
      <w:r w:rsidRPr="004F72CC">
        <w:rPr>
          <w:rFonts w:ascii="Times New Roman" w:hAnsi="Times New Roman"/>
          <w:sz w:val="28"/>
          <w:szCs w:val="28"/>
        </w:rPr>
        <w:t>км.</w:t>
      </w:r>
    </w:p>
    <w:p w14:paraId="64204133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15 лет интенсивность движения автотранспорта увеличилась в 3 раза, количество автотранспорта в личном пользовании возросло более чем 4 раза, а протяженность автомобильных дорог общего пользования местного значения и их состояние остаются на прежнем уровне.</w:t>
      </w:r>
    </w:p>
    <w:p w14:paraId="44722C3A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Строительство (реконструкция) автодорог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велось, в основном, в 70-80 годы прошлого века, в последующие годы из-за финансовых проблем в период перестройки строительство и капитальный ремонт автомобильных дорог практически не проводились. Автомобильные дороги общего пользования местного значения на территории Пугачевского муниципального района, как элемент социальной и производственной инфраструктуры должны обеспечивать эффективную работу грузового, общественного и личного транспорта.</w:t>
      </w:r>
    </w:p>
    <w:p w14:paraId="6B1779B8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Из-за несоответствия уровня транспортно-эксплуатационного состояния дорожной сети спросу на автомобильные перевозки, экономике и населению </w:t>
      </w:r>
      <w:r w:rsidR="00443F3C">
        <w:rPr>
          <w:rFonts w:ascii="Times New Roman" w:hAnsi="Times New Roman"/>
          <w:sz w:val="28"/>
          <w:szCs w:val="28"/>
        </w:rPr>
        <w:t>Пугаче</w:t>
      </w:r>
      <w:r w:rsidR="007527BB"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hAnsi="Times New Roman"/>
          <w:sz w:val="28"/>
          <w:szCs w:val="28"/>
        </w:rPr>
        <w:t>муниципального района наносится значительный материальный ущерб.</w:t>
      </w:r>
    </w:p>
    <w:p w14:paraId="7EA58113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Качество дорог - важнейший фактор инвестиционной привлекательности территории, наличие современной дорожной инфраструктуры - необходимое условие социально-экономического развития района.</w:t>
      </w:r>
    </w:p>
    <w:p w14:paraId="2E55B236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Неудовлетворительная транспортная доступность и качество автомобильных дорог общего пользования местного значения являются причиной ряда негативных социальных последствий, включая:</w:t>
      </w:r>
    </w:p>
    <w:p w14:paraId="28A28248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качества и увеличение стоимости товаров и услуг из-за трудностей доставки;</w:t>
      </w:r>
    </w:p>
    <w:p w14:paraId="7D6CD4A0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риска ДТП и большое количество людей, получивших увечья;</w:t>
      </w:r>
    </w:p>
    <w:p w14:paraId="53260179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вредных выхлопов и шумового воздействия от автомобилей;</w:t>
      </w:r>
    </w:p>
    <w:p w14:paraId="741368D4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на эксплуатацию и ремонт автотранспорта.</w:t>
      </w:r>
    </w:p>
    <w:p w14:paraId="27A9801B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данной проблемы требуется совместное взаимодействие органов власти Саратовской области, министерства транспорта и дорожного хозяйства области,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lastRenderedPageBreak/>
        <w:t>Саратовской области,</w:t>
      </w:r>
      <w:r>
        <w:rPr>
          <w:rFonts w:ascii="Times New Roman" w:hAnsi="Times New Roman"/>
          <w:sz w:val="28"/>
          <w:szCs w:val="28"/>
        </w:rPr>
        <w:t xml:space="preserve"> участие подрядных организаций, что обуславливает необходимость применения программных методов решения задач.</w:t>
      </w:r>
    </w:p>
    <w:p w14:paraId="2CA465A6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39DC62FA" w14:textId="77777777" w:rsidR="00944E7D" w:rsidRDefault="00944E7D" w:rsidP="00A9795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56CDEA35" w14:textId="77777777" w:rsidR="00A97959" w:rsidRDefault="00A97959" w:rsidP="00614C6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Цели и задачи муниципальной программы, целевые показатели (индикаторы), описание ожидаемых конечных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результатов,сроки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и этапы реализации муниципальной программы</w:t>
      </w:r>
    </w:p>
    <w:p w14:paraId="349EE7D8" w14:textId="77777777" w:rsidR="006C581A" w:rsidRDefault="006C581A" w:rsidP="00A979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4F311538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соответствии с основными приоритетами развития территорий основными целями </w:t>
      </w:r>
      <w:r w:rsidR="00CB2609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Cs/>
          <w:sz w:val="28"/>
          <w:szCs w:val="28"/>
        </w:rPr>
        <w:t>являются:</w:t>
      </w:r>
    </w:p>
    <w:p w14:paraId="2907F7B0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достижение нормативного технического и эксплуатационного состояния автомобильных дорог общего пользования местного значения;</w:t>
      </w:r>
    </w:p>
    <w:p w14:paraId="31B5D575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сохранности жизни, здоровья граждан и их имущества, гарантии их законных прав на безопас</w:t>
      </w:r>
      <w:r w:rsidR="008A129F">
        <w:rPr>
          <w:rFonts w:ascii="Times New Roman" w:hAnsi="Times New Roman"/>
          <w:noProof/>
          <w:sz w:val="28"/>
          <w:szCs w:val="28"/>
        </w:rPr>
        <w:t>ные условия движения на дорогах</w:t>
      </w:r>
      <w:r w:rsidR="004450F6">
        <w:rPr>
          <w:rFonts w:ascii="Times New Roman" w:hAnsi="Times New Roman"/>
          <w:noProof/>
          <w:sz w:val="28"/>
          <w:szCs w:val="28"/>
        </w:rPr>
        <w:t>.</w:t>
      </w:r>
    </w:p>
    <w:p w14:paraId="27CABE06" w14:textId="77777777" w:rsidR="00A97959" w:rsidRDefault="00CB2609" w:rsidP="00A97959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</w:t>
      </w:r>
      <w:r w:rsidR="00A97959">
        <w:rPr>
          <w:rFonts w:ascii="Times New Roman" w:hAnsi="Times New Roman"/>
          <w:bCs/>
          <w:sz w:val="28"/>
          <w:szCs w:val="28"/>
        </w:rPr>
        <w:t>остижени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A97959">
        <w:rPr>
          <w:rFonts w:ascii="Times New Roman" w:hAnsi="Times New Roman"/>
          <w:bCs/>
          <w:sz w:val="28"/>
          <w:szCs w:val="28"/>
        </w:rPr>
        <w:t xml:space="preserve"> цели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A97959">
        <w:rPr>
          <w:rFonts w:ascii="Times New Roman" w:hAnsi="Times New Roman"/>
          <w:bCs/>
          <w:sz w:val="28"/>
          <w:szCs w:val="28"/>
        </w:rPr>
        <w:t xml:space="preserve"> программы требует решения следующих задач:</w:t>
      </w:r>
    </w:p>
    <w:p w14:paraId="27E8C1D3" w14:textId="77777777" w:rsidR="00F56183" w:rsidRDefault="00F56183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F56183">
        <w:rPr>
          <w:rFonts w:ascii="Times New Roman" w:hAnsi="Times New Roman"/>
          <w:noProof/>
          <w:sz w:val="28"/>
          <w:szCs w:val="28"/>
        </w:rPr>
        <w:t>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</w:t>
      </w:r>
      <w:r w:rsidR="004F72CC">
        <w:rPr>
          <w:rFonts w:ascii="Times New Roman" w:hAnsi="Times New Roman"/>
          <w:noProof/>
          <w:sz w:val="28"/>
          <w:szCs w:val="28"/>
        </w:rPr>
        <w:t>,</w:t>
      </w:r>
      <w:r w:rsidRPr="00F56183">
        <w:rPr>
          <w:rFonts w:ascii="Times New Roman" w:hAnsi="Times New Roman"/>
          <w:noProof/>
          <w:sz w:val="28"/>
          <w:szCs w:val="28"/>
        </w:rPr>
        <w:t xml:space="preserve"> содержанию дорог и искуственных сооружений на них; </w:t>
      </w:r>
    </w:p>
    <w:p w14:paraId="276086BB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снижение рисков </w:t>
      </w:r>
      <w:r w:rsidR="00CB2609">
        <w:rPr>
          <w:rFonts w:ascii="Times New Roman" w:hAnsi="Times New Roman"/>
          <w:noProof/>
          <w:sz w:val="28"/>
          <w:szCs w:val="28"/>
        </w:rPr>
        <w:t>возникновения дорожно-транспортных происшествий путём выполнения мероприятий по профилактике безопасности дорожного движения</w:t>
      </w:r>
      <w:r w:rsidR="00DE0197">
        <w:rPr>
          <w:rFonts w:ascii="Times New Roman" w:hAnsi="Times New Roman"/>
          <w:noProof/>
          <w:sz w:val="28"/>
          <w:szCs w:val="28"/>
        </w:rPr>
        <w:t>.</w:t>
      </w:r>
    </w:p>
    <w:p w14:paraId="3D1D8DEC" w14:textId="77777777" w:rsidR="007A12AE" w:rsidRDefault="007A12AE" w:rsidP="0044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Сведения о целевых показателях (ин</w:t>
      </w:r>
      <w:r w:rsidR="002473DD">
        <w:rPr>
          <w:rFonts w:ascii="Times New Roman" w:hAnsi="Times New Roman"/>
          <w:noProof/>
          <w:sz w:val="28"/>
          <w:szCs w:val="28"/>
        </w:rPr>
        <w:t>дикаторах)</w:t>
      </w:r>
      <w:r w:rsidR="00CB2609">
        <w:rPr>
          <w:rFonts w:ascii="Times New Roman" w:hAnsi="Times New Roman"/>
          <w:noProof/>
          <w:sz w:val="28"/>
          <w:szCs w:val="28"/>
        </w:rPr>
        <w:t xml:space="preserve"> муниципальной</w:t>
      </w:r>
      <w:r w:rsidR="002473DD">
        <w:rPr>
          <w:rFonts w:ascii="Times New Roman" w:hAnsi="Times New Roman"/>
          <w:noProof/>
          <w:sz w:val="28"/>
          <w:szCs w:val="28"/>
        </w:rPr>
        <w:t xml:space="preserve"> програм</w:t>
      </w:r>
      <w:r w:rsidR="00443F3C">
        <w:rPr>
          <w:rFonts w:ascii="Times New Roman" w:hAnsi="Times New Roman"/>
          <w:noProof/>
          <w:sz w:val="28"/>
          <w:szCs w:val="28"/>
        </w:rPr>
        <w:t>-</w:t>
      </w:r>
      <w:r w:rsidR="002473DD">
        <w:rPr>
          <w:rFonts w:ascii="Times New Roman" w:hAnsi="Times New Roman"/>
          <w:noProof/>
          <w:sz w:val="28"/>
          <w:szCs w:val="28"/>
        </w:rPr>
        <w:t>мы</w:t>
      </w:r>
      <w:r w:rsidR="007527BB">
        <w:rPr>
          <w:rFonts w:ascii="Times New Roman" w:hAnsi="Times New Roman"/>
          <w:noProof/>
          <w:sz w:val="28"/>
          <w:szCs w:val="28"/>
        </w:rPr>
        <w:t>и их значениях</w:t>
      </w:r>
      <w:r>
        <w:rPr>
          <w:rFonts w:ascii="Times New Roman" w:hAnsi="Times New Roman"/>
          <w:noProof/>
          <w:sz w:val="28"/>
          <w:szCs w:val="28"/>
        </w:rPr>
        <w:t xml:space="preserve"> приведены в приложении № 1 к муниципальной программе.</w:t>
      </w:r>
    </w:p>
    <w:p w14:paraId="31DA7658" w14:textId="77777777" w:rsidR="007A12AE" w:rsidRDefault="007A12AE" w:rsidP="007A1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результате исполнени</w:t>
      </w:r>
      <w:r w:rsidR="00CB2609">
        <w:rPr>
          <w:rFonts w:ascii="Times New Roman" w:hAnsi="Times New Roman"/>
          <w:noProof/>
          <w:sz w:val="28"/>
          <w:szCs w:val="28"/>
        </w:rPr>
        <w:t>я муниципальной программы ожидае</w:t>
      </w:r>
      <w:r>
        <w:rPr>
          <w:rFonts w:ascii="Times New Roman" w:hAnsi="Times New Roman"/>
          <w:noProof/>
          <w:sz w:val="28"/>
          <w:szCs w:val="28"/>
        </w:rPr>
        <w:t>тся:</w:t>
      </w:r>
    </w:p>
    <w:p w14:paraId="24FADF1E" w14:textId="77777777" w:rsidR="00B40ECD" w:rsidRDefault="00B40ECD" w:rsidP="00B40EC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автомобильных дорог общего пользования местного значения в соответствие с требованиями технического и эксплуатационного регламента;</w:t>
      </w:r>
    </w:p>
    <w:p w14:paraId="474E50DF" w14:textId="77777777" w:rsidR="00B40ECD" w:rsidRDefault="00B40ECD" w:rsidP="00B40E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количества дорожно-транспортных происшествий с тяжкими последствиями, отсутствие аварийно- опасных участков автомобильных дорог.</w:t>
      </w:r>
    </w:p>
    <w:p w14:paraId="22816616" w14:textId="77777777" w:rsidR="007A12AE" w:rsidRDefault="007A12AE" w:rsidP="007A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Период реализации муниципальной программы 202</w:t>
      </w:r>
      <w:r w:rsidR="00E53732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>-202</w:t>
      </w:r>
      <w:r w:rsidR="00E53732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5936231F" w14:textId="77777777" w:rsidR="007A12AE" w:rsidRDefault="007A12AE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14:paraId="0CEE40E5" w14:textId="77777777" w:rsidR="00944E7D" w:rsidRPr="007A12AE" w:rsidRDefault="00944E7D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14:paraId="2B3C427F" w14:textId="77777777" w:rsidR="006C1DB8" w:rsidRDefault="006C1DB8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14:paraId="41CFC98B" w14:textId="77777777" w:rsidR="00614C69" w:rsidRDefault="00614C69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B73B74E" w14:textId="77777777" w:rsidR="00944E7D" w:rsidRDefault="00944E7D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014C1510" w14:textId="77777777" w:rsidR="00614C69" w:rsidRPr="00614C69" w:rsidRDefault="00614C69" w:rsidP="0088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69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муниципальной </w:t>
      </w:r>
      <w:proofErr w:type="spellStart"/>
      <w:proofErr w:type="gramStart"/>
      <w:r w:rsidRPr="00614C69">
        <w:rPr>
          <w:rFonts w:ascii="Times New Roman" w:eastAsia="Times New Roman" w:hAnsi="Times New Roman"/>
          <w:sz w:val="28"/>
          <w:szCs w:val="28"/>
        </w:rPr>
        <w:t>программы</w:t>
      </w:r>
      <w:r w:rsidRPr="00614C69">
        <w:rPr>
          <w:rFonts w:ascii="Times New Roman" w:hAnsi="Times New Roman"/>
          <w:sz w:val="28"/>
          <w:szCs w:val="28"/>
        </w:rPr>
        <w:t>«</w:t>
      </w:r>
      <w:proofErr w:type="gramEnd"/>
      <w:r w:rsidRPr="00614C69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614C69">
        <w:rPr>
          <w:rFonts w:ascii="Times New Roman" w:hAnsi="Times New Roman"/>
          <w:sz w:val="28"/>
          <w:szCs w:val="28"/>
        </w:rPr>
        <w:t xml:space="preserve"> тра</w:t>
      </w:r>
      <w:r>
        <w:rPr>
          <w:rFonts w:ascii="Times New Roman" w:hAnsi="Times New Roman"/>
          <w:sz w:val="28"/>
          <w:szCs w:val="28"/>
        </w:rPr>
        <w:t xml:space="preserve">нспортной системы, обеспечение </w:t>
      </w:r>
      <w:r w:rsidRPr="00614C69">
        <w:rPr>
          <w:rFonts w:ascii="Times New Roman" w:hAnsi="Times New Roman"/>
          <w:sz w:val="28"/>
          <w:szCs w:val="28"/>
        </w:rPr>
        <w:t>безопасности дорожного движения Пугач</w:t>
      </w:r>
      <w:r>
        <w:rPr>
          <w:rFonts w:ascii="Times New Roman" w:hAnsi="Times New Roman"/>
          <w:sz w:val="28"/>
          <w:szCs w:val="28"/>
        </w:rPr>
        <w:t xml:space="preserve">евского </w:t>
      </w:r>
      <w:r w:rsidRPr="00614C6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614C69">
        <w:rPr>
          <w:rFonts w:ascii="Times New Roman" w:hAnsi="Times New Roman"/>
          <w:sz w:val="28"/>
          <w:szCs w:val="28"/>
        </w:rPr>
        <w:t>на 202</w:t>
      </w:r>
      <w:r w:rsidR="00E53732">
        <w:rPr>
          <w:rFonts w:ascii="Times New Roman" w:hAnsi="Times New Roman"/>
          <w:sz w:val="28"/>
          <w:szCs w:val="28"/>
        </w:rPr>
        <w:t>3</w:t>
      </w:r>
      <w:r w:rsidRPr="00614C69">
        <w:rPr>
          <w:rFonts w:ascii="Times New Roman" w:hAnsi="Times New Roman"/>
          <w:sz w:val="28"/>
          <w:szCs w:val="28"/>
        </w:rPr>
        <w:t>-202</w:t>
      </w:r>
      <w:r w:rsidR="00E53732">
        <w:rPr>
          <w:rFonts w:ascii="Times New Roman" w:hAnsi="Times New Roman"/>
          <w:sz w:val="28"/>
          <w:szCs w:val="28"/>
        </w:rPr>
        <w:t>5</w:t>
      </w:r>
      <w:r w:rsidRPr="00614C69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приведён в приложении № 2 к муниципальной программе.</w:t>
      </w:r>
    </w:p>
    <w:p w14:paraId="5ED0C59A" w14:textId="77777777" w:rsidR="00614C69" w:rsidRPr="00614C69" w:rsidRDefault="00614C69" w:rsidP="00614C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A398708" w14:textId="77777777" w:rsidR="002E045A" w:rsidRDefault="002E045A" w:rsidP="002E045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4.Финансовое обеспечение реализации </w:t>
      </w:r>
      <w:r w:rsidR="00850E3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5BFDF3EE" w14:textId="77777777" w:rsidR="007402AD" w:rsidRDefault="007402AD" w:rsidP="002E045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14:paraId="3883C9E1" w14:textId="77777777" w:rsidR="00B40ECD" w:rsidRDefault="00B40ECD" w:rsidP="00B40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BD4D52">
        <w:rPr>
          <w:rFonts w:ascii="Times New Roman" w:eastAsia="Times New Roman" w:hAnsi="Times New Roman"/>
          <w:sz w:val="28"/>
          <w:szCs w:val="28"/>
        </w:rPr>
        <w:t xml:space="preserve"> </w:t>
      </w:r>
      <w:r w:rsidR="007527BB">
        <w:rPr>
          <w:rFonts w:ascii="Times New Roman" w:eastAsia="Times New Roman" w:hAnsi="Times New Roman"/>
          <w:sz w:val="28"/>
          <w:szCs w:val="28"/>
        </w:rPr>
        <w:t>приведено</w:t>
      </w:r>
      <w:r>
        <w:rPr>
          <w:rFonts w:ascii="Times New Roman" w:eastAsia="Times New Roman" w:hAnsi="Times New Roman"/>
          <w:sz w:val="28"/>
          <w:szCs w:val="28"/>
        </w:rPr>
        <w:t xml:space="preserve"> в приложении № 3 к муниципальной программе.</w:t>
      </w:r>
    </w:p>
    <w:p w14:paraId="32E47D1A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A0296A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616840" w14:textId="77777777" w:rsidR="002473DD" w:rsidRDefault="002473DD" w:rsidP="00E75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5.Организация управления и контроль за ходом реализации </w:t>
      </w:r>
      <w:r w:rsidR="00850E3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муниципальной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программы</w:t>
      </w:r>
    </w:p>
    <w:p w14:paraId="14E9478E" w14:textId="77777777" w:rsidR="002473DD" w:rsidRDefault="002473DD" w:rsidP="002473DD">
      <w:pPr>
        <w:spacing w:after="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14:paraId="546AD712" w14:textId="77777777" w:rsidR="00850E3F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управление и контроль за ходом реализации муниципальной программы осуществляет координатор программы – </w:t>
      </w:r>
      <w:r w:rsidR="00E84A04">
        <w:rPr>
          <w:rFonts w:ascii="Times New Roman" w:hAnsi="Times New Roman"/>
          <w:sz w:val="28"/>
          <w:szCs w:val="28"/>
        </w:rPr>
        <w:t>заместитель главы Пугач</w:t>
      </w:r>
      <w:r w:rsidR="00597A04">
        <w:rPr>
          <w:rFonts w:ascii="Times New Roman" w:hAnsi="Times New Roman"/>
          <w:sz w:val="28"/>
          <w:szCs w:val="28"/>
        </w:rPr>
        <w:t xml:space="preserve">евского муниципального района по жилищно-коммунальному хозяйству и градостроительству. </w:t>
      </w:r>
    </w:p>
    <w:p w14:paraId="21C9A821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управление и контроль за реализацией основных мероприятий программы осуществляет ответственный исполнитель муниципальной программы</w:t>
      </w:r>
      <w:r w:rsidR="00597A04">
        <w:rPr>
          <w:rFonts w:ascii="Times New Roman" w:hAnsi="Times New Roman"/>
          <w:sz w:val="28"/>
          <w:szCs w:val="28"/>
        </w:rPr>
        <w:t xml:space="preserve"> - </w:t>
      </w:r>
      <w:r w:rsidR="00597A04" w:rsidRPr="00597A04">
        <w:rPr>
          <w:rFonts w:ascii="Times New Roman" w:hAnsi="Times New Roman"/>
          <w:sz w:val="28"/>
          <w:szCs w:val="28"/>
        </w:rPr>
        <w:t>отдел жилищно-коммунального хозяйства администрации Пугачевского муниципального района</w:t>
      </w:r>
      <w:r w:rsidR="00597A04">
        <w:rPr>
          <w:rFonts w:ascii="Times New Roman" w:hAnsi="Times New Roman"/>
          <w:sz w:val="28"/>
          <w:szCs w:val="28"/>
        </w:rPr>
        <w:t>.</w:t>
      </w:r>
    </w:p>
    <w:p w14:paraId="5043C49E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программы под контролем координатора муниципальной программы выполняет следующие функции:</w:t>
      </w:r>
    </w:p>
    <w:p w14:paraId="52DAB7F1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взаимодействия всех участников реализации муниципальной программы;</w:t>
      </w:r>
    </w:p>
    <w:p w14:paraId="2BCF6A86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предложений о распределении средств из всех источников, предусмотренных на реализацию мероприятий муниципальной программы;</w:t>
      </w:r>
    </w:p>
    <w:p w14:paraId="4F366594" w14:textId="77777777" w:rsidR="002473DD" w:rsidRDefault="002473DD" w:rsidP="002473D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соответствии с установленным порядком, разрабатывает предложения по внесению изменений в муниципальную программу, в том числе в части содержания мероприятий, назначения исполнителей, объемов и источников финансирования муниципальной программы;</w:t>
      </w:r>
    </w:p>
    <w:p w14:paraId="74E3C2DE" w14:textId="77777777" w:rsidR="002473DD" w:rsidRDefault="002473DD" w:rsidP="002473D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осуществляет организацию информационной и разъяснительной работы, направленной на освещение целей, задач и ходе выполнения мероприятий муниципальной программы.</w:t>
      </w:r>
    </w:p>
    <w:p w14:paraId="60B7B243" w14:textId="77777777" w:rsidR="003672D3" w:rsidRDefault="002473DD" w:rsidP="008871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</w:t>
      </w:r>
      <w:r w:rsidR="00CB2609">
        <w:rPr>
          <w:rFonts w:ascii="Times New Roman" w:hAnsi="Times New Roman"/>
          <w:sz w:val="28"/>
          <w:shd w:val="clear" w:color="auto" w:fill="FFFFFF"/>
        </w:rPr>
        <w:t xml:space="preserve"> муниципальной</w:t>
      </w:r>
      <w:r>
        <w:rPr>
          <w:rFonts w:ascii="Times New Roman" w:hAnsi="Times New Roman"/>
          <w:sz w:val="28"/>
          <w:shd w:val="clear" w:color="auto" w:fill="FFFFFF"/>
        </w:rPr>
        <w:t xml:space="preserve"> программы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>района в с</w:t>
      </w:r>
      <w:r w:rsidR="008A129F">
        <w:rPr>
          <w:rFonts w:ascii="Times New Roman" w:hAnsi="Times New Roman"/>
          <w:sz w:val="28"/>
          <w:shd w:val="clear" w:color="auto" w:fill="FFFFFF"/>
        </w:rPr>
        <w:t>роки и по форме, установленные</w:t>
      </w:r>
      <w:r w:rsidR="00AF7066">
        <w:rPr>
          <w:rFonts w:ascii="Times New Roman" w:hAnsi="Times New Roman"/>
          <w:sz w:val="28"/>
          <w:shd w:val="clear" w:color="auto" w:fill="FFFFFF"/>
        </w:rPr>
        <w:t xml:space="preserve"> порядком разработки,</w:t>
      </w:r>
      <w:r w:rsidR="00775862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AF7066">
        <w:rPr>
          <w:rFonts w:ascii="Times New Roman" w:eastAsia="Times New Roman" w:hAnsi="Times New Roman"/>
          <w:sz w:val="28"/>
          <w:szCs w:val="28"/>
        </w:rPr>
        <w:t>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FD758A">
        <w:rPr>
          <w:rFonts w:ascii="Times New Roman" w:hAnsi="Times New Roman"/>
          <w:sz w:val="28"/>
          <w:shd w:val="clear" w:color="auto" w:fill="FFFFFF"/>
        </w:rPr>
        <w:t xml:space="preserve">, утверждённого </w:t>
      </w:r>
      <w:r w:rsidR="008A129F">
        <w:rPr>
          <w:rFonts w:ascii="Times New Roman" w:hAnsi="Times New Roman"/>
          <w:sz w:val="28"/>
          <w:shd w:val="clear" w:color="auto" w:fill="FFFFFF"/>
        </w:rPr>
        <w:t>п</w:t>
      </w:r>
      <w:r>
        <w:rPr>
          <w:rFonts w:ascii="Times New Roman" w:hAnsi="Times New Roman"/>
          <w:sz w:val="28"/>
          <w:shd w:val="clear" w:color="auto" w:fill="FFFFFF"/>
        </w:rPr>
        <w:t>остановлением администрации Пугачевского муниципального района Саратовской облас</w:t>
      </w:r>
      <w:r w:rsidR="00AF7066">
        <w:rPr>
          <w:rFonts w:ascii="Times New Roman" w:hAnsi="Times New Roman"/>
          <w:sz w:val="28"/>
          <w:shd w:val="clear" w:color="auto" w:fill="FFFFFF"/>
        </w:rPr>
        <w:t>ти от 5 декабря 2019 года № 1410.</w:t>
      </w:r>
    </w:p>
    <w:p w14:paraId="023E98AC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673BA47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0BE0DB0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1FE5E3" w14:textId="77777777" w:rsidR="003672D3" w:rsidRDefault="00E751E0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</w:t>
      </w:r>
    </w:p>
    <w:p w14:paraId="70C32435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950F0EE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1378EB1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B69C091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0D5138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0F1AEC8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CAF589" w14:textId="77777777" w:rsidR="001F515C" w:rsidRDefault="001F515C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1F515C" w:rsidSect="006C581A">
          <w:footerReference w:type="even" r:id="rId8"/>
          <w:foot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6F3A8287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 к муниципальной программе</w:t>
      </w:r>
    </w:p>
    <w:p w14:paraId="32AE555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50C3AB9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</w:t>
      </w:r>
      <w:r w:rsidR="00FA3BCA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вского</w:t>
      </w:r>
    </w:p>
    <w:p w14:paraId="2135C8CA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2764B158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E5373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E5373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5CF44D24" w14:textId="77777777" w:rsidR="00C57A95" w:rsidRPr="00C57A95" w:rsidRDefault="00C57A95" w:rsidP="007527B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2340458E" w14:textId="77777777" w:rsidR="007402AD" w:rsidRPr="00783E83" w:rsidRDefault="007402AD" w:rsidP="007402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14:paraId="73B92C81" w14:textId="77777777" w:rsidR="007402AD" w:rsidRPr="00783E83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21ED3B7D" w14:textId="77777777" w:rsidR="0088717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</w:t>
      </w:r>
      <w:r w:rsidR="0088717D">
        <w:rPr>
          <w:rFonts w:ascii="Times New Roman" w:hAnsi="Times New Roman"/>
          <w:b/>
          <w:sz w:val="28"/>
          <w:szCs w:val="28"/>
        </w:rPr>
        <w:t>вижения Пугачевского</w:t>
      </w:r>
    </w:p>
    <w:p w14:paraId="250FF02C" w14:textId="77777777" w:rsidR="007402A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="00BD4D52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hAnsi="Times New Roman"/>
          <w:b/>
          <w:sz w:val="28"/>
          <w:szCs w:val="28"/>
        </w:rPr>
        <w:t>на 202</w:t>
      </w:r>
      <w:r w:rsidR="00E53732">
        <w:rPr>
          <w:rFonts w:ascii="Times New Roman" w:hAnsi="Times New Roman"/>
          <w:b/>
          <w:sz w:val="28"/>
          <w:szCs w:val="28"/>
        </w:rPr>
        <w:t>3</w:t>
      </w:r>
      <w:r w:rsidRPr="00783E83">
        <w:rPr>
          <w:rFonts w:ascii="Times New Roman" w:hAnsi="Times New Roman"/>
          <w:b/>
          <w:sz w:val="28"/>
          <w:szCs w:val="28"/>
        </w:rPr>
        <w:t>-202</w:t>
      </w:r>
      <w:r w:rsidR="00E53732">
        <w:rPr>
          <w:rFonts w:ascii="Times New Roman" w:hAnsi="Times New Roman"/>
          <w:b/>
          <w:sz w:val="28"/>
          <w:szCs w:val="28"/>
        </w:rPr>
        <w:t>5</w:t>
      </w:r>
      <w:r w:rsidRPr="00783E83">
        <w:rPr>
          <w:rFonts w:ascii="Times New Roman" w:hAnsi="Times New Roman"/>
          <w:b/>
          <w:sz w:val="28"/>
          <w:szCs w:val="28"/>
        </w:rPr>
        <w:t xml:space="preserve"> годы» </w:t>
      </w:r>
      <w:r w:rsidRPr="00783E83">
        <w:rPr>
          <w:rFonts w:ascii="Times New Roman" w:eastAsia="Times New Roman" w:hAnsi="Times New Roman"/>
          <w:b/>
          <w:bCs/>
          <w:sz w:val="28"/>
          <w:szCs w:val="28"/>
        </w:rPr>
        <w:t>и их значениях</w:t>
      </w:r>
    </w:p>
    <w:p w14:paraId="6F7D7F94" w14:textId="77777777" w:rsidR="007402AD" w:rsidRPr="00C57A95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608"/>
        <w:gridCol w:w="1371"/>
        <w:gridCol w:w="1359"/>
        <w:gridCol w:w="7"/>
        <w:gridCol w:w="1366"/>
        <w:gridCol w:w="1345"/>
        <w:gridCol w:w="1383"/>
        <w:gridCol w:w="1304"/>
      </w:tblGrid>
      <w:tr w:rsidR="00597A04" w:rsidRPr="00F56183" w14:paraId="2CAA994E" w14:textId="77777777" w:rsidTr="00054059">
        <w:trPr>
          <w:trHeight w:val="1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486D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B5A96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EEFEE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4338" w14:textId="77777777" w:rsidR="00597A04" w:rsidRPr="00F5618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97A04" w:rsidRPr="00FB1053" w14:paraId="33263774" w14:textId="77777777" w:rsidTr="00054059">
        <w:trPr>
          <w:trHeight w:val="353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16A3" w14:textId="77777777" w:rsidR="00597A04" w:rsidRPr="00FB105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921C3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18AB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C485D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F56183" w:rsidRPr="00F561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C0F55E" w14:textId="77777777" w:rsidR="006A7A1E" w:rsidRPr="00F56183" w:rsidRDefault="006A7A1E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921256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F56183" w:rsidRPr="00F561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61208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F56183"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E9DDD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F56183"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B02C6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F56183"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5</w:t>
            </w:r>
          </w:p>
        </w:tc>
      </w:tr>
      <w:tr w:rsidR="00597A04" w:rsidRPr="00F56183" w14:paraId="586425AF" w14:textId="77777777" w:rsidTr="00054059">
        <w:trPr>
          <w:trHeight w:val="16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2898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Цель: 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</w:t>
            </w:r>
          </w:p>
        </w:tc>
      </w:tr>
      <w:tr w:rsidR="00597A04" w:rsidRPr="00F56183" w14:paraId="39993F92" w14:textId="77777777" w:rsidTr="00054059">
        <w:trPr>
          <w:trHeight w:val="297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BF2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Задача: 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 и содержанию дорог и искуственных сооружений на них</w:t>
            </w:r>
          </w:p>
        </w:tc>
      </w:tr>
      <w:tr w:rsidR="00597A04" w:rsidRPr="00FB1053" w14:paraId="6E51A738" w14:textId="77777777" w:rsidTr="00054059">
        <w:trPr>
          <w:trHeight w:val="748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4728A7C5" w14:textId="77777777" w:rsidR="00597A04" w:rsidRPr="00FB1053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DB90156" w14:textId="77777777" w:rsidR="00597A04" w:rsidRPr="00F5618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значения, подлежащих капитальному ремонту и ремонту автомобильных дорог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391A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lightGray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C73D5" w14:textId="77777777" w:rsidR="00597A04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4A6F8" w14:textId="77777777" w:rsidR="00597A04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643D9" w14:textId="77777777" w:rsidR="00597A04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AF5A7CF" w14:textId="77777777" w:rsidR="00597A04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D339114" w14:textId="77777777" w:rsidR="00597A04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</w:tr>
      <w:tr w:rsidR="00597A04" w:rsidRPr="00FB1053" w14:paraId="1AE174B7" w14:textId="77777777" w:rsidTr="00054059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891265" w14:textId="77777777" w:rsidR="00597A04" w:rsidRPr="00FB1053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937AB2" w14:textId="77777777" w:rsidR="00597A04" w:rsidRPr="00FB105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площадь </w:t>
            </w:r>
            <w:r w:rsidR="004F72CC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выполненного</w:t>
            </w:r>
            <w:r w:rsidR="0077586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ямочного ремонта (в рамках содержания дорог)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584" w14:textId="77777777" w:rsidR="00597A04" w:rsidRPr="00FB105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AEE" w14:textId="77777777" w:rsidR="00597A04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C38" w14:textId="77777777" w:rsidR="00597A04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F6E" w14:textId="77777777" w:rsidR="00597A04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8,7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E15B1" w14:textId="77777777" w:rsidR="00597A04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63131F" w14:textId="77777777" w:rsidR="00597A04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</w:tr>
      <w:tr w:rsidR="00F56183" w:rsidRPr="00FB1053" w14:paraId="33DA3FF3" w14:textId="77777777" w:rsidTr="00054059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474BE6" w14:textId="77777777" w:rsidR="00F56183" w:rsidRPr="00FB1053" w:rsidRDefault="00F56183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3791F9" w14:textId="77777777" w:rsidR="00F56183" w:rsidRPr="00FB1053" w:rsidRDefault="00F56183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, подлежащих </w:t>
            </w:r>
            <w:r w:rsidR="0020194E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содержанию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1A5" w14:textId="77777777" w:rsidR="00F56183" w:rsidRPr="00FB105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CE2" w14:textId="77777777" w:rsidR="00F56183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9D4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EE7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E04B8C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BEF56E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</w:tr>
      <w:tr w:rsidR="00597A04" w:rsidRPr="00FB1053" w14:paraId="221EB065" w14:textId="77777777" w:rsidTr="00054059">
        <w:trPr>
          <w:trHeight w:val="29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D41B0D" w14:textId="77777777" w:rsidR="00597A04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D3673">
              <w:rPr>
                <w:rFonts w:ascii="Times New Roman" w:hAnsi="Times New Roman"/>
                <w:sz w:val="24"/>
                <w:szCs w:val="24"/>
              </w:rPr>
              <w:t>обеспечение сохранности жизни, здоровья граждан и их имущества, гарантии их законных прав на безопас</w:t>
            </w:r>
            <w:r>
              <w:rPr>
                <w:rFonts w:ascii="Times New Roman" w:hAnsi="Times New Roman"/>
                <w:sz w:val="24"/>
                <w:szCs w:val="24"/>
              </w:rPr>
              <w:t>ные условия движения на дорогах.</w:t>
            </w:r>
          </w:p>
        </w:tc>
      </w:tr>
      <w:tr w:rsidR="00597A04" w:rsidRPr="00FB1053" w14:paraId="599CFE8A" w14:textId="77777777" w:rsidTr="00054059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61D109" w14:textId="77777777" w:rsidR="00597A04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FB1053">
              <w:rPr>
                <w:rFonts w:ascii="Times New Roman" w:hAnsi="Times New Roman"/>
                <w:sz w:val="24"/>
                <w:szCs w:val="24"/>
              </w:rPr>
              <w:t>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597A04" w:rsidRPr="00FB1053" w14:paraId="278A8D85" w14:textId="77777777" w:rsidTr="00054059">
        <w:trPr>
          <w:trHeight w:val="317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DDDDC7" w14:textId="77777777" w:rsidR="00597A04" w:rsidRPr="00FB1053" w:rsidRDefault="00FB45B5" w:rsidP="00597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  <w:r w:rsidR="00597A04"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921FD8" w14:textId="77777777" w:rsidR="00597A04" w:rsidRPr="00FB105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162" w14:textId="77777777" w:rsidR="00597A04" w:rsidRPr="00FB105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41F" w14:textId="77777777" w:rsidR="00597A04" w:rsidRPr="00FB105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2BB" w14:textId="77777777" w:rsidR="00597A04" w:rsidRPr="00A104AD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5FD" w14:textId="77777777" w:rsidR="00597A04" w:rsidRPr="00FB105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EEAD85" w14:textId="77777777" w:rsidR="00597A04" w:rsidRPr="00FB105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3B384" w14:textId="77777777" w:rsidR="00597A04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</w:tr>
    </w:tbl>
    <w:p w14:paraId="0963F47F" w14:textId="77777777" w:rsidR="003672D3" w:rsidRDefault="003672D3" w:rsidP="007402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672D3" w:rsidSect="00944E7D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5AA7630F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629015C2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4C9F8F1D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</w:t>
      </w:r>
      <w:r w:rsidR="00FA3BCA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вского</w:t>
      </w:r>
    </w:p>
    <w:p w14:paraId="20422AFF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25783BD9" w14:textId="75B44606" w:rsidR="005823A0" w:rsidRDefault="00ED02C8" w:rsidP="00BB31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E5373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E53732">
        <w:rPr>
          <w:rFonts w:ascii="Times New Roman" w:hAnsi="Times New Roman"/>
          <w:bCs/>
          <w:sz w:val="28"/>
          <w:szCs w:val="28"/>
        </w:rPr>
        <w:t xml:space="preserve">5 </w:t>
      </w:r>
      <w:r>
        <w:rPr>
          <w:rFonts w:ascii="Times New Roman" w:hAnsi="Times New Roman"/>
          <w:bCs/>
          <w:sz w:val="28"/>
          <w:szCs w:val="28"/>
        </w:rPr>
        <w:t>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  <w:r w:rsidR="00BB3195">
        <w:rPr>
          <w:rFonts w:ascii="Times New Roman" w:hAnsi="Times New Roman"/>
          <w:bCs/>
          <w:sz w:val="28"/>
          <w:szCs w:val="28"/>
        </w:rPr>
        <w:t xml:space="preserve"> </w:t>
      </w:r>
      <w:r w:rsidR="005823A0"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(внесен</w:t>
      </w:r>
      <w:r w:rsidR="00775862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ы</w:t>
      </w:r>
      <w:r w:rsidR="005823A0"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 xml:space="preserve"> изменени</w:t>
      </w:r>
      <w:r w:rsidR="00775862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я</w:t>
      </w:r>
      <w:r w:rsidR="005823A0"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 xml:space="preserve"> постановлением от 03.04.2023г.№374</w:t>
      </w:r>
      <w:r w:rsidR="00BB3195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 xml:space="preserve"> от 11.09.2023г. №1029</w:t>
      </w:r>
      <w:r w:rsidR="00CE6EBE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, от 08.12.2023г.№1505</w:t>
      </w:r>
      <w:r w:rsidR="00E92DB2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, от 28.12.2023г.№1648</w:t>
      </w:r>
      <w:r w:rsidR="005823A0"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)</w:t>
      </w:r>
    </w:p>
    <w:p w14:paraId="109CCB0D" w14:textId="77777777" w:rsidR="00054059" w:rsidRDefault="00054059" w:rsidP="00A97959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</w:p>
    <w:p w14:paraId="6A2675AE" w14:textId="77777777" w:rsidR="00054059" w:rsidRPr="00054059" w:rsidRDefault="00054059" w:rsidP="00A97959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</w:p>
    <w:p w14:paraId="134BBABB" w14:textId="77777777" w:rsidR="00E92DB2" w:rsidRPr="004F77C1" w:rsidRDefault="00E92DB2" w:rsidP="00E92DB2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F77C1"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5B47591F" w14:textId="77777777" w:rsidR="00E92DB2" w:rsidRPr="004F77C1" w:rsidRDefault="00E92DB2" w:rsidP="00E92DB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5B32D526" w14:textId="77777777" w:rsidR="00E92DB2" w:rsidRPr="004F77C1" w:rsidRDefault="00E92DB2" w:rsidP="00E92DB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 на 2023-2025 годы»</w:t>
      </w:r>
    </w:p>
    <w:p w14:paraId="4827F94E" w14:textId="77777777" w:rsidR="00E92DB2" w:rsidRPr="004F77C1" w:rsidRDefault="00E92DB2" w:rsidP="00E92DB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5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"/>
        <w:gridCol w:w="7"/>
        <w:gridCol w:w="4505"/>
        <w:gridCol w:w="1701"/>
        <w:gridCol w:w="1560"/>
        <w:gridCol w:w="1275"/>
        <w:gridCol w:w="1134"/>
        <w:gridCol w:w="1135"/>
        <w:gridCol w:w="1161"/>
        <w:gridCol w:w="2758"/>
      </w:tblGrid>
      <w:tr w:rsidR="00E92DB2" w:rsidRPr="004F77C1" w14:paraId="54828407" w14:textId="77777777" w:rsidTr="0001340B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11C2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7A12F3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Цель, задачи, основные</w:t>
            </w:r>
          </w:p>
          <w:p w14:paraId="6535B517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111C4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360F3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B0E76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6416A9F2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92DB2" w:rsidRPr="004F77C1" w14:paraId="1C49081B" w14:textId="77777777" w:rsidTr="0001340B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0FD597" w14:textId="77777777" w:rsidR="00E92DB2" w:rsidRPr="004F77C1" w:rsidRDefault="00E92DB2" w:rsidP="0001340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BB8D" w14:textId="77777777" w:rsidR="00E92DB2" w:rsidRPr="004F77C1" w:rsidRDefault="00E92DB2" w:rsidP="0001340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E4D0" w14:textId="77777777" w:rsidR="00E92DB2" w:rsidRPr="004F77C1" w:rsidRDefault="00E92DB2" w:rsidP="0001340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CB0289" w14:textId="77777777" w:rsidR="00E92DB2" w:rsidRPr="004F77C1" w:rsidRDefault="00E92DB2" w:rsidP="0001340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2D2F18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745FB8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88F1EE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B61A5E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58FE" w14:textId="77777777" w:rsidR="00E92DB2" w:rsidRPr="004F77C1" w:rsidRDefault="00E92DB2" w:rsidP="0001340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DB2" w:rsidRPr="004F77C1" w14:paraId="72D6F8BF" w14:textId="77777777" w:rsidTr="0001340B">
        <w:trPr>
          <w:trHeight w:val="759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C8A2CA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 xml:space="preserve"> Цели: </w:t>
            </w: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значения.</w:t>
            </w:r>
          </w:p>
          <w:p w14:paraId="0419F4F4" w14:textId="77777777" w:rsidR="00E92DB2" w:rsidRPr="004F77C1" w:rsidRDefault="00E92DB2" w:rsidP="0001340B">
            <w:pPr>
              <w:spacing w:after="0" w:line="240" w:lineRule="auto"/>
              <w:ind w:left="426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DB2" w:rsidRPr="004F77C1" w14:paraId="0F60C629" w14:textId="77777777" w:rsidTr="0001340B">
        <w:trPr>
          <w:trHeight w:val="950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BBDC" w14:textId="77777777" w:rsidR="00E92DB2" w:rsidRPr="004F77C1" w:rsidRDefault="00E92DB2" w:rsidP="0001340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Задача:</w:t>
            </w: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ремонту, содержанию дорог и искуственных сооружений на них</w:t>
            </w:r>
          </w:p>
        </w:tc>
      </w:tr>
      <w:tr w:rsidR="00E92DB2" w:rsidRPr="004F77C1" w14:paraId="39195110" w14:textId="77777777" w:rsidTr="0001340B">
        <w:trPr>
          <w:trHeight w:val="1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9EC134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66A51B" w14:textId="77777777" w:rsidR="00E92DB2" w:rsidRPr="004F77C1" w:rsidRDefault="00E92DB2" w:rsidP="0001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D8E602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2023-2025</w:t>
            </w:r>
          </w:p>
          <w:p w14:paraId="3AFCB577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CA6ECD" w14:textId="77777777" w:rsidR="00E92DB2" w:rsidRPr="004F77C1" w:rsidRDefault="00E92DB2" w:rsidP="0001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70095668" w14:textId="77777777" w:rsidR="00E92DB2" w:rsidRPr="004F77C1" w:rsidRDefault="00E92DB2" w:rsidP="0001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44CCDE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55 585,3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742881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19 242,0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42BE1E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17 844,2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47C42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18 499,1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FD774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E92DB2" w:rsidRPr="004F77C1" w14:paraId="6549D777" w14:textId="77777777" w:rsidTr="0001340B">
        <w:trPr>
          <w:trHeight w:val="555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79713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996" w14:textId="77777777" w:rsidR="00E92DB2" w:rsidRPr="004F77C1" w:rsidRDefault="00E92DB2" w:rsidP="0001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F4467C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2023-2025</w:t>
            </w:r>
          </w:p>
          <w:p w14:paraId="4940D877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BD29C4" w14:textId="77777777" w:rsidR="00E92DB2" w:rsidRPr="004F77C1" w:rsidRDefault="00E92DB2" w:rsidP="0001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A8F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50 552,6</w:t>
            </w:r>
          </w:p>
          <w:p w14:paraId="61856812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F65640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BAD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14 302,6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C7C14D" w14:textId="77777777" w:rsidR="00E92DB2" w:rsidRPr="004F77C1" w:rsidRDefault="00E92DB2" w:rsidP="0001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4F7E90" w14:textId="77777777" w:rsidR="00E92DB2" w:rsidRPr="004F77C1" w:rsidRDefault="00E92DB2" w:rsidP="0001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B7411D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E92DB2" w:rsidRPr="004F77C1" w14:paraId="7936EB70" w14:textId="77777777" w:rsidTr="0001340B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BD994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E92DB2" w:rsidRPr="004F77C1" w14:paraId="6BE117EC" w14:textId="77777777" w:rsidTr="0001340B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31E60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Задача: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E92DB2" w:rsidRPr="004F77C1" w14:paraId="5961AF6F" w14:textId="77777777" w:rsidTr="0001340B">
        <w:trPr>
          <w:trHeight w:val="821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355FAAC7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275974" w14:textId="77777777" w:rsidR="00E92DB2" w:rsidRPr="004F77C1" w:rsidRDefault="00E92DB2" w:rsidP="0001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A9F83B8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 xml:space="preserve">2023-2025 </w:t>
            </w:r>
          </w:p>
          <w:p w14:paraId="448CF5BF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BC7A4C" w14:textId="77777777" w:rsidR="00E92DB2" w:rsidRPr="004F77C1" w:rsidRDefault="00E92DB2" w:rsidP="00013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FACB49D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99C061" w14:textId="77777777" w:rsidR="00E92DB2" w:rsidRPr="004F77C1" w:rsidRDefault="00E92DB2" w:rsidP="0001340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761ECF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AF50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4BA47CF" w14:textId="77777777" w:rsidR="00E92DB2" w:rsidRPr="004F77C1" w:rsidRDefault="00E92DB2" w:rsidP="0001340B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E92DB2" w:rsidRPr="004F77C1" w14:paraId="2B1C8041" w14:textId="77777777" w:rsidTr="0001340B">
        <w:trPr>
          <w:trHeight w:val="26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09FF" w14:textId="77777777" w:rsidR="00E92DB2" w:rsidRPr="004F77C1" w:rsidRDefault="00E92DB2" w:rsidP="0001340B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038DB" w14:textId="77777777" w:rsidR="00E92DB2" w:rsidRPr="004F77C1" w:rsidRDefault="00E92DB2" w:rsidP="0001340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4F77C1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A1EC64" w14:textId="77777777" w:rsidR="00E92DB2" w:rsidRPr="004F77C1" w:rsidRDefault="00E92DB2" w:rsidP="0001340B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107 037,9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6B96D" w14:textId="77777777" w:rsidR="00E92DB2" w:rsidRPr="004F77C1" w:rsidRDefault="00E92DB2" w:rsidP="0001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33 844,6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4899A" w14:textId="77777777" w:rsidR="00E92DB2" w:rsidRPr="004F77C1" w:rsidRDefault="00E92DB2" w:rsidP="0001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36 269,2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FAE4A" w14:textId="77777777" w:rsidR="00E92DB2" w:rsidRPr="004F77C1" w:rsidRDefault="00E92DB2" w:rsidP="0001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36 924,1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E2273" w14:textId="77777777" w:rsidR="00E92DB2" w:rsidRPr="004F77C1" w:rsidRDefault="00E92DB2" w:rsidP="0001340B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70F56E" w14:textId="77777777" w:rsidR="00E92DB2" w:rsidRPr="004F77C1" w:rsidRDefault="00E92DB2" w:rsidP="00E92D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6761D" w14:textId="77777777" w:rsidR="00010E0C" w:rsidRDefault="00010E0C" w:rsidP="0053355F">
      <w:pPr>
        <w:jc w:val="both"/>
        <w:rPr>
          <w:rFonts w:ascii="Times New Roman" w:hAnsi="Times New Roman"/>
          <w:sz w:val="28"/>
          <w:szCs w:val="28"/>
        </w:rPr>
      </w:pPr>
    </w:p>
    <w:p w14:paraId="1E1DEB96" w14:textId="77777777" w:rsidR="00A97959" w:rsidRDefault="00FA3BCA" w:rsidP="00FA3B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7CE3A40B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192FEF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0BA12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FEFAA3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21E99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BCB631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62AC7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C3D7E1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DBD70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93E58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F9627A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43B81E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17FBA" w:rsidSect="00054059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7AFB098C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0BAA37FA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1C321C75" w14:textId="77777777" w:rsidR="001356F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безопасности </w:t>
      </w:r>
      <w:r w:rsidR="001356FC">
        <w:rPr>
          <w:rFonts w:ascii="Times New Roman" w:hAnsi="Times New Roman"/>
          <w:bCs/>
          <w:sz w:val="28"/>
          <w:szCs w:val="28"/>
        </w:rPr>
        <w:t>дорожного движения Пугач</w:t>
      </w:r>
      <w:r w:rsidR="00C47C24">
        <w:rPr>
          <w:rFonts w:ascii="Times New Roman" w:hAnsi="Times New Roman"/>
          <w:bCs/>
          <w:sz w:val="28"/>
          <w:szCs w:val="28"/>
        </w:rPr>
        <w:t>е</w:t>
      </w:r>
      <w:r w:rsidR="001356FC">
        <w:rPr>
          <w:rFonts w:ascii="Times New Roman" w:hAnsi="Times New Roman"/>
          <w:bCs/>
          <w:sz w:val="28"/>
          <w:szCs w:val="28"/>
        </w:rPr>
        <w:t>вского</w:t>
      </w:r>
    </w:p>
    <w:p w14:paraId="497A758B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79FC2272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0E438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E438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58C25E28" w14:textId="68249260" w:rsidR="00B54145" w:rsidRDefault="00B54145" w:rsidP="00B54145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(внесен</w:t>
      </w:r>
      <w:r w:rsidR="00775862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ы</w:t>
      </w:r>
      <w:r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 xml:space="preserve"> изменени</w:t>
      </w:r>
      <w:r w:rsidR="00775862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я</w:t>
      </w:r>
      <w:r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 xml:space="preserve"> постановлением от 03.04.2023г.№374</w:t>
      </w:r>
      <w:r w:rsidR="00ED64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, от 08.12.2023г.№1505</w:t>
      </w:r>
      <w:r w:rsidR="009C0B1A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, от 28.12.2023г.№1648</w:t>
      </w:r>
      <w:r w:rsidRPr="00CC1886">
        <w:rPr>
          <w:rFonts w:ascii="Times New Roman" w:eastAsia="Times New Roman" w:hAnsi="Times New Roman"/>
          <w:b/>
          <w:bCs/>
          <w:color w:val="2F5496" w:themeColor="accent1" w:themeShade="BF"/>
          <w:sz w:val="28"/>
          <w:szCs w:val="28"/>
        </w:rPr>
        <w:t>)</w:t>
      </w:r>
    </w:p>
    <w:p w14:paraId="33A3105B" w14:textId="77777777" w:rsidR="00B54145" w:rsidRDefault="00B54145" w:rsidP="00B54145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</w:p>
    <w:p w14:paraId="11B73526" w14:textId="77777777" w:rsidR="001F515C" w:rsidRDefault="001F515C" w:rsidP="00A979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C7EAE39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B511D72" w14:textId="77777777" w:rsidR="009C0B1A" w:rsidRPr="004F77C1" w:rsidRDefault="009C0B1A" w:rsidP="009C0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4F77C1"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51E379E7" w14:textId="77777777" w:rsidR="009C0B1A" w:rsidRPr="004F77C1" w:rsidRDefault="009C0B1A" w:rsidP="009C0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 w:rsidRPr="004F77C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F77C1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 w:rsidRPr="004F77C1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</w:t>
      </w:r>
    </w:p>
    <w:p w14:paraId="1EC86471" w14:textId="77777777" w:rsidR="009C0B1A" w:rsidRPr="004F77C1" w:rsidRDefault="009C0B1A" w:rsidP="009C0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F77C1"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2023-2025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13"/>
        <w:gridCol w:w="1644"/>
        <w:gridCol w:w="1461"/>
        <w:gridCol w:w="1461"/>
        <w:gridCol w:w="1461"/>
        <w:gridCol w:w="1513"/>
      </w:tblGrid>
      <w:tr w:rsidR="009C0B1A" w:rsidRPr="004F77C1" w14:paraId="564C19FE" w14:textId="77777777" w:rsidTr="0001340B">
        <w:trPr>
          <w:trHeight w:val="824"/>
        </w:trPr>
        <w:tc>
          <w:tcPr>
            <w:tcW w:w="4786" w:type="dxa"/>
            <w:vMerge w:val="restart"/>
            <w:shd w:val="clear" w:color="auto" w:fill="auto"/>
          </w:tcPr>
          <w:p w14:paraId="08C20E82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17B34155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52DE24E2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96" w:type="dxa"/>
            <w:gridSpan w:val="4"/>
          </w:tcPr>
          <w:p w14:paraId="2F39C520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9C0B1A" w:rsidRPr="004F77C1" w14:paraId="306A3209" w14:textId="77777777" w:rsidTr="0001340B">
        <w:trPr>
          <w:trHeight w:val="147"/>
        </w:trPr>
        <w:tc>
          <w:tcPr>
            <w:tcW w:w="4786" w:type="dxa"/>
            <w:vMerge/>
            <w:shd w:val="clear" w:color="auto" w:fill="auto"/>
          </w:tcPr>
          <w:p w14:paraId="408DF60C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2124FCDC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230536E0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A16F6A2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14:paraId="7E0074B9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61" w:type="dxa"/>
            <w:shd w:val="clear" w:color="auto" w:fill="auto"/>
          </w:tcPr>
          <w:p w14:paraId="728ACF2C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13" w:type="dxa"/>
            <w:shd w:val="clear" w:color="auto" w:fill="auto"/>
          </w:tcPr>
          <w:p w14:paraId="523AAF76" w14:textId="77777777" w:rsidR="009C0B1A" w:rsidRPr="004F77C1" w:rsidRDefault="009C0B1A" w:rsidP="0001340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9C0B1A" w:rsidRPr="004F77C1" w14:paraId="570AD660" w14:textId="77777777" w:rsidTr="0001340B">
        <w:trPr>
          <w:trHeight w:val="2066"/>
        </w:trPr>
        <w:tc>
          <w:tcPr>
            <w:tcW w:w="4786" w:type="dxa"/>
            <w:shd w:val="clear" w:color="auto" w:fill="auto"/>
          </w:tcPr>
          <w:p w14:paraId="750E59E2" w14:textId="77777777" w:rsidR="009C0B1A" w:rsidRPr="004F77C1" w:rsidRDefault="009C0B1A" w:rsidP="0001340B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2023-2025 годы</w:t>
            </w:r>
          </w:p>
        </w:tc>
        <w:tc>
          <w:tcPr>
            <w:tcW w:w="3513" w:type="dxa"/>
            <w:shd w:val="clear" w:color="auto" w:fill="auto"/>
          </w:tcPr>
          <w:p w14:paraId="429B3268" w14:textId="77777777" w:rsidR="009C0B1A" w:rsidRPr="004F77C1" w:rsidRDefault="009C0B1A" w:rsidP="0001340B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4F77C1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района;</w:t>
            </w:r>
          </w:p>
          <w:p w14:paraId="56E98AA2" w14:textId="77777777" w:rsidR="009C0B1A" w:rsidRPr="004F77C1" w:rsidRDefault="009C0B1A" w:rsidP="0001340B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  <w:p w14:paraId="5878544C" w14:textId="77777777" w:rsidR="009C0B1A" w:rsidRPr="004F77C1" w:rsidRDefault="009C0B1A" w:rsidP="0001340B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подрядные организации, на основании конкурсного отбора</w:t>
            </w:r>
          </w:p>
        </w:tc>
        <w:tc>
          <w:tcPr>
            <w:tcW w:w="1644" w:type="dxa"/>
            <w:shd w:val="clear" w:color="auto" w:fill="auto"/>
          </w:tcPr>
          <w:p w14:paraId="1B46D395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Всего</w:t>
            </w:r>
          </w:p>
          <w:p w14:paraId="072FCB28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4F9170B5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99DABEB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МБ</w:t>
            </w:r>
          </w:p>
          <w:p w14:paraId="50D919E1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3C2BFD4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14601DB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107 037,9</w:t>
            </w:r>
          </w:p>
          <w:p w14:paraId="05C2003C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7E8FB0D2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697F5CE0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107 037,9</w:t>
            </w:r>
          </w:p>
          <w:p w14:paraId="561AEF7D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26280C0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33 844,6</w:t>
            </w:r>
          </w:p>
          <w:p w14:paraId="77F226A1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FC0E95F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46C5B728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33 844,6</w:t>
            </w:r>
          </w:p>
          <w:p w14:paraId="2A10449C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4D24EEA9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36 269,2</w:t>
            </w:r>
          </w:p>
          <w:p w14:paraId="1CE4A901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0B345C84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72CDDC90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36 269,2</w:t>
            </w:r>
          </w:p>
          <w:p w14:paraId="5E936B62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14:paraId="588B7E2B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36 924,1</w:t>
            </w:r>
          </w:p>
          <w:p w14:paraId="7A742337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5477EEE3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81468B0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4F77C1">
              <w:rPr>
                <w:rFonts w:ascii="Times New Roman" w:hAnsi="Times New Roman"/>
                <w:sz w:val="24"/>
                <w:szCs w:val="24"/>
              </w:rPr>
              <w:t>36 924,1</w:t>
            </w:r>
          </w:p>
          <w:p w14:paraId="6200E2D4" w14:textId="77777777" w:rsidR="009C0B1A" w:rsidRPr="004F77C1" w:rsidRDefault="009C0B1A" w:rsidP="000134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14:paraId="143FE33C" w14:textId="7738DBB1" w:rsidR="00A97959" w:rsidRPr="0053355F" w:rsidRDefault="00A97959" w:rsidP="009C0B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97959" w:rsidRPr="0053355F" w:rsidSect="009E1B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2BA3" w14:textId="77777777" w:rsidR="00ED7467" w:rsidRDefault="00ED7467" w:rsidP="001F1799">
      <w:pPr>
        <w:spacing w:after="0" w:line="240" w:lineRule="auto"/>
      </w:pPr>
      <w:r>
        <w:separator/>
      </w:r>
    </w:p>
  </w:endnote>
  <w:endnote w:type="continuationSeparator" w:id="0">
    <w:p w14:paraId="098106D7" w14:textId="77777777" w:rsidR="00ED7467" w:rsidRDefault="00ED7467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2FCE" w14:textId="77777777" w:rsidR="00ED12B2" w:rsidRDefault="00EA3DAE" w:rsidP="008712CB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12B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D12B2">
      <w:rPr>
        <w:rStyle w:val="af3"/>
        <w:noProof/>
      </w:rPr>
      <w:t>39</w:t>
    </w:r>
    <w:r>
      <w:rPr>
        <w:rStyle w:val="af3"/>
      </w:rPr>
      <w:fldChar w:fldCharType="end"/>
    </w:r>
  </w:p>
  <w:p w14:paraId="41B5BE0A" w14:textId="77777777" w:rsidR="00ED12B2" w:rsidRDefault="00ED12B2" w:rsidP="008712CB">
    <w:pPr>
      <w:pStyle w:val="ab"/>
      <w:ind w:right="360"/>
    </w:pPr>
  </w:p>
  <w:p w14:paraId="7448550E" w14:textId="77777777" w:rsidR="0064576A" w:rsidRDefault="0064576A"/>
  <w:p w14:paraId="15F3E89C" w14:textId="77777777" w:rsidR="00DF5210" w:rsidRDefault="00DF5210"/>
  <w:p w14:paraId="492F5926" w14:textId="77777777" w:rsidR="00467D56" w:rsidRDefault="00467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56916" w14:textId="77777777" w:rsidR="00ED12B2" w:rsidRDefault="00ED12B2" w:rsidP="008712CB">
    <w:pPr>
      <w:pStyle w:val="ab"/>
      <w:framePr w:wrap="around" w:vAnchor="text" w:hAnchor="margin" w:xAlign="right" w:y="1"/>
      <w:rPr>
        <w:rStyle w:val="af3"/>
      </w:rPr>
    </w:pPr>
  </w:p>
  <w:p w14:paraId="7B7D303A" w14:textId="77777777" w:rsidR="00ED12B2" w:rsidRDefault="00ED12B2" w:rsidP="00C57A95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6CFB" w14:textId="77777777" w:rsidR="00ED7467" w:rsidRDefault="00ED7467" w:rsidP="001F1799">
      <w:pPr>
        <w:spacing w:after="0" w:line="240" w:lineRule="auto"/>
      </w:pPr>
      <w:r>
        <w:separator/>
      </w:r>
    </w:p>
  </w:footnote>
  <w:footnote w:type="continuationSeparator" w:id="0">
    <w:p w14:paraId="12A0C109" w14:textId="77777777" w:rsidR="00ED7467" w:rsidRDefault="00ED7467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285"/>
    <w:rsid w:val="0000248A"/>
    <w:rsid w:val="0000514A"/>
    <w:rsid w:val="0000791F"/>
    <w:rsid w:val="00010E0C"/>
    <w:rsid w:val="00010F42"/>
    <w:rsid w:val="00020486"/>
    <w:rsid w:val="00031A86"/>
    <w:rsid w:val="00033277"/>
    <w:rsid w:val="000365B8"/>
    <w:rsid w:val="000458DD"/>
    <w:rsid w:val="00054059"/>
    <w:rsid w:val="000579B1"/>
    <w:rsid w:val="00061868"/>
    <w:rsid w:val="00062C0E"/>
    <w:rsid w:val="000676E2"/>
    <w:rsid w:val="00071E7B"/>
    <w:rsid w:val="00082409"/>
    <w:rsid w:val="000833EB"/>
    <w:rsid w:val="000846E0"/>
    <w:rsid w:val="000870B0"/>
    <w:rsid w:val="00087238"/>
    <w:rsid w:val="00090853"/>
    <w:rsid w:val="00090F71"/>
    <w:rsid w:val="00095028"/>
    <w:rsid w:val="00097067"/>
    <w:rsid w:val="000A142E"/>
    <w:rsid w:val="000A3CE1"/>
    <w:rsid w:val="000A5DA5"/>
    <w:rsid w:val="000B1253"/>
    <w:rsid w:val="000B4E3F"/>
    <w:rsid w:val="000B5A2B"/>
    <w:rsid w:val="000B73C0"/>
    <w:rsid w:val="000C1E2D"/>
    <w:rsid w:val="000C2597"/>
    <w:rsid w:val="000C6E02"/>
    <w:rsid w:val="000D6328"/>
    <w:rsid w:val="000E1CD1"/>
    <w:rsid w:val="000E438B"/>
    <w:rsid w:val="000E5504"/>
    <w:rsid w:val="000F6F06"/>
    <w:rsid w:val="00105D20"/>
    <w:rsid w:val="00105E42"/>
    <w:rsid w:val="00107B63"/>
    <w:rsid w:val="00110A57"/>
    <w:rsid w:val="00112EFD"/>
    <w:rsid w:val="001147BF"/>
    <w:rsid w:val="00115A81"/>
    <w:rsid w:val="00123767"/>
    <w:rsid w:val="00123814"/>
    <w:rsid w:val="00126090"/>
    <w:rsid w:val="00133CFC"/>
    <w:rsid w:val="001356FC"/>
    <w:rsid w:val="00135F29"/>
    <w:rsid w:val="00136941"/>
    <w:rsid w:val="00141816"/>
    <w:rsid w:val="0014200B"/>
    <w:rsid w:val="00142481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653B8"/>
    <w:rsid w:val="00171E2D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0DB0"/>
    <w:rsid w:val="001A1BB5"/>
    <w:rsid w:val="001A298B"/>
    <w:rsid w:val="001A5CE1"/>
    <w:rsid w:val="001A697B"/>
    <w:rsid w:val="001A6FC5"/>
    <w:rsid w:val="001B0E91"/>
    <w:rsid w:val="001B67C4"/>
    <w:rsid w:val="001B7468"/>
    <w:rsid w:val="001B7656"/>
    <w:rsid w:val="001C1BE2"/>
    <w:rsid w:val="001C213D"/>
    <w:rsid w:val="001D30ED"/>
    <w:rsid w:val="001D3AB2"/>
    <w:rsid w:val="001D6025"/>
    <w:rsid w:val="001E15A7"/>
    <w:rsid w:val="001F1035"/>
    <w:rsid w:val="001F1799"/>
    <w:rsid w:val="001F2C98"/>
    <w:rsid w:val="001F515C"/>
    <w:rsid w:val="001F7491"/>
    <w:rsid w:val="0020194E"/>
    <w:rsid w:val="002031A8"/>
    <w:rsid w:val="00204BD1"/>
    <w:rsid w:val="002058B3"/>
    <w:rsid w:val="00205ABF"/>
    <w:rsid w:val="002079BF"/>
    <w:rsid w:val="00214790"/>
    <w:rsid w:val="002240B8"/>
    <w:rsid w:val="002275A9"/>
    <w:rsid w:val="0023047E"/>
    <w:rsid w:val="002316B9"/>
    <w:rsid w:val="002319A2"/>
    <w:rsid w:val="0023446C"/>
    <w:rsid w:val="002348C7"/>
    <w:rsid w:val="00236855"/>
    <w:rsid w:val="00236C67"/>
    <w:rsid w:val="002436C4"/>
    <w:rsid w:val="00243DB7"/>
    <w:rsid w:val="00244BEF"/>
    <w:rsid w:val="002473DD"/>
    <w:rsid w:val="002619F9"/>
    <w:rsid w:val="00264C9F"/>
    <w:rsid w:val="002738F8"/>
    <w:rsid w:val="00273DE3"/>
    <w:rsid w:val="00274E35"/>
    <w:rsid w:val="002758FD"/>
    <w:rsid w:val="00276BED"/>
    <w:rsid w:val="00286427"/>
    <w:rsid w:val="002926C4"/>
    <w:rsid w:val="00294EE9"/>
    <w:rsid w:val="00297368"/>
    <w:rsid w:val="00297BF0"/>
    <w:rsid w:val="002A5925"/>
    <w:rsid w:val="002A6347"/>
    <w:rsid w:val="002A7B3F"/>
    <w:rsid w:val="002B13E5"/>
    <w:rsid w:val="002B6A79"/>
    <w:rsid w:val="002C079E"/>
    <w:rsid w:val="002C75B8"/>
    <w:rsid w:val="002C7E5D"/>
    <w:rsid w:val="002D05EA"/>
    <w:rsid w:val="002D0FBD"/>
    <w:rsid w:val="002D496B"/>
    <w:rsid w:val="002E045A"/>
    <w:rsid w:val="002E3639"/>
    <w:rsid w:val="002E75C4"/>
    <w:rsid w:val="002F146A"/>
    <w:rsid w:val="003026E2"/>
    <w:rsid w:val="003039A4"/>
    <w:rsid w:val="00304744"/>
    <w:rsid w:val="00306664"/>
    <w:rsid w:val="003070CB"/>
    <w:rsid w:val="00311E64"/>
    <w:rsid w:val="00313DCF"/>
    <w:rsid w:val="00314480"/>
    <w:rsid w:val="00330507"/>
    <w:rsid w:val="00335F27"/>
    <w:rsid w:val="00340183"/>
    <w:rsid w:val="00341E5B"/>
    <w:rsid w:val="00344C00"/>
    <w:rsid w:val="00345086"/>
    <w:rsid w:val="00361669"/>
    <w:rsid w:val="00365EE6"/>
    <w:rsid w:val="003672D3"/>
    <w:rsid w:val="003769F4"/>
    <w:rsid w:val="0038051E"/>
    <w:rsid w:val="003846EF"/>
    <w:rsid w:val="00384C85"/>
    <w:rsid w:val="00390B3F"/>
    <w:rsid w:val="00392755"/>
    <w:rsid w:val="003A11DA"/>
    <w:rsid w:val="003A2679"/>
    <w:rsid w:val="003A2A37"/>
    <w:rsid w:val="003A6832"/>
    <w:rsid w:val="003B1D03"/>
    <w:rsid w:val="003B2BB9"/>
    <w:rsid w:val="003C1530"/>
    <w:rsid w:val="003C4FDC"/>
    <w:rsid w:val="003D03E2"/>
    <w:rsid w:val="003D329C"/>
    <w:rsid w:val="003D4DFC"/>
    <w:rsid w:val="003D6395"/>
    <w:rsid w:val="003D7A12"/>
    <w:rsid w:val="003E097B"/>
    <w:rsid w:val="003E32F5"/>
    <w:rsid w:val="003E387A"/>
    <w:rsid w:val="003E3E87"/>
    <w:rsid w:val="003E5491"/>
    <w:rsid w:val="003E6BB6"/>
    <w:rsid w:val="003F0B6F"/>
    <w:rsid w:val="003F4523"/>
    <w:rsid w:val="003F586D"/>
    <w:rsid w:val="003F5CD2"/>
    <w:rsid w:val="00407DDC"/>
    <w:rsid w:val="004125EA"/>
    <w:rsid w:val="004145AB"/>
    <w:rsid w:val="0041647D"/>
    <w:rsid w:val="00420280"/>
    <w:rsid w:val="00425FA8"/>
    <w:rsid w:val="004267F2"/>
    <w:rsid w:val="0042759D"/>
    <w:rsid w:val="00430387"/>
    <w:rsid w:val="00432FFB"/>
    <w:rsid w:val="00435E89"/>
    <w:rsid w:val="00437793"/>
    <w:rsid w:val="00440136"/>
    <w:rsid w:val="004414F8"/>
    <w:rsid w:val="004419B8"/>
    <w:rsid w:val="00443F3C"/>
    <w:rsid w:val="004450F6"/>
    <w:rsid w:val="00446252"/>
    <w:rsid w:val="004528D7"/>
    <w:rsid w:val="00452E32"/>
    <w:rsid w:val="004562C3"/>
    <w:rsid w:val="00463FBB"/>
    <w:rsid w:val="00467D56"/>
    <w:rsid w:val="004747D8"/>
    <w:rsid w:val="00480552"/>
    <w:rsid w:val="00483179"/>
    <w:rsid w:val="00483947"/>
    <w:rsid w:val="00485FA3"/>
    <w:rsid w:val="00490B90"/>
    <w:rsid w:val="00493F2B"/>
    <w:rsid w:val="004B192A"/>
    <w:rsid w:val="004B6B85"/>
    <w:rsid w:val="004B7407"/>
    <w:rsid w:val="004C013E"/>
    <w:rsid w:val="004C57FE"/>
    <w:rsid w:val="004C5CCC"/>
    <w:rsid w:val="004C72F4"/>
    <w:rsid w:val="004D10D7"/>
    <w:rsid w:val="004D40AC"/>
    <w:rsid w:val="004D47C0"/>
    <w:rsid w:val="004E0E1F"/>
    <w:rsid w:val="004E14EB"/>
    <w:rsid w:val="004F1236"/>
    <w:rsid w:val="004F55A5"/>
    <w:rsid w:val="004F6E3F"/>
    <w:rsid w:val="004F72CC"/>
    <w:rsid w:val="004F7A42"/>
    <w:rsid w:val="004F7DAD"/>
    <w:rsid w:val="005002BC"/>
    <w:rsid w:val="0050201D"/>
    <w:rsid w:val="00506B82"/>
    <w:rsid w:val="00507F3F"/>
    <w:rsid w:val="005116F7"/>
    <w:rsid w:val="005117D0"/>
    <w:rsid w:val="00515874"/>
    <w:rsid w:val="00517E55"/>
    <w:rsid w:val="00517FBA"/>
    <w:rsid w:val="005223E1"/>
    <w:rsid w:val="005244EC"/>
    <w:rsid w:val="0052729E"/>
    <w:rsid w:val="00530688"/>
    <w:rsid w:val="0053355F"/>
    <w:rsid w:val="00541701"/>
    <w:rsid w:val="00542778"/>
    <w:rsid w:val="00545F73"/>
    <w:rsid w:val="00551BCC"/>
    <w:rsid w:val="00551ED5"/>
    <w:rsid w:val="005566D0"/>
    <w:rsid w:val="00556DD9"/>
    <w:rsid w:val="00560CD9"/>
    <w:rsid w:val="00563304"/>
    <w:rsid w:val="00564B48"/>
    <w:rsid w:val="005653E8"/>
    <w:rsid w:val="00565C0C"/>
    <w:rsid w:val="00565EEE"/>
    <w:rsid w:val="00567641"/>
    <w:rsid w:val="005823A0"/>
    <w:rsid w:val="00587DB4"/>
    <w:rsid w:val="00595B9F"/>
    <w:rsid w:val="005960E1"/>
    <w:rsid w:val="0059756A"/>
    <w:rsid w:val="00597A04"/>
    <w:rsid w:val="005A10C1"/>
    <w:rsid w:val="005A14B1"/>
    <w:rsid w:val="005A16E8"/>
    <w:rsid w:val="005A5176"/>
    <w:rsid w:val="005A5A69"/>
    <w:rsid w:val="005A7052"/>
    <w:rsid w:val="005B3B69"/>
    <w:rsid w:val="005B4B20"/>
    <w:rsid w:val="005C26BA"/>
    <w:rsid w:val="005C5956"/>
    <w:rsid w:val="005C6E4B"/>
    <w:rsid w:val="005D0598"/>
    <w:rsid w:val="005D2B81"/>
    <w:rsid w:val="005D3CA8"/>
    <w:rsid w:val="005D5EDE"/>
    <w:rsid w:val="005D6181"/>
    <w:rsid w:val="005D7793"/>
    <w:rsid w:val="005E01FC"/>
    <w:rsid w:val="005E2904"/>
    <w:rsid w:val="005E2F52"/>
    <w:rsid w:val="005E4254"/>
    <w:rsid w:val="005F7B5E"/>
    <w:rsid w:val="00600B88"/>
    <w:rsid w:val="00600CD1"/>
    <w:rsid w:val="006037D2"/>
    <w:rsid w:val="00606B17"/>
    <w:rsid w:val="006073A0"/>
    <w:rsid w:val="00610229"/>
    <w:rsid w:val="00613483"/>
    <w:rsid w:val="00614C69"/>
    <w:rsid w:val="00617B3A"/>
    <w:rsid w:val="00620935"/>
    <w:rsid w:val="00637D06"/>
    <w:rsid w:val="00642851"/>
    <w:rsid w:val="0064576A"/>
    <w:rsid w:val="00646F07"/>
    <w:rsid w:val="006503C3"/>
    <w:rsid w:val="0065141B"/>
    <w:rsid w:val="006543FC"/>
    <w:rsid w:val="00656A58"/>
    <w:rsid w:val="00656C9A"/>
    <w:rsid w:val="006570B2"/>
    <w:rsid w:val="0065787E"/>
    <w:rsid w:val="00660EB0"/>
    <w:rsid w:val="00661C41"/>
    <w:rsid w:val="00665664"/>
    <w:rsid w:val="006733E0"/>
    <w:rsid w:val="0067435E"/>
    <w:rsid w:val="006753D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A1E"/>
    <w:rsid w:val="006A7EEF"/>
    <w:rsid w:val="006B0328"/>
    <w:rsid w:val="006B046D"/>
    <w:rsid w:val="006B239E"/>
    <w:rsid w:val="006B2BAB"/>
    <w:rsid w:val="006B356F"/>
    <w:rsid w:val="006B405C"/>
    <w:rsid w:val="006B4986"/>
    <w:rsid w:val="006B69B9"/>
    <w:rsid w:val="006C1DB8"/>
    <w:rsid w:val="006C2225"/>
    <w:rsid w:val="006C2AE3"/>
    <w:rsid w:val="006C581A"/>
    <w:rsid w:val="006C6526"/>
    <w:rsid w:val="006D27DB"/>
    <w:rsid w:val="006D31DD"/>
    <w:rsid w:val="006D3B0F"/>
    <w:rsid w:val="006D5B0E"/>
    <w:rsid w:val="006D637F"/>
    <w:rsid w:val="006E3721"/>
    <w:rsid w:val="006E44CA"/>
    <w:rsid w:val="006E4CBC"/>
    <w:rsid w:val="006E4D4C"/>
    <w:rsid w:val="006F370C"/>
    <w:rsid w:val="006F50E5"/>
    <w:rsid w:val="006F7C32"/>
    <w:rsid w:val="00700AFE"/>
    <w:rsid w:val="00700B34"/>
    <w:rsid w:val="0070527C"/>
    <w:rsid w:val="007079A8"/>
    <w:rsid w:val="00707F9A"/>
    <w:rsid w:val="00710C98"/>
    <w:rsid w:val="00711374"/>
    <w:rsid w:val="00711611"/>
    <w:rsid w:val="00717AA4"/>
    <w:rsid w:val="00722B60"/>
    <w:rsid w:val="00724674"/>
    <w:rsid w:val="007261B4"/>
    <w:rsid w:val="00737CBC"/>
    <w:rsid w:val="007402AD"/>
    <w:rsid w:val="00740A85"/>
    <w:rsid w:val="0074309D"/>
    <w:rsid w:val="00743E92"/>
    <w:rsid w:val="00744646"/>
    <w:rsid w:val="00746A49"/>
    <w:rsid w:val="00747C95"/>
    <w:rsid w:val="007527BB"/>
    <w:rsid w:val="007534A4"/>
    <w:rsid w:val="00753599"/>
    <w:rsid w:val="00762356"/>
    <w:rsid w:val="0076496D"/>
    <w:rsid w:val="00767CBA"/>
    <w:rsid w:val="00771FFD"/>
    <w:rsid w:val="00773D6D"/>
    <w:rsid w:val="00775862"/>
    <w:rsid w:val="007771D2"/>
    <w:rsid w:val="00780613"/>
    <w:rsid w:val="00780724"/>
    <w:rsid w:val="00782B54"/>
    <w:rsid w:val="0078336F"/>
    <w:rsid w:val="00787945"/>
    <w:rsid w:val="00791D37"/>
    <w:rsid w:val="00794D3A"/>
    <w:rsid w:val="0079539B"/>
    <w:rsid w:val="00796643"/>
    <w:rsid w:val="00797604"/>
    <w:rsid w:val="007A12AE"/>
    <w:rsid w:val="007B01D6"/>
    <w:rsid w:val="007B0E29"/>
    <w:rsid w:val="007B451A"/>
    <w:rsid w:val="007C07DC"/>
    <w:rsid w:val="007C1D78"/>
    <w:rsid w:val="007C296F"/>
    <w:rsid w:val="007C2E14"/>
    <w:rsid w:val="007C34C2"/>
    <w:rsid w:val="007C3CD5"/>
    <w:rsid w:val="007C788B"/>
    <w:rsid w:val="007D10F4"/>
    <w:rsid w:val="007E23B1"/>
    <w:rsid w:val="007E6776"/>
    <w:rsid w:val="007E6E78"/>
    <w:rsid w:val="0080078B"/>
    <w:rsid w:val="00801D2B"/>
    <w:rsid w:val="00815AB2"/>
    <w:rsid w:val="00816361"/>
    <w:rsid w:val="00820E36"/>
    <w:rsid w:val="008218A3"/>
    <w:rsid w:val="00827866"/>
    <w:rsid w:val="008303F3"/>
    <w:rsid w:val="00830B08"/>
    <w:rsid w:val="00832E09"/>
    <w:rsid w:val="00841ABF"/>
    <w:rsid w:val="008441F6"/>
    <w:rsid w:val="008447D0"/>
    <w:rsid w:val="00850E3F"/>
    <w:rsid w:val="00853157"/>
    <w:rsid w:val="00853571"/>
    <w:rsid w:val="00855863"/>
    <w:rsid w:val="00856AE1"/>
    <w:rsid w:val="008619AC"/>
    <w:rsid w:val="0087003F"/>
    <w:rsid w:val="008712CB"/>
    <w:rsid w:val="00884F5B"/>
    <w:rsid w:val="00885443"/>
    <w:rsid w:val="0088717D"/>
    <w:rsid w:val="008967DF"/>
    <w:rsid w:val="00897D4E"/>
    <w:rsid w:val="008A129F"/>
    <w:rsid w:val="008A230B"/>
    <w:rsid w:val="008A2345"/>
    <w:rsid w:val="008A4743"/>
    <w:rsid w:val="008A51DF"/>
    <w:rsid w:val="008A7086"/>
    <w:rsid w:val="008B44A9"/>
    <w:rsid w:val="008B5B1B"/>
    <w:rsid w:val="008B68C0"/>
    <w:rsid w:val="008B68FD"/>
    <w:rsid w:val="008C5778"/>
    <w:rsid w:val="008C7A06"/>
    <w:rsid w:val="008D4296"/>
    <w:rsid w:val="008D562F"/>
    <w:rsid w:val="008D723A"/>
    <w:rsid w:val="008E0418"/>
    <w:rsid w:val="008E551B"/>
    <w:rsid w:val="008F03B2"/>
    <w:rsid w:val="008F0848"/>
    <w:rsid w:val="009036C3"/>
    <w:rsid w:val="0090473E"/>
    <w:rsid w:val="00910E74"/>
    <w:rsid w:val="0091197A"/>
    <w:rsid w:val="00911AE5"/>
    <w:rsid w:val="00913375"/>
    <w:rsid w:val="0091348D"/>
    <w:rsid w:val="00913AAF"/>
    <w:rsid w:val="0091463D"/>
    <w:rsid w:val="0092067A"/>
    <w:rsid w:val="00922EB4"/>
    <w:rsid w:val="00923716"/>
    <w:rsid w:val="0092427A"/>
    <w:rsid w:val="00924C44"/>
    <w:rsid w:val="0094422D"/>
    <w:rsid w:val="00944A75"/>
    <w:rsid w:val="00944E7D"/>
    <w:rsid w:val="009451E8"/>
    <w:rsid w:val="009465BB"/>
    <w:rsid w:val="00952091"/>
    <w:rsid w:val="00955509"/>
    <w:rsid w:val="00962DA8"/>
    <w:rsid w:val="00963AF7"/>
    <w:rsid w:val="009649CA"/>
    <w:rsid w:val="00966E75"/>
    <w:rsid w:val="00967FA0"/>
    <w:rsid w:val="00970578"/>
    <w:rsid w:val="009707DC"/>
    <w:rsid w:val="00973A79"/>
    <w:rsid w:val="00974E36"/>
    <w:rsid w:val="00977F9A"/>
    <w:rsid w:val="00982064"/>
    <w:rsid w:val="0098606B"/>
    <w:rsid w:val="009903A8"/>
    <w:rsid w:val="009964BC"/>
    <w:rsid w:val="009965A3"/>
    <w:rsid w:val="009A0442"/>
    <w:rsid w:val="009A2D86"/>
    <w:rsid w:val="009B0290"/>
    <w:rsid w:val="009B21C2"/>
    <w:rsid w:val="009B394D"/>
    <w:rsid w:val="009C05E7"/>
    <w:rsid w:val="009C0B1A"/>
    <w:rsid w:val="009C1974"/>
    <w:rsid w:val="009C5088"/>
    <w:rsid w:val="009D0D85"/>
    <w:rsid w:val="009D4E88"/>
    <w:rsid w:val="009E0C06"/>
    <w:rsid w:val="009E1B27"/>
    <w:rsid w:val="009E222E"/>
    <w:rsid w:val="009E65D5"/>
    <w:rsid w:val="009F0B20"/>
    <w:rsid w:val="009F27C0"/>
    <w:rsid w:val="00A01905"/>
    <w:rsid w:val="00A04691"/>
    <w:rsid w:val="00A0649B"/>
    <w:rsid w:val="00A104AD"/>
    <w:rsid w:val="00A138A1"/>
    <w:rsid w:val="00A22244"/>
    <w:rsid w:val="00A25224"/>
    <w:rsid w:val="00A2751E"/>
    <w:rsid w:val="00A36262"/>
    <w:rsid w:val="00A42FA5"/>
    <w:rsid w:val="00A4527A"/>
    <w:rsid w:val="00A4782B"/>
    <w:rsid w:val="00A507E5"/>
    <w:rsid w:val="00A5398F"/>
    <w:rsid w:val="00A54759"/>
    <w:rsid w:val="00A559CB"/>
    <w:rsid w:val="00A6140C"/>
    <w:rsid w:val="00A63212"/>
    <w:rsid w:val="00A647A8"/>
    <w:rsid w:val="00A66048"/>
    <w:rsid w:val="00A67497"/>
    <w:rsid w:val="00A70E24"/>
    <w:rsid w:val="00A9096E"/>
    <w:rsid w:val="00A9258B"/>
    <w:rsid w:val="00A97959"/>
    <w:rsid w:val="00AA19A3"/>
    <w:rsid w:val="00AA22AB"/>
    <w:rsid w:val="00AA672A"/>
    <w:rsid w:val="00AA68EC"/>
    <w:rsid w:val="00AA6ECF"/>
    <w:rsid w:val="00AA7AB8"/>
    <w:rsid w:val="00AB16EC"/>
    <w:rsid w:val="00AB76D4"/>
    <w:rsid w:val="00AC2B9F"/>
    <w:rsid w:val="00AD1178"/>
    <w:rsid w:val="00AD2662"/>
    <w:rsid w:val="00AD3E70"/>
    <w:rsid w:val="00AD4666"/>
    <w:rsid w:val="00AD7E83"/>
    <w:rsid w:val="00AE16CD"/>
    <w:rsid w:val="00AE1B1B"/>
    <w:rsid w:val="00AE1BDB"/>
    <w:rsid w:val="00AE39C4"/>
    <w:rsid w:val="00AF1AD9"/>
    <w:rsid w:val="00AF45D7"/>
    <w:rsid w:val="00AF7066"/>
    <w:rsid w:val="00B068BA"/>
    <w:rsid w:val="00B12301"/>
    <w:rsid w:val="00B12717"/>
    <w:rsid w:val="00B131EA"/>
    <w:rsid w:val="00B20DEC"/>
    <w:rsid w:val="00B227C7"/>
    <w:rsid w:val="00B2325C"/>
    <w:rsid w:val="00B24F57"/>
    <w:rsid w:val="00B25020"/>
    <w:rsid w:val="00B255A2"/>
    <w:rsid w:val="00B339B2"/>
    <w:rsid w:val="00B361E8"/>
    <w:rsid w:val="00B405DD"/>
    <w:rsid w:val="00B40ECD"/>
    <w:rsid w:val="00B42213"/>
    <w:rsid w:val="00B54145"/>
    <w:rsid w:val="00B548AA"/>
    <w:rsid w:val="00B55941"/>
    <w:rsid w:val="00B56EC0"/>
    <w:rsid w:val="00B57645"/>
    <w:rsid w:val="00B57BBD"/>
    <w:rsid w:val="00B656B1"/>
    <w:rsid w:val="00B71B5A"/>
    <w:rsid w:val="00B7547F"/>
    <w:rsid w:val="00B77C29"/>
    <w:rsid w:val="00B77C8B"/>
    <w:rsid w:val="00B82128"/>
    <w:rsid w:val="00B84875"/>
    <w:rsid w:val="00B84DAD"/>
    <w:rsid w:val="00B86108"/>
    <w:rsid w:val="00B867A1"/>
    <w:rsid w:val="00B90376"/>
    <w:rsid w:val="00B90BB8"/>
    <w:rsid w:val="00BA6D7B"/>
    <w:rsid w:val="00BB203D"/>
    <w:rsid w:val="00BB3195"/>
    <w:rsid w:val="00BB3FB5"/>
    <w:rsid w:val="00BC237F"/>
    <w:rsid w:val="00BD4D52"/>
    <w:rsid w:val="00BD5087"/>
    <w:rsid w:val="00BE024D"/>
    <w:rsid w:val="00BE0D51"/>
    <w:rsid w:val="00BE21BC"/>
    <w:rsid w:val="00BE355D"/>
    <w:rsid w:val="00BE77BC"/>
    <w:rsid w:val="00BF031B"/>
    <w:rsid w:val="00BF37CB"/>
    <w:rsid w:val="00C11464"/>
    <w:rsid w:val="00C13E9F"/>
    <w:rsid w:val="00C148FB"/>
    <w:rsid w:val="00C16896"/>
    <w:rsid w:val="00C214BA"/>
    <w:rsid w:val="00C23BCA"/>
    <w:rsid w:val="00C250DE"/>
    <w:rsid w:val="00C307F6"/>
    <w:rsid w:val="00C31C74"/>
    <w:rsid w:val="00C322EB"/>
    <w:rsid w:val="00C32DF0"/>
    <w:rsid w:val="00C36EC4"/>
    <w:rsid w:val="00C41757"/>
    <w:rsid w:val="00C439E0"/>
    <w:rsid w:val="00C47C24"/>
    <w:rsid w:val="00C47E46"/>
    <w:rsid w:val="00C53FBC"/>
    <w:rsid w:val="00C5730F"/>
    <w:rsid w:val="00C57A95"/>
    <w:rsid w:val="00C60173"/>
    <w:rsid w:val="00C62B84"/>
    <w:rsid w:val="00C70694"/>
    <w:rsid w:val="00C72828"/>
    <w:rsid w:val="00C734D9"/>
    <w:rsid w:val="00C73DDE"/>
    <w:rsid w:val="00C76067"/>
    <w:rsid w:val="00C76182"/>
    <w:rsid w:val="00C7690F"/>
    <w:rsid w:val="00C80731"/>
    <w:rsid w:val="00C85A04"/>
    <w:rsid w:val="00C90559"/>
    <w:rsid w:val="00C915CC"/>
    <w:rsid w:val="00CA6555"/>
    <w:rsid w:val="00CB2609"/>
    <w:rsid w:val="00CB7DBA"/>
    <w:rsid w:val="00CC02FB"/>
    <w:rsid w:val="00CC05F1"/>
    <w:rsid w:val="00CC1886"/>
    <w:rsid w:val="00CC37BD"/>
    <w:rsid w:val="00CD0639"/>
    <w:rsid w:val="00CD6467"/>
    <w:rsid w:val="00CD6EC6"/>
    <w:rsid w:val="00CE335A"/>
    <w:rsid w:val="00CE6EBE"/>
    <w:rsid w:val="00CF078E"/>
    <w:rsid w:val="00CF656E"/>
    <w:rsid w:val="00D01684"/>
    <w:rsid w:val="00D039EF"/>
    <w:rsid w:val="00D114FC"/>
    <w:rsid w:val="00D1228F"/>
    <w:rsid w:val="00D1473F"/>
    <w:rsid w:val="00D17502"/>
    <w:rsid w:val="00D2519F"/>
    <w:rsid w:val="00D25847"/>
    <w:rsid w:val="00D32FA5"/>
    <w:rsid w:val="00D33B9D"/>
    <w:rsid w:val="00D352FF"/>
    <w:rsid w:val="00D36840"/>
    <w:rsid w:val="00D42A05"/>
    <w:rsid w:val="00D42D4D"/>
    <w:rsid w:val="00D4376D"/>
    <w:rsid w:val="00D50BCA"/>
    <w:rsid w:val="00D55AF5"/>
    <w:rsid w:val="00D56536"/>
    <w:rsid w:val="00D623D4"/>
    <w:rsid w:val="00D62D32"/>
    <w:rsid w:val="00D771A9"/>
    <w:rsid w:val="00D776DA"/>
    <w:rsid w:val="00D814F2"/>
    <w:rsid w:val="00D82FBB"/>
    <w:rsid w:val="00D870CA"/>
    <w:rsid w:val="00D949CE"/>
    <w:rsid w:val="00D97D46"/>
    <w:rsid w:val="00DA05C0"/>
    <w:rsid w:val="00DA06FC"/>
    <w:rsid w:val="00DA1B16"/>
    <w:rsid w:val="00DA5801"/>
    <w:rsid w:val="00DA7FFE"/>
    <w:rsid w:val="00DC2273"/>
    <w:rsid w:val="00DC4A43"/>
    <w:rsid w:val="00DD1240"/>
    <w:rsid w:val="00DD3984"/>
    <w:rsid w:val="00DD6E51"/>
    <w:rsid w:val="00DE0197"/>
    <w:rsid w:val="00DE0401"/>
    <w:rsid w:val="00DE1EBC"/>
    <w:rsid w:val="00DE2C5B"/>
    <w:rsid w:val="00DE5754"/>
    <w:rsid w:val="00DE754A"/>
    <w:rsid w:val="00DE7D91"/>
    <w:rsid w:val="00DF0F35"/>
    <w:rsid w:val="00DF1ED0"/>
    <w:rsid w:val="00DF3AEC"/>
    <w:rsid w:val="00DF5210"/>
    <w:rsid w:val="00E009AC"/>
    <w:rsid w:val="00E01FDC"/>
    <w:rsid w:val="00E04F67"/>
    <w:rsid w:val="00E05D33"/>
    <w:rsid w:val="00E071CD"/>
    <w:rsid w:val="00E149F5"/>
    <w:rsid w:val="00E14B40"/>
    <w:rsid w:val="00E20570"/>
    <w:rsid w:val="00E265A4"/>
    <w:rsid w:val="00E36E38"/>
    <w:rsid w:val="00E43B7E"/>
    <w:rsid w:val="00E5171B"/>
    <w:rsid w:val="00E53732"/>
    <w:rsid w:val="00E53B7D"/>
    <w:rsid w:val="00E53D0D"/>
    <w:rsid w:val="00E54199"/>
    <w:rsid w:val="00E5423E"/>
    <w:rsid w:val="00E56650"/>
    <w:rsid w:val="00E579EE"/>
    <w:rsid w:val="00E57B97"/>
    <w:rsid w:val="00E61ABC"/>
    <w:rsid w:val="00E622EA"/>
    <w:rsid w:val="00E65C9B"/>
    <w:rsid w:val="00E67AB4"/>
    <w:rsid w:val="00E73541"/>
    <w:rsid w:val="00E737BD"/>
    <w:rsid w:val="00E751E0"/>
    <w:rsid w:val="00E84A04"/>
    <w:rsid w:val="00E856DC"/>
    <w:rsid w:val="00E85BD9"/>
    <w:rsid w:val="00E874E5"/>
    <w:rsid w:val="00E90241"/>
    <w:rsid w:val="00E92DB2"/>
    <w:rsid w:val="00E95C16"/>
    <w:rsid w:val="00EA0C8A"/>
    <w:rsid w:val="00EA0F8F"/>
    <w:rsid w:val="00EA2CE0"/>
    <w:rsid w:val="00EA3DAE"/>
    <w:rsid w:val="00EB1F4A"/>
    <w:rsid w:val="00EB35C1"/>
    <w:rsid w:val="00EB62D5"/>
    <w:rsid w:val="00ED02C8"/>
    <w:rsid w:val="00ED12B2"/>
    <w:rsid w:val="00ED4BA7"/>
    <w:rsid w:val="00ED6486"/>
    <w:rsid w:val="00ED731D"/>
    <w:rsid w:val="00ED7467"/>
    <w:rsid w:val="00EE17AB"/>
    <w:rsid w:val="00EE76A8"/>
    <w:rsid w:val="00EF2003"/>
    <w:rsid w:val="00F0001B"/>
    <w:rsid w:val="00F01A2F"/>
    <w:rsid w:val="00F03E47"/>
    <w:rsid w:val="00F06542"/>
    <w:rsid w:val="00F1644A"/>
    <w:rsid w:val="00F20D65"/>
    <w:rsid w:val="00F222AC"/>
    <w:rsid w:val="00F23132"/>
    <w:rsid w:val="00F241CA"/>
    <w:rsid w:val="00F25139"/>
    <w:rsid w:val="00F2799E"/>
    <w:rsid w:val="00F35B4C"/>
    <w:rsid w:val="00F43548"/>
    <w:rsid w:val="00F45E17"/>
    <w:rsid w:val="00F53C57"/>
    <w:rsid w:val="00F56183"/>
    <w:rsid w:val="00F634A4"/>
    <w:rsid w:val="00F646D5"/>
    <w:rsid w:val="00F67316"/>
    <w:rsid w:val="00F67332"/>
    <w:rsid w:val="00F7273C"/>
    <w:rsid w:val="00F821ED"/>
    <w:rsid w:val="00F84796"/>
    <w:rsid w:val="00F956DE"/>
    <w:rsid w:val="00FA06A8"/>
    <w:rsid w:val="00FA2F9F"/>
    <w:rsid w:val="00FA3658"/>
    <w:rsid w:val="00FA3BCA"/>
    <w:rsid w:val="00FA5C00"/>
    <w:rsid w:val="00FA6B63"/>
    <w:rsid w:val="00FA713D"/>
    <w:rsid w:val="00FB077B"/>
    <w:rsid w:val="00FB4142"/>
    <w:rsid w:val="00FB45B5"/>
    <w:rsid w:val="00FC202F"/>
    <w:rsid w:val="00FC6A9D"/>
    <w:rsid w:val="00FC7183"/>
    <w:rsid w:val="00FC76B2"/>
    <w:rsid w:val="00FD3673"/>
    <w:rsid w:val="00FD42E2"/>
    <w:rsid w:val="00FD74B2"/>
    <w:rsid w:val="00FD758A"/>
    <w:rsid w:val="00FE73F4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DB7D"/>
  <w15:docId w15:val="{7B118B8E-F391-493C-AA9E-5B3F400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5">
    <w:name w:val="Balloon Text"/>
    <w:basedOn w:val="a"/>
    <w:link w:val="a6"/>
    <w:unhideWhenUsed/>
    <w:rsid w:val="00204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4B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E14EB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E14EB"/>
    <w:rPr>
      <w:rFonts w:eastAsia="Times New Roman"/>
      <w:lang w:val="ru-RU" w:eastAsia="ru-RU" w:bidi="ar-S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799"/>
  </w:style>
  <w:style w:type="paragraph" w:styleId="ab">
    <w:name w:val="footer"/>
    <w:basedOn w:val="a"/>
    <w:link w:val="ac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F1799"/>
  </w:style>
  <w:style w:type="paragraph" w:styleId="ad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e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FA365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2">
    <w:name w:val="Сетка таблицы1"/>
    <w:basedOn w:val="a1"/>
    <w:uiPriority w:val="59"/>
    <w:rsid w:val="00D12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Символ нумерации"/>
    <w:rsid w:val="0053355F"/>
  </w:style>
  <w:style w:type="character" w:customStyle="1" w:styleId="14">
    <w:name w:val="Основной шрифт абзаца1"/>
    <w:rsid w:val="0053355F"/>
  </w:style>
  <w:style w:type="paragraph" w:styleId="af5">
    <w:name w:val="Body Text"/>
    <w:basedOn w:val="a"/>
    <w:link w:val="af6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/>
      <w:kern w:val="1"/>
      <w:sz w:val="21"/>
      <w:szCs w:val="24"/>
      <w:lang w:eastAsia="ar-SA"/>
    </w:rPr>
  </w:style>
  <w:style w:type="character" w:customStyle="1" w:styleId="af6">
    <w:name w:val="Основной текст Знак"/>
    <w:link w:val="af5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7">
    <w:name w:val="List"/>
    <w:basedOn w:val="af5"/>
    <w:rsid w:val="0053355F"/>
    <w:rPr>
      <w:sz w:val="24"/>
    </w:rPr>
  </w:style>
  <w:style w:type="paragraph" w:customStyle="1" w:styleId="af8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1"/>
    <w:basedOn w:val="a"/>
    <w:next w:val="af5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6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7">
    <w:name w:val="Обычный1"/>
    <w:rsid w:val="0053355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9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customStyle="1" w:styleId="25">
    <w:name w:val="Название2"/>
    <w:aliases w:val="Title"/>
    <w:basedOn w:val="a"/>
    <w:next w:val="af5"/>
    <w:link w:val="afa"/>
    <w:rsid w:val="0053355F"/>
    <w:pPr>
      <w:keepNext/>
      <w:suppressAutoHyphens/>
      <w:spacing w:before="240" w:after="120" w:line="240" w:lineRule="auto"/>
    </w:pPr>
    <w:rPr>
      <w:rFonts w:ascii="Arial" w:eastAsia="Arial Unicode MS" w:hAnsi="Arial"/>
      <w:sz w:val="28"/>
      <w:szCs w:val="28"/>
      <w:lang w:eastAsia="ar-SA"/>
    </w:rPr>
  </w:style>
  <w:style w:type="character" w:customStyle="1" w:styleId="afa">
    <w:name w:val="Название Знак"/>
    <w:aliases w:val="Заголовок Знак"/>
    <w:link w:val="25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5B5B-2E3D-473C-B737-C6C757B8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C:\Users\Admin\AppData\Local\Temp\Arm_Municipal\2.3.1.2\Documents\79d7e05f-0f18-43e7-8db6-fd41a2c27736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БОНДАРЬ</cp:lastModifiedBy>
  <cp:revision>60</cp:revision>
  <cp:lastPrinted>2022-11-30T11:04:00Z</cp:lastPrinted>
  <dcterms:created xsi:type="dcterms:W3CDTF">2022-10-20T11:58:00Z</dcterms:created>
  <dcterms:modified xsi:type="dcterms:W3CDTF">2023-12-29T09:39:00Z</dcterms:modified>
</cp:coreProperties>
</file>