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BDB0" w14:textId="77777777" w:rsidR="00CE08E4" w:rsidRDefault="00D92D25" w:rsidP="00D92D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9E6C628" w14:textId="77777777" w:rsidR="00CE08E4" w:rsidRDefault="00CE08E4" w:rsidP="00640C52">
      <w:pPr>
        <w:jc w:val="both"/>
        <w:rPr>
          <w:sz w:val="28"/>
          <w:szCs w:val="28"/>
        </w:rPr>
      </w:pPr>
    </w:p>
    <w:p w14:paraId="154CAF5F" w14:textId="77777777" w:rsidR="00CE08E4" w:rsidRDefault="00CE08E4" w:rsidP="00640C52">
      <w:pPr>
        <w:jc w:val="both"/>
        <w:rPr>
          <w:sz w:val="28"/>
          <w:szCs w:val="28"/>
        </w:rPr>
      </w:pPr>
    </w:p>
    <w:p w14:paraId="39F083E3" w14:textId="77777777" w:rsidR="00CE08E4" w:rsidRDefault="00CE08E4" w:rsidP="00640C52">
      <w:pPr>
        <w:jc w:val="both"/>
        <w:rPr>
          <w:sz w:val="28"/>
          <w:szCs w:val="28"/>
        </w:rPr>
      </w:pPr>
    </w:p>
    <w:p w14:paraId="5B007407" w14:textId="77777777" w:rsidR="00CE08E4" w:rsidRDefault="00CE08E4" w:rsidP="00640C52">
      <w:pPr>
        <w:jc w:val="both"/>
        <w:rPr>
          <w:sz w:val="28"/>
          <w:szCs w:val="28"/>
        </w:rPr>
      </w:pPr>
    </w:p>
    <w:p w14:paraId="3B702535" w14:textId="77777777" w:rsidR="00CE08E4" w:rsidRDefault="00CE08E4" w:rsidP="00640C52">
      <w:pPr>
        <w:jc w:val="both"/>
        <w:rPr>
          <w:sz w:val="28"/>
          <w:szCs w:val="28"/>
        </w:rPr>
      </w:pPr>
    </w:p>
    <w:p w14:paraId="585034F9" w14:textId="4615EEF8" w:rsidR="00CE08E4" w:rsidRDefault="00CE08E4" w:rsidP="00CE08E4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D92D25">
        <w:rPr>
          <w:sz w:val="28"/>
          <w:szCs w:val="28"/>
        </w:rPr>
        <w:t>__________ 202</w:t>
      </w:r>
      <w:r w:rsidR="00DE749A">
        <w:rPr>
          <w:sz w:val="28"/>
          <w:szCs w:val="28"/>
        </w:rPr>
        <w:t>4</w:t>
      </w:r>
      <w:r w:rsidR="00D92D25">
        <w:rPr>
          <w:sz w:val="28"/>
          <w:szCs w:val="28"/>
        </w:rPr>
        <w:t xml:space="preserve"> года № ____</w:t>
      </w:r>
    </w:p>
    <w:p w14:paraId="180D22AE" w14:textId="77777777" w:rsidR="00CE08E4" w:rsidRDefault="00CE08E4" w:rsidP="00640C52">
      <w:pPr>
        <w:jc w:val="both"/>
        <w:rPr>
          <w:sz w:val="28"/>
          <w:szCs w:val="28"/>
        </w:rPr>
      </w:pPr>
    </w:p>
    <w:p w14:paraId="4AF8281B" w14:textId="77777777" w:rsidR="00CE08E4" w:rsidRDefault="00CE08E4" w:rsidP="00640C52">
      <w:pPr>
        <w:jc w:val="both"/>
        <w:rPr>
          <w:sz w:val="28"/>
          <w:szCs w:val="28"/>
        </w:rPr>
      </w:pPr>
    </w:p>
    <w:p w14:paraId="2D2764CF" w14:textId="77777777" w:rsidR="009F0E99" w:rsidRDefault="009F0E99" w:rsidP="009F0E99">
      <w:pPr>
        <w:ind w:right="4252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 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77777777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района, администрация Пугачевского муниципального района ПОСТАНОВЛЯЕТ:</w:t>
      </w:r>
    </w:p>
    <w:p w14:paraId="643F57AE" w14:textId="527D68EC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B05510">
        <w:rPr>
          <w:sz w:val="28"/>
          <w:szCs w:val="28"/>
        </w:rPr>
        <w:t>и</w:t>
      </w:r>
      <w:r w:rsidRPr="003802ED">
        <w:rPr>
          <w:sz w:val="28"/>
          <w:szCs w:val="28"/>
        </w:rPr>
        <w:t>е изменени</w:t>
      </w:r>
      <w:r w:rsidR="00B05510">
        <w:rPr>
          <w:sz w:val="28"/>
          <w:szCs w:val="28"/>
        </w:rPr>
        <w:t>я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7777777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77777777" w:rsidR="00585F9F" w:rsidRPr="0042237B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77777777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92D25">
        <w:rPr>
          <w:rFonts w:ascii="Times New Roman" w:hAnsi="Times New Roman"/>
          <w:b/>
          <w:sz w:val="28"/>
          <w:szCs w:val="28"/>
        </w:rPr>
        <w:t>А.В. Янин</w:t>
      </w:r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12373A75" w14:textId="77777777" w:rsidR="00E93AD9" w:rsidRDefault="00E93AD9" w:rsidP="00585F9F">
      <w:pPr>
        <w:rPr>
          <w:szCs w:val="22"/>
        </w:rPr>
      </w:pPr>
    </w:p>
    <w:p w14:paraId="6BCA5D43" w14:textId="77777777" w:rsidR="00E93AD9" w:rsidRDefault="00E93AD9" w:rsidP="00585F9F">
      <w:pPr>
        <w:rPr>
          <w:szCs w:val="22"/>
        </w:rPr>
      </w:pPr>
    </w:p>
    <w:p w14:paraId="59CF90DF" w14:textId="77777777" w:rsidR="00DE749A" w:rsidRDefault="00DE749A" w:rsidP="003650A5">
      <w:pPr>
        <w:rPr>
          <w:b/>
          <w:sz w:val="28"/>
          <w:szCs w:val="28"/>
        </w:rPr>
      </w:pPr>
    </w:p>
    <w:p w14:paraId="0E86B0E4" w14:textId="77777777" w:rsidR="00DE749A" w:rsidRDefault="00DE749A" w:rsidP="003650A5">
      <w:pPr>
        <w:rPr>
          <w:b/>
          <w:sz w:val="28"/>
          <w:szCs w:val="28"/>
        </w:rPr>
      </w:pPr>
    </w:p>
    <w:p w14:paraId="1889AF16" w14:textId="77777777" w:rsidR="00DE749A" w:rsidRDefault="00DE749A" w:rsidP="003650A5">
      <w:pPr>
        <w:rPr>
          <w:b/>
          <w:sz w:val="28"/>
          <w:szCs w:val="28"/>
        </w:rPr>
      </w:pPr>
    </w:p>
    <w:p w14:paraId="4E65D11D" w14:textId="77777777" w:rsidR="00DE749A" w:rsidRDefault="00DE749A" w:rsidP="003650A5">
      <w:pPr>
        <w:rPr>
          <w:b/>
          <w:sz w:val="28"/>
          <w:szCs w:val="28"/>
        </w:rPr>
      </w:pPr>
    </w:p>
    <w:p w14:paraId="27BF23A2" w14:textId="237ED91E" w:rsidR="00DE749A" w:rsidRDefault="00DE749A" w:rsidP="003650A5">
      <w:pPr>
        <w:rPr>
          <w:b/>
          <w:sz w:val="28"/>
          <w:szCs w:val="28"/>
        </w:rPr>
      </w:pPr>
    </w:p>
    <w:p w14:paraId="545C269E" w14:textId="77777777" w:rsidR="006120D5" w:rsidRDefault="006120D5" w:rsidP="003650A5">
      <w:pPr>
        <w:rPr>
          <w:b/>
          <w:sz w:val="28"/>
          <w:szCs w:val="28"/>
        </w:rPr>
      </w:pPr>
    </w:p>
    <w:p w14:paraId="661D17B3" w14:textId="77777777" w:rsidR="00DE749A" w:rsidRDefault="00DE749A" w:rsidP="003650A5">
      <w:pPr>
        <w:rPr>
          <w:b/>
          <w:sz w:val="28"/>
          <w:szCs w:val="28"/>
        </w:rPr>
      </w:pPr>
    </w:p>
    <w:p w14:paraId="2ED18037" w14:textId="77777777" w:rsidR="00DE749A" w:rsidRDefault="00DE749A" w:rsidP="003650A5">
      <w:pPr>
        <w:rPr>
          <w:b/>
          <w:sz w:val="28"/>
          <w:szCs w:val="28"/>
        </w:rPr>
      </w:pPr>
    </w:p>
    <w:p w14:paraId="28C3829C" w14:textId="05231B0D" w:rsidR="003650A5" w:rsidRPr="003650A5" w:rsidRDefault="003650A5" w:rsidP="003650A5">
      <w:pPr>
        <w:rPr>
          <w:sz w:val="28"/>
          <w:szCs w:val="28"/>
        </w:rPr>
      </w:pPr>
      <w:r w:rsidRPr="003650A5">
        <w:rPr>
          <w:b/>
          <w:sz w:val="28"/>
          <w:szCs w:val="28"/>
        </w:rPr>
        <w:lastRenderedPageBreak/>
        <w:t>Проект внесен:</w:t>
      </w:r>
      <w:r w:rsidRPr="003650A5">
        <w:rPr>
          <w:sz w:val="28"/>
          <w:szCs w:val="28"/>
        </w:rPr>
        <w:t xml:space="preserve"> Отделом экономического развития, промышленности и торговли администрации Пугачевского муниципального района </w:t>
      </w:r>
    </w:p>
    <w:p w14:paraId="6F7668AB" w14:textId="7E4C06D7" w:rsidR="003650A5" w:rsidRPr="003650A5" w:rsidRDefault="003650A5" w:rsidP="003650A5">
      <w:pPr>
        <w:rPr>
          <w:sz w:val="28"/>
          <w:szCs w:val="28"/>
        </w:rPr>
      </w:pPr>
      <w:r w:rsidRPr="003650A5">
        <w:rPr>
          <w:sz w:val="28"/>
          <w:szCs w:val="28"/>
        </w:rPr>
        <w:t>«</w:t>
      </w:r>
      <w:r w:rsidRPr="003650A5">
        <w:rPr>
          <w:sz w:val="28"/>
          <w:szCs w:val="28"/>
          <w:u w:val="single"/>
        </w:rPr>
        <w:t xml:space="preserve">     </w:t>
      </w:r>
      <w:r w:rsidRPr="003650A5">
        <w:rPr>
          <w:sz w:val="28"/>
          <w:szCs w:val="28"/>
        </w:rPr>
        <w:t xml:space="preserve">» </w:t>
      </w:r>
      <w:r w:rsidRPr="003650A5">
        <w:rPr>
          <w:sz w:val="28"/>
          <w:szCs w:val="28"/>
          <w:u w:val="single"/>
        </w:rPr>
        <w:t xml:space="preserve">                     </w:t>
      </w:r>
      <w:r w:rsidRPr="003650A5">
        <w:rPr>
          <w:sz w:val="28"/>
          <w:szCs w:val="28"/>
        </w:rPr>
        <w:t xml:space="preserve"> 202</w:t>
      </w:r>
      <w:r w:rsidR="00DE749A">
        <w:rPr>
          <w:sz w:val="28"/>
          <w:szCs w:val="28"/>
        </w:rPr>
        <w:t>4</w:t>
      </w:r>
      <w:r w:rsidRPr="003650A5">
        <w:rPr>
          <w:sz w:val="28"/>
          <w:szCs w:val="28"/>
        </w:rPr>
        <w:t xml:space="preserve"> года</w:t>
      </w:r>
    </w:p>
    <w:p w14:paraId="2C9A6BB2" w14:textId="77777777" w:rsidR="003650A5" w:rsidRPr="003650A5" w:rsidRDefault="003650A5" w:rsidP="003650A5">
      <w:pPr>
        <w:rPr>
          <w:sz w:val="28"/>
          <w:szCs w:val="28"/>
        </w:rPr>
      </w:pPr>
    </w:p>
    <w:p w14:paraId="3B226401" w14:textId="77777777" w:rsidR="003650A5" w:rsidRPr="003650A5" w:rsidRDefault="003650A5" w:rsidP="003650A5">
      <w:pPr>
        <w:rPr>
          <w:sz w:val="28"/>
          <w:szCs w:val="28"/>
        </w:rPr>
      </w:pPr>
      <w:r w:rsidRPr="003650A5">
        <w:rPr>
          <w:sz w:val="28"/>
          <w:szCs w:val="28"/>
        </w:rPr>
        <w:t>Согласовано:</w:t>
      </w:r>
    </w:p>
    <w:p w14:paraId="31635A1F" w14:textId="77777777" w:rsidR="003650A5" w:rsidRPr="003650A5" w:rsidRDefault="003650A5" w:rsidP="003650A5">
      <w:pPr>
        <w:rPr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581"/>
        <w:gridCol w:w="4798"/>
        <w:gridCol w:w="1701"/>
      </w:tblGrid>
      <w:tr w:rsidR="003650A5" w:rsidRPr="003650A5" w14:paraId="4F0DBEC1" w14:textId="77777777" w:rsidTr="003650A5">
        <w:trPr>
          <w:trHeight w:val="87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3658" w14:textId="77777777" w:rsidR="003650A5" w:rsidRPr="003650A5" w:rsidRDefault="003650A5" w:rsidP="003650A5">
            <w:r w:rsidRPr="003650A5">
              <w:t>Дата и время поступления Проекта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BB10" w14:textId="77777777" w:rsidR="003650A5" w:rsidRPr="003650A5" w:rsidRDefault="003650A5" w:rsidP="003650A5">
            <w:r w:rsidRPr="003650A5">
              <w:t>Дата и время согласования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40A2" w14:textId="77777777" w:rsidR="003650A5" w:rsidRPr="003650A5" w:rsidRDefault="003650A5" w:rsidP="003650A5">
            <w:r w:rsidRPr="003650A5"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6F4C" w14:textId="77777777" w:rsidR="003650A5" w:rsidRPr="003650A5" w:rsidRDefault="003650A5" w:rsidP="003650A5">
            <w:r w:rsidRPr="003650A5">
              <w:t>Подпись</w:t>
            </w:r>
          </w:p>
        </w:tc>
      </w:tr>
      <w:tr w:rsidR="003650A5" w:rsidRPr="003650A5" w14:paraId="590CB678" w14:textId="77777777" w:rsidTr="00614D27">
        <w:trPr>
          <w:trHeight w:val="43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D99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E78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ED0C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Зам. главы по экономическому развитию</w:t>
            </w:r>
          </w:p>
          <w:p w14:paraId="31A77F05" w14:textId="77777777" w:rsidR="003650A5" w:rsidRPr="003650A5" w:rsidRDefault="003650A5" w:rsidP="003650A5">
            <w:r w:rsidRPr="003650A5">
              <w:t>Путина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5D7" w14:textId="77777777" w:rsidR="003650A5" w:rsidRPr="003650A5" w:rsidRDefault="003650A5" w:rsidP="003650A5"/>
        </w:tc>
      </w:tr>
      <w:tr w:rsidR="003650A5" w:rsidRPr="003650A5" w14:paraId="794D0D48" w14:textId="77777777" w:rsidTr="003650A5">
        <w:trPr>
          <w:trHeight w:val="67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0BB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F6F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D59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Начальник отдела экономического развития, промышленности и торговли</w:t>
            </w:r>
          </w:p>
          <w:p w14:paraId="6B9D307B" w14:textId="77777777" w:rsidR="003650A5" w:rsidRPr="003650A5" w:rsidRDefault="003650A5" w:rsidP="003650A5">
            <w:r w:rsidRPr="003650A5">
              <w:t>Кривега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500" w14:textId="77777777" w:rsidR="003650A5" w:rsidRPr="003650A5" w:rsidRDefault="003650A5" w:rsidP="003650A5"/>
        </w:tc>
      </w:tr>
      <w:tr w:rsidR="003650A5" w:rsidRPr="003650A5" w14:paraId="48802E9C" w14:textId="77777777" w:rsidTr="00614D27">
        <w:trPr>
          <w:trHeight w:val="601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A69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D4F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E4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Начальник юридического отдела</w:t>
            </w:r>
          </w:p>
          <w:p w14:paraId="09ED0B57" w14:textId="13246962" w:rsidR="003650A5" w:rsidRPr="003650A5" w:rsidRDefault="003650A5" w:rsidP="003650A5">
            <w:r w:rsidRPr="003650A5">
              <w:t>Мирушкина Е.Н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811" w14:textId="77777777" w:rsidR="003650A5" w:rsidRPr="003650A5" w:rsidRDefault="003650A5" w:rsidP="003650A5"/>
        </w:tc>
      </w:tr>
      <w:tr w:rsidR="003650A5" w:rsidRPr="003650A5" w14:paraId="0267654A" w14:textId="77777777" w:rsidTr="00614D27">
        <w:trPr>
          <w:trHeight w:val="55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E8DD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7074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9E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 xml:space="preserve">Начальник отдела делопроизводства </w:t>
            </w:r>
          </w:p>
          <w:p w14:paraId="16AF8F03" w14:textId="77777777" w:rsidR="003650A5" w:rsidRPr="003650A5" w:rsidRDefault="003650A5" w:rsidP="003650A5">
            <w:r w:rsidRPr="003650A5">
              <w:t>Большакова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9D3" w14:textId="77777777" w:rsidR="003650A5" w:rsidRPr="003650A5" w:rsidRDefault="003650A5" w:rsidP="003650A5"/>
        </w:tc>
      </w:tr>
      <w:tr w:rsidR="003650A5" w:rsidRPr="003650A5" w14:paraId="31563582" w14:textId="77777777" w:rsidTr="00614D27">
        <w:trPr>
          <w:trHeight w:val="41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EFF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FF70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2B26" w14:textId="55F04089" w:rsidR="003650A5" w:rsidRPr="003650A5" w:rsidRDefault="00614D27" w:rsidP="003650A5">
            <w:r>
              <w:t>Глава Заволжского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B3D" w14:textId="77777777" w:rsidR="003650A5" w:rsidRPr="003650A5" w:rsidRDefault="003650A5" w:rsidP="003650A5"/>
        </w:tc>
      </w:tr>
      <w:tr w:rsidR="00614D27" w:rsidRPr="003650A5" w14:paraId="1000CB19" w14:textId="77777777" w:rsidTr="00614D27">
        <w:trPr>
          <w:trHeight w:val="41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BBF5" w14:textId="77777777" w:rsidR="00614D27" w:rsidRPr="003650A5" w:rsidRDefault="00614D27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9798" w14:textId="77777777" w:rsidR="00614D27" w:rsidRPr="003650A5" w:rsidRDefault="00614D27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8A24" w14:textId="2FCAC079" w:rsidR="00614D27" w:rsidRPr="003650A5" w:rsidRDefault="00614D27" w:rsidP="003650A5">
            <w:r>
              <w:t>Глава Надеждинского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84CF" w14:textId="77777777" w:rsidR="00614D27" w:rsidRPr="003650A5" w:rsidRDefault="00614D27" w:rsidP="003650A5"/>
        </w:tc>
      </w:tr>
      <w:tr w:rsidR="00614D27" w:rsidRPr="003650A5" w14:paraId="468B2C0E" w14:textId="77777777" w:rsidTr="00614D27">
        <w:trPr>
          <w:trHeight w:val="41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8EC" w14:textId="77777777" w:rsidR="00614D27" w:rsidRPr="003650A5" w:rsidRDefault="00614D27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7A1" w14:textId="77777777" w:rsidR="00614D27" w:rsidRPr="003650A5" w:rsidRDefault="00614D27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99C8" w14:textId="6C36AE08" w:rsidR="00614D27" w:rsidRPr="003650A5" w:rsidRDefault="00614D27" w:rsidP="003650A5">
            <w:r>
              <w:t>Глава Клинцовского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75E2" w14:textId="77777777" w:rsidR="00614D27" w:rsidRPr="003650A5" w:rsidRDefault="00614D27" w:rsidP="003650A5"/>
        </w:tc>
      </w:tr>
      <w:tr w:rsidR="00614D27" w:rsidRPr="003650A5" w14:paraId="0C430028" w14:textId="77777777" w:rsidTr="00614D27">
        <w:trPr>
          <w:trHeight w:val="42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B449" w14:textId="77777777" w:rsidR="00614D27" w:rsidRPr="003650A5" w:rsidRDefault="00614D27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2D2A" w14:textId="77777777" w:rsidR="00614D27" w:rsidRPr="003650A5" w:rsidRDefault="00614D27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532A" w14:textId="6BD5D120" w:rsidR="00614D27" w:rsidRPr="003650A5" w:rsidRDefault="00614D27" w:rsidP="003650A5">
            <w:r>
              <w:t>Глава Рахмановского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0DB" w14:textId="77777777" w:rsidR="00614D27" w:rsidRPr="003650A5" w:rsidRDefault="00614D27" w:rsidP="003650A5"/>
        </w:tc>
      </w:tr>
      <w:tr w:rsidR="00614D27" w:rsidRPr="003650A5" w14:paraId="586411DA" w14:textId="77777777" w:rsidTr="00614D27">
        <w:trPr>
          <w:trHeight w:val="4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FBBC" w14:textId="77777777" w:rsidR="00614D27" w:rsidRPr="003650A5" w:rsidRDefault="00614D27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943" w14:textId="77777777" w:rsidR="00614D27" w:rsidRPr="003650A5" w:rsidRDefault="00614D27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017F" w14:textId="15FAE6EE" w:rsidR="00614D27" w:rsidRPr="003650A5" w:rsidRDefault="00614D27" w:rsidP="003650A5">
            <w:r>
              <w:t>Глава Преображенского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3D08" w14:textId="77777777" w:rsidR="00614D27" w:rsidRPr="003650A5" w:rsidRDefault="00614D27" w:rsidP="003650A5"/>
        </w:tc>
      </w:tr>
      <w:tr w:rsidR="00614D27" w:rsidRPr="003650A5" w14:paraId="64276337" w14:textId="77777777" w:rsidTr="00614D27">
        <w:trPr>
          <w:trHeight w:val="408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CAA4" w14:textId="77777777" w:rsidR="00614D27" w:rsidRPr="003650A5" w:rsidRDefault="00614D27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EDEB" w14:textId="77777777" w:rsidR="00614D27" w:rsidRPr="003650A5" w:rsidRDefault="00614D27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F8E9" w14:textId="04BAEEF9" w:rsidR="00614D27" w:rsidRPr="003650A5" w:rsidRDefault="00614D27" w:rsidP="003650A5">
            <w:r>
              <w:t>Глава Краснореченского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C063" w14:textId="77777777" w:rsidR="00614D27" w:rsidRPr="003650A5" w:rsidRDefault="00614D27" w:rsidP="003650A5"/>
        </w:tc>
      </w:tr>
      <w:tr w:rsidR="00614D27" w:rsidRPr="003650A5" w14:paraId="7DDE0C64" w14:textId="77777777" w:rsidTr="00614D27">
        <w:trPr>
          <w:trHeight w:val="414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D66F" w14:textId="77777777" w:rsidR="00614D27" w:rsidRPr="003650A5" w:rsidRDefault="00614D27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3969" w14:textId="77777777" w:rsidR="00614D27" w:rsidRPr="003650A5" w:rsidRDefault="00614D27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7039" w14:textId="45F3FE81" w:rsidR="00614D27" w:rsidRPr="003650A5" w:rsidRDefault="00614D27" w:rsidP="003650A5">
            <w:r>
              <w:t>Глава Старопорубежского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16F3" w14:textId="77777777" w:rsidR="00614D27" w:rsidRPr="003650A5" w:rsidRDefault="00614D27" w:rsidP="003650A5"/>
        </w:tc>
      </w:tr>
    </w:tbl>
    <w:p w14:paraId="534F879B" w14:textId="77777777" w:rsidR="003650A5" w:rsidRPr="003650A5" w:rsidRDefault="003650A5" w:rsidP="003650A5">
      <w:pPr>
        <w:rPr>
          <w:sz w:val="28"/>
          <w:szCs w:val="28"/>
        </w:rPr>
      </w:pPr>
    </w:p>
    <w:p w14:paraId="29B51853" w14:textId="77777777" w:rsidR="003650A5" w:rsidRPr="003650A5" w:rsidRDefault="003650A5" w:rsidP="003650A5">
      <w:pPr>
        <w:rPr>
          <w:sz w:val="28"/>
          <w:szCs w:val="28"/>
        </w:rPr>
      </w:pPr>
      <w:r w:rsidRPr="003650A5">
        <w:rPr>
          <w:sz w:val="28"/>
          <w:szCs w:val="28"/>
        </w:rPr>
        <w:t xml:space="preserve">Рассылка: </w:t>
      </w:r>
    </w:p>
    <w:p w14:paraId="2372FACD" w14:textId="77777777" w:rsidR="003650A5" w:rsidRPr="003650A5" w:rsidRDefault="003650A5" w:rsidP="003650A5">
      <w:pPr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788"/>
      </w:tblGrid>
      <w:tr w:rsidR="003650A5" w:rsidRPr="003650A5" w14:paraId="30B6A219" w14:textId="77777777" w:rsidTr="003650A5">
        <w:trPr>
          <w:cantSplit/>
          <w:trHeight w:val="3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4B5D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EDCD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 xml:space="preserve">Отдел делопроизводства </w:t>
            </w:r>
          </w:p>
        </w:tc>
      </w:tr>
      <w:tr w:rsidR="003650A5" w:rsidRPr="003650A5" w14:paraId="5CDA8B39" w14:textId="77777777" w:rsidTr="003650A5">
        <w:trPr>
          <w:cantSplit/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DA4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3E22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Отдел экономического развития, промышленности и торговли</w:t>
            </w:r>
          </w:p>
        </w:tc>
      </w:tr>
      <w:tr w:rsidR="00B05510" w:rsidRPr="003650A5" w14:paraId="57E17338" w14:textId="77777777" w:rsidTr="003650A5">
        <w:trPr>
          <w:cantSplit/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7EC" w14:textId="5C9C7CD2" w:rsidR="00B05510" w:rsidRPr="003650A5" w:rsidRDefault="00B05510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FD68" w14:textId="780BFC3C" w:rsidR="00B05510" w:rsidRPr="003650A5" w:rsidRDefault="00B05510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3650A5" w:rsidRPr="003650A5" w14:paraId="7672700F" w14:textId="77777777" w:rsidTr="003650A5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E0A0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894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МО МВД РФ «Пугачевский» Саратовской области</w:t>
            </w:r>
          </w:p>
        </w:tc>
      </w:tr>
      <w:tr w:rsidR="00DE749A" w:rsidRPr="003650A5" w14:paraId="361BE33B" w14:textId="77777777" w:rsidTr="003A5CD4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457" w14:textId="6FDE7B85" w:rsidR="00DE749A" w:rsidRPr="003650A5" w:rsidRDefault="00DE749A" w:rsidP="00DE749A">
            <w:pPr>
              <w:rPr>
                <w:sz w:val="28"/>
                <w:szCs w:val="28"/>
              </w:rPr>
            </w:pPr>
            <w:r w:rsidRPr="00F63A6F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AAFA" w14:textId="28E31ED4" w:rsidR="00DE749A" w:rsidRPr="003650A5" w:rsidRDefault="00DE749A" w:rsidP="00DE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Заволжское МО</w:t>
            </w:r>
          </w:p>
        </w:tc>
      </w:tr>
      <w:tr w:rsidR="00DE749A" w:rsidRPr="003650A5" w14:paraId="260FE7D6" w14:textId="77777777" w:rsidTr="003A5CD4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08C" w14:textId="45358877" w:rsidR="00DE749A" w:rsidRPr="003650A5" w:rsidRDefault="00DE749A" w:rsidP="00DE749A">
            <w:pPr>
              <w:rPr>
                <w:sz w:val="28"/>
                <w:szCs w:val="28"/>
              </w:rPr>
            </w:pPr>
            <w:r w:rsidRPr="00F63A6F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119" w14:textId="666C64B4" w:rsidR="00DE749A" w:rsidRPr="003650A5" w:rsidRDefault="00DE749A" w:rsidP="00DE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Надеждинское МО</w:t>
            </w:r>
          </w:p>
        </w:tc>
      </w:tr>
      <w:tr w:rsidR="00DE749A" w:rsidRPr="003650A5" w14:paraId="3A0ACE14" w14:textId="77777777" w:rsidTr="003A5CD4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8316" w14:textId="31C10D7B" w:rsidR="00DE749A" w:rsidRPr="003650A5" w:rsidRDefault="00DE749A" w:rsidP="00DE749A">
            <w:pPr>
              <w:rPr>
                <w:sz w:val="28"/>
                <w:szCs w:val="28"/>
              </w:rPr>
            </w:pPr>
            <w:r w:rsidRPr="00F63A6F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DF00" w14:textId="279B156B" w:rsidR="00DE749A" w:rsidRPr="003650A5" w:rsidRDefault="00DE749A" w:rsidP="00DE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Клинцовское МО</w:t>
            </w:r>
          </w:p>
        </w:tc>
      </w:tr>
      <w:tr w:rsidR="00DE749A" w:rsidRPr="003650A5" w14:paraId="0E08CF7B" w14:textId="77777777" w:rsidTr="003A5CD4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BDC" w14:textId="562EEFC3" w:rsidR="00DE749A" w:rsidRPr="003650A5" w:rsidRDefault="00DE749A" w:rsidP="00DE749A">
            <w:pPr>
              <w:rPr>
                <w:sz w:val="28"/>
                <w:szCs w:val="28"/>
              </w:rPr>
            </w:pPr>
            <w:r w:rsidRPr="00F63A6F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5F88" w14:textId="76EF04A4" w:rsidR="00DE749A" w:rsidRPr="003650A5" w:rsidRDefault="00DE749A" w:rsidP="00DE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Рахмановское МО</w:t>
            </w:r>
          </w:p>
        </w:tc>
      </w:tr>
      <w:tr w:rsidR="00DE749A" w:rsidRPr="003650A5" w14:paraId="2AEFC57A" w14:textId="77777777" w:rsidTr="003A5CD4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35D" w14:textId="61B10200" w:rsidR="00DE749A" w:rsidRPr="003650A5" w:rsidRDefault="00DE749A" w:rsidP="00DE749A">
            <w:pPr>
              <w:rPr>
                <w:sz w:val="28"/>
                <w:szCs w:val="28"/>
              </w:rPr>
            </w:pPr>
            <w:r w:rsidRPr="00F63A6F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DF34" w14:textId="379973FD" w:rsidR="00DE749A" w:rsidRPr="003650A5" w:rsidRDefault="00DE749A" w:rsidP="00DE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Преображенское МО</w:t>
            </w:r>
          </w:p>
        </w:tc>
      </w:tr>
      <w:tr w:rsidR="00DE749A" w:rsidRPr="003650A5" w14:paraId="5F1752FB" w14:textId="77777777" w:rsidTr="003A5CD4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AC1" w14:textId="5EA6A4FF" w:rsidR="00DE749A" w:rsidRPr="003650A5" w:rsidRDefault="00DE749A" w:rsidP="00DE749A">
            <w:pPr>
              <w:rPr>
                <w:sz w:val="28"/>
                <w:szCs w:val="28"/>
              </w:rPr>
            </w:pPr>
            <w:r w:rsidRPr="00F63A6F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78DC" w14:textId="201A8E01" w:rsidR="00DE749A" w:rsidRPr="003650A5" w:rsidRDefault="00DE749A" w:rsidP="00DE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Краснореченское МО</w:t>
            </w:r>
          </w:p>
        </w:tc>
      </w:tr>
      <w:tr w:rsidR="00DE749A" w:rsidRPr="003650A5" w14:paraId="03CE9EFA" w14:textId="77777777" w:rsidTr="003A5CD4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6C4" w14:textId="3A14B32A" w:rsidR="00DE749A" w:rsidRPr="003650A5" w:rsidRDefault="00DE749A" w:rsidP="00DE749A">
            <w:pPr>
              <w:rPr>
                <w:sz w:val="28"/>
                <w:szCs w:val="28"/>
              </w:rPr>
            </w:pPr>
            <w:r w:rsidRPr="00F63A6F">
              <w:rPr>
                <w:sz w:val="28"/>
                <w:szCs w:val="28"/>
              </w:rPr>
              <w:t>1 экз.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5BB9" w14:textId="2840FBF2" w:rsidR="00DE749A" w:rsidRPr="003650A5" w:rsidRDefault="00DE749A" w:rsidP="00DE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Старопорубежское МО</w:t>
            </w:r>
          </w:p>
        </w:tc>
      </w:tr>
    </w:tbl>
    <w:p w14:paraId="3BA598AE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5ADF1C22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63C5AC66" w14:textId="552B052D" w:rsidR="003650A5" w:rsidRPr="003650A5" w:rsidRDefault="003650A5" w:rsidP="00585F9F">
      <w:pPr>
        <w:rPr>
          <w:sz w:val="28"/>
          <w:szCs w:val="28"/>
        </w:rPr>
      </w:pPr>
      <w:r w:rsidRPr="003650A5">
        <w:rPr>
          <w:sz w:val="28"/>
          <w:szCs w:val="28"/>
        </w:rPr>
        <w:t xml:space="preserve">Исполнитель: ______________________ </w:t>
      </w:r>
      <w:r w:rsidR="002F55F7">
        <w:rPr>
          <w:sz w:val="28"/>
          <w:szCs w:val="28"/>
        </w:rPr>
        <w:t>Ворони</w:t>
      </w:r>
      <w:r w:rsidRPr="003650A5">
        <w:rPr>
          <w:sz w:val="28"/>
          <w:szCs w:val="28"/>
        </w:rPr>
        <w:t>на А.П.</w:t>
      </w:r>
    </w:p>
    <w:p w14:paraId="3173B42D" w14:textId="77777777" w:rsidR="003650A5" w:rsidRDefault="003650A5" w:rsidP="00585F9F">
      <w:pPr>
        <w:rPr>
          <w:szCs w:val="22"/>
        </w:rPr>
        <w:sectPr w:rsidR="003650A5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7CFA37A8" w14:textId="77777777" w:rsidR="00585F9F" w:rsidRPr="0054078F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 xml:space="preserve">муниципального района </w:t>
      </w:r>
    </w:p>
    <w:p w14:paraId="26361774" w14:textId="1EE88232" w:rsidR="00585F9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от</w:t>
      </w:r>
      <w:r w:rsidR="00D92D25">
        <w:rPr>
          <w:bCs/>
          <w:sz w:val="28"/>
          <w:szCs w:val="28"/>
        </w:rPr>
        <w:t>__________</w:t>
      </w:r>
      <w:r w:rsidR="00CE08E4">
        <w:rPr>
          <w:bCs/>
          <w:sz w:val="28"/>
          <w:szCs w:val="28"/>
        </w:rPr>
        <w:t>202</w:t>
      </w:r>
      <w:r w:rsidR="00DE749A">
        <w:rPr>
          <w:bCs/>
          <w:sz w:val="28"/>
          <w:szCs w:val="28"/>
        </w:rPr>
        <w:t>4</w:t>
      </w:r>
      <w:r w:rsidR="00CE08E4">
        <w:rPr>
          <w:bCs/>
          <w:sz w:val="28"/>
          <w:szCs w:val="28"/>
        </w:rPr>
        <w:t xml:space="preserve"> года </w:t>
      </w:r>
      <w:r w:rsidRPr="0054078F">
        <w:rPr>
          <w:bCs/>
          <w:sz w:val="28"/>
          <w:szCs w:val="28"/>
        </w:rPr>
        <w:t xml:space="preserve">№ 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699F213E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</w:p>
    <w:p w14:paraId="18CB293C" w14:textId="704AEDD5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 xml:space="preserve"> на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1843"/>
        <w:gridCol w:w="2552"/>
        <w:gridCol w:w="992"/>
        <w:gridCol w:w="1701"/>
        <w:gridCol w:w="1984"/>
        <w:gridCol w:w="1560"/>
      </w:tblGrid>
      <w:tr w:rsidR="00F33F68" w:rsidRPr="00585F9F" w14:paraId="0FC765D2" w14:textId="77777777" w:rsidTr="00B864F7">
        <w:tc>
          <w:tcPr>
            <w:tcW w:w="568" w:type="dxa"/>
            <w:shd w:val="clear" w:color="auto" w:fill="auto"/>
          </w:tcPr>
          <w:p w14:paraId="3537D66A" w14:textId="77777777" w:rsidR="00F33F68" w:rsidRPr="00585F9F" w:rsidRDefault="00F33F68" w:rsidP="00F33F68">
            <w:pPr>
              <w:jc w:val="center"/>
              <w:rPr>
                <w:b/>
              </w:rPr>
            </w:pPr>
            <w:r w:rsidRPr="00585F9F">
              <w:rPr>
                <w:b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843" w:type="dxa"/>
            <w:shd w:val="clear" w:color="auto" w:fill="auto"/>
          </w:tcPr>
          <w:p w14:paraId="6ED38A1C" w14:textId="79B8E899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Тип торгового предприятия (торговый павильон, киоск, торговая палатка и иные нестационарные торговые объекты) в соответствии с </w:t>
            </w:r>
            <w:hyperlink r:id="rId9" w:anchor="7D20K3" w:history="1">
              <w:r w:rsidRPr="00F33F68">
                <w:rPr>
                  <w:rStyle w:val="ae"/>
                  <w:b/>
                  <w:bCs/>
                  <w:color w:val="auto"/>
                </w:rPr>
                <w:t>ГОСТ Р 51303-2023</w:t>
              </w:r>
            </w:hyperlink>
            <w:r w:rsidRPr="00F33F68">
              <w:rPr>
                <w:b/>
                <w:bCs/>
              </w:rPr>
              <w:t>. Национальный стандарт Российской Федерации. Торговля. Термины и определения</w:t>
            </w:r>
          </w:p>
        </w:tc>
        <w:tc>
          <w:tcPr>
            <w:tcW w:w="2552" w:type="dxa"/>
            <w:shd w:val="clear" w:color="auto" w:fill="auto"/>
          </w:tcPr>
          <w:p w14:paraId="4466386D" w14:textId="78BF9E7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Группы товаров</w:t>
            </w:r>
          </w:p>
        </w:tc>
        <w:tc>
          <w:tcPr>
            <w:tcW w:w="992" w:type="dxa"/>
            <w:shd w:val="clear" w:color="auto" w:fill="auto"/>
          </w:tcPr>
          <w:p w14:paraId="3D8522C6" w14:textId="571B4C9A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Размер площади места размещения НТО &lt;*&gt;</w:t>
            </w:r>
          </w:p>
        </w:tc>
        <w:tc>
          <w:tcPr>
            <w:tcW w:w="1701" w:type="dxa"/>
            <w:shd w:val="clear" w:color="auto" w:fill="auto"/>
          </w:tcPr>
          <w:p w14:paraId="0C6C5022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Период функционирования НТО &lt;*&gt;</w:t>
            </w:r>
          </w:p>
          <w:p w14:paraId="324AE9FD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(с ____________</w:t>
            </w:r>
          </w:p>
          <w:p w14:paraId="7EFF6D3E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 по</w:t>
            </w:r>
          </w:p>
          <w:p w14:paraId="280ED7AA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______________</w:t>
            </w:r>
          </w:p>
          <w:p w14:paraId="3E10A4D8" w14:textId="5C745D36" w:rsidR="00F33F68" w:rsidRPr="00F33F68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месяц)</w:t>
            </w:r>
          </w:p>
        </w:tc>
        <w:tc>
          <w:tcPr>
            <w:tcW w:w="1984" w:type="dxa"/>
            <w:shd w:val="clear" w:color="auto" w:fill="auto"/>
          </w:tcPr>
          <w:p w14:paraId="0FCFD1D3" w14:textId="743D615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Основания для размещения НТО &lt;*&gt;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 &lt;*&gt;)</w:t>
            </w:r>
          </w:p>
        </w:tc>
        <w:tc>
          <w:tcPr>
            <w:tcW w:w="1560" w:type="dxa"/>
            <w:shd w:val="clear" w:color="auto" w:fill="auto"/>
          </w:tcPr>
          <w:p w14:paraId="55BB5C0E" w14:textId="69C1DAF2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Сведения об использовании НТО &lt;*&gt; субъектами малого или среднего предпринимательства (+) &lt;**&gt; или (-) &lt;***&gt;</w:t>
            </w:r>
          </w:p>
        </w:tc>
      </w:tr>
      <w:tr w:rsidR="00585F9F" w:rsidRPr="00585F9F" w14:paraId="7ADCBC90" w14:textId="77777777" w:rsidTr="00B864F7">
        <w:tc>
          <w:tcPr>
            <w:tcW w:w="568" w:type="dxa"/>
            <w:shd w:val="clear" w:color="auto" w:fill="auto"/>
          </w:tcPr>
          <w:p w14:paraId="6F99EFDE" w14:textId="77777777" w:rsidR="00585F9F" w:rsidRPr="00D46BDD" w:rsidRDefault="00E9298F" w:rsidP="00585F9F">
            <w:pPr>
              <w:jc w:val="center"/>
            </w:pPr>
            <w:r>
              <w:t>1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65BBEF98" w:rsidR="00585F9F" w:rsidRPr="00D46BDD" w:rsidRDefault="00585F9F" w:rsidP="00E83D32">
            <w:r w:rsidRPr="00D46BDD">
              <w:t>г.</w:t>
            </w:r>
            <w:r w:rsidR="00E83D32">
              <w:t xml:space="preserve"> </w:t>
            </w:r>
            <w:r w:rsidRPr="00D46BDD">
              <w:t xml:space="preserve">Пугачев, </w:t>
            </w:r>
            <w:r w:rsidR="00E83D32">
              <w:t xml:space="preserve">просп. Революционный, </w:t>
            </w:r>
            <w:r w:rsidRPr="00D46BDD">
              <w:t xml:space="preserve">203, </w:t>
            </w:r>
            <w:r w:rsidR="00E83D32">
              <w:t xml:space="preserve">на расстоянии 8 </w:t>
            </w:r>
            <w:r w:rsidRPr="00D46BDD">
              <w:t>м</w:t>
            </w:r>
            <w:r w:rsidR="00E83D32">
              <w:t xml:space="preserve"> от дома № 203</w:t>
            </w:r>
            <w:r w:rsidR="001A17FB">
              <w:t xml:space="preserve"> по </w:t>
            </w:r>
            <w:r w:rsidR="001A17FB">
              <w:lastRenderedPageBreak/>
              <w:t>просп.Революционный</w:t>
            </w:r>
            <w:r w:rsidR="00E83D32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FFF10F5" w14:textId="77777777" w:rsidR="00585F9F" w:rsidRPr="00D46BDD" w:rsidRDefault="00E83D32" w:rsidP="00585F9F">
            <w:pPr>
              <w:jc w:val="center"/>
            </w:pPr>
            <w:r>
              <w:lastRenderedPageBreak/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73A6F15" w14:textId="77777777" w:rsidR="00585F9F" w:rsidRPr="00D46BDD" w:rsidRDefault="00585F9F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07C437A6" w14:textId="0B24B5C8" w:rsidR="00585F9F" w:rsidRPr="00D46BDD" w:rsidRDefault="00585F9F" w:rsidP="00585F9F">
            <w:pPr>
              <w:jc w:val="center"/>
            </w:pPr>
            <w:r w:rsidRPr="00D46BDD">
              <w:t>10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0D97859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8EBD03D" w14:textId="77777777" w:rsidR="00585F9F" w:rsidRPr="00D46BDD" w:rsidRDefault="00FA6105" w:rsidP="00465652">
            <w:pPr>
              <w:jc w:val="center"/>
            </w:pPr>
            <w:r w:rsidRPr="00D46BDD">
              <w:t xml:space="preserve">договор </w:t>
            </w:r>
            <w:r w:rsidR="00465652" w:rsidRPr="00D46BDD">
              <w:t>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59A06F5A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85F9F" w:rsidRPr="00585F9F" w14:paraId="7A5C5202" w14:textId="77777777" w:rsidTr="00B864F7">
        <w:tc>
          <w:tcPr>
            <w:tcW w:w="568" w:type="dxa"/>
            <w:shd w:val="clear" w:color="auto" w:fill="auto"/>
          </w:tcPr>
          <w:p w14:paraId="013ADD99" w14:textId="77777777" w:rsidR="00585F9F" w:rsidRPr="00D46BDD" w:rsidRDefault="00E9298F" w:rsidP="00585F9F">
            <w:pPr>
              <w:jc w:val="center"/>
            </w:pPr>
            <w:r>
              <w:t>2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77777777" w:rsidR="00585F9F" w:rsidRPr="00D46BDD" w:rsidRDefault="00585F9F" w:rsidP="00A650AF">
            <w:r w:rsidRPr="00D46BDD">
              <w:t>г.Пугачев, пересечение ул.Бубенца</w:t>
            </w:r>
            <w:r w:rsidR="00E83D32">
              <w:t xml:space="preserve"> – </w:t>
            </w:r>
            <w:r w:rsidRPr="00D46BDD">
              <w:t>просп.Революционного,</w:t>
            </w:r>
            <w:r w:rsidR="00E83D32">
              <w:t xml:space="preserve"> 5 м от</w:t>
            </w:r>
            <w:r w:rsidR="00A650AF">
              <w:t xml:space="preserve"> левого угла </w:t>
            </w:r>
            <w:r w:rsidR="00E83D32">
              <w:t>здания В</w:t>
            </w:r>
            <w:r w:rsidRPr="00D46BDD">
              <w:t>оенного комиссариата</w:t>
            </w:r>
            <w:r w:rsidR="00E83D32">
              <w:t xml:space="preserve"> по просп. Революционный, 18</w:t>
            </w:r>
            <w:r w:rsidR="00A650AF">
              <w:t>9</w:t>
            </w:r>
          </w:p>
        </w:tc>
        <w:tc>
          <w:tcPr>
            <w:tcW w:w="1843" w:type="dxa"/>
            <w:shd w:val="clear" w:color="auto" w:fill="auto"/>
          </w:tcPr>
          <w:p w14:paraId="0E9226C8" w14:textId="77777777" w:rsidR="00585F9F" w:rsidRPr="00AD6935" w:rsidRDefault="00585F9F" w:rsidP="00585F9F">
            <w:pPr>
              <w:jc w:val="center"/>
            </w:pPr>
            <w:r w:rsidRPr="00AD6935">
              <w:t xml:space="preserve">киоск  </w:t>
            </w:r>
          </w:p>
        </w:tc>
        <w:tc>
          <w:tcPr>
            <w:tcW w:w="2552" w:type="dxa"/>
            <w:shd w:val="clear" w:color="auto" w:fill="auto"/>
          </w:tcPr>
          <w:p w14:paraId="17E691BD" w14:textId="77777777" w:rsidR="00585F9F" w:rsidRPr="00AD6935" w:rsidRDefault="00A650AF" w:rsidP="00585F9F">
            <w:pPr>
              <w:jc w:val="center"/>
            </w:pPr>
            <w:r w:rsidRPr="00AD6935">
              <w:t>Общественное питание</w:t>
            </w:r>
            <w:r w:rsidR="00585F9F" w:rsidRPr="00AD6935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371B34A" w14:textId="6457B01F" w:rsidR="00585F9F" w:rsidRPr="00D46BDD" w:rsidRDefault="00585F9F" w:rsidP="00585F9F">
            <w:pPr>
              <w:jc w:val="center"/>
            </w:pPr>
            <w:r w:rsidRPr="00D46BDD">
              <w:t>9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3BF7D72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E04DE23" w14:textId="77777777" w:rsidR="00585F9F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BCAB3B1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343AE" w:rsidRPr="00585F9F" w14:paraId="1E87AAB6" w14:textId="77777777" w:rsidTr="00B864F7">
        <w:tc>
          <w:tcPr>
            <w:tcW w:w="568" w:type="dxa"/>
            <w:shd w:val="clear" w:color="auto" w:fill="auto"/>
          </w:tcPr>
          <w:p w14:paraId="42C30638" w14:textId="77777777" w:rsidR="005343AE" w:rsidRPr="00D46BDD" w:rsidRDefault="00E9298F" w:rsidP="006C682D">
            <w:pPr>
              <w:jc w:val="center"/>
            </w:pPr>
            <w:r>
              <w:t>3</w:t>
            </w:r>
            <w:r w:rsidR="005343AE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77777777" w:rsidR="005343AE" w:rsidRPr="00D46BDD" w:rsidRDefault="00E93AD9" w:rsidP="00A650AF">
            <w:r>
              <w:t>г</w:t>
            </w:r>
            <w:r w:rsidR="005343AE" w:rsidRPr="00D46BDD">
              <w:t xml:space="preserve">. Пугачев, </w:t>
            </w:r>
            <w:r w:rsidR="00A650AF">
              <w:t xml:space="preserve">ул. М. Горького, </w:t>
            </w:r>
            <w:r w:rsidR="005343AE" w:rsidRPr="00D46BDD">
              <w:t xml:space="preserve">17, </w:t>
            </w:r>
            <w:r w:rsidR="00A650AF">
              <w:t>на расстоянии 20 м от кафе «Мария» по ул. М.Горького</w:t>
            </w:r>
            <w:r w:rsidR="00710193">
              <w:t>. в сторону ул.Пушкинская</w:t>
            </w:r>
          </w:p>
        </w:tc>
        <w:tc>
          <w:tcPr>
            <w:tcW w:w="1843" w:type="dxa"/>
            <w:shd w:val="clear" w:color="auto" w:fill="auto"/>
          </w:tcPr>
          <w:p w14:paraId="7B2B061F" w14:textId="77777777" w:rsidR="005343AE" w:rsidRPr="00AD6935" w:rsidRDefault="00A650AF" w:rsidP="006C682D">
            <w:pPr>
              <w:jc w:val="center"/>
            </w:pPr>
            <w:r w:rsidRPr="00AD6935"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3C96C108" w14:textId="77777777" w:rsidR="005343AE" w:rsidRPr="00AD6935" w:rsidRDefault="00500938" w:rsidP="006C682D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7E782DCA" w14:textId="62116775" w:rsidR="005343AE" w:rsidRPr="00D46BDD" w:rsidRDefault="005343AE" w:rsidP="006C682D">
            <w:pPr>
              <w:jc w:val="center"/>
            </w:pPr>
            <w:r w:rsidRPr="00D46BDD">
              <w:t>12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63818F13" w14:textId="77777777" w:rsidR="005343AE" w:rsidRPr="00D46BDD" w:rsidRDefault="005343AE" w:rsidP="006C682D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C5AACEE" w14:textId="77777777" w:rsidR="005343AE" w:rsidRPr="00D46BDD" w:rsidRDefault="00465652" w:rsidP="006C682D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3DA92F48" w14:textId="77777777" w:rsidR="005343AE" w:rsidRPr="00D46BDD" w:rsidRDefault="00FA6105" w:rsidP="006C682D">
            <w:pPr>
              <w:jc w:val="center"/>
            </w:pPr>
            <w:r w:rsidRPr="00D46BDD">
              <w:t>+</w:t>
            </w:r>
          </w:p>
        </w:tc>
      </w:tr>
      <w:tr w:rsidR="00155B59" w:rsidRPr="00585F9F" w14:paraId="1570194C" w14:textId="77777777" w:rsidTr="00317853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D46BDD" w:rsidRDefault="002D01CD" w:rsidP="009D5CB2">
            <w:pPr>
              <w:jc w:val="center"/>
            </w:pPr>
            <w:r>
              <w:t>4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77777777" w:rsidR="00155B59" w:rsidRPr="00D46BDD" w:rsidRDefault="00155B59" w:rsidP="00A650AF">
            <w:r w:rsidRPr="00D46BDD">
              <w:t xml:space="preserve">г.Пугачев, </w:t>
            </w:r>
            <w:r w:rsidR="00A650AF">
              <w:t xml:space="preserve">ул.Советская, </w:t>
            </w:r>
            <w:r w:rsidRPr="00D46BDD">
              <w:t xml:space="preserve">92, </w:t>
            </w:r>
            <w:r w:rsidR="00A650AF">
              <w:t xml:space="preserve">на расстоянии </w:t>
            </w:r>
            <w:r w:rsidRPr="00D46BDD">
              <w:t>6 м</w:t>
            </w:r>
            <w:r w:rsidR="00A650AF">
              <w:t xml:space="preserve"> от дома № 92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114A554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017555E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A32C66D" w14:textId="2A89AD73" w:rsidR="00155B59" w:rsidRPr="00D46BDD" w:rsidRDefault="00155B59" w:rsidP="00585F9F">
            <w:pPr>
              <w:jc w:val="center"/>
            </w:pPr>
            <w:r w:rsidRPr="00D46BDD">
              <w:t>22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58F2FDD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D0019EE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7EFCBF5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2DE80F0" w14:textId="77777777" w:rsidTr="00B864F7">
        <w:tc>
          <w:tcPr>
            <w:tcW w:w="568" w:type="dxa"/>
            <w:shd w:val="clear" w:color="auto" w:fill="auto"/>
          </w:tcPr>
          <w:p w14:paraId="0887414B" w14:textId="77777777" w:rsidR="00155B59" w:rsidRPr="0054078F" w:rsidRDefault="002D01CD" w:rsidP="00E9298F">
            <w:pPr>
              <w:jc w:val="center"/>
            </w:pPr>
            <w:r>
              <w:t>5</w:t>
            </w:r>
            <w:r w:rsidR="00155B59" w:rsidRPr="0054078F"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77777777" w:rsidR="00155B59" w:rsidRPr="0054078F" w:rsidRDefault="00155B59" w:rsidP="00072D7B">
            <w:r w:rsidRPr="0054078F">
              <w:t>г.Пу</w:t>
            </w:r>
            <w:r>
              <w:t xml:space="preserve">гачев, </w:t>
            </w:r>
            <w:r w:rsidR="00A650AF">
              <w:t xml:space="preserve">1-й микрорайон, </w:t>
            </w:r>
            <w:r w:rsidRPr="0054078F">
              <w:t>5,</w:t>
            </w:r>
            <w:r w:rsidR="00A650AF">
              <w:t xml:space="preserve"> на расстоянии </w:t>
            </w:r>
            <w:r w:rsidRPr="0054078F">
              <w:t xml:space="preserve">11 м </w:t>
            </w:r>
            <w:r w:rsidR="00A650AF">
              <w:t>от многоквартирного дома № 5 по ул. 1-й микрорайон и 2 м от торца магазина «Продукты»</w:t>
            </w:r>
            <w:r w:rsidR="00072D7B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DC37735" w14:textId="77777777" w:rsidR="00155B59" w:rsidRPr="0054078F" w:rsidRDefault="00155B59" w:rsidP="00585F9F">
            <w:pPr>
              <w:jc w:val="center"/>
            </w:pPr>
            <w:r w:rsidRPr="0054078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EC0F16A" w14:textId="77777777" w:rsidR="00155B59" w:rsidRPr="0054078F" w:rsidRDefault="00155B59" w:rsidP="00585F9F">
            <w:pPr>
              <w:jc w:val="center"/>
            </w:pPr>
            <w:r w:rsidRPr="0054078F">
              <w:t>хлебобулочные изделия</w:t>
            </w:r>
          </w:p>
        </w:tc>
        <w:tc>
          <w:tcPr>
            <w:tcW w:w="992" w:type="dxa"/>
            <w:shd w:val="clear" w:color="auto" w:fill="auto"/>
          </w:tcPr>
          <w:p w14:paraId="6AFA3C15" w14:textId="0A2FF301" w:rsidR="00155B59" w:rsidRPr="0054078F" w:rsidRDefault="00155B59" w:rsidP="00585F9F">
            <w:pPr>
              <w:jc w:val="center"/>
            </w:pPr>
            <w:r w:rsidRPr="0054078F">
              <w:t>6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1CDFE3E6" w14:textId="77777777" w:rsidR="00155B59" w:rsidRPr="0054078F" w:rsidRDefault="00155B59" w:rsidP="00585F9F">
            <w:pPr>
              <w:jc w:val="center"/>
            </w:pPr>
            <w:r w:rsidRPr="0054078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36A22E" w14:textId="77777777" w:rsidR="00155B59" w:rsidRPr="0054078F" w:rsidRDefault="00155B59" w:rsidP="00585F9F">
            <w:pPr>
              <w:jc w:val="center"/>
            </w:pPr>
            <w:r w:rsidRPr="00585F9F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EF89E52" w14:textId="77777777" w:rsidR="00155B59" w:rsidRPr="0054078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644C2539" w14:textId="77777777" w:rsidTr="00B864F7">
        <w:tc>
          <w:tcPr>
            <w:tcW w:w="568" w:type="dxa"/>
            <w:shd w:val="clear" w:color="auto" w:fill="auto"/>
          </w:tcPr>
          <w:p w14:paraId="1D05462A" w14:textId="77777777" w:rsidR="00155B59" w:rsidRPr="00D46BDD" w:rsidRDefault="002D01CD" w:rsidP="009F0E99">
            <w:pPr>
              <w:jc w:val="center"/>
            </w:pPr>
            <w:r>
              <w:t>6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E617DF7" w14:textId="77777777" w:rsidR="00155B59" w:rsidRPr="00D46BDD" w:rsidRDefault="00155B59" w:rsidP="00072D7B">
            <w:r w:rsidRPr="00D46BDD">
              <w:t xml:space="preserve">г.Пугачев, </w:t>
            </w:r>
            <w:r w:rsidR="00072D7B">
              <w:t xml:space="preserve">ул.Топорковская, </w:t>
            </w:r>
            <w:r w:rsidRPr="00D46BDD">
              <w:t xml:space="preserve">202, </w:t>
            </w:r>
            <w:r w:rsidR="00072D7B">
              <w:t xml:space="preserve">на расстоянии </w:t>
            </w:r>
            <w:r w:rsidRPr="00D46BDD">
              <w:t>30 м</w:t>
            </w:r>
            <w:r w:rsidR="00072D7B">
              <w:t xml:space="preserve"> от дома № 30 по ул. Топорковская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D2A5C3A" w14:textId="77777777" w:rsidR="00155B59" w:rsidRPr="00D46BDD" w:rsidRDefault="00155B59" w:rsidP="00585F9F">
            <w:pPr>
              <w:jc w:val="center"/>
            </w:pPr>
            <w:r w:rsidRPr="00D46BDD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4D20DB56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08B49EA" w14:textId="0BAD17AD" w:rsidR="00155B59" w:rsidRPr="00D46BDD" w:rsidRDefault="00155B59" w:rsidP="00585F9F">
            <w:pPr>
              <w:jc w:val="center"/>
            </w:pPr>
            <w:r w:rsidRPr="00D46BDD">
              <w:t>21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7A9F370C" w14:textId="77777777" w:rsidR="00155B59" w:rsidRPr="00D46BDD" w:rsidRDefault="00465652" w:rsidP="00585F9F">
            <w:pPr>
              <w:jc w:val="center"/>
            </w:pPr>
            <w:r w:rsidRPr="00D46BDD"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90FCB89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7E0015AA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2EFBFBED" w14:textId="77777777" w:rsidTr="00B864F7">
        <w:tc>
          <w:tcPr>
            <w:tcW w:w="568" w:type="dxa"/>
            <w:shd w:val="clear" w:color="auto" w:fill="auto"/>
          </w:tcPr>
          <w:p w14:paraId="583CEF52" w14:textId="77777777" w:rsidR="00155B59" w:rsidRPr="00585F9F" w:rsidRDefault="002D01CD" w:rsidP="005A781D">
            <w:pPr>
              <w:jc w:val="center"/>
            </w:pPr>
            <w:r>
              <w:t>7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77777777" w:rsidR="00155B59" w:rsidRPr="00585F9F" w:rsidRDefault="00155B59" w:rsidP="00072D7B">
            <w:r w:rsidRPr="00585F9F">
              <w:t xml:space="preserve">г.Пугачев, </w:t>
            </w:r>
            <w:r w:rsidR="00072D7B">
              <w:t xml:space="preserve">ул.Ермощенко, </w:t>
            </w:r>
            <w:r w:rsidRPr="00585F9F">
              <w:t xml:space="preserve">185, </w:t>
            </w:r>
            <w:r w:rsidR="00072D7B">
              <w:t xml:space="preserve">на расстоянии </w:t>
            </w:r>
            <w:r w:rsidRPr="00585F9F">
              <w:t>7,6 м</w:t>
            </w:r>
            <w:r w:rsidR="00072D7B">
              <w:t xml:space="preserve"> от многоквартирного дома № 185 по ул. Ермощенко и 5 м от задней стены магазина «Хлеб-Соль» по ул.Ермощенко</w:t>
            </w:r>
          </w:p>
        </w:tc>
        <w:tc>
          <w:tcPr>
            <w:tcW w:w="1843" w:type="dxa"/>
            <w:shd w:val="clear" w:color="auto" w:fill="auto"/>
          </w:tcPr>
          <w:p w14:paraId="4552DE2F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7228D17" w14:textId="77777777" w:rsidR="00155B59" w:rsidRPr="00585F9F" w:rsidRDefault="00155B59" w:rsidP="00585F9F">
            <w:pPr>
              <w:jc w:val="center"/>
            </w:pPr>
            <w:r w:rsidRPr="00585F9F">
              <w:t xml:space="preserve">хлебобулочные изделия </w:t>
            </w:r>
          </w:p>
        </w:tc>
        <w:tc>
          <w:tcPr>
            <w:tcW w:w="992" w:type="dxa"/>
            <w:shd w:val="clear" w:color="auto" w:fill="auto"/>
          </w:tcPr>
          <w:p w14:paraId="238B60EE" w14:textId="517E73ED" w:rsidR="00155B59" w:rsidRPr="00585F9F" w:rsidRDefault="00155B59" w:rsidP="00585F9F">
            <w:pPr>
              <w:jc w:val="center"/>
            </w:pPr>
            <w:r w:rsidRPr="00585F9F">
              <w:t>25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35125F6E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E3D80E" w14:textId="77777777" w:rsidR="00155B59" w:rsidRPr="00585F9F" w:rsidRDefault="00155B59" w:rsidP="00585F9F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BE4436F" w14:textId="77777777" w:rsidR="00155B59" w:rsidRPr="00585F9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3C32C89B" w14:textId="77777777" w:rsidTr="00B864F7">
        <w:tc>
          <w:tcPr>
            <w:tcW w:w="568" w:type="dxa"/>
            <w:shd w:val="clear" w:color="auto" w:fill="auto"/>
          </w:tcPr>
          <w:p w14:paraId="13FC7DA8" w14:textId="77777777" w:rsidR="00155B59" w:rsidRPr="00D46BDD" w:rsidRDefault="002D01CD" w:rsidP="005343AE">
            <w:pPr>
              <w:jc w:val="center"/>
            </w:pPr>
            <w:r>
              <w:t>8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77777777" w:rsidR="00155B59" w:rsidRPr="00D46BDD" w:rsidRDefault="00155B59" w:rsidP="00072D7B">
            <w:r w:rsidRPr="00D46BDD">
              <w:t xml:space="preserve">г.Пугачев, ул.Ермощенко, </w:t>
            </w:r>
            <w:r w:rsidR="00072D7B">
              <w:t xml:space="preserve">на расстоянии </w:t>
            </w:r>
            <w:r w:rsidRPr="00D46BDD">
              <w:t>70 м</w:t>
            </w:r>
            <w:r w:rsidR="00072D7B">
              <w:t xml:space="preserve"> от здания </w:t>
            </w:r>
            <w:r w:rsidR="00072D7B" w:rsidRPr="00072D7B">
              <w:t>Центр</w:t>
            </w:r>
            <w:r w:rsidR="00072D7B">
              <w:t>а</w:t>
            </w:r>
            <w:r w:rsidR="00072D7B" w:rsidRPr="00072D7B">
              <w:t xml:space="preserve"> развития творчества детей и юношества</w:t>
            </w:r>
            <w:r w:rsidR="00072D7B">
              <w:t xml:space="preserve"> по ул. Кутякова, 47 и 2 м от проезжей части по ул. Ермощенко (напротив дома № 158/2)</w:t>
            </w:r>
          </w:p>
        </w:tc>
        <w:tc>
          <w:tcPr>
            <w:tcW w:w="1843" w:type="dxa"/>
            <w:shd w:val="clear" w:color="auto" w:fill="auto"/>
          </w:tcPr>
          <w:p w14:paraId="7220039D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513792EC" w14:textId="77777777" w:rsidR="00155B59" w:rsidRPr="00D46BDD" w:rsidRDefault="00155B59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5C0C4F5C" w14:textId="5101775B" w:rsidR="00155B59" w:rsidRPr="00D46BDD" w:rsidRDefault="00155B59" w:rsidP="00D46BDD">
            <w:pPr>
              <w:jc w:val="center"/>
            </w:pPr>
            <w:r w:rsidRPr="00D46BDD">
              <w:t>60,01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5F4D5E47" w14:textId="77777777" w:rsidR="00155B59" w:rsidRPr="00D46BDD" w:rsidRDefault="00B864F7" w:rsidP="00585F9F">
            <w:pPr>
              <w:jc w:val="center"/>
            </w:pPr>
            <w:r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626AC2D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4A800C9" w14:textId="77777777" w:rsidR="00155B59" w:rsidRPr="00585F9F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0BAD4BB" w14:textId="77777777" w:rsidTr="00B864F7">
        <w:tc>
          <w:tcPr>
            <w:tcW w:w="568" w:type="dxa"/>
            <w:shd w:val="clear" w:color="auto" w:fill="auto"/>
          </w:tcPr>
          <w:p w14:paraId="0346B4E2" w14:textId="77777777" w:rsidR="00155B59" w:rsidRPr="00585F9F" w:rsidRDefault="002D01CD" w:rsidP="005343AE">
            <w:pPr>
              <w:jc w:val="center"/>
            </w:pPr>
            <w:r>
              <w:t>9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070B214E" w:rsidR="00155B59" w:rsidRPr="00585F9F" w:rsidRDefault="00155B59" w:rsidP="00B864F7">
            <w:r w:rsidRPr="00585F9F">
              <w:t xml:space="preserve">г.Пугачев, </w:t>
            </w:r>
            <w:r w:rsidR="00072D7B">
              <w:t xml:space="preserve">ул.Ермощенко, </w:t>
            </w:r>
            <w:r w:rsidRPr="00585F9F">
              <w:t>167,</w:t>
            </w:r>
            <w:r w:rsidR="001A17FB">
              <w:t xml:space="preserve"> </w:t>
            </w:r>
            <w:r w:rsidR="00072D7B">
              <w:t xml:space="preserve">на расстоянии </w:t>
            </w:r>
            <w:r w:rsidRPr="00585F9F">
              <w:t>3 м</w:t>
            </w:r>
            <w:r w:rsidR="00072D7B">
              <w:t xml:space="preserve"> от многоквартирного дома №167 по ул. Ермощенко и 10 м </w:t>
            </w:r>
            <w:r w:rsidR="00072D7B" w:rsidRPr="00072D7B">
              <w:t>от многоквартирного дома № 16</w:t>
            </w:r>
            <w:r w:rsidR="00072D7B">
              <w:t>5</w:t>
            </w:r>
            <w:r w:rsidR="00B864F7">
              <w:t xml:space="preserve"> по ул.</w:t>
            </w:r>
            <w:r w:rsidR="00072D7B" w:rsidRPr="00072D7B">
              <w:t>Ермощенко</w:t>
            </w:r>
          </w:p>
        </w:tc>
        <w:tc>
          <w:tcPr>
            <w:tcW w:w="1843" w:type="dxa"/>
            <w:shd w:val="clear" w:color="auto" w:fill="auto"/>
          </w:tcPr>
          <w:p w14:paraId="76F23551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44F44BAD" w14:textId="7437D995" w:rsidR="00155B59" w:rsidRPr="00585F9F" w:rsidRDefault="00972DC7" w:rsidP="00585F9F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B081160" w14:textId="59464F17" w:rsidR="00155B59" w:rsidRPr="00585F9F" w:rsidRDefault="005165B1" w:rsidP="00585F9F">
            <w:pPr>
              <w:jc w:val="center"/>
            </w:pPr>
            <w:r>
              <w:t>1</w:t>
            </w:r>
            <w:r w:rsidR="00155B59" w:rsidRPr="00585F9F">
              <w:t>5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2F8F6E70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C8C7B28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5D776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40CEC703" w14:textId="77777777" w:rsidTr="00B864F7">
        <w:tc>
          <w:tcPr>
            <w:tcW w:w="568" w:type="dxa"/>
            <w:shd w:val="clear" w:color="auto" w:fill="auto"/>
          </w:tcPr>
          <w:p w14:paraId="0A7FDEC2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0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77777777" w:rsidR="00155B59" w:rsidRPr="00585F9F" w:rsidRDefault="00155B59" w:rsidP="00072D7B">
            <w:r w:rsidRPr="00585F9F">
              <w:t>г.Пугачев,</w:t>
            </w:r>
            <w:r w:rsidR="00072D7B">
              <w:t xml:space="preserve"> ул.Ермощенко, </w:t>
            </w:r>
            <w:r w:rsidRPr="00585F9F">
              <w:t>16</w:t>
            </w:r>
            <w:r w:rsidR="00072D7B">
              <w:t>5</w:t>
            </w:r>
            <w:r w:rsidRPr="00585F9F">
              <w:t xml:space="preserve">, </w:t>
            </w:r>
            <w:r w:rsidR="00072D7B" w:rsidRPr="00072D7B">
              <w:t>на расстоянии 3 м от многоквартирного дома № 16</w:t>
            </w:r>
            <w:r w:rsidR="00072D7B">
              <w:t>5</w:t>
            </w:r>
            <w:r w:rsidR="00072D7B" w:rsidRPr="00072D7B">
              <w:t xml:space="preserve"> </w:t>
            </w:r>
            <w:r w:rsidR="00072D7B" w:rsidRPr="00072D7B">
              <w:lastRenderedPageBreak/>
              <w:t>по ул. Ермощенко и 10 м от многоквартирного дома № 16</w:t>
            </w:r>
            <w:r w:rsidR="00072D7B">
              <w:t>7</w:t>
            </w:r>
            <w:r w:rsidR="00072D7B" w:rsidRPr="00072D7B">
              <w:t xml:space="preserve"> по ул. Ермощенко</w:t>
            </w:r>
          </w:p>
        </w:tc>
        <w:tc>
          <w:tcPr>
            <w:tcW w:w="1843" w:type="dxa"/>
            <w:shd w:val="clear" w:color="auto" w:fill="auto"/>
          </w:tcPr>
          <w:p w14:paraId="71B3DAA8" w14:textId="77777777" w:rsidR="00155B59" w:rsidRPr="00585F9F" w:rsidRDefault="00155B59" w:rsidP="00585F9F">
            <w:pPr>
              <w:jc w:val="center"/>
            </w:pPr>
            <w:r w:rsidRPr="00585F9F">
              <w:lastRenderedPageBreak/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BD860E2" w14:textId="77777777" w:rsidR="00155B59" w:rsidRPr="00585F9F" w:rsidRDefault="00155B59" w:rsidP="00585F9F">
            <w:pPr>
              <w:jc w:val="center"/>
            </w:pPr>
            <w:r w:rsidRPr="00585F9F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7098FB3" w14:textId="4CE0320F" w:rsidR="00155B59" w:rsidRPr="00585F9F" w:rsidRDefault="00155B59" w:rsidP="00585F9F">
            <w:pPr>
              <w:jc w:val="center"/>
            </w:pPr>
            <w:r w:rsidRPr="00585F9F">
              <w:t>15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24DA9873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117461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EA0501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0AC8BA6A" w14:textId="77777777" w:rsidTr="00B864F7">
        <w:tc>
          <w:tcPr>
            <w:tcW w:w="568" w:type="dxa"/>
            <w:shd w:val="clear" w:color="auto" w:fill="auto"/>
          </w:tcPr>
          <w:p w14:paraId="57B59B26" w14:textId="77777777" w:rsidR="00155B59" w:rsidRPr="00D46BDD" w:rsidRDefault="002D01CD" w:rsidP="00E9298F">
            <w:pPr>
              <w:jc w:val="center"/>
            </w:pPr>
            <w:r>
              <w:t>11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D46BDD" w:rsidRDefault="00500938" w:rsidP="00AD6935">
            <w:r>
              <w:t xml:space="preserve">г.Пугачев, ул.Кутякова, </w:t>
            </w:r>
            <w:r w:rsidR="00155B59" w:rsidRPr="00D46BDD">
              <w:t xml:space="preserve">30Б, </w:t>
            </w:r>
            <w:r>
              <w:t xml:space="preserve">на расстоянии </w:t>
            </w:r>
            <w:r w:rsidR="00155B59" w:rsidRPr="00D46BDD">
              <w:t>20 м</w:t>
            </w:r>
            <w:r>
              <w:t xml:space="preserve"> от торгового центра «Ы» по ул. Кутякова</w:t>
            </w:r>
            <w:r w:rsidR="00AD6935">
              <w:t>, с правой стороны</w:t>
            </w:r>
          </w:p>
        </w:tc>
        <w:tc>
          <w:tcPr>
            <w:tcW w:w="1843" w:type="dxa"/>
            <w:shd w:val="clear" w:color="auto" w:fill="auto"/>
          </w:tcPr>
          <w:p w14:paraId="4AF9560A" w14:textId="77777777" w:rsidR="00155B59" w:rsidRPr="00D46BDD" w:rsidRDefault="00500938" w:rsidP="00585F9F">
            <w:pPr>
              <w:jc w:val="center"/>
            </w:pPr>
            <w:r w:rsidRPr="00500938"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5A669BF7" w14:textId="77777777" w:rsidR="00155B59" w:rsidRPr="00D46BDD" w:rsidRDefault="00500938" w:rsidP="00585F9F">
            <w:pPr>
              <w:jc w:val="center"/>
            </w:pPr>
            <w:r w:rsidRPr="00500938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2D7A46DF" w14:textId="5E3528CB" w:rsidR="00155B59" w:rsidRPr="00D46BDD" w:rsidRDefault="00155B59" w:rsidP="00585F9F">
            <w:pPr>
              <w:jc w:val="center"/>
            </w:pPr>
            <w:r w:rsidRPr="00D46BDD">
              <w:t>12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46FDA15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228522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465A219F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73A98E09" w14:textId="77777777" w:rsidTr="00B864F7">
        <w:tc>
          <w:tcPr>
            <w:tcW w:w="568" w:type="dxa"/>
            <w:shd w:val="clear" w:color="auto" w:fill="auto"/>
          </w:tcPr>
          <w:p w14:paraId="51A42C54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2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75E38284" w:rsidR="00AD6935" w:rsidRPr="00585F9F" w:rsidRDefault="00155B59" w:rsidP="001A17FB">
            <w:r w:rsidRPr="00585F9F">
              <w:t xml:space="preserve">г.Пугачев, </w:t>
            </w:r>
            <w:r w:rsidR="00B864F7">
              <w:t xml:space="preserve">ул.Бубенца, </w:t>
            </w:r>
            <w:r w:rsidRPr="00585F9F">
              <w:t>21/5,</w:t>
            </w:r>
            <w:r w:rsidR="00B864F7">
              <w:t xml:space="preserve"> на расстоянии 3</w:t>
            </w:r>
            <w:r w:rsidRPr="00585F9F">
              <w:t>0 м</w:t>
            </w:r>
            <w:r w:rsidR="00B864F7">
              <w:t xml:space="preserve"> от нежилого здания ПАО «Сбербанк России» по ул. Бубенца и 3 метра от рекламной конструкции в сторону ул. Бубенца</w:t>
            </w:r>
          </w:p>
        </w:tc>
        <w:tc>
          <w:tcPr>
            <w:tcW w:w="1843" w:type="dxa"/>
            <w:shd w:val="clear" w:color="auto" w:fill="auto"/>
          </w:tcPr>
          <w:p w14:paraId="319D0F49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716022D5" w14:textId="77777777" w:rsidR="00155B59" w:rsidRPr="00585F9F" w:rsidRDefault="00155B59" w:rsidP="00585F9F">
            <w:pPr>
              <w:jc w:val="center"/>
            </w:pPr>
            <w:r w:rsidRPr="00585F9F">
              <w:t xml:space="preserve">безалкогольные напитки, квас </w:t>
            </w:r>
          </w:p>
        </w:tc>
        <w:tc>
          <w:tcPr>
            <w:tcW w:w="992" w:type="dxa"/>
            <w:shd w:val="clear" w:color="auto" w:fill="auto"/>
          </w:tcPr>
          <w:p w14:paraId="102531E1" w14:textId="74D67FBB" w:rsidR="00155B59" w:rsidRPr="00585F9F" w:rsidRDefault="00155B59" w:rsidP="00585F9F">
            <w:pPr>
              <w:jc w:val="center"/>
            </w:pPr>
            <w:r w:rsidRPr="00585F9F">
              <w:t>12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7DF738CF" w14:textId="77777777" w:rsidR="00155B59" w:rsidRPr="00585F9F" w:rsidRDefault="00AD6935" w:rsidP="00585F9F">
            <w:pPr>
              <w:jc w:val="center"/>
            </w:pPr>
            <w:r w:rsidRPr="00AD6935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04B669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7AC9A55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D46BDD" w:rsidRPr="00D46BDD" w14:paraId="7000B932" w14:textId="77777777" w:rsidTr="00B864F7">
        <w:tc>
          <w:tcPr>
            <w:tcW w:w="568" w:type="dxa"/>
            <w:shd w:val="clear" w:color="auto" w:fill="auto"/>
          </w:tcPr>
          <w:p w14:paraId="4ABAE355" w14:textId="77777777" w:rsidR="00155B59" w:rsidRPr="00D46BDD" w:rsidRDefault="00E9298F" w:rsidP="005343AE">
            <w:pPr>
              <w:jc w:val="center"/>
            </w:pPr>
            <w:r>
              <w:t>1</w:t>
            </w:r>
            <w:r w:rsidR="002D01CD">
              <w:t>3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77777777" w:rsidR="00155B59" w:rsidRPr="00D46BDD" w:rsidRDefault="00155B59" w:rsidP="00B864F7">
            <w:r w:rsidRPr="00D46BDD">
              <w:t>г.Пугачев, ул.1</w:t>
            </w:r>
            <w:r w:rsidR="00B864F7">
              <w:t xml:space="preserve">-я Заводская, </w:t>
            </w:r>
            <w:r w:rsidRPr="00D46BDD">
              <w:t xml:space="preserve">51, </w:t>
            </w:r>
            <w:r w:rsidR="00B864F7">
              <w:t xml:space="preserve">на расстоянии </w:t>
            </w:r>
            <w:r w:rsidRPr="00D46BDD">
              <w:t>5 м</w:t>
            </w:r>
            <w:r w:rsidR="00B864F7">
              <w:t xml:space="preserve"> от дома № 51 по ул. 1-я Заводская и 2 м от проезжей части по ул. 1-я Заводская</w:t>
            </w:r>
          </w:p>
        </w:tc>
        <w:tc>
          <w:tcPr>
            <w:tcW w:w="1843" w:type="dxa"/>
            <w:shd w:val="clear" w:color="auto" w:fill="auto"/>
          </w:tcPr>
          <w:p w14:paraId="4521C576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BA11A02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2E6F85E9" w14:textId="6607981E" w:rsidR="00155B59" w:rsidRPr="00D46BDD" w:rsidRDefault="003954BD" w:rsidP="00D46BDD">
            <w:pPr>
              <w:jc w:val="center"/>
            </w:pPr>
            <w:r>
              <w:t>30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0771048E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5C864F3" w14:textId="77777777" w:rsidR="00155B59" w:rsidRPr="00D46BDD" w:rsidRDefault="00B864F7" w:rsidP="00585F9F">
            <w:pPr>
              <w:jc w:val="center"/>
            </w:pPr>
            <w:r w:rsidRPr="00AD6935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3D57BF2" w14:textId="77777777" w:rsidR="00155B59" w:rsidRPr="00D46BDD" w:rsidRDefault="00B864F7" w:rsidP="00585F9F">
            <w:pPr>
              <w:jc w:val="center"/>
            </w:pPr>
            <w:r>
              <w:t>-</w:t>
            </w:r>
          </w:p>
        </w:tc>
      </w:tr>
      <w:tr w:rsidR="00155B59" w:rsidRPr="00585F9F" w14:paraId="6A181BC1" w14:textId="77777777" w:rsidTr="00B864F7">
        <w:tc>
          <w:tcPr>
            <w:tcW w:w="568" w:type="dxa"/>
            <w:shd w:val="clear" w:color="auto" w:fill="auto"/>
          </w:tcPr>
          <w:p w14:paraId="66CD9B8A" w14:textId="77777777" w:rsidR="00155B59" w:rsidRPr="00585F9F" w:rsidRDefault="002D01CD" w:rsidP="00E9298F">
            <w:pPr>
              <w:jc w:val="center"/>
            </w:pPr>
            <w:r>
              <w:t>14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77777777" w:rsidR="00155B59" w:rsidRPr="00585F9F" w:rsidRDefault="00155B59" w:rsidP="00B864F7">
            <w:r w:rsidRPr="00585F9F">
              <w:t xml:space="preserve">г.Пугачев, </w:t>
            </w:r>
            <w:r w:rsidR="00B864F7">
              <w:t xml:space="preserve">ул.Комарова, </w:t>
            </w:r>
            <w:r w:rsidRPr="00585F9F">
              <w:t xml:space="preserve">18а, </w:t>
            </w:r>
            <w:r w:rsidR="00B864F7">
              <w:t xml:space="preserve">на расстоянии 1 м от </w:t>
            </w:r>
            <w:r w:rsidR="00710193">
              <w:t xml:space="preserve">торца здания </w:t>
            </w:r>
            <w:r w:rsidR="00B864F7">
              <w:t>гостиницы «У Сергея</w:t>
            </w:r>
            <w:r w:rsidR="00710193">
              <w:t>», с левой стороны</w:t>
            </w:r>
          </w:p>
        </w:tc>
        <w:tc>
          <w:tcPr>
            <w:tcW w:w="1843" w:type="dxa"/>
            <w:shd w:val="clear" w:color="auto" w:fill="auto"/>
          </w:tcPr>
          <w:p w14:paraId="18701E52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047F5D9" w14:textId="77777777" w:rsidR="00155B59" w:rsidRPr="00585F9F" w:rsidRDefault="00155B59" w:rsidP="00585F9F">
            <w:pPr>
              <w:jc w:val="center"/>
            </w:pPr>
            <w:r w:rsidRPr="00585F9F">
              <w:t>кондитерские изделия</w:t>
            </w:r>
          </w:p>
        </w:tc>
        <w:tc>
          <w:tcPr>
            <w:tcW w:w="992" w:type="dxa"/>
            <w:shd w:val="clear" w:color="auto" w:fill="auto"/>
          </w:tcPr>
          <w:p w14:paraId="03AF594E" w14:textId="2837D4D6" w:rsidR="00155B59" w:rsidRPr="00585F9F" w:rsidRDefault="00155B59" w:rsidP="00585F9F">
            <w:pPr>
              <w:jc w:val="center"/>
            </w:pPr>
            <w:r w:rsidRPr="00585F9F">
              <w:t>20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7901C625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1B7E37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DC5D8B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E93AD9" w:rsidRPr="00585F9F" w14:paraId="35CC3A76" w14:textId="77777777" w:rsidTr="00317853">
        <w:tc>
          <w:tcPr>
            <w:tcW w:w="568" w:type="dxa"/>
            <w:shd w:val="clear" w:color="auto" w:fill="auto"/>
          </w:tcPr>
          <w:p w14:paraId="39EDA031" w14:textId="77777777" w:rsidR="00E93AD9" w:rsidRPr="00317853" w:rsidRDefault="00E93AD9" w:rsidP="00E9298F">
            <w:pPr>
              <w:jc w:val="center"/>
            </w:pPr>
            <w:r w:rsidRPr="00317853"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77777777" w:rsidR="00E93AD9" w:rsidRPr="00EB7B46" w:rsidRDefault="00710193" w:rsidP="00710193">
            <w:r w:rsidRPr="00710193">
              <w:t xml:space="preserve">г. Пугачев, ул. М. Горького, 17, на расстоянии </w:t>
            </w:r>
            <w:r>
              <w:t>1</w:t>
            </w:r>
            <w:r w:rsidRPr="00710193">
              <w:t>0 м от кафе «Мария» по ул. М.Горького</w:t>
            </w:r>
            <w:r>
              <w:t>, в сторону ул. Пушкинская</w:t>
            </w:r>
          </w:p>
        </w:tc>
        <w:tc>
          <w:tcPr>
            <w:tcW w:w="1843" w:type="dxa"/>
            <w:shd w:val="clear" w:color="auto" w:fill="auto"/>
          </w:tcPr>
          <w:p w14:paraId="3BA4B00D" w14:textId="77777777" w:rsidR="00E93AD9" w:rsidRPr="00EB7B46" w:rsidRDefault="00EB7B46" w:rsidP="00585F9F">
            <w:pPr>
              <w:jc w:val="center"/>
            </w:pPr>
            <w: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14:paraId="3802C2DB" w14:textId="77777777" w:rsidR="00E93AD9" w:rsidRPr="00AD6935" w:rsidRDefault="00710193" w:rsidP="00585F9F">
            <w:pPr>
              <w:jc w:val="center"/>
            </w:pPr>
            <w:r w:rsidRPr="00AD6935">
              <w:t>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CFA271F" w14:textId="18578ADA" w:rsidR="00E93AD9" w:rsidRPr="00EB7B46" w:rsidRDefault="00E93AD9" w:rsidP="00585F9F">
            <w:pPr>
              <w:jc w:val="center"/>
            </w:pPr>
            <w:r w:rsidRPr="00EB7B46">
              <w:t>10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03BBA8C2" w14:textId="77777777" w:rsidR="00E93AD9" w:rsidRPr="00EB7B46" w:rsidRDefault="00E93AD9" w:rsidP="00585F9F">
            <w:pPr>
              <w:jc w:val="center"/>
            </w:pPr>
            <w:r w:rsidRPr="00EB7B46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145BB72" w14:textId="77777777" w:rsidR="00E93AD9" w:rsidRPr="00EB7B46" w:rsidRDefault="00E93AD9" w:rsidP="00585F9F">
            <w:pPr>
              <w:jc w:val="center"/>
            </w:pPr>
            <w:r w:rsidRPr="00EB7B46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B34DB41" w14:textId="77777777" w:rsidR="00E93AD9" w:rsidRPr="00EB7B46" w:rsidRDefault="00E93AD9" w:rsidP="00585F9F">
            <w:pPr>
              <w:jc w:val="center"/>
            </w:pPr>
            <w:r w:rsidRPr="00EB7B46">
              <w:t>-</w:t>
            </w:r>
          </w:p>
        </w:tc>
      </w:tr>
      <w:tr w:rsidR="00E93AD9" w:rsidRPr="00585F9F" w14:paraId="08BF8A29" w14:textId="77777777" w:rsidTr="00317853">
        <w:tc>
          <w:tcPr>
            <w:tcW w:w="568" w:type="dxa"/>
            <w:shd w:val="clear" w:color="auto" w:fill="auto"/>
          </w:tcPr>
          <w:p w14:paraId="76EB7F6E" w14:textId="77777777" w:rsidR="00E93AD9" w:rsidRPr="00317853" w:rsidRDefault="00E93AD9" w:rsidP="005C5FC2">
            <w:pPr>
              <w:jc w:val="center"/>
            </w:pPr>
            <w:r w:rsidRPr="00317853">
              <w:t>1</w:t>
            </w:r>
            <w:r w:rsidR="005C5FC2" w:rsidRPr="00317853">
              <w:t>6</w:t>
            </w:r>
            <w:r w:rsidRPr="00317853">
              <w:t>.</w:t>
            </w:r>
          </w:p>
        </w:tc>
        <w:tc>
          <w:tcPr>
            <w:tcW w:w="4677" w:type="dxa"/>
            <w:shd w:val="clear" w:color="auto" w:fill="auto"/>
          </w:tcPr>
          <w:p w14:paraId="43849280" w14:textId="77777777" w:rsidR="00E93AD9" w:rsidRPr="001A17FB" w:rsidRDefault="00E93AD9" w:rsidP="00710193">
            <w:r w:rsidRPr="001A17FB">
              <w:t>г.Пугачев, Соборная площадь</w:t>
            </w:r>
            <w:r w:rsidR="00710193" w:rsidRPr="001A17FB">
              <w:t>, на расстоянии 10 м от постамента памятника В.И.Ленину, с левой стороны</w:t>
            </w:r>
          </w:p>
        </w:tc>
        <w:tc>
          <w:tcPr>
            <w:tcW w:w="1843" w:type="dxa"/>
            <w:shd w:val="clear" w:color="auto" w:fill="auto"/>
          </w:tcPr>
          <w:p w14:paraId="4FF515EF" w14:textId="77777777" w:rsidR="00E93AD9" w:rsidRPr="001A17FB" w:rsidRDefault="00E93AD9" w:rsidP="00585F9F">
            <w:pPr>
              <w:jc w:val="center"/>
            </w:pPr>
            <w:r w:rsidRPr="001A17FB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08575F13" w14:textId="77777777" w:rsidR="00E93AD9" w:rsidRPr="001A17FB" w:rsidRDefault="00E93AD9" w:rsidP="00585F9F">
            <w:pPr>
              <w:jc w:val="center"/>
            </w:pPr>
            <w:r w:rsidRPr="001A17FB">
              <w:t>продовольственные товары</w:t>
            </w:r>
            <w:r w:rsidR="00AD6935" w:rsidRPr="001A17FB">
              <w:t>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1AE708F0" w14:textId="6D6C1E8A" w:rsidR="00E93AD9" w:rsidRPr="001A17FB" w:rsidRDefault="00B62380" w:rsidP="00585F9F">
            <w:pPr>
              <w:jc w:val="center"/>
            </w:pPr>
            <w:r w:rsidRPr="001A17FB">
              <w:t>17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2C4E9909" w14:textId="77777777" w:rsidR="00E93AD9" w:rsidRPr="001A17FB" w:rsidRDefault="00E93AD9" w:rsidP="00585F9F">
            <w:pPr>
              <w:jc w:val="center"/>
            </w:pPr>
            <w:r w:rsidRPr="001A17FB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E51AA6F" w14:textId="77777777" w:rsidR="00E93AD9" w:rsidRPr="001A17FB" w:rsidRDefault="00E93AD9" w:rsidP="00585F9F">
            <w:pPr>
              <w:jc w:val="center"/>
            </w:pPr>
            <w:r w:rsidRPr="001A17FB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E045F0E" w14:textId="77777777" w:rsidR="00E93AD9" w:rsidRPr="001A17FB" w:rsidRDefault="00E93AD9" w:rsidP="00585F9F">
            <w:pPr>
              <w:jc w:val="center"/>
            </w:pPr>
            <w:r w:rsidRPr="001A17FB">
              <w:t>-</w:t>
            </w:r>
          </w:p>
        </w:tc>
      </w:tr>
      <w:tr w:rsidR="001A17FB" w:rsidRPr="00317853" w14:paraId="10E597A5" w14:textId="77777777" w:rsidTr="00317853">
        <w:tc>
          <w:tcPr>
            <w:tcW w:w="568" w:type="dxa"/>
            <w:shd w:val="clear" w:color="auto" w:fill="auto"/>
          </w:tcPr>
          <w:p w14:paraId="5BFF7583" w14:textId="62DF1AAF" w:rsidR="001A17FB" w:rsidRPr="00317853" w:rsidRDefault="001A17FB" w:rsidP="001A17FB">
            <w:pPr>
              <w:jc w:val="center"/>
            </w:pPr>
            <w:r w:rsidRPr="00317853">
              <w:t>17.</w:t>
            </w:r>
          </w:p>
        </w:tc>
        <w:tc>
          <w:tcPr>
            <w:tcW w:w="4677" w:type="dxa"/>
            <w:shd w:val="clear" w:color="auto" w:fill="auto"/>
          </w:tcPr>
          <w:p w14:paraId="724C1AC6" w14:textId="3FF019F2" w:rsidR="001A17FB" w:rsidRPr="00317853" w:rsidRDefault="001A17FB" w:rsidP="001A17FB">
            <w:r w:rsidRPr="00317853">
              <w:t>г.Пугачев, просп. Революционный, 293, на расстоянии 2 м от дома № 2</w:t>
            </w:r>
            <w:r w:rsidR="008F10DE" w:rsidRPr="00317853">
              <w:t>9</w:t>
            </w:r>
            <w:r w:rsidRPr="00317853">
              <w:t>3</w:t>
            </w:r>
            <w:r w:rsidR="00223A47" w:rsidRPr="00317853">
              <w:t xml:space="preserve"> по просп.Революционный</w:t>
            </w:r>
            <w:r w:rsidRPr="00317853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CAC0541" w14:textId="2F62A09C" w:rsidR="001A17FB" w:rsidRPr="00317853" w:rsidRDefault="001A17FB" w:rsidP="001A17FB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E527B09" w14:textId="0D0E0B89" w:rsidR="001A17FB" w:rsidRPr="00317853" w:rsidRDefault="001A17FB" w:rsidP="001A17FB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D46DBD0" w14:textId="1192D741" w:rsidR="001A17FB" w:rsidRPr="00317853" w:rsidRDefault="001A17FB" w:rsidP="001A17FB">
            <w:pPr>
              <w:jc w:val="center"/>
            </w:pPr>
            <w:r w:rsidRPr="00317853">
              <w:t>15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026BA8B6" w14:textId="05AED45F" w:rsidR="001A17FB" w:rsidRPr="00317853" w:rsidRDefault="001A17FB" w:rsidP="001A17FB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34020A" w14:textId="1F15EC0C" w:rsidR="001A17FB" w:rsidRPr="00317853" w:rsidRDefault="001A17FB" w:rsidP="001A17FB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13F351F" w14:textId="270D504B" w:rsidR="001A17FB" w:rsidRPr="00317853" w:rsidRDefault="001A17FB" w:rsidP="001A17FB">
            <w:pPr>
              <w:jc w:val="center"/>
            </w:pPr>
            <w:r w:rsidRPr="00317853">
              <w:t>-</w:t>
            </w:r>
          </w:p>
        </w:tc>
      </w:tr>
      <w:tr w:rsidR="00701A29" w:rsidRPr="00317853" w14:paraId="3EA89F4D" w14:textId="77777777" w:rsidTr="00317853">
        <w:tc>
          <w:tcPr>
            <w:tcW w:w="568" w:type="dxa"/>
            <w:shd w:val="clear" w:color="auto" w:fill="auto"/>
          </w:tcPr>
          <w:p w14:paraId="38235843" w14:textId="341C77F8" w:rsidR="00701A29" w:rsidRPr="00317853" w:rsidRDefault="00701A29" w:rsidP="00701A29">
            <w:pPr>
              <w:jc w:val="center"/>
            </w:pPr>
            <w:r>
              <w:t>18.</w:t>
            </w:r>
          </w:p>
        </w:tc>
        <w:tc>
          <w:tcPr>
            <w:tcW w:w="4677" w:type="dxa"/>
            <w:shd w:val="clear" w:color="auto" w:fill="auto"/>
          </w:tcPr>
          <w:p w14:paraId="3EFDCCE5" w14:textId="3A5B8C75" w:rsidR="00701A29" w:rsidRPr="00317853" w:rsidRDefault="00701A29" w:rsidP="00701A29">
            <w:r w:rsidRPr="00317853">
              <w:t>г.Пугачев, ул.Советская, 148, на расстоя-нии 15,4 м от дома № 148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9AA3CC4" w14:textId="52AC2C1C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02EA014D" w14:textId="32250DB5" w:rsidR="00701A29" w:rsidRPr="00317853" w:rsidRDefault="00701A29" w:rsidP="00701A29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6408F22" w14:textId="66C66BB9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55BFF2FB" w14:textId="51F67DEB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D959AE" w14:textId="4E8BBB57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0524187" w14:textId="5520DA21" w:rsidR="00701A29" w:rsidRPr="00317853" w:rsidRDefault="00701A29" w:rsidP="00701A29">
            <w:pPr>
              <w:jc w:val="center"/>
            </w:pPr>
            <w:r>
              <w:t>+</w:t>
            </w:r>
          </w:p>
        </w:tc>
      </w:tr>
      <w:tr w:rsidR="00701A29" w:rsidRPr="00317853" w14:paraId="4BB8E546" w14:textId="77777777" w:rsidTr="00317853">
        <w:tc>
          <w:tcPr>
            <w:tcW w:w="568" w:type="dxa"/>
            <w:shd w:val="clear" w:color="auto" w:fill="auto"/>
          </w:tcPr>
          <w:p w14:paraId="13634A34" w14:textId="17E082B4" w:rsidR="00701A29" w:rsidRPr="00317853" w:rsidRDefault="00701A29" w:rsidP="00701A29">
            <w:pPr>
              <w:jc w:val="center"/>
            </w:pPr>
            <w:r>
              <w:t>19.</w:t>
            </w:r>
          </w:p>
        </w:tc>
        <w:tc>
          <w:tcPr>
            <w:tcW w:w="4677" w:type="dxa"/>
            <w:shd w:val="clear" w:color="auto" w:fill="auto"/>
          </w:tcPr>
          <w:p w14:paraId="63226CE1" w14:textId="50FD255D" w:rsidR="00701A29" w:rsidRPr="00317853" w:rsidRDefault="00701A29" w:rsidP="00701A29">
            <w:r w:rsidRPr="00317853">
              <w:t>г.Пугачев, ул.Кутякова, 37/3, на расстоя-нии 28,4 м от многоквартирного дома № 37/3 по ул.Кутякова (на территории оста-новочного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3AB7D239" w14:textId="058915D5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3908B06C" w14:textId="7717428D" w:rsidR="00701A29" w:rsidRPr="00317853" w:rsidRDefault="00701A29" w:rsidP="00701A29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1D64DF4D" w14:textId="031C1FE3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41D74C10" w14:textId="6E864309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B8DD966" w14:textId="28A826CC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BDA2B39" w14:textId="560BF6F3" w:rsidR="00701A29" w:rsidRPr="00317853" w:rsidRDefault="00701A29" w:rsidP="00701A29">
            <w:pPr>
              <w:jc w:val="center"/>
            </w:pPr>
            <w:r>
              <w:t>+</w:t>
            </w:r>
            <w:bookmarkStart w:id="0" w:name="_GoBack"/>
            <w:bookmarkEnd w:id="0"/>
          </w:p>
        </w:tc>
      </w:tr>
      <w:tr w:rsidR="00560882" w:rsidRPr="00317853" w14:paraId="478C34D3" w14:textId="77777777" w:rsidTr="007417AE">
        <w:tc>
          <w:tcPr>
            <w:tcW w:w="568" w:type="dxa"/>
            <w:shd w:val="clear" w:color="auto" w:fill="auto"/>
          </w:tcPr>
          <w:p w14:paraId="59216A4C" w14:textId="0548AF70" w:rsidR="00560882" w:rsidRDefault="00560882" w:rsidP="00560882">
            <w:pPr>
              <w:jc w:val="center"/>
            </w:pPr>
            <w:r>
              <w:lastRenderedPageBreak/>
              <w:t>20.</w:t>
            </w:r>
          </w:p>
        </w:tc>
        <w:tc>
          <w:tcPr>
            <w:tcW w:w="4677" w:type="dxa"/>
            <w:shd w:val="clear" w:color="auto" w:fill="auto"/>
          </w:tcPr>
          <w:p w14:paraId="71F7C72A" w14:textId="7FC55D67" w:rsidR="00560882" w:rsidRPr="007417AE" w:rsidRDefault="00560882" w:rsidP="00560882">
            <w:r>
              <w:t>г.Пугачев, ул.М.Горького, 23</w:t>
            </w:r>
            <w:r w:rsidR="007417AE">
              <w:t xml:space="preserve">, на расстоянии </w:t>
            </w:r>
            <w:r w:rsidR="00CA117F">
              <w:t>1</w:t>
            </w:r>
            <w:r w:rsidR="007417AE">
              <w:t>0 м от магазина «Казахстанские продукты»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49A08321" w14:textId="323280A1" w:rsidR="00560882" w:rsidRPr="00560882" w:rsidRDefault="00560882" w:rsidP="00560882">
            <w:pPr>
              <w:jc w:val="center"/>
            </w:pPr>
            <w:r>
              <w:t>киоск</w:t>
            </w:r>
          </w:p>
        </w:tc>
        <w:tc>
          <w:tcPr>
            <w:tcW w:w="2552" w:type="dxa"/>
            <w:shd w:val="clear" w:color="auto" w:fill="auto"/>
          </w:tcPr>
          <w:p w14:paraId="2DD35FFB" w14:textId="3B8CDE2D" w:rsidR="00560882" w:rsidRPr="00317853" w:rsidRDefault="00560882" w:rsidP="00560882">
            <w:pPr>
              <w:jc w:val="center"/>
            </w:pPr>
            <w:r>
              <w:t>газеты, периодические издания</w:t>
            </w:r>
          </w:p>
        </w:tc>
        <w:tc>
          <w:tcPr>
            <w:tcW w:w="992" w:type="dxa"/>
            <w:shd w:val="clear" w:color="auto" w:fill="auto"/>
          </w:tcPr>
          <w:p w14:paraId="2115F59B" w14:textId="408F929D" w:rsidR="00560882" w:rsidRPr="00317853" w:rsidRDefault="00560882" w:rsidP="00560882">
            <w:pPr>
              <w:jc w:val="center"/>
            </w:pPr>
            <w:r>
              <w:t>20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627BF17B" w14:textId="52BE5EE9" w:rsidR="00560882" w:rsidRPr="00317853" w:rsidRDefault="00560882" w:rsidP="00560882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7EBE209" w14:textId="6E141ABA" w:rsidR="00560882" w:rsidRPr="00317853" w:rsidRDefault="00701A29" w:rsidP="00560882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3F4B51C1" w14:textId="336B9E06" w:rsidR="00560882" w:rsidRPr="00317853" w:rsidRDefault="00701A29" w:rsidP="00560882">
            <w:pPr>
              <w:jc w:val="center"/>
            </w:pPr>
            <w:r>
              <w:t>+</w:t>
            </w:r>
          </w:p>
        </w:tc>
      </w:tr>
      <w:tr w:rsidR="00DE749A" w:rsidRPr="00317853" w14:paraId="169434A7" w14:textId="77777777" w:rsidTr="007417AE">
        <w:tc>
          <w:tcPr>
            <w:tcW w:w="568" w:type="dxa"/>
            <w:shd w:val="clear" w:color="auto" w:fill="auto"/>
          </w:tcPr>
          <w:p w14:paraId="6AEA5F98" w14:textId="63E13FD6" w:rsidR="00DE749A" w:rsidRDefault="00DE749A" w:rsidP="00DE749A">
            <w:pPr>
              <w:jc w:val="center"/>
            </w:pPr>
            <w:r>
              <w:t>21.</w:t>
            </w:r>
          </w:p>
        </w:tc>
        <w:tc>
          <w:tcPr>
            <w:tcW w:w="4677" w:type="dxa"/>
            <w:shd w:val="clear" w:color="auto" w:fill="auto"/>
          </w:tcPr>
          <w:p w14:paraId="3C6248A0" w14:textId="1958A2CE" w:rsidR="00DE749A" w:rsidRDefault="00DE749A" w:rsidP="00DE749A">
            <w:r>
              <w:t>с. Старая Порубежка, ул.Лободина, 14А (площадка перед почтой)</w:t>
            </w:r>
          </w:p>
        </w:tc>
        <w:tc>
          <w:tcPr>
            <w:tcW w:w="1843" w:type="dxa"/>
            <w:shd w:val="clear" w:color="auto" w:fill="auto"/>
          </w:tcPr>
          <w:p w14:paraId="2188E616" w14:textId="4B3C58DB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BEFAA2B" w14:textId="6529A6EB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545FF4BC" w14:textId="77FE4983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003CA439" w14:textId="72D123D5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74BC9B" w14:textId="5C588642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6744BFE" w14:textId="4B2370C3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DE749A" w:rsidRPr="00317853" w14:paraId="35E07853" w14:textId="77777777" w:rsidTr="007417AE">
        <w:tc>
          <w:tcPr>
            <w:tcW w:w="568" w:type="dxa"/>
            <w:shd w:val="clear" w:color="auto" w:fill="auto"/>
          </w:tcPr>
          <w:p w14:paraId="3C5E0AF1" w14:textId="30E738A4" w:rsidR="00DE749A" w:rsidRDefault="00DE749A" w:rsidP="00DE749A">
            <w:pPr>
              <w:jc w:val="center"/>
            </w:pPr>
            <w:r>
              <w:t>22.</w:t>
            </w:r>
          </w:p>
        </w:tc>
        <w:tc>
          <w:tcPr>
            <w:tcW w:w="4677" w:type="dxa"/>
            <w:shd w:val="clear" w:color="auto" w:fill="auto"/>
          </w:tcPr>
          <w:p w14:paraId="7ED689E0" w14:textId="29473DD1" w:rsidR="00DE749A" w:rsidRDefault="00DE749A" w:rsidP="00DE749A">
            <w:r>
              <w:t>с. Старая Порубежка, ул.Лободина, 19А (площадка перед магазином)</w:t>
            </w:r>
          </w:p>
        </w:tc>
        <w:tc>
          <w:tcPr>
            <w:tcW w:w="1843" w:type="dxa"/>
            <w:shd w:val="clear" w:color="auto" w:fill="auto"/>
          </w:tcPr>
          <w:p w14:paraId="07745DC6" w14:textId="67B9D61F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63E311A" w14:textId="5F584950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6AEE6073" w14:textId="3915F8DF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55F709D9" w14:textId="29A9BA10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419D3B" w14:textId="6F53CDC1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D399A47" w14:textId="7D094C10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9A3623" w:rsidRPr="00317853" w14:paraId="57E76718" w14:textId="77777777" w:rsidTr="007417AE">
        <w:tc>
          <w:tcPr>
            <w:tcW w:w="568" w:type="dxa"/>
            <w:shd w:val="clear" w:color="auto" w:fill="auto"/>
          </w:tcPr>
          <w:p w14:paraId="1BBD652D" w14:textId="52400258" w:rsidR="009A3623" w:rsidRDefault="009A3623" w:rsidP="009A3623">
            <w:pPr>
              <w:jc w:val="center"/>
            </w:pPr>
            <w:r>
              <w:t>23.</w:t>
            </w:r>
          </w:p>
        </w:tc>
        <w:tc>
          <w:tcPr>
            <w:tcW w:w="4677" w:type="dxa"/>
            <w:shd w:val="clear" w:color="auto" w:fill="auto"/>
          </w:tcPr>
          <w:p w14:paraId="4BDF2778" w14:textId="26BAF677" w:rsidR="009A3623" w:rsidRDefault="009A3623" w:rsidP="009A3623">
            <w:r>
              <w:t xml:space="preserve">п. Бажановский, ул. Новая, 10, </w:t>
            </w:r>
            <w:r w:rsidRPr="00317853">
              <w:t xml:space="preserve">на расстоянии </w:t>
            </w:r>
            <w:r>
              <w:t>13</w:t>
            </w:r>
            <w:r w:rsidRPr="00317853">
              <w:t xml:space="preserve"> м от </w:t>
            </w:r>
            <w:r>
              <w:t>жилого</w:t>
            </w:r>
            <w:r w:rsidRPr="00317853">
              <w:t xml:space="preserve"> дома № </w:t>
            </w:r>
            <w:r>
              <w:t>10</w:t>
            </w:r>
            <w:r w:rsidRPr="00317853">
              <w:t xml:space="preserve"> по ул.</w:t>
            </w:r>
            <w:r>
              <w:t xml:space="preserve"> Новая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4AFA024E" w14:textId="2EEE7A14" w:rsidR="009A3623" w:rsidRDefault="009A3623" w:rsidP="009A3623">
            <w:pPr>
              <w:jc w:val="center"/>
            </w:pPr>
            <w: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14:paraId="743750C3" w14:textId="47BDEEC4" w:rsidR="009A3623" w:rsidRDefault="009A3623" w:rsidP="009A3623">
            <w:pPr>
              <w:jc w:val="center"/>
            </w:pPr>
            <w:r>
              <w:t>продовольственные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09222E4C" w14:textId="69B6FC86" w:rsidR="009A3623" w:rsidRDefault="009A3623" w:rsidP="009A3623">
            <w:pPr>
              <w:jc w:val="center"/>
            </w:pPr>
            <w:r>
              <w:t>15 кв.м</w:t>
            </w:r>
          </w:p>
        </w:tc>
        <w:tc>
          <w:tcPr>
            <w:tcW w:w="1701" w:type="dxa"/>
            <w:shd w:val="clear" w:color="auto" w:fill="auto"/>
          </w:tcPr>
          <w:p w14:paraId="7F56CAFC" w14:textId="68B7F1D4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B61A49" w14:textId="73C54122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81B3C5C" w14:textId="71609D80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24E26C05" w14:textId="77777777" w:rsidTr="007417AE">
        <w:tc>
          <w:tcPr>
            <w:tcW w:w="568" w:type="dxa"/>
            <w:shd w:val="clear" w:color="auto" w:fill="auto"/>
          </w:tcPr>
          <w:p w14:paraId="00806688" w14:textId="1CF14FF8" w:rsidR="009A3623" w:rsidRDefault="0000741D" w:rsidP="009A3623">
            <w:pPr>
              <w:jc w:val="center"/>
            </w:pPr>
            <w:r>
              <w:t>24.</w:t>
            </w:r>
          </w:p>
        </w:tc>
        <w:tc>
          <w:tcPr>
            <w:tcW w:w="4677" w:type="dxa"/>
            <w:shd w:val="clear" w:color="auto" w:fill="auto"/>
          </w:tcPr>
          <w:p w14:paraId="58EA2B46" w14:textId="5751EF5F" w:rsidR="009A3623" w:rsidRDefault="009A3623" w:rsidP="009A3623">
            <w:r>
              <w:t>п. Ерёмино, ул.Школьная, 10, на расстоянии 10 м от жилого дома № 10 по ул.Школьная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2A8AFB4B" w14:textId="4588A14E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павильон, киоск,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30D7298A" w14:textId="5883E1C7" w:rsidR="009A3623" w:rsidRDefault="009A3623" w:rsidP="009A3623">
            <w:pPr>
              <w:jc w:val="center"/>
            </w:pPr>
            <w:r>
              <w:t>продовольственные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49615CF0" w14:textId="2C0286A9" w:rsidR="009A3623" w:rsidRDefault="009A3623" w:rsidP="009A3623">
            <w:pPr>
              <w:jc w:val="center"/>
            </w:pPr>
            <w:r>
              <w:t>20 кв.м</w:t>
            </w:r>
          </w:p>
        </w:tc>
        <w:tc>
          <w:tcPr>
            <w:tcW w:w="1701" w:type="dxa"/>
            <w:shd w:val="clear" w:color="auto" w:fill="auto"/>
          </w:tcPr>
          <w:p w14:paraId="373739CE" w14:textId="228723EC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CB16CC6" w14:textId="3579E848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DA6D913" w14:textId="20D0D9F1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5A637C2B" w14:textId="77777777" w:rsidTr="007417AE">
        <w:tc>
          <w:tcPr>
            <w:tcW w:w="568" w:type="dxa"/>
            <w:shd w:val="clear" w:color="auto" w:fill="auto"/>
          </w:tcPr>
          <w:p w14:paraId="4F4FE48C" w14:textId="0308AFBB" w:rsidR="009A3623" w:rsidRDefault="0000741D" w:rsidP="009A3623">
            <w:pPr>
              <w:jc w:val="center"/>
            </w:pPr>
            <w:r>
              <w:t>25.</w:t>
            </w:r>
          </w:p>
        </w:tc>
        <w:tc>
          <w:tcPr>
            <w:tcW w:w="4677" w:type="dxa"/>
            <w:shd w:val="clear" w:color="auto" w:fill="auto"/>
          </w:tcPr>
          <w:p w14:paraId="46FFAD7E" w14:textId="2478A31F" w:rsidR="009A3623" w:rsidRDefault="009A3623" w:rsidP="009A3623">
            <w:r>
              <w:t>п. Новая Шиншиновка</w:t>
            </w:r>
            <w:r w:rsidR="0000741D">
              <w:t>, ул.Прохорова, 15, на расстоянии</w:t>
            </w:r>
            <w:r>
              <w:t xml:space="preserve"> 20 м</w:t>
            </w:r>
            <w:r w:rsidR="0000741D">
              <w:t xml:space="preserve"> от жилого дома №</w:t>
            </w:r>
            <w:r>
              <w:t xml:space="preserve"> 15 по ул. Прохорова</w:t>
            </w:r>
          </w:p>
        </w:tc>
        <w:tc>
          <w:tcPr>
            <w:tcW w:w="1843" w:type="dxa"/>
            <w:shd w:val="clear" w:color="auto" w:fill="auto"/>
          </w:tcPr>
          <w:p w14:paraId="59AFA46C" w14:textId="69D81748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павильон, киоск,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243A16B" w14:textId="434F3947" w:rsidR="009A3623" w:rsidRDefault="00426CDE" w:rsidP="009A3623">
            <w:pPr>
              <w:jc w:val="center"/>
            </w:pPr>
            <w:r>
              <w:t>п</w:t>
            </w:r>
            <w:r w:rsidR="009A3623"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37946C13" w14:textId="77F4BD09" w:rsidR="009A3623" w:rsidRDefault="009A3623" w:rsidP="009A3623">
            <w:pPr>
              <w:jc w:val="center"/>
            </w:pPr>
            <w:r>
              <w:t>20 кв.м</w:t>
            </w:r>
          </w:p>
        </w:tc>
        <w:tc>
          <w:tcPr>
            <w:tcW w:w="1701" w:type="dxa"/>
            <w:shd w:val="clear" w:color="auto" w:fill="auto"/>
          </w:tcPr>
          <w:p w14:paraId="5402E573" w14:textId="0745A67B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E2950BC" w14:textId="16106B71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20AFB9C" w14:textId="0EF68EB8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37A30E32" w14:textId="77777777" w:rsidTr="007417AE">
        <w:tc>
          <w:tcPr>
            <w:tcW w:w="568" w:type="dxa"/>
            <w:shd w:val="clear" w:color="auto" w:fill="auto"/>
          </w:tcPr>
          <w:p w14:paraId="6A8657CC" w14:textId="2B55983C" w:rsidR="009A3623" w:rsidRDefault="0000741D" w:rsidP="009A3623">
            <w:pPr>
              <w:jc w:val="center"/>
            </w:pPr>
            <w:r>
              <w:t>26.</w:t>
            </w:r>
          </w:p>
        </w:tc>
        <w:tc>
          <w:tcPr>
            <w:tcW w:w="4677" w:type="dxa"/>
            <w:shd w:val="clear" w:color="auto" w:fill="auto"/>
          </w:tcPr>
          <w:p w14:paraId="3EE31D81" w14:textId="6C197E81" w:rsidR="009A3623" w:rsidRDefault="009A3623" w:rsidP="009A3623">
            <w:r>
              <w:t xml:space="preserve">с. Максютово, </w:t>
            </w:r>
            <w:r w:rsidR="0000741D">
              <w:t>ул.Заречная, 16, на расстоянии 10 м от жилого дома №</w:t>
            </w:r>
            <w:r>
              <w:t xml:space="preserve"> 16 по ул. Заречн</w:t>
            </w:r>
            <w:r w:rsidR="0000741D">
              <w:t>ая</w:t>
            </w:r>
          </w:p>
        </w:tc>
        <w:tc>
          <w:tcPr>
            <w:tcW w:w="1843" w:type="dxa"/>
            <w:shd w:val="clear" w:color="auto" w:fill="auto"/>
          </w:tcPr>
          <w:p w14:paraId="29EFA306" w14:textId="0B6F3E7A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павильон, киоск,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694DE9C1" w14:textId="4C0A180F" w:rsidR="009A3623" w:rsidRDefault="00426CDE" w:rsidP="009A3623">
            <w:pPr>
              <w:jc w:val="center"/>
            </w:pPr>
            <w:r>
              <w:t>п</w:t>
            </w:r>
            <w:r w:rsidR="009A3623"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6D0D8360" w14:textId="0304F297" w:rsidR="009A3623" w:rsidRDefault="009A3623" w:rsidP="009A3623">
            <w:pPr>
              <w:jc w:val="center"/>
            </w:pPr>
            <w:r>
              <w:t>14 кв.м</w:t>
            </w:r>
          </w:p>
        </w:tc>
        <w:tc>
          <w:tcPr>
            <w:tcW w:w="1701" w:type="dxa"/>
            <w:shd w:val="clear" w:color="auto" w:fill="auto"/>
          </w:tcPr>
          <w:p w14:paraId="3A75FA27" w14:textId="23CDD2F5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B0A82CF" w14:textId="2A22B7A1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D491478" w14:textId="10EB5EED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9A3623" w:rsidRPr="00317853" w14:paraId="3D5E480A" w14:textId="77777777" w:rsidTr="007417AE">
        <w:tc>
          <w:tcPr>
            <w:tcW w:w="568" w:type="dxa"/>
            <w:shd w:val="clear" w:color="auto" w:fill="auto"/>
          </w:tcPr>
          <w:p w14:paraId="1FE35E61" w14:textId="6508C5A5" w:rsidR="009A3623" w:rsidRDefault="0000741D" w:rsidP="009A3623">
            <w:pPr>
              <w:jc w:val="center"/>
            </w:pPr>
            <w:r>
              <w:t>27.</w:t>
            </w:r>
          </w:p>
        </w:tc>
        <w:tc>
          <w:tcPr>
            <w:tcW w:w="4677" w:type="dxa"/>
            <w:shd w:val="clear" w:color="auto" w:fill="auto"/>
          </w:tcPr>
          <w:p w14:paraId="70A86FC0" w14:textId="50FBA82C" w:rsidR="009A3623" w:rsidRDefault="009A3623" w:rsidP="009A3623">
            <w:r>
              <w:t xml:space="preserve">п. Новоспасское, </w:t>
            </w:r>
            <w:r w:rsidR="0000741D">
              <w:t>ул.Слободская, 21, на расстоянии</w:t>
            </w:r>
            <w:r>
              <w:t xml:space="preserve"> 20 м </w:t>
            </w:r>
            <w:r w:rsidR="0000741D">
              <w:t>от жилого дома № 21 по ул.Слободская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08D401A7" w14:textId="1AFD7D8B" w:rsidR="009A3623" w:rsidRDefault="00426CDE" w:rsidP="009A3623">
            <w:pPr>
              <w:jc w:val="center"/>
            </w:pPr>
            <w:r>
              <w:t>т</w:t>
            </w:r>
            <w:r w:rsidR="009A3623">
              <w:t>орговый павильон, киоск,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8502288" w14:textId="3AE3AD18" w:rsidR="009A3623" w:rsidRDefault="00426CDE" w:rsidP="009A3623">
            <w:pPr>
              <w:jc w:val="center"/>
            </w:pPr>
            <w:r>
              <w:t>п</w:t>
            </w:r>
            <w:r w:rsidR="009A3623"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4549A475" w14:textId="01521E95" w:rsidR="009A3623" w:rsidRDefault="009A3623" w:rsidP="009A3623">
            <w:pPr>
              <w:jc w:val="center"/>
            </w:pPr>
            <w:r>
              <w:t>16 кв.м</w:t>
            </w:r>
          </w:p>
        </w:tc>
        <w:tc>
          <w:tcPr>
            <w:tcW w:w="1701" w:type="dxa"/>
            <w:shd w:val="clear" w:color="auto" w:fill="auto"/>
          </w:tcPr>
          <w:p w14:paraId="3536E94E" w14:textId="30A56FDB" w:rsidR="009A3623" w:rsidRPr="00317853" w:rsidRDefault="009A3623" w:rsidP="009A362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6A13625" w14:textId="55C10285" w:rsidR="009A3623" w:rsidRPr="00317853" w:rsidRDefault="009A3623" w:rsidP="009A362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1A6F6FE" w14:textId="688A799D" w:rsidR="009A3623" w:rsidRPr="00317853" w:rsidRDefault="009A3623" w:rsidP="009A3623">
            <w:pPr>
              <w:jc w:val="center"/>
            </w:pPr>
            <w:r w:rsidRPr="00317853">
              <w:t>-</w:t>
            </w:r>
          </w:p>
        </w:tc>
      </w:tr>
      <w:tr w:rsidR="00426CDE" w:rsidRPr="00317853" w14:paraId="7437A95E" w14:textId="77777777" w:rsidTr="007417AE">
        <w:tc>
          <w:tcPr>
            <w:tcW w:w="568" w:type="dxa"/>
            <w:shd w:val="clear" w:color="auto" w:fill="auto"/>
          </w:tcPr>
          <w:p w14:paraId="341C6D99" w14:textId="7B92DA4A" w:rsidR="00426CDE" w:rsidRDefault="00426CDE" w:rsidP="00426CDE">
            <w:pPr>
              <w:jc w:val="center"/>
            </w:pPr>
            <w:r>
              <w:t>28.</w:t>
            </w:r>
          </w:p>
        </w:tc>
        <w:tc>
          <w:tcPr>
            <w:tcW w:w="4677" w:type="dxa"/>
            <w:shd w:val="clear" w:color="auto" w:fill="auto"/>
          </w:tcPr>
          <w:p w14:paraId="41A56657" w14:textId="0012D6CD" w:rsidR="00426CDE" w:rsidRDefault="00426CDE" w:rsidP="00426CDE">
            <w:r>
              <w:t>с.Клинцовка, ул.Советская, 49Б, на расстоянии 30 метров от магазина «БУМ»</w:t>
            </w:r>
          </w:p>
        </w:tc>
        <w:tc>
          <w:tcPr>
            <w:tcW w:w="1843" w:type="dxa"/>
            <w:shd w:val="clear" w:color="auto" w:fill="auto"/>
          </w:tcPr>
          <w:p w14:paraId="0153F6B2" w14:textId="3E8C1023" w:rsidR="00426CDE" w:rsidRDefault="00426CDE" w:rsidP="00426CDE">
            <w:pPr>
              <w:jc w:val="center"/>
            </w:pPr>
            <w:r>
              <w:t>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0D2BAB09" w14:textId="44DD1D24" w:rsidR="00426CDE" w:rsidRDefault="00426CDE" w:rsidP="00426CDE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F4D3DBA" w14:textId="34AEAC5C" w:rsidR="00426CDE" w:rsidRDefault="00426CDE" w:rsidP="00426CDE">
            <w:pPr>
              <w:jc w:val="center"/>
            </w:pPr>
            <w:r>
              <w:t>10 кв.м</w:t>
            </w:r>
          </w:p>
        </w:tc>
        <w:tc>
          <w:tcPr>
            <w:tcW w:w="1701" w:type="dxa"/>
            <w:shd w:val="clear" w:color="auto" w:fill="auto"/>
          </w:tcPr>
          <w:p w14:paraId="3145FC86" w14:textId="236858F3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4F56AB5" w14:textId="75291EBE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60B8D47" w14:textId="458D4F4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8050723" w14:textId="77777777" w:rsidTr="007417AE">
        <w:tc>
          <w:tcPr>
            <w:tcW w:w="568" w:type="dxa"/>
            <w:shd w:val="clear" w:color="auto" w:fill="auto"/>
          </w:tcPr>
          <w:p w14:paraId="6CF0D5EB" w14:textId="0E23E59F" w:rsidR="00426CDE" w:rsidRDefault="00426CDE" w:rsidP="00426CDE">
            <w:pPr>
              <w:jc w:val="center"/>
            </w:pPr>
            <w:r>
              <w:lastRenderedPageBreak/>
              <w:t>29.</w:t>
            </w:r>
          </w:p>
        </w:tc>
        <w:tc>
          <w:tcPr>
            <w:tcW w:w="4677" w:type="dxa"/>
            <w:shd w:val="clear" w:color="auto" w:fill="auto"/>
          </w:tcPr>
          <w:p w14:paraId="6E4B97E6" w14:textId="4314EBDA" w:rsidR="00426CDE" w:rsidRDefault="00426CDE" w:rsidP="00426CDE">
            <w:r>
              <w:t>с.Преображенка, ул.Советская, 75, на расстоянии 25 м от жилого дома № 75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650F3263" w14:textId="55EB9523" w:rsidR="00426CDE" w:rsidRDefault="00426CDE" w:rsidP="00426CDE">
            <w:pPr>
              <w:jc w:val="center"/>
            </w:pPr>
            <w:r>
              <w:t>иные</w:t>
            </w:r>
            <w:r>
              <w:rPr>
                <w:b/>
              </w:rPr>
              <w:t xml:space="preserve"> </w:t>
            </w:r>
            <w:r w:rsidRPr="003F232E">
              <w:rPr>
                <w:bCs/>
              </w:rPr>
              <w:t>нестационарные торговые объекты</w:t>
            </w:r>
          </w:p>
        </w:tc>
        <w:tc>
          <w:tcPr>
            <w:tcW w:w="2552" w:type="dxa"/>
            <w:shd w:val="clear" w:color="auto" w:fill="auto"/>
          </w:tcPr>
          <w:p w14:paraId="130CE618" w14:textId="6699DC45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70E3F04C" w14:textId="2B04D56B" w:rsidR="00426CDE" w:rsidRDefault="00426CDE" w:rsidP="00426CDE">
            <w:pPr>
              <w:jc w:val="center"/>
            </w:pPr>
            <w:r>
              <w:t>30</w:t>
            </w:r>
            <w:r w:rsidR="00614D27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73867BAF" w14:textId="5926C170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943CDF5" w14:textId="3ED7C872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940DA58" w14:textId="77318052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0651473" w14:textId="77777777" w:rsidTr="007417AE">
        <w:tc>
          <w:tcPr>
            <w:tcW w:w="568" w:type="dxa"/>
            <w:shd w:val="clear" w:color="auto" w:fill="auto"/>
          </w:tcPr>
          <w:p w14:paraId="130A3EBE" w14:textId="03D59D2D" w:rsidR="00426CDE" w:rsidRDefault="00426CDE" w:rsidP="00426CDE">
            <w:pPr>
              <w:jc w:val="center"/>
            </w:pPr>
            <w:r>
              <w:t>30.</w:t>
            </w:r>
          </w:p>
        </w:tc>
        <w:tc>
          <w:tcPr>
            <w:tcW w:w="4677" w:type="dxa"/>
            <w:shd w:val="clear" w:color="auto" w:fill="auto"/>
          </w:tcPr>
          <w:p w14:paraId="0B15BBCB" w14:textId="67BD336F" w:rsidR="00426CDE" w:rsidRDefault="00426CDE" w:rsidP="00426CDE">
            <w:r>
              <w:t>с. Варваровка, ул. Нагорная, 1</w:t>
            </w:r>
            <w:r w:rsidR="006120D5">
              <w:t>, на расстоянии 20 метров от жилого дома № 1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5BD21A22" w14:textId="3531FC54" w:rsidR="00426CDE" w:rsidRDefault="006120D5" w:rsidP="00426CDE">
            <w:pPr>
              <w:jc w:val="center"/>
            </w:pPr>
            <w:r w:rsidRPr="006120D5">
              <w:t>торговый павильон, киоск,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26417DD1" w14:textId="1A0AA859" w:rsidR="00426CDE" w:rsidRDefault="006120D5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984913E" w14:textId="7B5A0D16" w:rsidR="00426CDE" w:rsidRDefault="006120D5" w:rsidP="00426CDE">
            <w:pPr>
              <w:jc w:val="center"/>
            </w:pPr>
            <w:r>
              <w:t>20 кв.м</w:t>
            </w:r>
          </w:p>
        </w:tc>
        <w:tc>
          <w:tcPr>
            <w:tcW w:w="1701" w:type="dxa"/>
            <w:shd w:val="clear" w:color="auto" w:fill="auto"/>
          </w:tcPr>
          <w:p w14:paraId="2DC4DAF4" w14:textId="4114D1DC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109DE7" w14:textId="56C3B95D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C8689E6" w14:textId="2DAB19D3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2EB3410E" w14:textId="77777777" w:rsidTr="007417AE">
        <w:tc>
          <w:tcPr>
            <w:tcW w:w="568" w:type="dxa"/>
            <w:shd w:val="clear" w:color="auto" w:fill="auto"/>
          </w:tcPr>
          <w:p w14:paraId="59779F34" w14:textId="0D2BDF1D" w:rsidR="00426CDE" w:rsidRDefault="00426CDE" w:rsidP="00426CDE">
            <w:pPr>
              <w:jc w:val="center"/>
            </w:pPr>
            <w:r>
              <w:t>31.</w:t>
            </w:r>
          </w:p>
        </w:tc>
        <w:tc>
          <w:tcPr>
            <w:tcW w:w="4677" w:type="dxa"/>
            <w:shd w:val="clear" w:color="auto" w:fill="auto"/>
          </w:tcPr>
          <w:p w14:paraId="5D236960" w14:textId="342C2F17" w:rsidR="00426CDE" w:rsidRDefault="00426CDE" w:rsidP="00426CDE">
            <w:r>
              <w:t>с. Надеждинка, ул. Ленина, 4</w:t>
            </w:r>
            <w:r w:rsidR="000E67BD">
              <w:t>, на расстоянии 10 м от бывшего магазина «Мозаика»</w:t>
            </w:r>
          </w:p>
        </w:tc>
        <w:tc>
          <w:tcPr>
            <w:tcW w:w="1843" w:type="dxa"/>
            <w:shd w:val="clear" w:color="auto" w:fill="auto"/>
          </w:tcPr>
          <w:p w14:paraId="328E7FC3" w14:textId="25275B5A" w:rsidR="00426CDE" w:rsidRDefault="00614D27" w:rsidP="00426CDE">
            <w:pPr>
              <w:jc w:val="center"/>
            </w:pPr>
            <w:r>
              <w:t>т</w:t>
            </w:r>
            <w:r w:rsidR="00426CDE">
              <w:t>орговая палатка и иные нестационарные объекты</w:t>
            </w:r>
          </w:p>
        </w:tc>
        <w:tc>
          <w:tcPr>
            <w:tcW w:w="2552" w:type="dxa"/>
            <w:shd w:val="clear" w:color="auto" w:fill="auto"/>
          </w:tcPr>
          <w:p w14:paraId="1FC8274C" w14:textId="10071EA9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C983EB6" w14:textId="2DB3FD17" w:rsidR="00426CDE" w:rsidRDefault="000E67BD" w:rsidP="00426CDE">
            <w:pPr>
              <w:jc w:val="center"/>
            </w:pPr>
            <w:r>
              <w:t>30</w:t>
            </w:r>
            <w:r w:rsidR="00614D27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57AABD7C" w14:textId="180A82DB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C341111" w14:textId="664ABECF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47F9CE9" w14:textId="5C86EE5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</w:tbl>
    <w:p w14:paraId="3723F3ED" w14:textId="77777777" w:rsidR="00585F9F" w:rsidRPr="00585F9F" w:rsidRDefault="00585F9F" w:rsidP="00223A47">
      <w:pPr>
        <w:rPr>
          <w:szCs w:val="22"/>
        </w:rPr>
      </w:pPr>
    </w:p>
    <w:sectPr w:rsidR="00585F9F" w:rsidRPr="00585F9F" w:rsidSect="00A650A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6A8B8" w14:textId="77777777" w:rsidR="00D05631" w:rsidRDefault="00D05631">
      <w:r>
        <w:separator/>
      </w:r>
    </w:p>
  </w:endnote>
  <w:endnote w:type="continuationSeparator" w:id="0">
    <w:p w14:paraId="51565CB6" w14:textId="77777777" w:rsidR="00D05631" w:rsidRDefault="00D0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A72F5" w14:textId="77777777" w:rsidR="00D05631" w:rsidRDefault="00D05631">
      <w:r>
        <w:separator/>
      </w:r>
    </w:p>
  </w:footnote>
  <w:footnote w:type="continuationSeparator" w:id="0">
    <w:p w14:paraId="7466FF17" w14:textId="77777777" w:rsidR="00D05631" w:rsidRDefault="00D0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30823"/>
    <w:rsid w:val="0004579E"/>
    <w:rsid w:val="00047155"/>
    <w:rsid w:val="00051CF3"/>
    <w:rsid w:val="00053380"/>
    <w:rsid w:val="00056DA1"/>
    <w:rsid w:val="000619B2"/>
    <w:rsid w:val="00061D03"/>
    <w:rsid w:val="00072D7B"/>
    <w:rsid w:val="000751D0"/>
    <w:rsid w:val="00081838"/>
    <w:rsid w:val="000A0D09"/>
    <w:rsid w:val="000A393D"/>
    <w:rsid w:val="000A3B57"/>
    <w:rsid w:val="000A7FD9"/>
    <w:rsid w:val="000C0E02"/>
    <w:rsid w:val="000C7549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325B8"/>
    <w:rsid w:val="00142C19"/>
    <w:rsid w:val="00150516"/>
    <w:rsid w:val="001521BC"/>
    <w:rsid w:val="00153FD0"/>
    <w:rsid w:val="00155B59"/>
    <w:rsid w:val="001662F9"/>
    <w:rsid w:val="001668A6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B05CB"/>
    <w:rsid w:val="002B38C1"/>
    <w:rsid w:val="002C1714"/>
    <w:rsid w:val="002D01CD"/>
    <w:rsid w:val="002D2BF6"/>
    <w:rsid w:val="002D7AC0"/>
    <w:rsid w:val="002F55F7"/>
    <w:rsid w:val="003043F8"/>
    <w:rsid w:val="0030637F"/>
    <w:rsid w:val="00317853"/>
    <w:rsid w:val="003358DB"/>
    <w:rsid w:val="0034275B"/>
    <w:rsid w:val="003451F5"/>
    <w:rsid w:val="00354C26"/>
    <w:rsid w:val="00357C0F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F80"/>
    <w:rsid w:val="004E291F"/>
    <w:rsid w:val="004E62BA"/>
    <w:rsid w:val="004E79E6"/>
    <w:rsid w:val="00500938"/>
    <w:rsid w:val="00507122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1A29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7402"/>
    <w:rsid w:val="007B5BB9"/>
    <w:rsid w:val="007C4D9B"/>
    <w:rsid w:val="007C7B44"/>
    <w:rsid w:val="007E6434"/>
    <w:rsid w:val="007E7254"/>
    <w:rsid w:val="007F7945"/>
    <w:rsid w:val="0080111F"/>
    <w:rsid w:val="008031FE"/>
    <w:rsid w:val="00824293"/>
    <w:rsid w:val="00824C49"/>
    <w:rsid w:val="00834ACA"/>
    <w:rsid w:val="008434F3"/>
    <w:rsid w:val="00844491"/>
    <w:rsid w:val="00854C69"/>
    <w:rsid w:val="0087260D"/>
    <w:rsid w:val="00875FAD"/>
    <w:rsid w:val="008811A6"/>
    <w:rsid w:val="00882347"/>
    <w:rsid w:val="008A6C2A"/>
    <w:rsid w:val="008A6D5D"/>
    <w:rsid w:val="008B4A23"/>
    <w:rsid w:val="008B60BA"/>
    <w:rsid w:val="008B7DE2"/>
    <w:rsid w:val="008C55EB"/>
    <w:rsid w:val="008D59E1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72DC7"/>
    <w:rsid w:val="009763A0"/>
    <w:rsid w:val="009A362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3D1A"/>
    <w:rsid w:val="00B616FA"/>
    <w:rsid w:val="00B61EE1"/>
    <w:rsid w:val="00B62380"/>
    <w:rsid w:val="00B7311C"/>
    <w:rsid w:val="00B7765F"/>
    <w:rsid w:val="00B833E9"/>
    <w:rsid w:val="00B864F7"/>
    <w:rsid w:val="00BA3F12"/>
    <w:rsid w:val="00BA468A"/>
    <w:rsid w:val="00BA4C0C"/>
    <w:rsid w:val="00BB57D5"/>
    <w:rsid w:val="00BD4B70"/>
    <w:rsid w:val="00BE16E1"/>
    <w:rsid w:val="00BE65B5"/>
    <w:rsid w:val="00BF05E2"/>
    <w:rsid w:val="00BF2EA7"/>
    <w:rsid w:val="00BF31F7"/>
    <w:rsid w:val="00BF39AA"/>
    <w:rsid w:val="00C20CB0"/>
    <w:rsid w:val="00C258C2"/>
    <w:rsid w:val="00C34C15"/>
    <w:rsid w:val="00C47E9C"/>
    <w:rsid w:val="00C52B17"/>
    <w:rsid w:val="00C56BA2"/>
    <w:rsid w:val="00C66A02"/>
    <w:rsid w:val="00C70257"/>
    <w:rsid w:val="00C72D31"/>
    <w:rsid w:val="00C86826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D046D3"/>
    <w:rsid w:val="00D05631"/>
    <w:rsid w:val="00D11E7E"/>
    <w:rsid w:val="00D274B3"/>
    <w:rsid w:val="00D33F01"/>
    <w:rsid w:val="00D46BDD"/>
    <w:rsid w:val="00D52384"/>
    <w:rsid w:val="00D775A9"/>
    <w:rsid w:val="00D80F66"/>
    <w:rsid w:val="00D84272"/>
    <w:rsid w:val="00D92D25"/>
    <w:rsid w:val="00DB4769"/>
    <w:rsid w:val="00DC436C"/>
    <w:rsid w:val="00DD4C0E"/>
    <w:rsid w:val="00DE1145"/>
    <w:rsid w:val="00DE148F"/>
    <w:rsid w:val="00DE6453"/>
    <w:rsid w:val="00DE749A"/>
    <w:rsid w:val="00DF1D69"/>
    <w:rsid w:val="00E125B5"/>
    <w:rsid w:val="00E16716"/>
    <w:rsid w:val="00E216F8"/>
    <w:rsid w:val="00E2667B"/>
    <w:rsid w:val="00E30BE8"/>
    <w:rsid w:val="00E32360"/>
    <w:rsid w:val="00E357DA"/>
    <w:rsid w:val="00E44CB4"/>
    <w:rsid w:val="00E5158F"/>
    <w:rsid w:val="00E54DF6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5702D"/>
    <w:rsid w:val="00F57DD6"/>
    <w:rsid w:val="00F90ED3"/>
    <w:rsid w:val="00FA6105"/>
    <w:rsid w:val="00FA783E"/>
    <w:rsid w:val="00FA7C45"/>
    <w:rsid w:val="00FB27D8"/>
    <w:rsid w:val="00FB3C73"/>
    <w:rsid w:val="00FB4F14"/>
    <w:rsid w:val="00FB6B45"/>
    <w:rsid w:val="00FC4675"/>
    <w:rsid w:val="00FC4839"/>
    <w:rsid w:val="00FD6130"/>
    <w:rsid w:val="00FD7F01"/>
    <w:rsid w:val="00FE1909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BC8C-46CE-430B-88A9-ECB493C3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ВОРОНИНА</cp:lastModifiedBy>
  <cp:revision>9</cp:revision>
  <cp:lastPrinted>2024-02-26T05:29:00Z</cp:lastPrinted>
  <dcterms:created xsi:type="dcterms:W3CDTF">2024-02-26T04:48:00Z</dcterms:created>
  <dcterms:modified xsi:type="dcterms:W3CDTF">2024-03-11T04:50:00Z</dcterms:modified>
</cp:coreProperties>
</file>