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BDB0" w14:textId="77777777" w:rsidR="00CE08E4" w:rsidRDefault="00D92D25" w:rsidP="00D9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E6C628" w14:textId="77777777" w:rsidR="00CE08E4" w:rsidRDefault="00CE08E4" w:rsidP="00640C52">
      <w:pPr>
        <w:jc w:val="both"/>
        <w:rPr>
          <w:sz w:val="28"/>
          <w:szCs w:val="28"/>
        </w:rPr>
      </w:pPr>
    </w:p>
    <w:p w14:paraId="154CAF5F" w14:textId="77777777" w:rsidR="00CE08E4" w:rsidRDefault="00CE08E4" w:rsidP="00640C52">
      <w:pPr>
        <w:jc w:val="both"/>
        <w:rPr>
          <w:sz w:val="28"/>
          <w:szCs w:val="28"/>
        </w:rPr>
      </w:pPr>
    </w:p>
    <w:p w14:paraId="39F083E3" w14:textId="77777777" w:rsidR="00CE08E4" w:rsidRDefault="00CE08E4" w:rsidP="00640C52">
      <w:pPr>
        <w:jc w:val="both"/>
        <w:rPr>
          <w:sz w:val="28"/>
          <w:szCs w:val="28"/>
        </w:rPr>
      </w:pPr>
    </w:p>
    <w:p w14:paraId="5B007407" w14:textId="77777777" w:rsidR="00CE08E4" w:rsidRDefault="00CE08E4" w:rsidP="00640C52">
      <w:pPr>
        <w:jc w:val="both"/>
        <w:rPr>
          <w:sz w:val="28"/>
          <w:szCs w:val="28"/>
        </w:rPr>
      </w:pPr>
    </w:p>
    <w:p w14:paraId="3B702535" w14:textId="77777777" w:rsidR="00CE08E4" w:rsidRDefault="00CE08E4" w:rsidP="00640C52">
      <w:pPr>
        <w:jc w:val="both"/>
        <w:rPr>
          <w:sz w:val="28"/>
          <w:szCs w:val="28"/>
        </w:rPr>
      </w:pPr>
    </w:p>
    <w:p w14:paraId="585034F9" w14:textId="27FB6564" w:rsidR="00CE08E4" w:rsidRDefault="00CE08E4" w:rsidP="0006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2D25">
        <w:rPr>
          <w:sz w:val="28"/>
          <w:szCs w:val="28"/>
        </w:rPr>
        <w:t>__________ 202</w:t>
      </w:r>
      <w:r w:rsidR="00DE749A">
        <w:rPr>
          <w:sz w:val="28"/>
          <w:szCs w:val="28"/>
        </w:rPr>
        <w:t>4</w:t>
      </w:r>
      <w:r w:rsidR="00D92D25">
        <w:rPr>
          <w:sz w:val="28"/>
          <w:szCs w:val="28"/>
        </w:rPr>
        <w:t xml:space="preserve"> года № ____</w:t>
      </w:r>
    </w:p>
    <w:p w14:paraId="180D22AE" w14:textId="77777777" w:rsidR="00CE08E4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77777777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77777777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района, 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777777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 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0E86B0E4" w14:textId="77777777" w:rsidR="00DE749A" w:rsidRDefault="00DE749A" w:rsidP="003650A5">
      <w:pPr>
        <w:rPr>
          <w:b/>
          <w:sz w:val="28"/>
          <w:szCs w:val="28"/>
        </w:rPr>
      </w:pPr>
    </w:p>
    <w:p w14:paraId="1889AF16" w14:textId="77777777" w:rsidR="00DE749A" w:rsidRDefault="00DE749A" w:rsidP="003650A5">
      <w:pPr>
        <w:rPr>
          <w:b/>
          <w:sz w:val="28"/>
          <w:szCs w:val="28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27BF23A2" w14:textId="237ED91E" w:rsidR="00DE749A" w:rsidRDefault="00DE749A" w:rsidP="003650A5">
      <w:pPr>
        <w:rPr>
          <w:b/>
          <w:sz w:val="28"/>
          <w:szCs w:val="28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661D17B3" w14:textId="77777777" w:rsidR="00DE749A" w:rsidRDefault="00DE749A" w:rsidP="003650A5">
      <w:pPr>
        <w:rPr>
          <w:b/>
          <w:sz w:val="28"/>
          <w:szCs w:val="28"/>
        </w:rPr>
      </w:pPr>
    </w:p>
    <w:p w14:paraId="2ED18037" w14:textId="77777777" w:rsidR="00DE749A" w:rsidRDefault="00DE749A" w:rsidP="003650A5">
      <w:pPr>
        <w:rPr>
          <w:b/>
          <w:sz w:val="28"/>
          <w:szCs w:val="28"/>
        </w:rPr>
      </w:pPr>
    </w:p>
    <w:p w14:paraId="28C3829C" w14:textId="05231B0D" w:rsidR="003650A5" w:rsidRPr="003650A5" w:rsidRDefault="003650A5" w:rsidP="003650A5">
      <w:pPr>
        <w:rPr>
          <w:sz w:val="28"/>
          <w:szCs w:val="28"/>
        </w:rPr>
      </w:pPr>
      <w:r w:rsidRPr="003650A5">
        <w:rPr>
          <w:b/>
          <w:sz w:val="28"/>
          <w:szCs w:val="28"/>
        </w:rPr>
        <w:lastRenderedPageBreak/>
        <w:t>Проект внесен:</w:t>
      </w:r>
      <w:r w:rsidRPr="003650A5">
        <w:rPr>
          <w:sz w:val="28"/>
          <w:szCs w:val="28"/>
        </w:rPr>
        <w:t xml:space="preserve"> Отделом экономического развития, промышленности и торговли администрации Пугачевского муниципального района </w:t>
      </w:r>
    </w:p>
    <w:p w14:paraId="6F7668AB" w14:textId="7E4C06D7" w:rsidR="003650A5" w:rsidRPr="003650A5" w:rsidRDefault="003650A5" w:rsidP="003650A5">
      <w:pPr>
        <w:rPr>
          <w:sz w:val="28"/>
          <w:szCs w:val="28"/>
        </w:rPr>
      </w:pPr>
      <w:proofErr w:type="gramStart"/>
      <w:r w:rsidRPr="003650A5">
        <w:rPr>
          <w:sz w:val="28"/>
          <w:szCs w:val="28"/>
        </w:rPr>
        <w:t>«</w:t>
      </w:r>
      <w:r w:rsidRPr="003650A5">
        <w:rPr>
          <w:sz w:val="28"/>
          <w:szCs w:val="28"/>
          <w:u w:val="single"/>
        </w:rPr>
        <w:t xml:space="preserve">  </w:t>
      </w:r>
      <w:proofErr w:type="gramEnd"/>
      <w:r w:rsidRPr="003650A5">
        <w:rPr>
          <w:sz w:val="28"/>
          <w:szCs w:val="28"/>
          <w:u w:val="single"/>
        </w:rPr>
        <w:t xml:space="preserve">   </w:t>
      </w:r>
      <w:r w:rsidRPr="003650A5">
        <w:rPr>
          <w:sz w:val="28"/>
          <w:szCs w:val="28"/>
        </w:rPr>
        <w:t xml:space="preserve">» </w:t>
      </w:r>
      <w:r w:rsidRPr="003650A5">
        <w:rPr>
          <w:sz w:val="28"/>
          <w:szCs w:val="28"/>
          <w:u w:val="single"/>
        </w:rPr>
        <w:t xml:space="preserve">                     </w:t>
      </w:r>
      <w:r w:rsidRPr="003650A5">
        <w:rPr>
          <w:sz w:val="28"/>
          <w:szCs w:val="28"/>
        </w:rPr>
        <w:t xml:space="preserve"> 202</w:t>
      </w:r>
      <w:r w:rsidR="00DE749A">
        <w:rPr>
          <w:sz w:val="28"/>
          <w:szCs w:val="28"/>
        </w:rPr>
        <w:t>4</w:t>
      </w:r>
      <w:r w:rsidRPr="003650A5">
        <w:rPr>
          <w:sz w:val="28"/>
          <w:szCs w:val="28"/>
        </w:rPr>
        <w:t xml:space="preserve"> года</w:t>
      </w:r>
    </w:p>
    <w:p w14:paraId="2C9A6BB2" w14:textId="77777777" w:rsidR="003650A5" w:rsidRPr="003650A5" w:rsidRDefault="003650A5" w:rsidP="003650A5">
      <w:pPr>
        <w:rPr>
          <w:sz w:val="28"/>
          <w:szCs w:val="28"/>
        </w:rPr>
      </w:pPr>
    </w:p>
    <w:p w14:paraId="3B226401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>Согласовано:</w:t>
      </w:r>
    </w:p>
    <w:p w14:paraId="31635A1F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81"/>
        <w:gridCol w:w="4798"/>
        <w:gridCol w:w="1701"/>
      </w:tblGrid>
      <w:tr w:rsidR="003650A5" w:rsidRPr="003650A5" w14:paraId="4F0DBEC1" w14:textId="77777777" w:rsidTr="003650A5">
        <w:trPr>
          <w:trHeight w:val="8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658" w14:textId="77777777" w:rsidR="003650A5" w:rsidRPr="003650A5" w:rsidRDefault="003650A5" w:rsidP="003650A5">
            <w:r w:rsidRPr="003650A5">
              <w:t>Дата и время поступления Проекта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B10" w14:textId="77777777" w:rsidR="003650A5" w:rsidRPr="003650A5" w:rsidRDefault="003650A5" w:rsidP="003650A5">
            <w:r w:rsidRPr="003650A5">
              <w:t>Дата и время согласования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0A2" w14:textId="77777777" w:rsidR="003650A5" w:rsidRPr="003650A5" w:rsidRDefault="003650A5" w:rsidP="003650A5">
            <w:r w:rsidRPr="003650A5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F4C" w14:textId="77777777" w:rsidR="003650A5" w:rsidRPr="003650A5" w:rsidRDefault="003650A5" w:rsidP="003650A5">
            <w:r w:rsidRPr="003650A5">
              <w:t>Подпись</w:t>
            </w:r>
          </w:p>
        </w:tc>
      </w:tr>
      <w:tr w:rsidR="003650A5" w:rsidRPr="003650A5" w14:paraId="590CB678" w14:textId="77777777" w:rsidTr="00614D27">
        <w:trPr>
          <w:trHeight w:val="43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D9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E78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D0C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Зам. главы по экономическому развитию</w:t>
            </w:r>
          </w:p>
          <w:p w14:paraId="31A77F05" w14:textId="77777777" w:rsidR="003650A5" w:rsidRPr="003650A5" w:rsidRDefault="003650A5" w:rsidP="003650A5">
            <w:r w:rsidRPr="003650A5">
              <w:t>Путина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5D7" w14:textId="77777777" w:rsidR="003650A5" w:rsidRPr="003650A5" w:rsidRDefault="003650A5" w:rsidP="003650A5"/>
        </w:tc>
      </w:tr>
      <w:tr w:rsidR="003650A5" w:rsidRPr="003650A5" w14:paraId="794D0D48" w14:textId="77777777" w:rsidTr="003650A5">
        <w:trPr>
          <w:trHeight w:val="67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0BB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F6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59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отдела экономического развития, промышленности и торговли</w:t>
            </w:r>
          </w:p>
          <w:p w14:paraId="6B9D307B" w14:textId="77777777" w:rsidR="003650A5" w:rsidRPr="003650A5" w:rsidRDefault="003650A5" w:rsidP="003650A5">
            <w:proofErr w:type="spellStart"/>
            <w:r w:rsidRPr="003650A5">
              <w:t>Кривега</w:t>
            </w:r>
            <w:proofErr w:type="spellEnd"/>
            <w:r w:rsidRPr="003650A5"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500" w14:textId="77777777" w:rsidR="003650A5" w:rsidRPr="003650A5" w:rsidRDefault="003650A5" w:rsidP="003650A5"/>
        </w:tc>
      </w:tr>
      <w:tr w:rsidR="003650A5" w:rsidRPr="003650A5" w14:paraId="48802E9C" w14:textId="77777777" w:rsidTr="00614D27">
        <w:trPr>
          <w:trHeight w:val="60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A6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D4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E4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юридического отдела</w:t>
            </w:r>
          </w:p>
          <w:p w14:paraId="09ED0B57" w14:textId="13246962" w:rsidR="003650A5" w:rsidRPr="003650A5" w:rsidRDefault="003650A5" w:rsidP="003650A5">
            <w:proofErr w:type="spellStart"/>
            <w:r w:rsidRPr="003650A5">
              <w:t>Мирушкина</w:t>
            </w:r>
            <w:proofErr w:type="spellEnd"/>
            <w:r w:rsidRPr="003650A5">
              <w:t xml:space="preserve"> Е.Н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811" w14:textId="77777777" w:rsidR="003650A5" w:rsidRPr="003650A5" w:rsidRDefault="003650A5" w:rsidP="003650A5"/>
        </w:tc>
      </w:tr>
      <w:tr w:rsidR="003650A5" w:rsidRPr="003650A5" w14:paraId="0267654A" w14:textId="77777777" w:rsidTr="00614D27">
        <w:trPr>
          <w:trHeight w:val="55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8DD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74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9E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 xml:space="preserve">Начальник отдела делопроизводства </w:t>
            </w:r>
          </w:p>
          <w:p w14:paraId="16AF8F03" w14:textId="77777777" w:rsidR="003650A5" w:rsidRPr="003650A5" w:rsidRDefault="003650A5" w:rsidP="003650A5">
            <w:r w:rsidRPr="003650A5">
              <w:t>Большакова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9D3" w14:textId="77777777" w:rsidR="003650A5" w:rsidRPr="003650A5" w:rsidRDefault="003650A5" w:rsidP="003650A5"/>
        </w:tc>
      </w:tr>
    </w:tbl>
    <w:p w14:paraId="534F879B" w14:textId="77777777" w:rsidR="003650A5" w:rsidRPr="003650A5" w:rsidRDefault="003650A5" w:rsidP="003650A5">
      <w:pPr>
        <w:rPr>
          <w:sz w:val="28"/>
          <w:szCs w:val="28"/>
        </w:rPr>
      </w:pPr>
    </w:p>
    <w:p w14:paraId="29B51853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Рассылка: </w:t>
      </w:r>
    </w:p>
    <w:p w14:paraId="2372FACD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788"/>
      </w:tblGrid>
      <w:tr w:rsidR="003650A5" w:rsidRPr="003650A5" w14:paraId="30B6A219" w14:textId="77777777" w:rsidTr="003650A5">
        <w:trPr>
          <w:cantSplit/>
          <w:trHeight w:val="3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4B5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DC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 xml:space="preserve">Отдел делопроизводства </w:t>
            </w:r>
          </w:p>
        </w:tc>
      </w:tr>
      <w:tr w:rsidR="003650A5" w:rsidRPr="003650A5" w14:paraId="5CDA8B39" w14:textId="77777777" w:rsidTr="003650A5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DA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E22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Отдел экономического развития, промышленности и торговли</w:t>
            </w:r>
          </w:p>
        </w:tc>
      </w:tr>
      <w:tr w:rsidR="00B05510" w:rsidRPr="003650A5" w14:paraId="57E17338" w14:textId="77777777" w:rsidTr="003650A5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7EC" w14:textId="5C9C7CD2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D68" w14:textId="780BFC3C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3650A5" w:rsidRPr="003650A5" w14:paraId="7672700F" w14:textId="77777777" w:rsidTr="003650A5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E0A0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89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МО МВД РФ «Пугачевский» Саратовской области</w:t>
            </w:r>
          </w:p>
        </w:tc>
      </w:tr>
    </w:tbl>
    <w:p w14:paraId="3BA598AE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5ADF1C22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63C5AC66" w14:textId="552B052D" w:rsidR="003650A5" w:rsidRPr="003650A5" w:rsidRDefault="003650A5" w:rsidP="00585F9F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Исполнитель: ______________________ </w:t>
      </w:r>
      <w:r w:rsidR="002F55F7">
        <w:rPr>
          <w:sz w:val="28"/>
          <w:szCs w:val="28"/>
        </w:rPr>
        <w:t>Ворони</w:t>
      </w:r>
      <w:r w:rsidRPr="003650A5">
        <w:rPr>
          <w:sz w:val="28"/>
          <w:szCs w:val="28"/>
        </w:rPr>
        <w:t>на А.П.</w:t>
      </w: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77777777" w:rsidR="00585F9F" w:rsidRPr="0054078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 xml:space="preserve">муниципального района </w:t>
      </w:r>
    </w:p>
    <w:p w14:paraId="26361774" w14:textId="1EE88232" w:rsidR="00585F9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от</w:t>
      </w:r>
      <w:r w:rsidR="00D92D25">
        <w:rPr>
          <w:bCs/>
          <w:sz w:val="28"/>
          <w:szCs w:val="28"/>
        </w:rPr>
        <w:t>__________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Pr="0054078F">
        <w:rPr>
          <w:bCs/>
          <w:sz w:val="28"/>
          <w:szCs w:val="28"/>
        </w:rPr>
        <w:t xml:space="preserve">№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552"/>
        <w:gridCol w:w="992"/>
        <w:gridCol w:w="1701"/>
        <w:gridCol w:w="1984"/>
        <w:gridCol w:w="1560"/>
      </w:tblGrid>
      <w:tr w:rsidR="00F33F68" w:rsidRPr="00585F9F" w14:paraId="0FC765D2" w14:textId="77777777" w:rsidTr="00B864F7">
        <w:tc>
          <w:tcPr>
            <w:tcW w:w="568" w:type="dxa"/>
            <w:shd w:val="clear" w:color="auto" w:fill="auto"/>
          </w:tcPr>
          <w:p w14:paraId="3537D66A" w14:textId="77777777" w:rsidR="00F33F68" w:rsidRPr="00585F9F" w:rsidRDefault="00F33F68" w:rsidP="00F33F68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ED38A1C" w14:textId="79B8E899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F33F68">
                <w:rPr>
                  <w:rStyle w:val="ae"/>
                  <w:b/>
                  <w:bCs/>
                  <w:color w:val="auto"/>
                </w:rPr>
                <w:t>ГОСТ Р 51303-2023</w:t>
              </w:r>
            </w:hyperlink>
            <w:r w:rsidRPr="00F33F68">
              <w:rPr>
                <w:b/>
                <w:bCs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552" w:type="dxa"/>
            <w:shd w:val="clear" w:color="auto" w:fill="auto"/>
          </w:tcPr>
          <w:p w14:paraId="4466386D" w14:textId="78BF9E7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71B4C9A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Размер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Период функционирования НТО &lt;*&gt;</w:t>
            </w:r>
          </w:p>
          <w:p w14:paraId="324AE9FD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(с ____________</w:t>
            </w:r>
          </w:p>
          <w:p w14:paraId="7EFF6D3E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 по</w:t>
            </w:r>
          </w:p>
          <w:p w14:paraId="280ED7AA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______________</w:t>
            </w:r>
          </w:p>
          <w:p w14:paraId="3E10A4D8" w14:textId="5C745D36" w:rsidR="00F33F68" w:rsidRPr="00F33F68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43D615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Основания для размещения НТО &lt;*&gt;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585F9F" w14:paraId="7ADCBC90" w14:textId="77777777" w:rsidTr="00B864F7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lastRenderedPageBreak/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65BBEF98" w:rsidR="00585F9F" w:rsidRPr="00D46BDD" w:rsidRDefault="00585F9F" w:rsidP="00E83D32">
            <w:r w:rsidRPr="00D46BDD">
              <w:t>г.</w:t>
            </w:r>
            <w:r w:rsidR="00E83D32">
              <w:t xml:space="preserve"> </w:t>
            </w:r>
            <w:r w:rsidRPr="00D46BDD">
              <w:t xml:space="preserve">Пугачев,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</w:t>
            </w:r>
            <w:proofErr w:type="spellStart"/>
            <w:proofErr w:type="gramStart"/>
            <w:r w:rsidR="001A17FB">
              <w:t>просп.Революционный</w:t>
            </w:r>
            <w:proofErr w:type="spellEnd"/>
            <w:proofErr w:type="gramEnd"/>
            <w:r w:rsidR="00E83D32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D46BDD" w:rsidRDefault="00585F9F" w:rsidP="00585F9F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B864F7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пересечение </w:t>
            </w:r>
            <w:proofErr w:type="spellStart"/>
            <w:r w:rsidRPr="00D46BDD">
              <w:t>ул.Бубенца</w:t>
            </w:r>
            <w:proofErr w:type="spellEnd"/>
            <w:r w:rsidR="00E83D32">
              <w:t xml:space="preserve"> – </w:t>
            </w:r>
            <w:proofErr w:type="spellStart"/>
            <w:proofErr w:type="gramStart"/>
            <w:r w:rsidRPr="00D46BDD">
              <w:t>просп.Революционного</w:t>
            </w:r>
            <w:proofErr w:type="spellEnd"/>
            <w:proofErr w:type="gramEnd"/>
            <w:r w:rsidRPr="00D46BDD">
              <w:t>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552" w:type="dxa"/>
            <w:shd w:val="clear" w:color="auto" w:fill="auto"/>
          </w:tcPr>
          <w:p w14:paraId="17E691BD" w14:textId="3B46F437" w:rsidR="00585F9F" w:rsidRPr="00AD6935" w:rsidRDefault="00E17B10" w:rsidP="00585F9F">
            <w:pPr>
              <w:jc w:val="center"/>
            </w:pPr>
            <w:r>
              <w:t>о</w:t>
            </w:r>
            <w:r w:rsidR="00A650AF" w:rsidRPr="00AD6935">
              <w:t>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D46BDD" w:rsidRDefault="00585F9F" w:rsidP="00585F9F">
            <w:pPr>
              <w:jc w:val="center"/>
            </w:pPr>
            <w:r w:rsidRPr="00D46BDD">
              <w:t>9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B864F7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77777777" w:rsidR="005343AE" w:rsidRPr="00D46BDD" w:rsidRDefault="00E93AD9" w:rsidP="00A650AF">
            <w:r>
              <w:t>г</w:t>
            </w:r>
            <w:r w:rsidR="005343AE" w:rsidRPr="00D46BDD">
              <w:t xml:space="preserve">. Пугачев,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 xml:space="preserve">на расстоянии 20 м от кафе «Мария» по ул. </w:t>
            </w:r>
            <w:proofErr w:type="spellStart"/>
            <w:r w:rsidR="00A650AF">
              <w:t>М.Горького</w:t>
            </w:r>
            <w:proofErr w:type="spellEnd"/>
            <w:r w:rsidR="00710193">
              <w:t xml:space="preserve">. в сторону </w:t>
            </w:r>
            <w:proofErr w:type="spellStart"/>
            <w:r w:rsidR="00710193">
              <w:t>ул.Пушкинская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D46BDD" w:rsidRDefault="005343AE" w:rsidP="006C682D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317853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A650AF">
              <w:t>ул.Советская</w:t>
            </w:r>
            <w:proofErr w:type="spellEnd"/>
            <w:r w:rsidR="00A650AF">
              <w:t xml:space="preserve">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D46BDD" w:rsidRDefault="00155B59" w:rsidP="00585F9F">
            <w:pPr>
              <w:jc w:val="center"/>
            </w:pPr>
            <w:r w:rsidRPr="00D46BDD">
              <w:t>22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B864F7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proofErr w:type="spellStart"/>
            <w:r w:rsidRPr="0054078F">
              <w:t>г.Пу</w:t>
            </w:r>
            <w:r>
              <w:t>гачев</w:t>
            </w:r>
            <w:proofErr w:type="spellEnd"/>
            <w:r>
              <w:t xml:space="preserve">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4078F" w:rsidRDefault="00155B59" w:rsidP="00585F9F">
            <w:pPr>
              <w:jc w:val="center"/>
            </w:pPr>
            <w:r w:rsidRPr="0054078F">
              <w:t>6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B864F7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072D7B">
              <w:t>ул.Топорковская</w:t>
            </w:r>
            <w:proofErr w:type="spellEnd"/>
            <w:r w:rsidR="00072D7B">
              <w:t xml:space="preserve">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</w:t>
            </w:r>
            <w:proofErr w:type="spellStart"/>
            <w:r w:rsidR="00072D7B">
              <w:t>Топорковская</w:t>
            </w:r>
            <w:proofErr w:type="spellEnd"/>
            <w:r w:rsidR="00072D7B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D46BDD" w:rsidRDefault="00155B59" w:rsidP="00585F9F">
            <w:pPr>
              <w:jc w:val="center"/>
            </w:pPr>
            <w:r w:rsidRPr="00D46BDD">
              <w:t>21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B864F7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</w:t>
            </w:r>
            <w:proofErr w:type="spellStart"/>
            <w:r w:rsidR="00072D7B">
              <w:t>ул.Ермощенко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85F9F" w:rsidRDefault="00155B59" w:rsidP="00585F9F">
            <w:pPr>
              <w:jc w:val="center"/>
            </w:pPr>
            <w:r w:rsidRPr="00585F9F">
              <w:t>25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B864F7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Pr="00D46BDD">
              <w:t>ул.Ермощенко</w:t>
            </w:r>
            <w:proofErr w:type="spellEnd"/>
            <w:r w:rsidRPr="00D46BDD">
              <w:t xml:space="preserve">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</w:t>
            </w:r>
            <w:proofErr w:type="spellStart"/>
            <w:r w:rsidR="00072D7B">
              <w:t>Кутякова</w:t>
            </w:r>
            <w:proofErr w:type="spellEnd"/>
            <w:r w:rsidR="00072D7B">
              <w:t>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D46BDD" w:rsidRDefault="00155B59" w:rsidP="00D46BDD">
            <w:pPr>
              <w:jc w:val="center"/>
            </w:pPr>
            <w:r w:rsidRPr="00D46BDD">
              <w:t>60,01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B864F7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 xml:space="preserve">от </w:t>
            </w:r>
            <w:r w:rsidR="00072D7B" w:rsidRPr="00072D7B">
              <w:lastRenderedPageBreak/>
              <w:t>многоквартирного дома № 16</w:t>
            </w:r>
            <w:r w:rsidR="00072D7B">
              <w:t>5</w:t>
            </w:r>
            <w:r w:rsidR="00B864F7">
              <w:t xml:space="preserve"> по </w:t>
            </w:r>
            <w:proofErr w:type="spellStart"/>
            <w:r w:rsidR="00B864F7">
              <w:t>ул.</w:t>
            </w:r>
            <w:r w:rsidR="00072D7B" w:rsidRPr="00072D7B">
              <w:t>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lastRenderedPageBreak/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B864F7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>,</w:t>
            </w:r>
            <w:r w:rsidR="00072D7B">
              <w:t xml:space="preserve">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85F9F" w:rsidRDefault="00155B59" w:rsidP="00585F9F">
            <w:pPr>
              <w:jc w:val="center"/>
            </w:pPr>
            <w:r w:rsidRPr="00585F9F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B864F7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ул.Кутякова</w:t>
            </w:r>
            <w:proofErr w:type="spellEnd"/>
            <w:r>
              <w:t xml:space="preserve">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</w:t>
            </w:r>
            <w:proofErr w:type="spellStart"/>
            <w:r>
              <w:t>Кутякова</w:t>
            </w:r>
            <w:proofErr w:type="spellEnd"/>
            <w:r w:rsidR="00AD6935"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D46BDD" w:rsidRDefault="00155B59" w:rsidP="00585F9F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B864F7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63B39609" w:rsidR="00AD6935" w:rsidRPr="00F4294D" w:rsidRDefault="00155B59" w:rsidP="001A17F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ул.Бубенца</w:t>
            </w:r>
            <w:proofErr w:type="spellEnd"/>
            <w:r w:rsidR="00B864F7">
              <w:t xml:space="preserve">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</w:t>
            </w:r>
            <w:r w:rsidR="00B864F7" w:rsidRPr="00C74084">
              <w:t xml:space="preserve">и </w:t>
            </w:r>
            <w:r w:rsidR="00D724D8" w:rsidRPr="00C74084">
              <w:t>10</w:t>
            </w:r>
            <w:r w:rsidR="00B864F7" w:rsidRPr="00C74084">
              <w:t xml:space="preserve"> метр</w:t>
            </w:r>
            <w:r w:rsidR="00D724D8" w:rsidRPr="00C74084">
              <w:t>ов</w:t>
            </w:r>
            <w:r w:rsidR="00B864F7" w:rsidRPr="00C74084">
              <w:t xml:space="preserve"> от </w:t>
            </w:r>
            <w:r w:rsidR="00D724D8" w:rsidRPr="00C74084">
              <w:t>кольцевой дороги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85F9F" w:rsidRDefault="00155B59" w:rsidP="00585F9F">
            <w:pPr>
              <w:jc w:val="center"/>
            </w:pPr>
            <w:r w:rsidRPr="00585F9F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B864F7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proofErr w:type="spellStart"/>
            <w:r w:rsidRPr="00D46BDD">
              <w:t>г.Пугачев</w:t>
            </w:r>
            <w:proofErr w:type="spellEnd"/>
            <w:r w:rsidRPr="00D46BDD">
              <w:t>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D46BDD" w:rsidRDefault="003954BD" w:rsidP="00D46BDD">
            <w:pPr>
              <w:jc w:val="center"/>
            </w:pPr>
            <w:r>
              <w:t>30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D46BDD" w:rsidRDefault="000602C4" w:rsidP="00585F9F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D46BDD" w:rsidRDefault="000602C4" w:rsidP="00585F9F">
            <w:pPr>
              <w:jc w:val="center"/>
            </w:pPr>
            <w:r>
              <w:t>+</w:t>
            </w:r>
          </w:p>
        </w:tc>
      </w:tr>
      <w:tr w:rsidR="00155B59" w:rsidRPr="00585F9F" w14:paraId="6A181BC1" w14:textId="77777777" w:rsidTr="00B864F7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ул.Комарова</w:t>
            </w:r>
            <w:proofErr w:type="spellEnd"/>
            <w:r w:rsidR="00B864F7">
              <w:t xml:space="preserve">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85F9F" w:rsidRDefault="00155B59" w:rsidP="00585F9F">
            <w:pPr>
              <w:jc w:val="center"/>
            </w:pPr>
            <w:r w:rsidRPr="00585F9F"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317853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77777777" w:rsidR="00E93AD9" w:rsidRPr="00EB7B46" w:rsidRDefault="00710193" w:rsidP="00710193">
            <w:r w:rsidRPr="00710193">
              <w:t xml:space="preserve">г. Пугачев, ул. М. Горького, 17, на расстоянии </w:t>
            </w:r>
            <w:r>
              <w:t>1</w:t>
            </w:r>
            <w:r w:rsidRPr="00710193">
              <w:t xml:space="preserve">0 м от кафе «Мария» по ул. </w:t>
            </w:r>
            <w:proofErr w:type="spellStart"/>
            <w:r w:rsidRPr="00710193">
              <w:t>М.Горького</w:t>
            </w:r>
            <w:proofErr w:type="spellEnd"/>
            <w:r>
              <w:t>, в сторону ул. Пушкинская</w:t>
            </w:r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EB7B46" w:rsidRDefault="00E93AD9" w:rsidP="00585F9F">
            <w:pPr>
              <w:jc w:val="center"/>
            </w:pPr>
            <w:r w:rsidRPr="00EB7B46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1A17FB" w:rsidRPr="00317853" w14:paraId="10E597A5" w14:textId="77777777" w:rsidTr="00317853">
        <w:tc>
          <w:tcPr>
            <w:tcW w:w="568" w:type="dxa"/>
            <w:shd w:val="clear" w:color="auto" w:fill="auto"/>
          </w:tcPr>
          <w:p w14:paraId="5BFF7583" w14:textId="6526C16C" w:rsidR="001A17FB" w:rsidRPr="00317853" w:rsidRDefault="001A17FB" w:rsidP="001A17FB">
            <w:pPr>
              <w:jc w:val="center"/>
            </w:pPr>
            <w:r w:rsidRPr="00317853">
              <w:t>1</w:t>
            </w:r>
            <w:r w:rsidR="00E17B10">
              <w:rPr>
                <w:lang w:val="en-US"/>
              </w:rPr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1A17FB" w:rsidRPr="00317853" w:rsidRDefault="001A17FB" w:rsidP="001A17FB">
            <w:proofErr w:type="spellStart"/>
            <w:r w:rsidRPr="00317853">
              <w:t>г.Пугачев</w:t>
            </w:r>
            <w:proofErr w:type="spellEnd"/>
            <w:r w:rsidRPr="00317853">
              <w:t>, просп. Революционный, 293, на расстоянии 2 м от дома № 2</w:t>
            </w:r>
            <w:r w:rsidR="008F10DE" w:rsidRPr="00317853">
              <w:t>9</w:t>
            </w:r>
            <w:r w:rsidRPr="00317853">
              <w:t>3</w:t>
            </w:r>
            <w:r w:rsidR="00223A47" w:rsidRPr="00317853">
              <w:t xml:space="preserve"> по </w:t>
            </w:r>
            <w:proofErr w:type="spellStart"/>
            <w:proofErr w:type="gramStart"/>
            <w:r w:rsidR="00223A47" w:rsidRPr="00317853">
              <w:t>просп.Революционный</w:t>
            </w:r>
            <w:proofErr w:type="spellEnd"/>
            <w:proofErr w:type="gramEnd"/>
            <w:r w:rsidRPr="00317853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317853" w:rsidRDefault="001A17FB" w:rsidP="001A17FB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E527B09" w14:textId="0D0E0B89" w:rsidR="001A17FB" w:rsidRPr="00317853" w:rsidRDefault="001A17FB" w:rsidP="001A17FB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317853" w:rsidRDefault="001A17FB" w:rsidP="001A17FB">
            <w:pPr>
              <w:jc w:val="center"/>
            </w:pPr>
            <w:r w:rsidRPr="00317853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6BA8B6" w14:textId="05AED45F" w:rsidR="001A17FB" w:rsidRPr="00317853" w:rsidRDefault="001A17FB" w:rsidP="001A17FB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317853" w:rsidRDefault="001A17FB" w:rsidP="001A17FB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317853" w:rsidRDefault="001A17FB" w:rsidP="001A17FB">
            <w:pPr>
              <w:jc w:val="center"/>
            </w:pPr>
            <w:r w:rsidRPr="00317853">
              <w:t>-</w:t>
            </w:r>
          </w:p>
        </w:tc>
      </w:tr>
      <w:tr w:rsidR="00701A29" w:rsidRPr="00317853" w14:paraId="3EA89F4D" w14:textId="77777777" w:rsidTr="00317853">
        <w:tc>
          <w:tcPr>
            <w:tcW w:w="568" w:type="dxa"/>
            <w:shd w:val="clear" w:color="auto" w:fill="auto"/>
          </w:tcPr>
          <w:p w14:paraId="38235843" w14:textId="4DC4F714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ул.Советская</w:t>
            </w:r>
            <w:proofErr w:type="spellEnd"/>
            <w:r w:rsidRPr="00317853">
              <w:t xml:space="preserve">, 148,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2EA014D" w14:textId="32250DB5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BFF2FB" w14:textId="51F67DEB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701A29" w:rsidRPr="00317853" w14:paraId="4BB8E546" w14:textId="77777777" w:rsidTr="00317853">
        <w:tc>
          <w:tcPr>
            <w:tcW w:w="568" w:type="dxa"/>
            <w:shd w:val="clear" w:color="auto" w:fill="auto"/>
          </w:tcPr>
          <w:p w14:paraId="13634A34" w14:textId="0DFDF67E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, 37/3,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28,4 м от многоквартирного дома № 37/3 по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 (на территории оста-</w:t>
            </w:r>
            <w:proofErr w:type="spellStart"/>
            <w:r w:rsidRPr="00317853">
              <w:t>новочного</w:t>
            </w:r>
            <w:proofErr w:type="spellEnd"/>
            <w:r w:rsidRPr="00317853">
              <w:t xml:space="preserve">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3908B06C" w14:textId="5F7425B1" w:rsidR="00701A29" w:rsidRPr="00317853" w:rsidRDefault="00701A29" w:rsidP="00701A29">
            <w:pPr>
              <w:jc w:val="center"/>
            </w:pPr>
            <w:r w:rsidRPr="00317853">
              <w:t>продовольственные/</w:t>
            </w:r>
            <w:r w:rsidR="00BD4BEE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1D74C10" w14:textId="6E864309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560882" w:rsidRPr="00317853" w14:paraId="478C34D3" w14:textId="77777777" w:rsidTr="007417AE">
        <w:tc>
          <w:tcPr>
            <w:tcW w:w="568" w:type="dxa"/>
            <w:shd w:val="clear" w:color="auto" w:fill="auto"/>
          </w:tcPr>
          <w:p w14:paraId="59216A4C" w14:textId="0BA2981C" w:rsidR="00560882" w:rsidRDefault="00E17B10" w:rsidP="00560882">
            <w:pPr>
              <w:jc w:val="center"/>
            </w:pPr>
            <w:r>
              <w:rPr>
                <w:lang w:val="en-US"/>
              </w:rPr>
              <w:lastRenderedPageBreak/>
              <w:t>19</w:t>
            </w:r>
            <w:r w:rsidR="00560882"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ул.М.Горького</w:t>
            </w:r>
            <w:proofErr w:type="spellEnd"/>
            <w:r>
              <w:t>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317853" w:rsidRDefault="00560882" w:rsidP="00560882">
            <w:pPr>
              <w:jc w:val="center"/>
            </w:pPr>
            <w:r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317853" w:rsidRDefault="00701A29" w:rsidP="00560882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317853" w:rsidRDefault="00701A29" w:rsidP="00560882">
            <w:pPr>
              <w:jc w:val="center"/>
            </w:pPr>
            <w:r>
              <w:t>+</w:t>
            </w:r>
          </w:p>
        </w:tc>
      </w:tr>
      <w:tr w:rsidR="00DE749A" w:rsidRPr="00317853" w14:paraId="169434A7" w14:textId="77777777" w:rsidTr="007417AE">
        <w:tc>
          <w:tcPr>
            <w:tcW w:w="568" w:type="dxa"/>
            <w:shd w:val="clear" w:color="auto" w:fill="auto"/>
          </w:tcPr>
          <w:p w14:paraId="6AEA5F98" w14:textId="07113C04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958A2CE" w:rsidR="00DE749A" w:rsidRDefault="00DE749A" w:rsidP="00DE749A">
            <w:r>
              <w:t xml:space="preserve">с. Старая Порубежка, </w:t>
            </w:r>
            <w:proofErr w:type="spellStart"/>
            <w:r>
              <w:t>ул.Лободина</w:t>
            </w:r>
            <w:proofErr w:type="spellEnd"/>
            <w:r>
              <w:t>, 14А (площадка перед почтой)</w:t>
            </w:r>
          </w:p>
        </w:tc>
        <w:tc>
          <w:tcPr>
            <w:tcW w:w="1843" w:type="dxa"/>
            <w:shd w:val="clear" w:color="auto" w:fill="auto"/>
          </w:tcPr>
          <w:p w14:paraId="2188E616" w14:textId="4B3C58DB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BEFAA2B" w14:textId="6529A6EB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03CA439" w14:textId="72D123D5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DE749A" w:rsidRPr="00317853" w14:paraId="35E07853" w14:textId="77777777" w:rsidTr="007417AE">
        <w:tc>
          <w:tcPr>
            <w:tcW w:w="568" w:type="dxa"/>
            <w:shd w:val="clear" w:color="auto" w:fill="auto"/>
          </w:tcPr>
          <w:p w14:paraId="3C5E0AF1" w14:textId="7146BDF5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29473DD1" w:rsidR="00DE749A" w:rsidRDefault="00DE749A" w:rsidP="00DE749A">
            <w:r>
              <w:t xml:space="preserve">с. Старая Порубежка, </w:t>
            </w:r>
            <w:proofErr w:type="spellStart"/>
            <w:r>
              <w:t>ул.Лободина</w:t>
            </w:r>
            <w:proofErr w:type="spellEnd"/>
            <w:r>
              <w:t>, 19А (площадка перед магазином)</w:t>
            </w:r>
          </w:p>
        </w:tc>
        <w:tc>
          <w:tcPr>
            <w:tcW w:w="1843" w:type="dxa"/>
            <w:shd w:val="clear" w:color="auto" w:fill="auto"/>
          </w:tcPr>
          <w:p w14:paraId="07745DC6" w14:textId="67B9D61F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63E311A" w14:textId="5F584950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F709D9" w14:textId="29A9BA10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9A3623" w:rsidRPr="00317853" w14:paraId="57E76718" w14:textId="77777777" w:rsidTr="007417AE">
        <w:tc>
          <w:tcPr>
            <w:tcW w:w="568" w:type="dxa"/>
            <w:shd w:val="clear" w:color="auto" w:fill="auto"/>
          </w:tcPr>
          <w:p w14:paraId="1BBD652D" w14:textId="0B41D8EB" w:rsidR="009A3623" w:rsidRDefault="009A3623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26BAF677" w:rsidR="009A3623" w:rsidRDefault="009A3623" w:rsidP="009A3623">
            <w:r>
              <w:t xml:space="preserve">п. </w:t>
            </w:r>
            <w:proofErr w:type="spellStart"/>
            <w:r>
              <w:t>Бажановский</w:t>
            </w:r>
            <w:proofErr w:type="spellEnd"/>
            <w:r>
              <w:t xml:space="preserve">, ул. Новая, 10, </w:t>
            </w:r>
            <w:r w:rsidRPr="00317853">
              <w:t xml:space="preserve">на расстоянии </w:t>
            </w:r>
            <w:r>
              <w:t>13</w:t>
            </w:r>
            <w:r w:rsidRPr="00317853">
              <w:t xml:space="preserve"> м от </w:t>
            </w:r>
            <w:r>
              <w:t>жилого</w:t>
            </w:r>
            <w:r w:rsidRPr="00317853">
              <w:t xml:space="preserve"> дома № </w:t>
            </w:r>
            <w:r>
              <w:t>10</w:t>
            </w:r>
            <w:r w:rsidRPr="00317853">
              <w:t xml:space="preserve"> по ул.</w:t>
            </w:r>
            <w:r>
              <w:t xml:space="preserve"> Новая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4AFA024E" w14:textId="2EEE7A14" w:rsidR="009A3623" w:rsidRDefault="009A3623" w:rsidP="009A3623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743750C3" w14:textId="40965B76" w:rsidR="009A3623" w:rsidRDefault="009A3623" w:rsidP="009A3623">
            <w:pPr>
              <w:jc w:val="center"/>
            </w:pPr>
            <w:r>
              <w:t>продовольственные</w:t>
            </w:r>
            <w:r w:rsidR="00BD4BEE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9A3623" w:rsidRDefault="009A3623" w:rsidP="009A3623">
            <w:pPr>
              <w:jc w:val="center"/>
            </w:pPr>
            <w:r>
              <w:t xml:space="preserve">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F56CAFC" w14:textId="68B7F1D4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24E26C05" w14:textId="77777777" w:rsidTr="007417AE">
        <w:tc>
          <w:tcPr>
            <w:tcW w:w="568" w:type="dxa"/>
            <w:shd w:val="clear" w:color="auto" w:fill="auto"/>
          </w:tcPr>
          <w:p w14:paraId="00806688" w14:textId="32485E58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5751EF5F" w:rsidR="009A3623" w:rsidRDefault="009A3623" w:rsidP="009A3623">
            <w:r>
              <w:t xml:space="preserve">п. Ерёмино, </w:t>
            </w:r>
            <w:proofErr w:type="spellStart"/>
            <w:r>
              <w:t>ул.Школьная</w:t>
            </w:r>
            <w:proofErr w:type="spellEnd"/>
            <w:r>
              <w:t xml:space="preserve">, 10, на расстоянии 10 м от жилого дома № 10 по </w:t>
            </w:r>
            <w:proofErr w:type="spellStart"/>
            <w:r>
              <w:t>ул.Школьная</w:t>
            </w:r>
            <w:proofErr w:type="spellEnd"/>
            <w:r>
              <w:t xml:space="preserve">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2A8AFB4B" w14:textId="61E4FC60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30D7298A" w14:textId="5883E1C7" w:rsidR="009A3623" w:rsidRDefault="009A3623" w:rsidP="009A3623">
            <w:pPr>
              <w:jc w:val="center"/>
            </w:pPr>
            <w:r>
              <w:t>продовольственные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9A3623" w:rsidRDefault="009A3623" w:rsidP="009A3623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73739CE" w14:textId="228723EC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5A637C2B" w14:textId="77777777" w:rsidTr="007417AE">
        <w:tc>
          <w:tcPr>
            <w:tcW w:w="568" w:type="dxa"/>
            <w:shd w:val="clear" w:color="auto" w:fill="auto"/>
          </w:tcPr>
          <w:p w14:paraId="4F4FE48C" w14:textId="58380C03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2478A31F" w:rsidR="009A3623" w:rsidRDefault="009A3623" w:rsidP="009A3623">
            <w:r>
              <w:t xml:space="preserve">п. Новая </w:t>
            </w:r>
            <w:proofErr w:type="spellStart"/>
            <w:r>
              <w:t>Шиншиновка</w:t>
            </w:r>
            <w:proofErr w:type="spellEnd"/>
            <w:r w:rsidR="0000741D">
              <w:t xml:space="preserve">, </w:t>
            </w:r>
            <w:proofErr w:type="spellStart"/>
            <w:r w:rsidR="0000741D">
              <w:t>ул.Прохорова</w:t>
            </w:r>
            <w:proofErr w:type="spellEnd"/>
            <w:r w:rsidR="0000741D">
              <w:t>, 15, на расстоянии</w:t>
            </w:r>
            <w:r>
              <w:t xml:space="preserve"> 20 м</w:t>
            </w:r>
            <w:r w:rsidR="0000741D">
              <w:t xml:space="preserve"> от жилого дома №</w:t>
            </w:r>
            <w:r>
              <w:t xml:space="preserve"> 15 по ул. Прохорова</w:t>
            </w:r>
          </w:p>
        </w:tc>
        <w:tc>
          <w:tcPr>
            <w:tcW w:w="1843" w:type="dxa"/>
            <w:shd w:val="clear" w:color="auto" w:fill="auto"/>
          </w:tcPr>
          <w:p w14:paraId="59AFA46C" w14:textId="4A5EC6EC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243A16B" w14:textId="434F3947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9A3623" w:rsidRDefault="009A3623" w:rsidP="009A3623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402E573" w14:textId="0745A67B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37A30E32" w14:textId="77777777" w:rsidTr="007417AE">
        <w:tc>
          <w:tcPr>
            <w:tcW w:w="568" w:type="dxa"/>
            <w:shd w:val="clear" w:color="auto" w:fill="auto"/>
          </w:tcPr>
          <w:p w14:paraId="6A8657CC" w14:textId="032A2D1E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6C197E81" w:rsidR="009A3623" w:rsidRDefault="009A3623" w:rsidP="009A3623">
            <w:r>
              <w:t xml:space="preserve">с. </w:t>
            </w:r>
            <w:proofErr w:type="spellStart"/>
            <w:r>
              <w:t>Максютово</w:t>
            </w:r>
            <w:proofErr w:type="spellEnd"/>
            <w:r>
              <w:t xml:space="preserve">, </w:t>
            </w:r>
            <w:proofErr w:type="spellStart"/>
            <w:r w:rsidR="0000741D">
              <w:t>ул.Заречная</w:t>
            </w:r>
            <w:proofErr w:type="spellEnd"/>
            <w:r w:rsidR="0000741D">
              <w:t>, 16, на расстоянии 10 м от жилого дома №</w:t>
            </w:r>
            <w:r>
              <w:t xml:space="preserve"> 16 по ул. Заречн</w:t>
            </w:r>
            <w:r w:rsidR="0000741D">
              <w:t>ая</w:t>
            </w:r>
          </w:p>
        </w:tc>
        <w:tc>
          <w:tcPr>
            <w:tcW w:w="1843" w:type="dxa"/>
            <w:shd w:val="clear" w:color="auto" w:fill="auto"/>
          </w:tcPr>
          <w:p w14:paraId="29EFA306" w14:textId="03FEB008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94DE9C1" w14:textId="4C0A180F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9A3623" w:rsidRDefault="009A3623" w:rsidP="009A3623">
            <w:pPr>
              <w:jc w:val="center"/>
            </w:pPr>
            <w:r>
              <w:t xml:space="preserve">14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A75FA27" w14:textId="23CDD2F5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3D5E480A" w14:textId="77777777" w:rsidTr="007417AE">
        <w:tc>
          <w:tcPr>
            <w:tcW w:w="568" w:type="dxa"/>
            <w:shd w:val="clear" w:color="auto" w:fill="auto"/>
          </w:tcPr>
          <w:p w14:paraId="1FE35E61" w14:textId="2F593C58" w:rsidR="009A3623" w:rsidRDefault="0000741D" w:rsidP="009A3623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50FBA82C" w:rsidR="009A3623" w:rsidRDefault="009A3623" w:rsidP="009A3623">
            <w:r>
              <w:t xml:space="preserve">п. Новоспасское, </w:t>
            </w:r>
            <w:proofErr w:type="spellStart"/>
            <w:r w:rsidR="0000741D">
              <w:t>ул.Слободская</w:t>
            </w:r>
            <w:proofErr w:type="spellEnd"/>
            <w:r w:rsidR="0000741D">
              <w:t>, 21, на расстоянии</w:t>
            </w:r>
            <w:r>
              <w:t xml:space="preserve"> 20 м </w:t>
            </w:r>
            <w:r w:rsidR="0000741D">
              <w:t xml:space="preserve">от жилого дома № 21 по </w:t>
            </w:r>
            <w:proofErr w:type="spellStart"/>
            <w:r w:rsidR="0000741D">
              <w:t>ул.Слободская</w:t>
            </w:r>
            <w:proofErr w:type="spellEnd"/>
            <w:r w:rsidR="0000741D">
              <w:t xml:space="preserve">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08D401A7" w14:textId="281651CF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</w:t>
            </w:r>
            <w:r w:rsidR="00E17B10">
              <w:t>/</w:t>
            </w:r>
            <w:r w:rsidR="009A3623">
              <w:t>киоск</w:t>
            </w:r>
            <w:r w:rsidR="00E17B10">
              <w:t>/</w:t>
            </w:r>
            <w:r w:rsidR="009A3623">
              <w:t xml:space="preserve">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8502288" w14:textId="3AE3AD18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9A3623" w:rsidRDefault="009A3623" w:rsidP="009A3623">
            <w:pPr>
              <w:jc w:val="center"/>
            </w:pPr>
            <w:r>
              <w:t xml:space="preserve">16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36E94E" w14:textId="30A56FDB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426CDE" w:rsidRPr="00317853" w14:paraId="7437A95E" w14:textId="77777777" w:rsidTr="007417AE">
        <w:tc>
          <w:tcPr>
            <w:tcW w:w="568" w:type="dxa"/>
            <w:shd w:val="clear" w:color="auto" w:fill="auto"/>
          </w:tcPr>
          <w:p w14:paraId="341C6D99" w14:textId="22B4C303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0012D6CD" w:rsidR="00426CDE" w:rsidRDefault="00426CDE" w:rsidP="00426CDE">
            <w:proofErr w:type="spellStart"/>
            <w:r>
              <w:t>с.Клинцовка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49Б, на расстоянии 30 метров от магазина «БУМ»</w:t>
            </w:r>
          </w:p>
        </w:tc>
        <w:tc>
          <w:tcPr>
            <w:tcW w:w="1843" w:type="dxa"/>
            <w:shd w:val="clear" w:color="auto" w:fill="auto"/>
          </w:tcPr>
          <w:p w14:paraId="0153F6B2" w14:textId="4D92B440" w:rsidR="00426CDE" w:rsidRDefault="00426CDE" w:rsidP="00426CDE">
            <w:pPr>
              <w:jc w:val="center"/>
            </w:pPr>
            <w:r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0D2BAB09" w14:textId="44DD1D24" w:rsidR="00426CDE" w:rsidRDefault="00426CDE" w:rsidP="00426CDE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Default="00426CDE" w:rsidP="00426CDE">
            <w:pPr>
              <w:jc w:val="center"/>
            </w:pPr>
            <w:r>
              <w:t xml:space="preserve">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145FC86" w14:textId="236858F3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8050723" w14:textId="77777777" w:rsidTr="007417AE">
        <w:tc>
          <w:tcPr>
            <w:tcW w:w="568" w:type="dxa"/>
            <w:shd w:val="clear" w:color="auto" w:fill="auto"/>
          </w:tcPr>
          <w:p w14:paraId="6CF0D5EB" w14:textId="15EE28B4" w:rsidR="00426CDE" w:rsidRDefault="00426CDE" w:rsidP="00426CDE">
            <w:pPr>
              <w:jc w:val="center"/>
            </w:pPr>
            <w:r>
              <w:lastRenderedPageBreak/>
              <w:t>2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Default="00426CDE" w:rsidP="00426CDE">
            <w:proofErr w:type="spellStart"/>
            <w:r>
              <w:t>с.Преображенка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75, на расстоянии 25 м от жилого дома № 75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650F3263" w14:textId="55EB9523" w:rsidR="00426CDE" w:rsidRDefault="00426CDE" w:rsidP="00426CD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552" w:type="dxa"/>
            <w:shd w:val="clear" w:color="auto" w:fill="auto"/>
          </w:tcPr>
          <w:p w14:paraId="130CE618" w14:textId="6699DC45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Default="00426CDE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3867BAF" w14:textId="5926C170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0651473" w14:textId="77777777" w:rsidTr="007417AE">
        <w:tc>
          <w:tcPr>
            <w:tcW w:w="568" w:type="dxa"/>
            <w:shd w:val="clear" w:color="auto" w:fill="auto"/>
          </w:tcPr>
          <w:p w14:paraId="130A3EBE" w14:textId="59EC0158" w:rsidR="00426CDE" w:rsidRDefault="00E17B10" w:rsidP="00426CDE">
            <w:pPr>
              <w:jc w:val="center"/>
            </w:pPr>
            <w:r>
              <w:rPr>
                <w:lang w:val="en-US"/>
              </w:rPr>
              <w:t>29</w:t>
            </w:r>
            <w:r w:rsidR="00426CDE"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67BD336F" w:rsidR="00426CDE" w:rsidRDefault="00426CDE" w:rsidP="00426CDE">
            <w:r>
              <w:t>с. Варваровка, ул. Нагорная, 1</w:t>
            </w:r>
            <w:r w:rsidR="006120D5">
              <w:t>, на расстоянии 20 метров от жилого дома № 1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BD21A22" w14:textId="22AD6466" w:rsidR="00426CDE" w:rsidRDefault="006120D5" w:rsidP="00426CDE">
            <w:pPr>
              <w:jc w:val="center"/>
            </w:pPr>
            <w:r w:rsidRPr="006120D5">
              <w:t>торговый павильон</w:t>
            </w:r>
            <w:r w:rsidR="00E17B10">
              <w:t>/</w:t>
            </w:r>
            <w:r w:rsidRPr="006120D5">
              <w:t>киоск</w:t>
            </w:r>
            <w:r w:rsidR="00E17B10">
              <w:t>/</w:t>
            </w:r>
            <w:r w:rsidRPr="006120D5"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26417DD1" w14:textId="1A0AA859" w:rsidR="00426CDE" w:rsidRDefault="006120D5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Default="006120D5" w:rsidP="00426CD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DC4DAF4" w14:textId="4114D1DC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2EB3410E" w14:textId="77777777" w:rsidTr="007417AE">
        <w:tc>
          <w:tcPr>
            <w:tcW w:w="568" w:type="dxa"/>
            <w:shd w:val="clear" w:color="auto" w:fill="auto"/>
          </w:tcPr>
          <w:p w14:paraId="59779F34" w14:textId="6B5F1290" w:rsidR="00426CDE" w:rsidRDefault="00426CDE" w:rsidP="00426CDE">
            <w:pPr>
              <w:jc w:val="center"/>
            </w:pPr>
            <w:r>
              <w:t>3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342C2F17" w:rsidR="00426CDE" w:rsidRDefault="00426CDE" w:rsidP="00426CDE">
            <w:r>
              <w:t xml:space="preserve">с. </w:t>
            </w:r>
            <w:proofErr w:type="spellStart"/>
            <w:r>
              <w:t>Надеждинка</w:t>
            </w:r>
            <w:proofErr w:type="spellEnd"/>
            <w:r>
              <w:t>, ул. Ленина, 4</w:t>
            </w:r>
            <w:r w:rsidR="000E67BD">
              <w:t>, на расстоянии 10 м от бывшего магазина «Мозаика»</w:t>
            </w:r>
          </w:p>
        </w:tc>
        <w:tc>
          <w:tcPr>
            <w:tcW w:w="1843" w:type="dxa"/>
            <w:shd w:val="clear" w:color="auto" w:fill="auto"/>
          </w:tcPr>
          <w:p w14:paraId="328E7FC3" w14:textId="1E32B11C" w:rsidR="00426CDE" w:rsidRDefault="00614D27" w:rsidP="00426CDE">
            <w:pPr>
              <w:jc w:val="center"/>
            </w:pPr>
            <w:r>
              <w:t>т</w:t>
            </w:r>
            <w:r w:rsidR="00426CDE">
              <w:t xml:space="preserve">орговая палатка и иные нестационарные </w:t>
            </w:r>
            <w:r w:rsidR="00BD4BEE">
              <w:t xml:space="preserve">торговые </w:t>
            </w:r>
            <w:r w:rsidR="00426CDE">
              <w:t>объекты</w:t>
            </w:r>
          </w:p>
        </w:tc>
        <w:tc>
          <w:tcPr>
            <w:tcW w:w="2552" w:type="dxa"/>
            <w:shd w:val="clear" w:color="auto" w:fill="auto"/>
          </w:tcPr>
          <w:p w14:paraId="1FC8274C" w14:textId="10071EA9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Default="000E67BD" w:rsidP="00426CDE">
            <w:pPr>
              <w:jc w:val="center"/>
            </w:pPr>
            <w:bookmarkStart w:id="0" w:name="_GoBack"/>
            <w:bookmarkEnd w:id="0"/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AABD7C" w14:textId="180A82DB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127DFB" w:rsidRPr="00317853" w14:paraId="50154C8A" w14:textId="77777777" w:rsidTr="007417AE">
        <w:tc>
          <w:tcPr>
            <w:tcW w:w="568" w:type="dxa"/>
            <w:shd w:val="clear" w:color="auto" w:fill="auto"/>
          </w:tcPr>
          <w:p w14:paraId="3F6A9D3D" w14:textId="4786E656" w:rsidR="00127DFB" w:rsidRDefault="00E17B10" w:rsidP="00127DFB">
            <w:pPr>
              <w:jc w:val="center"/>
            </w:pPr>
            <w:r>
              <w:t>3</w:t>
            </w:r>
            <w:r w:rsidR="000352C2"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59C1C0F2" w:rsidR="00127DFB" w:rsidRPr="00E17B10" w:rsidRDefault="00127DFB" w:rsidP="00127DFB">
            <w:proofErr w:type="spellStart"/>
            <w:r w:rsidRPr="00E17B10">
              <w:t>г.Пугачев</w:t>
            </w:r>
            <w:proofErr w:type="spellEnd"/>
            <w:r w:rsidRPr="00E17B10">
              <w:t xml:space="preserve">, </w:t>
            </w:r>
            <w:r w:rsidR="00DA4D6C" w:rsidRPr="00E17B10">
              <w:t>просп. Революционный, 184/3</w:t>
            </w:r>
            <w:r w:rsidR="00DA4D6C">
              <w:t xml:space="preserve">, </w:t>
            </w:r>
            <w:r w:rsidRPr="00E17B10">
              <w:t>на расстоянии 10 м от здания кинотеатра «Октябрь» в юго-восточном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8738725" w14:textId="68DA8857" w:rsidR="00127DFB" w:rsidRPr="00E17B10" w:rsidRDefault="00E17B10" w:rsidP="00127DFB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3148ACE" w14:textId="2FFA6C6E" w:rsidR="00127DFB" w:rsidRPr="00E17B10" w:rsidRDefault="00127DFB" w:rsidP="00127DFB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E17B10" w:rsidRDefault="00E17B10" w:rsidP="00127DFB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DC4AB3" w14:textId="351E9506" w:rsidR="00127DFB" w:rsidRPr="00E17B10" w:rsidRDefault="00127DFB" w:rsidP="00127DFB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C74084">
              <w:t>+</w:t>
            </w:r>
          </w:p>
        </w:tc>
      </w:tr>
      <w:tr w:rsidR="00F4294D" w:rsidRPr="00317853" w14:paraId="131AF352" w14:textId="77777777" w:rsidTr="007417AE">
        <w:tc>
          <w:tcPr>
            <w:tcW w:w="568" w:type="dxa"/>
            <w:shd w:val="clear" w:color="auto" w:fill="auto"/>
          </w:tcPr>
          <w:p w14:paraId="24D1BB5F" w14:textId="75D6DC93" w:rsidR="00F4294D" w:rsidRDefault="00F4294D" w:rsidP="00F4294D">
            <w:pPr>
              <w:jc w:val="center"/>
            </w:pPr>
            <w: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7586496A" w:rsidR="00F4294D" w:rsidRPr="00E17B10" w:rsidRDefault="00F4294D" w:rsidP="00F4294D">
            <w:proofErr w:type="spellStart"/>
            <w:r>
              <w:t>г.Пугачев</w:t>
            </w:r>
            <w:proofErr w:type="spellEnd"/>
            <w:r>
              <w:t>,</w:t>
            </w:r>
            <w:r w:rsidR="00D724D8">
              <w:t xml:space="preserve"> </w:t>
            </w:r>
            <w:proofErr w:type="spellStart"/>
            <w:r w:rsidR="00D724D8">
              <w:t>ул.Бубенца</w:t>
            </w:r>
            <w:proofErr w:type="spellEnd"/>
            <w:r w:rsidR="00D724D8">
              <w:t xml:space="preserve">, 23, на расстоянии </w:t>
            </w:r>
            <w:r w:rsidR="004F11CF">
              <w:t>3</w:t>
            </w:r>
            <w:r w:rsidR="00D724D8">
              <w:t xml:space="preserve">0 метров от магазина </w:t>
            </w:r>
            <w:r w:rsidR="004F11CF">
              <w:t>«</w:t>
            </w:r>
            <w:r w:rsidR="00D724D8">
              <w:t>Планета</w:t>
            </w:r>
            <w:r w:rsidR="004F11CF">
              <w:t>»</w:t>
            </w:r>
            <w:r w:rsidR="00D724D8">
              <w:t xml:space="preserve"> в северо-восточном направлении</w:t>
            </w:r>
            <w:r w:rsidR="004F11CF">
              <w:t xml:space="preserve"> и 2 м от проезжей части по ул. Бубенца</w:t>
            </w:r>
          </w:p>
        </w:tc>
        <w:tc>
          <w:tcPr>
            <w:tcW w:w="1843" w:type="dxa"/>
            <w:shd w:val="clear" w:color="auto" w:fill="auto"/>
          </w:tcPr>
          <w:p w14:paraId="3B411E47" w14:textId="1A667D1D" w:rsidR="00F4294D" w:rsidRDefault="00F4294D" w:rsidP="00F4294D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C3356AB" w14:textId="260F2E9C" w:rsidR="00F4294D" w:rsidRPr="00E17B10" w:rsidRDefault="00F4294D" w:rsidP="00F4294D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890C5E5" w14:textId="2F7BDB4F" w:rsidR="00F4294D" w:rsidRDefault="00F4294D" w:rsidP="00F42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04D1FD" w14:textId="3D9927DD" w:rsidR="00F4294D" w:rsidRPr="00E17B10" w:rsidRDefault="00F4294D" w:rsidP="00F4294D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3AD4400A" w:rsidR="00F4294D" w:rsidRPr="00F4294D" w:rsidRDefault="00F4294D" w:rsidP="00F4294D">
            <w:pPr>
              <w:jc w:val="center"/>
            </w:pPr>
            <w:r w:rsidRPr="00F4294D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DED491E" w14:textId="349F8690" w:rsidR="00F4294D" w:rsidRPr="00F4294D" w:rsidRDefault="00F4294D" w:rsidP="00F4294D">
            <w:pPr>
              <w:jc w:val="center"/>
            </w:pPr>
            <w:r w:rsidRPr="00F4294D"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A650A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5FF6" w14:textId="77777777" w:rsidR="00FC1142" w:rsidRDefault="00FC1142">
      <w:r>
        <w:separator/>
      </w:r>
    </w:p>
  </w:endnote>
  <w:endnote w:type="continuationSeparator" w:id="0">
    <w:p w14:paraId="1CBDC96F" w14:textId="77777777" w:rsidR="00FC1142" w:rsidRDefault="00FC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0775B" w14:textId="77777777" w:rsidR="00FC1142" w:rsidRDefault="00FC1142">
      <w:r>
        <w:separator/>
      </w:r>
    </w:p>
  </w:footnote>
  <w:footnote w:type="continuationSeparator" w:id="0">
    <w:p w14:paraId="4EB05A78" w14:textId="77777777" w:rsidR="00FC1142" w:rsidRDefault="00FC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4F11CF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9368-E9A1-40AB-BD71-4C0B0439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ВОРОНИНА</cp:lastModifiedBy>
  <cp:revision>11</cp:revision>
  <cp:lastPrinted>2024-08-06T11:23:00Z</cp:lastPrinted>
  <dcterms:created xsi:type="dcterms:W3CDTF">2024-07-30T07:17:00Z</dcterms:created>
  <dcterms:modified xsi:type="dcterms:W3CDTF">2024-08-06T11:23:00Z</dcterms:modified>
</cp:coreProperties>
</file>