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BDB0" w14:textId="77777777" w:rsidR="00CE08E4" w:rsidRDefault="00D92D25" w:rsidP="00D92D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9E6C628" w14:textId="77777777" w:rsidR="00CE08E4" w:rsidRDefault="00CE08E4" w:rsidP="00640C52">
      <w:pPr>
        <w:jc w:val="both"/>
        <w:rPr>
          <w:sz w:val="28"/>
          <w:szCs w:val="28"/>
        </w:rPr>
      </w:pPr>
    </w:p>
    <w:p w14:paraId="154CAF5F" w14:textId="77777777" w:rsidR="00CE08E4" w:rsidRDefault="00CE08E4" w:rsidP="00640C52">
      <w:pPr>
        <w:jc w:val="both"/>
        <w:rPr>
          <w:sz w:val="28"/>
          <w:szCs w:val="28"/>
        </w:rPr>
      </w:pPr>
    </w:p>
    <w:p w14:paraId="39F083E3" w14:textId="77777777" w:rsidR="00CE08E4" w:rsidRDefault="00CE08E4" w:rsidP="00640C52">
      <w:pPr>
        <w:jc w:val="both"/>
        <w:rPr>
          <w:sz w:val="28"/>
          <w:szCs w:val="28"/>
        </w:rPr>
      </w:pPr>
    </w:p>
    <w:p w14:paraId="5B007407" w14:textId="77777777" w:rsidR="00CE08E4" w:rsidRDefault="00CE08E4" w:rsidP="00640C52">
      <w:pPr>
        <w:jc w:val="both"/>
        <w:rPr>
          <w:sz w:val="28"/>
          <w:szCs w:val="28"/>
        </w:rPr>
      </w:pPr>
    </w:p>
    <w:p w14:paraId="3B702535" w14:textId="77777777" w:rsidR="00CE08E4" w:rsidRDefault="00CE08E4" w:rsidP="00640C52">
      <w:pPr>
        <w:jc w:val="both"/>
        <w:rPr>
          <w:sz w:val="28"/>
          <w:szCs w:val="28"/>
        </w:rPr>
      </w:pPr>
    </w:p>
    <w:p w14:paraId="585034F9" w14:textId="27FB6564" w:rsidR="00CE08E4" w:rsidRDefault="00CE08E4" w:rsidP="00060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2D25">
        <w:rPr>
          <w:sz w:val="28"/>
          <w:szCs w:val="28"/>
        </w:rPr>
        <w:t>__________ 202</w:t>
      </w:r>
      <w:r w:rsidR="00DE749A">
        <w:rPr>
          <w:sz w:val="28"/>
          <w:szCs w:val="28"/>
        </w:rPr>
        <w:t>4</w:t>
      </w:r>
      <w:r w:rsidR="00D92D25">
        <w:rPr>
          <w:sz w:val="28"/>
          <w:szCs w:val="28"/>
        </w:rPr>
        <w:t xml:space="preserve"> года № ____</w:t>
      </w:r>
    </w:p>
    <w:p w14:paraId="180D22AE" w14:textId="77777777" w:rsidR="00CE08E4" w:rsidRPr="00DE2BED" w:rsidRDefault="00CE08E4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2D2764CF" w14:textId="77777777" w:rsidR="009F0E99" w:rsidRDefault="009F0E99" w:rsidP="009F0E99">
      <w:pPr>
        <w:ind w:right="4252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77777777" w:rsidR="009F0E99" w:rsidRPr="003802ED" w:rsidRDefault="009F0E99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FAF">
        <w:rPr>
          <w:sz w:val="28"/>
          <w:szCs w:val="28"/>
        </w:rPr>
        <w:t xml:space="preserve">На основании </w:t>
      </w:r>
      <w:r w:rsidRPr="003802ED">
        <w:rPr>
          <w:sz w:val="28"/>
          <w:szCs w:val="28"/>
        </w:rPr>
        <w:t>Устава Пугачевского муниципального района, администрация Пугачевского муниципального района ПОСТАНОВЛЯЕТ:</w:t>
      </w:r>
    </w:p>
    <w:p w14:paraId="643F57AE" w14:textId="527D68EC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3E86C563" w14:textId="5099B3FD" w:rsidR="00DE1145" w:rsidRPr="00B53BF7" w:rsidRDefault="000751D0" w:rsidP="00DE749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16CA7">
        <w:rPr>
          <w:sz w:val="28"/>
          <w:szCs w:val="28"/>
        </w:rPr>
        <w:t>2.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55F36751" w:rsidR="00585F9F" w:rsidRPr="0042237B" w:rsidRDefault="00DE749A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77777777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92D25">
        <w:rPr>
          <w:rFonts w:ascii="Times New Roman" w:hAnsi="Times New Roman"/>
          <w:b/>
          <w:sz w:val="28"/>
          <w:szCs w:val="28"/>
        </w:rPr>
        <w:t>А.В. Янин</w:t>
      </w:r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2C958C90" w14:textId="77777777" w:rsidR="00E93AD9" w:rsidRDefault="00E93AD9" w:rsidP="00585F9F">
      <w:pPr>
        <w:rPr>
          <w:szCs w:val="22"/>
        </w:rPr>
      </w:pPr>
    </w:p>
    <w:p w14:paraId="003E35A0" w14:textId="77777777" w:rsidR="00E93AD9" w:rsidRDefault="00E93AD9" w:rsidP="00585F9F">
      <w:pPr>
        <w:rPr>
          <w:szCs w:val="22"/>
        </w:rPr>
      </w:pPr>
    </w:p>
    <w:p w14:paraId="6D9BEF46" w14:textId="77777777" w:rsidR="00E93AD9" w:rsidRDefault="00E93AD9" w:rsidP="00585F9F">
      <w:pPr>
        <w:rPr>
          <w:szCs w:val="22"/>
        </w:rPr>
      </w:pPr>
    </w:p>
    <w:p w14:paraId="12373A75" w14:textId="77777777" w:rsidR="00E93AD9" w:rsidRDefault="00E93AD9" w:rsidP="00585F9F">
      <w:pPr>
        <w:rPr>
          <w:szCs w:val="22"/>
        </w:rPr>
      </w:pPr>
    </w:p>
    <w:p w14:paraId="6BCA5D43" w14:textId="77777777" w:rsidR="00E93AD9" w:rsidRDefault="00E93AD9" w:rsidP="00585F9F">
      <w:pPr>
        <w:rPr>
          <w:szCs w:val="22"/>
        </w:rPr>
      </w:pPr>
    </w:p>
    <w:p w14:paraId="59CF90DF" w14:textId="77777777" w:rsidR="00DE749A" w:rsidRDefault="00DE749A" w:rsidP="003650A5">
      <w:pPr>
        <w:rPr>
          <w:b/>
          <w:sz w:val="28"/>
          <w:szCs w:val="28"/>
        </w:rPr>
      </w:pPr>
    </w:p>
    <w:p w14:paraId="0E86B0E4" w14:textId="77777777" w:rsidR="00DE749A" w:rsidRDefault="00DE749A" w:rsidP="003650A5">
      <w:pPr>
        <w:rPr>
          <w:b/>
          <w:sz w:val="28"/>
          <w:szCs w:val="28"/>
        </w:rPr>
      </w:pPr>
    </w:p>
    <w:p w14:paraId="1889AF16" w14:textId="77777777" w:rsidR="00DE749A" w:rsidRDefault="00DE749A" w:rsidP="003650A5">
      <w:pPr>
        <w:rPr>
          <w:b/>
          <w:sz w:val="28"/>
          <w:szCs w:val="28"/>
        </w:rPr>
      </w:pPr>
    </w:p>
    <w:p w14:paraId="4E65D11D" w14:textId="77777777" w:rsidR="00DE749A" w:rsidRDefault="00DE749A" w:rsidP="003650A5">
      <w:pPr>
        <w:rPr>
          <w:b/>
          <w:sz w:val="28"/>
          <w:szCs w:val="28"/>
        </w:rPr>
      </w:pPr>
    </w:p>
    <w:p w14:paraId="27BF23A2" w14:textId="237ED91E" w:rsidR="00DE749A" w:rsidRDefault="00DE749A" w:rsidP="003650A5">
      <w:pPr>
        <w:rPr>
          <w:b/>
          <w:sz w:val="28"/>
          <w:szCs w:val="28"/>
        </w:rPr>
      </w:pPr>
    </w:p>
    <w:p w14:paraId="545C269E" w14:textId="77777777" w:rsidR="006120D5" w:rsidRDefault="006120D5" w:rsidP="003650A5">
      <w:pPr>
        <w:rPr>
          <w:b/>
          <w:sz w:val="28"/>
          <w:szCs w:val="28"/>
        </w:rPr>
      </w:pPr>
    </w:p>
    <w:p w14:paraId="661D17B3" w14:textId="77777777" w:rsidR="00DE749A" w:rsidRDefault="00DE749A" w:rsidP="003650A5">
      <w:pPr>
        <w:rPr>
          <w:b/>
          <w:sz w:val="28"/>
          <w:szCs w:val="28"/>
        </w:rPr>
      </w:pPr>
    </w:p>
    <w:p w14:paraId="2ED18037" w14:textId="77777777" w:rsidR="00DE749A" w:rsidRDefault="00DE749A" w:rsidP="003650A5">
      <w:pPr>
        <w:rPr>
          <w:b/>
          <w:sz w:val="28"/>
          <w:szCs w:val="28"/>
        </w:rPr>
      </w:pPr>
    </w:p>
    <w:p w14:paraId="28C3829C" w14:textId="05231B0D" w:rsidR="003650A5" w:rsidRPr="003650A5" w:rsidRDefault="003650A5" w:rsidP="003650A5">
      <w:pPr>
        <w:rPr>
          <w:sz w:val="28"/>
          <w:szCs w:val="28"/>
        </w:rPr>
      </w:pPr>
      <w:r w:rsidRPr="003650A5">
        <w:rPr>
          <w:b/>
          <w:sz w:val="28"/>
          <w:szCs w:val="28"/>
        </w:rPr>
        <w:lastRenderedPageBreak/>
        <w:t>Проект внесен:</w:t>
      </w:r>
      <w:r w:rsidRPr="003650A5">
        <w:rPr>
          <w:sz w:val="28"/>
          <w:szCs w:val="28"/>
        </w:rPr>
        <w:t xml:space="preserve"> Отделом экономического развития, промышленности и торговли администрации Пугачевского муниципального района </w:t>
      </w:r>
    </w:p>
    <w:p w14:paraId="6F7668AB" w14:textId="7E4C06D7" w:rsidR="003650A5" w:rsidRPr="003650A5" w:rsidRDefault="003650A5" w:rsidP="003650A5">
      <w:pPr>
        <w:rPr>
          <w:sz w:val="28"/>
          <w:szCs w:val="28"/>
        </w:rPr>
      </w:pPr>
      <w:proofErr w:type="gramStart"/>
      <w:r w:rsidRPr="003650A5">
        <w:rPr>
          <w:sz w:val="28"/>
          <w:szCs w:val="28"/>
        </w:rPr>
        <w:t>«</w:t>
      </w:r>
      <w:r w:rsidRPr="003650A5">
        <w:rPr>
          <w:sz w:val="28"/>
          <w:szCs w:val="28"/>
          <w:u w:val="single"/>
        </w:rPr>
        <w:t xml:space="preserve">  </w:t>
      </w:r>
      <w:proofErr w:type="gramEnd"/>
      <w:r w:rsidRPr="003650A5">
        <w:rPr>
          <w:sz w:val="28"/>
          <w:szCs w:val="28"/>
          <w:u w:val="single"/>
        </w:rPr>
        <w:t xml:space="preserve">   </w:t>
      </w:r>
      <w:r w:rsidRPr="003650A5">
        <w:rPr>
          <w:sz w:val="28"/>
          <w:szCs w:val="28"/>
        </w:rPr>
        <w:t xml:space="preserve">» </w:t>
      </w:r>
      <w:r w:rsidRPr="003650A5">
        <w:rPr>
          <w:sz w:val="28"/>
          <w:szCs w:val="28"/>
          <w:u w:val="single"/>
        </w:rPr>
        <w:t xml:space="preserve">                     </w:t>
      </w:r>
      <w:r w:rsidRPr="003650A5">
        <w:rPr>
          <w:sz w:val="28"/>
          <w:szCs w:val="28"/>
        </w:rPr>
        <w:t xml:space="preserve"> 202</w:t>
      </w:r>
      <w:r w:rsidR="00DE749A">
        <w:rPr>
          <w:sz w:val="28"/>
          <w:szCs w:val="28"/>
        </w:rPr>
        <w:t>4</w:t>
      </w:r>
      <w:r w:rsidRPr="003650A5">
        <w:rPr>
          <w:sz w:val="28"/>
          <w:szCs w:val="28"/>
        </w:rPr>
        <w:t xml:space="preserve"> года</w:t>
      </w:r>
    </w:p>
    <w:p w14:paraId="2C9A6BB2" w14:textId="77777777" w:rsidR="003650A5" w:rsidRPr="003650A5" w:rsidRDefault="003650A5" w:rsidP="003650A5">
      <w:pPr>
        <w:rPr>
          <w:sz w:val="28"/>
          <w:szCs w:val="28"/>
        </w:rPr>
      </w:pPr>
    </w:p>
    <w:p w14:paraId="3B226401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>Согласовано:</w:t>
      </w:r>
    </w:p>
    <w:p w14:paraId="31635A1F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581"/>
        <w:gridCol w:w="4798"/>
        <w:gridCol w:w="1701"/>
      </w:tblGrid>
      <w:tr w:rsidR="003650A5" w:rsidRPr="003650A5" w14:paraId="4F0DBEC1" w14:textId="77777777" w:rsidTr="003650A5">
        <w:trPr>
          <w:trHeight w:val="87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658" w14:textId="77777777" w:rsidR="003650A5" w:rsidRPr="003650A5" w:rsidRDefault="003650A5" w:rsidP="003650A5">
            <w:r w:rsidRPr="003650A5">
              <w:t>Дата и время поступления Проекта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B10" w14:textId="77777777" w:rsidR="003650A5" w:rsidRPr="003650A5" w:rsidRDefault="003650A5" w:rsidP="003650A5">
            <w:r w:rsidRPr="003650A5">
              <w:t>Дата и время согласования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0A2" w14:textId="77777777" w:rsidR="003650A5" w:rsidRPr="003650A5" w:rsidRDefault="003650A5" w:rsidP="003650A5">
            <w:r w:rsidRPr="003650A5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F4C" w14:textId="77777777" w:rsidR="003650A5" w:rsidRPr="003650A5" w:rsidRDefault="003650A5" w:rsidP="003650A5">
            <w:r w:rsidRPr="003650A5">
              <w:t>Подпись</w:t>
            </w:r>
          </w:p>
        </w:tc>
      </w:tr>
      <w:tr w:rsidR="003650A5" w:rsidRPr="003650A5" w14:paraId="590CB678" w14:textId="77777777" w:rsidTr="00614D27">
        <w:trPr>
          <w:trHeight w:val="43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D9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E78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D0C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Зам. главы по экономическому развитию</w:t>
            </w:r>
          </w:p>
          <w:p w14:paraId="31A77F05" w14:textId="77777777" w:rsidR="003650A5" w:rsidRPr="003650A5" w:rsidRDefault="003650A5" w:rsidP="003650A5">
            <w:r w:rsidRPr="003650A5">
              <w:t>Путина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5D7" w14:textId="77777777" w:rsidR="003650A5" w:rsidRPr="003650A5" w:rsidRDefault="003650A5" w:rsidP="003650A5"/>
        </w:tc>
      </w:tr>
      <w:tr w:rsidR="003650A5" w:rsidRPr="003650A5" w14:paraId="794D0D48" w14:textId="77777777" w:rsidTr="003650A5">
        <w:trPr>
          <w:trHeight w:val="67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0BB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F6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D59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отдела экономического развития, промышленности и торговли</w:t>
            </w:r>
          </w:p>
          <w:p w14:paraId="6B9D307B" w14:textId="77777777" w:rsidR="003650A5" w:rsidRPr="003650A5" w:rsidRDefault="003650A5" w:rsidP="003650A5">
            <w:proofErr w:type="spellStart"/>
            <w:r w:rsidRPr="003650A5">
              <w:t>Кривега</w:t>
            </w:r>
            <w:proofErr w:type="spellEnd"/>
            <w:r w:rsidRPr="003650A5">
              <w:t xml:space="preserve">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500" w14:textId="77777777" w:rsidR="003650A5" w:rsidRPr="003650A5" w:rsidRDefault="003650A5" w:rsidP="003650A5"/>
        </w:tc>
      </w:tr>
      <w:tr w:rsidR="003650A5" w:rsidRPr="003650A5" w14:paraId="48802E9C" w14:textId="77777777" w:rsidTr="00614D27">
        <w:trPr>
          <w:trHeight w:val="60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A69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D4F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E4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>Начальник юридического отдела</w:t>
            </w:r>
          </w:p>
          <w:p w14:paraId="09ED0B57" w14:textId="13246962" w:rsidR="003650A5" w:rsidRPr="003650A5" w:rsidRDefault="003650A5" w:rsidP="003650A5">
            <w:proofErr w:type="spellStart"/>
            <w:r w:rsidRPr="003650A5">
              <w:t>Мирушкина</w:t>
            </w:r>
            <w:proofErr w:type="spellEnd"/>
            <w:r w:rsidRPr="003650A5">
              <w:t xml:space="preserve"> Е.Н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811" w14:textId="77777777" w:rsidR="003650A5" w:rsidRPr="003650A5" w:rsidRDefault="003650A5" w:rsidP="003650A5"/>
        </w:tc>
      </w:tr>
      <w:tr w:rsidR="003650A5" w:rsidRPr="003650A5" w14:paraId="0267654A" w14:textId="77777777" w:rsidTr="00614D27">
        <w:trPr>
          <w:trHeight w:val="55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8DD" w14:textId="77777777" w:rsidR="003650A5" w:rsidRPr="003650A5" w:rsidRDefault="003650A5" w:rsidP="003650A5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074" w14:textId="77777777" w:rsidR="003650A5" w:rsidRPr="003650A5" w:rsidRDefault="003650A5" w:rsidP="003650A5"/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9E2" w14:textId="77777777" w:rsidR="003650A5" w:rsidRPr="003650A5" w:rsidRDefault="003650A5" w:rsidP="003650A5">
            <w:pPr>
              <w:rPr>
                <w:b/>
              </w:rPr>
            </w:pPr>
            <w:r w:rsidRPr="003650A5">
              <w:rPr>
                <w:b/>
              </w:rPr>
              <w:t xml:space="preserve">Начальник отдела делопроизводства </w:t>
            </w:r>
          </w:p>
          <w:p w14:paraId="16AF8F03" w14:textId="77777777" w:rsidR="003650A5" w:rsidRPr="003650A5" w:rsidRDefault="003650A5" w:rsidP="003650A5">
            <w:r w:rsidRPr="003650A5">
              <w:t>Большакова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9D3" w14:textId="77777777" w:rsidR="003650A5" w:rsidRPr="003650A5" w:rsidRDefault="003650A5" w:rsidP="003650A5"/>
        </w:tc>
      </w:tr>
    </w:tbl>
    <w:p w14:paraId="534F879B" w14:textId="77777777" w:rsidR="003650A5" w:rsidRPr="003650A5" w:rsidRDefault="003650A5" w:rsidP="003650A5">
      <w:pPr>
        <w:rPr>
          <w:sz w:val="28"/>
          <w:szCs w:val="28"/>
        </w:rPr>
      </w:pPr>
    </w:p>
    <w:p w14:paraId="29B51853" w14:textId="77777777" w:rsidR="003650A5" w:rsidRPr="003650A5" w:rsidRDefault="003650A5" w:rsidP="003650A5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Рассылка: </w:t>
      </w:r>
    </w:p>
    <w:p w14:paraId="2372FACD" w14:textId="77777777" w:rsidR="003650A5" w:rsidRPr="003650A5" w:rsidRDefault="003650A5" w:rsidP="003650A5">
      <w:pPr>
        <w:rPr>
          <w:sz w:val="28"/>
          <w:szCs w:val="28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250"/>
      </w:tblGrid>
      <w:tr w:rsidR="003650A5" w:rsidRPr="003650A5" w14:paraId="30B6A219" w14:textId="77777777" w:rsidTr="007A66E1">
        <w:trPr>
          <w:cantSplit/>
          <w:trHeight w:val="3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4B5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DCD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 xml:space="preserve">Отдел делопроизводства </w:t>
            </w:r>
          </w:p>
        </w:tc>
      </w:tr>
      <w:tr w:rsidR="003650A5" w:rsidRPr="003650A5" w14:paraId="5CDA8B39" w14:textId="77777777" w:rsidTr="007A66E1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5DA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E22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Отдел экономического развития, промышленности и торговли</w:t>
            </w:r>
          </w:p>
        </w:tc>
      </w:tr>
      <w:tr w:rsidR="00B05510" w:rsidRPr="003650A5" w14:paraId="57E17338" w14:textId="77777777" w:rsidTr="007A66E1">
        <w:trPr>
          <w:cantSplit/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7EC" w14:textId="5C9C7CD2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D68" w14:textId="780BFC3C" w:rsidR="00B05510" w:rsidRPr="003650A5" w:rsidRDefault="00B05510" w:rsidP="0036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3650A5" w:rsidRPr="003650A5" w14:paraId="7672700F" w14:textId="77777777" w:rsidTr="007A66E1">
        <w:trPr>
          <w:cantSplit/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E0A0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1 экз.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894" w14:textId="77777777" w:rsidR="003650A5" w:rsidRPr="003650A5" w:rsidRDefault="003650A5" w:rsidP="003650A5">
            <w:pPr>
              <w:rPr>
                <w:sz w:val="28"/>
                <w:szCs w:val="28"/>
              </w:rPr>
            </w:pPr>
            <w:r w:rsidRPr="003650A5">
              <w:rPr>
                <w:sz w:val="28"/>
                <w:szCs w:val="28"/>
              </w:rPr>
              <w:t>МО МВД РФ «Пугачевский» Саратовской области</w:t>
            </w:r>
          </w:p>
        </w:tc>
      </w:tr>
    </w:tbl>
    <w:p w14:paraId="3BA598AE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5ADF1C22" w14:textId="77777777" w:rsidR="003650A5" w:rsidRPr="003650A5" w:rsidRDefault="003650A5" w:rsidP="003650A5">
      <w:pPr>
        <w:rPr>
          <w:b/>
          <w:bCs/>
          <w:sz w:val="28"/>
          <w:szCs w:val="28"/>
        </w:rPr>
      </w:pPr>
    </w:p>
    <w:p w14:paraId="63C5AC66" w14:textId="552B052D" w:rsidR="003650A5" w:rsidRPr="003650A5" w:rsidRDefault="003650A5" w:rsidP="00585F9F">
      <w:pPr>
        <w:rPr>
          <w:sz w:val="28"/>
          <w:szCs w:val="28"/>
        </w:rPr>
      </w:pPr>
      <w:r w:rsidRPr="003650A5">
        <w:rPr>
          <w:sz w:val="28"/>
          <w:szCs w:val="28"/>
        </w:rPr>
        <w:t xml:space="preserve">Исполнитель: ______________________ </w:t>
      </w:r>
      <w:r w:rsidR="002F55F7">
        <w:rPr>
          <w:sz w:val="28"/>
          <w:szCs w:val="28"/>
        </w:rPr>
        <w:t>Ворони</w:t>
      </w:r>
      <w:r w:rsidRPr="003650A5">
        <w:rPr>
          <w:sz w:val="28"/>
          <w:szCs w:val="28"/>
        </w:rPr>
        <w:t>на А.П.</w:t>
      </w:r>
    </w:p>
    <w:p w14:paraId="3173B42D" w14:textId="77777777" w:rsidR="003650A5" w:rsidRDefault="003650A5" w:rsidP="00585F9F">
      <w:pPr>
        <w:rPr>
          <w:szCs w:val="22"/>
        </w:rPr>
        <w:sectPr w:rsidR="003650A5" w:rsidSect="00614D27">
          <w:footerReference w:type="even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7CFA37A8" w14:textId="77777777" w:rsidR="00585F9F" w:rsidRPr="0054078F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 xml:space="preserve">муниципального района </w:t>
      </w:r>
    </w:p>
    <w:p w14:paraId="26361774" w14:textId="1EE88232" w:rsidR="00585F9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от</w:t>
      </w:r>
      <w:r w:rsidR="00D92D25">
        <w:rPr>
          <w:bCs/>
          <w:sz w:val="28"/>
          <w:szCs w:val="28"/>
        </w:rPr>
        <w:t>__________</w:t>
      </w:r>
      <w:r w:rsidR="00CE08E4">
        <w:rPr>
          <w:bCs/>
          <w:sz w:val="28"/>
          <w:szCs w:val="28"/>
        </w:rPr>
        <w:t>202</w:t>
      </w:r>
      <w:r w:rsidR="00DE749A">
        <w:rPr>
          <w:bCs/>
          <w:sz w:val="28"/>
          <w:szCs w:val="28"/>
        </w:rPr>
        <w:t>4</w:t>
      </w:r>
      <w:r w:rsidR="00CE08E4">
        <w:rPr>
          <w:bCs/>
          <w:sz w:val="28"/>
          <w:szCs w:val="28"/>
        </w:rPr>
        <w:t xml:space="preserve"> года </w:t>
      </w:r>
      <w:r w:rsidRPr="0054078F">
        <w:rPr>
          <w:bCs/>
          <w:sz w:val="28"/>
          <w:szCs w:val="28"/>
        </w:rPr>
        <w:t xml:space="preserve">№ 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699F213E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размещения нестационарных торговых объектов</w:t>
      </w:r>
    </w:p>
    <w:p w14:paraId="18CB293C" w14:textId="704AEDD5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 на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552"/>
        <w:gridCol w:w="992"/>
        <w:gridCol w:w="1701"/>
        <w:gridCol w:w="1984"/>
        <w:gridCol w:w="1560"/>
      </w:tblGrid>
      <w:tr w:rsidR="00F33F68" w:rsidRPr="00585F9F" w14:paraId="0FC765D2" w14:textId="77777777" w:rsidTr="00B864F7">
        <w:tc>
          <w:tcPr>
            <w:tcW w:w="568" w:type="dxa"/>
            <w:shd w:val="clear" w:color="auto" w:fill="auto"/>
          </w:tcPr>
          <w:p w14:paraId="3537D66A" w14:textId="77777777" w:rsidR="00F33F68" w:rsidRPr="00585F9F" w:rsidRDefault="00F33F68" w:rsidP="00F33F68">
            <w:pPr>
              <w:jc w:val="center"/>
              <w:rPr>
                <w:b/>
              </w:rPr>
            </w:pPr>
            <w:r w:rsidRPr="00585F9F">
              <w:rPr>
                <w:b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3829C4C7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Адрес или адресное обозначение НТО &lt;*&gt;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3" w:type="dxa"/>
            <w:shd w:val="clear" w:color="auto" w:fill="auto"/>
          </w:tcPr>
          <w:p w14:paraId="6ED38A1C" w14:textId="79B8E899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Тип торгового предприятия (торговый павильон, киоск, торговая палатка и иные нестационарные торговые объекты) в соответствии с </w:t>
            </w:r>
            <w:hyperlink r:id="rId9" w:anchor="7D20K3" w:history="1">
              <w:r w:rsidRPr="00F33F68">
                <w:rPr>
                  <w:rStyle w:val="ae"/>
                  <w:b/>
                  <w:bCs/>
                  <w:color w:val="auto"/>
                </w:rPr>
                <w:t>ГОСТ Р 51303-2023</w:t>
              </w:r>
            </w:hyperlink>
            <w:r w:rsidRPr="00F33F68">
              <w:rPr>
                <w:b/>
                <w:bCs/>
              </w:rPr>
              <w:t>. Национальный стандарт Российской Федерации. Торговля. Термины и определения</w:t>
            </w:r>
          </w:p>
        </w:tc>
        <w:tc>
          <w:tcPr>
            <w:tcW w:w="2552" w:type="dxa"/>
            <w:shd w:val="clear" w:color="auto" w:fill="auto"/>
          </w:tcPr>
          <w:p w14:paraId="4466386D" w14:textId="78BF9E7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3D8522C6" w14:textId="571B4C9A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Размер площади места размещения НТО &lt;*&gt;</w:t>
            </w:r>
          </w:p>
        </w:tc>
        <w:tc>
          <w:tcPr>
            <w:tcW w:w="1701" w:type="dxa"/>
            <w:shd w:val="clear" w:color="auto" w:fill="auto"/>
          </w:tcPr>
          <w:p w14:paraId="0C6C5022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Период функционирования НТО &lt;*&gt;</w:t>
            </w:r>
          </w:p>
          <w:p w14:paraId="324AE9FD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(с ____________</w:t>
            </w:r>
          </w:p>
          <w:p w14:paraId="7EFF6D3E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 по</w:t>
            </w:r>
          </w:p>
          <w:p w14:paraId="280ED7AA" w14:textId="77777777" w:rsidR="00F33F68" w:rsidRPr="00F33F68" w:rsidRDefault="00F33F68" w:rsidP="00F33F6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33F68">
              <w:rPr>
                <w:b/>
                <w:bCs/>
              </w:rPr>
              <w:t>______________</w:t>
            </w:r>
          </w:p>
          <w:p w14:paraId="3E10A4D8" w14:textId="5C745D36" w:rsidR="00F33F68" w:rsidRPr="00F33F68" w:rsidRDefault="00F33F68" w:rsidP="00F33F68">
            <w:pPr>
              <w:tabs>
                <w:tab w:val="left" w:pos="777"/>
              </w:tabs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число, месяц)</w:t>
            </w:r>
          </w:p>
        </w:tc>
        <w:tc>
          <w:tcPr>
            <w:tcW w:w="1984" w:type="dxa"/>
            <w:shd w:val="clear" w:color="auto" w:fill="auto"/>
          </w:tcPr>
          <w:p w14:paraId="0FCFD1D3" w14:textId="743D615E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Основания для размещения НТО &lt;*&gt;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 &lt;*&gt;)</w:t>
            </w:r>
          </w:p>
        </w:tc>
        <w:tc>
          <w:tcPr>
            <w:tcW w:w="1560" w:type="dxa"/>
            <w:shd w:val="clear" w:color="auto" w:fill="auto"/>
          </w:tcPr>
          <w:p w14:paraId="55BB5C0E" w14:textId="69C1DAF2" w:rsidR="00F33F68" w:rsidRPr="00F33F68" w:rsidRDefault="00F33F68" w:rsidP="00F33F68">
            <w:pPr>
              <w:jc w:val="center"/>
              <w:rPr>
                <w:b/>
                <w:bCs/>
              </w:rPr>
            </w:pPr>
            <w:r w:rsidRPr="00F33F68">
              <w:rPr>
                <w:b/>
                <w:bCs/>
              </w:rPr>
              <w:t>Сведения об использовании НТО &lt;*&gt; субъектами малого или среднего предпринимательства (+) &lt;**&gt; или (-) &lt;***&gt;</w:t>
            </w:r>
          </w:p>
        </w:tc>
      </w:tr>
      <w:tr w:rsidR="00585F9F" w:rsidRPr="00585F9F" w14:paraId="7ADCBC90" w14:textId="77777777" w:rsidTr="00B864F7">
        <w:tc>
          <w:tcPr>
            <w:tcW w:w="568" w:type="dxa"/>
            <w:shd w:val="clear" w:color="auto" w:fill="auto"/>
          </w:tcPr>
          <w:p w14:paraId="6F99EFDE" w14:textId="77777777" w:rsidR="00585F9F" w:rsidRPr="00D46BDD" w:rsidRDefault="00E9298F" w:rsidP="00585F9F">
            <w:pPr>
              <w:jc w:val="center"/>
            </w:pPr>
            <w:r>
              <w:lastRenderedPageBreak/>
              <w:t>1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38268477" w:rsidR="00585F9F" w:rsidRPr="00D46BDD" w:rsidRDefault="00585F9F" w:rsidP="00E83D32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r w:rsidR="00E83D32">
              <w:t xml:space="preserve">просп. Революционный, </w:t>
            </w:r>
            <w:r w:rsidRPr="00D46BDD">
              <w:t xml:space="preserve">203, </w:t>
            </w:r>
            <w:r w:rsidR="00E83D32">
              <w:t xml:space="preserve">на расстоянии 8 </w:t>
            </w:r>
            <w:r w:rsidRPr="00D46BDD">
              <w:t>м</w:t>
            </w:r>
            <w:r w:rsidR="00E83D32">
              <w:t xml:space="preserve"> от дома № 203</w:t>
            </w:r>
            <w:r w:rsidR="001A17FB">
              <w:t xml:space="preserve"> по </w:t>
            </w:r>
            <w:proofErr w:type="spellStart"/>
            <w:proofErr w:type="gramStart"/>
            <w:r w:rsidR="001A17FB">
              <w:t>просп.Революционный</w:t>
            </w:r>
            <w:proofErr w:type="spellEnd"/>
            <w:proofErr w:type="gramEnd"/>
            <w:r w:rsidR="00E83D32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FFF10F5" w14:textId="77777777" w:rsidR="00585F9F" w:rsidRPr="00D46BDD" w:rsidRDefault="00E83D32" w:rsidP="00585F9F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73A6F15" w14:textId="77777777" w:rsidR="00585F9F" w:rsidRPr="00D46BDD" w:rsidRDefault="00585F9F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0B24B5C8" w:rsidR="00585F9F" w:rsidRPr="00D46BDD" w:rsidRDefault="00585F9F" w:rsidP="00585F9F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D97859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D46BDD" w:rsidRDefault="00FA6105" w:rsidP="00465652">
            <w:pPr>
              <w:jc w:val="center"/>
            </w:pPr>
            <w:r w:rsidRPr="00D46BDD">
              <w:t xml:space="preserve">договор </w:t>
            </w:r>
            <w:r w:rsidR="00465652" w:rsidRPr="00D46BDD">
              <w:t>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85F9F" w:rsidRPr="00585F9F" w14:paraId="7A5C5202" w14:textId="77777777" w:rsidTr="00B864F7">
        <w:tc>
          <w:tcPr>
            <w:tcW w:w="568" w:type="dxa"/>
            <w:shd w:val="clear" w:color="auto" w:fill="auto"/>
          </w:tcPr>
          <w:p w14:paraId="013ADD99" w14:textId="77777777" w:rsidR="00585F9F" w:rsidRPr="00D46BDD" w:rsidRDefault="00E9298F" w:rsidP="00585F9F">
            <w:pPr>
              <w:jc w:val="center"/>
            </w:pPr>
            <w:r>
              <w:t>2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77777777" w:rsidR="00585F9F" w:rsidRPr="00D46BDD" w:rsidRDefault="00585F9F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пересечение </w:t>
            </w:r>
            <w:proofErr w:type="spellStart"/>
            <w:r w:rsidRPr="00D46BDD">
              <w:t>ул.Бубенца</w:t>
            </w:r>
            <w:proofErr w:type="spellEnd"/>
            <w:r w:rsidR="00E83D32">
              <w:t xml:space="preserve"> – </w:t>
            </w:r>
            <w:proofErr w:type="spellStart"/>
            <w:proofErr w:type="gramStart"/>
            <w:r w:rsidRPr="00D46BDD">
              <w:t>просп.Революционного</w:t>
            </w:r>
            <w:proofErr w:type="spellEnd"/>
            <w:proofErr w:type="gramEnd"/>
            <w:r w:rsidRPr="00D46BDD">
              <w:t>,</w:t>
            </w:r>
            <w:r w:rsidR="00E83D32">
              <w:t xml:space="preserve"> 5 м от</w:t>
            </w:r>
            <w:r w:rsidR="00A650AF">
              <w:t xml:space="preserve"> левого угла </w:t>
            </w:r>
            <w:r w:rsidR="00E83D32">
              <w:t>здания В</w:t>
            </w:r>
            <w:r w:rsidRPr="00D46BDD">
              <w:t>оенного комиссариата</w:t>
            </w:r>
            <w:r w:rsidR="00E83D32">
              <w:t xml:space="preserve"> по просп. Революционный, 18</w:t>
            </w:r>
            <w:r w:rsidR="00A650AF">
              <w:t>9</w:t>
            </w:r>
          </w:p>
        </w:tc>
        <w:tc>
          <w:tcPr>
            <w:tcW w:w="1843" w:type="dxa"/>
            <w:shd w:val="clear" w:color="auto" w:fill="auto"/>
          </w:tcPr>
          <w:p w14:paraId="0E9226C8" w14:textId="77777777" w:rsidR="00585F9F" w:rsidRPr="00AD6935" w:rsidRDefault="00585F9F" w:rsidP="00585F9F">
            <w:pPr>
              <w:jc w:val="center"/>
            </w:pPr>
            <w:r w:rsidRPr="00AD6935">
              <w:t xml:space="preserve">киоск  </w:t>
            </w:r>
          </w:p>
        </w:tc>
        <w:tc>
          <w:tcPr>
            <w:tcW w:w="2552" w:type="dxa"/>
            <w:shd w:val="clear" w:color="auto" w:fill="auto"/>
          </w:tcPr>
          <w:p w14:paraId="17E691BD" w14:textId="3B46F437" w:rsidR="00585F9F" w:rsidRPr="00AD6935" w:rsidRDefault="00E17B10" w:rsidP="00585F9F">
            <w:pPr>
              <w:jc w:val="center"/>
            </w:pPr>
            <w:r>
              <w:t>о</w:t>
            </w:r>
            <w:r w:rsidR="00A650AF" w:rsidRPr="00AD6935">
              <w:t>бщественное питание</w:t>
            </w:r>
            <w:r w:rsidR="00585F9F" w:rsidRPr="00AD693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6457B01F" w:rsidR="00585F9F" w:rsidRPr="00D46BDD" w:rsidRDefault="00585F9F" w:rsidP="00585F9F">
            <w:pPr>
              <w:jc w:val="center"/>
            </w:pPr>
            <w:r w:rsidRPr="00D46BDD">
              <w:t>9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BF7D72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343AE" w:rsidRPr="00585F9F" w14:paraId="1E87AAB6" w14:textId="77777777" w:rsidTr="00B864F7">
        <w:tc>
          <w:tcPr>
            <w:tcW w:w="568" w:type="dxa"/>
            <w:shd w:val="clear" w:color="auto" w:fill="auto"/>
          </w:tcPr>
          <w:p w14:paraId="42C30638" w14:textId="77777777" w:rsidR="005343AE" w:rsidRPr="00D46BDD" w:rsidRDefault="00E9298F" w:rsidP="006C682D">
            <w:pPr>
              <w:jc w:val="center"/>
            </w:pPr>
            <w:r>
              <w:t>3</w:t>
            </w:r>
            <w:r w:rsidR="005343AE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6F2D4E6C" w:rsidR="005343AE" w:rsidRPr="00D46BDD" w:rsidRDefault="00E93AD9" w:rsidP="00A650AF">
            <w:proofErr w:type="spellStart"/>
            <w:r>
              <w:t>г</w:t>
            </w:r>
            <w:r w:rsidR="005343AE" w:rsidRPr="00D46BDD">
              <w:t>.Пугачев</w:t>
            </w:r>
            <w:proofErr w:type="spellEnd"/>
            <w:r w:rsidR="005343AE" w:rsidRPr="00D46BDD">
              <w:t xml:space="preserve">, </w:t>
            </w:r>
            <w:r w:rsidR="00A650AF">
              <w:t xml:space="preserve">ул. М. Горького, </w:t>
            </w:r>
            <w:r w:rsidR="005343AE" w:rsidRPr="00D46BDD">
              <w:t xml:space="preserve">17, </w:t>
            </w:r>
            <w:r w:rsidR="00A650AF">
              <w:t xml:space="preserve">на расстоянии 20 м от кафе «Мария» по ул. </w:t>
            </w:r>
            <w:proofErr w:type="spellStart"/>
            <w:r w:rsidR="00A650AF">
              <w:t>М.Горького</w:t>
            </w:r>
            <w:proofErr w:type="spellEnd"/>
            <w:r w:rsidR="00710193">
              <w:t xml:space="preserve">. в сторону </w:t>
            </w:r>
            <w:proofErr w:type="spellStart"/>
            <w:r w:rsidR="00710193">
              <w:t>ул.Пушкинская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B2B061F" w14:textId="77777777" w:rsidR="005343AE" w:rsidRPr="00AD6935" w:rsidRDefault="00A650AF" w:rsidP="006C682D">
            <w:pPr>
              <w:jc w:val="center"/>
            </w:pPr>
            <w:r w:rsidRPr="00AD6935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3C96C108" w14:textId="77777777" w:rsidR="005343AE" w:rsidRPr="00AD6935" w:rsidRDefault="00500938" w:rsidP="006C682D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62116775" w:rsidR="005343AE" w:rsidRPr="00D46BDD" w:rsidRDefault="005343AE" w:rsidP="006C682D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3818F13" w14:textId="77777777" w:rsidR="005343AE" w:rsidRPr="00D46BDD" w:rsidRDefault="005343AE" w:rsidP="006C682D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D46BDD" w:rsidRDefault="00465652" w:rsidP="006C682D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D46BDD" w:rsidRDefault="00FA6105" w:rsidP="006C682D">
            <w:pPr>
              <w:jc w:val="center"/>
            </w:pPr>
            <w:r w:rsidRPr="00D46BDD">
              <w:t>+</w:t>
            </w:r>
          </w:p>
        </w:tc>
      </w:tr>
      <w:tr w:rsidR="00155B59" w:rsidRPr="00585F9F" w14:paraId="1570194C" w14:textId="77777777" w:rsidTr="00317853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D46BDD" w:rsidRDefault="002D01CD" w:rsidP="009D5CB2">
            <w:pPr>
              <w:jc w:val="center"/>
            </w:pPr>
            <w:r>
              <w:t>4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D46BDD" w:rsidRDefault="00155B59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A650AF">
              <w:t>ул.Советская</w:t>
            </w:r>
            <w:proofErr w:type="spellEnd"/>
            <w:r w:rsidR="00A650AF">
              <w:t xml:space="preserve">, </w:t>
            </w:r>
            <w:r w:rsidRPr="00D46BDD">
              <w:t xml:space="preserve">92, </w:t>
            </w:r>
            <w:r w:rsidR="00A650AF">
              <w:t xml:space="preserve">на расстоянии </w:t>
            </w:r>
            <w:r w:rsidRPr="00D46BDD">
              <w:t>6 м</w:t>
            </w:r>
            <w:r w:rsidR="00A650AF"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114A554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017555E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2A89AD73" w:rsidR="00155B59" w:rsidRPr="00D46BDD" w:rsidRDefault="00155B59" w:rsidP="00585F9F">
            <w:pPr>
              <w:jc w:val="center"/>
            </w:pPr>
            <w:r w:rsidRPr="00D46BDD">
              <w:t>22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8F2FDD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2DE80F0" w14:textId="77777777" w:rsidTr="00B864F7">
        <w:tc>
          <w:tcPr>
            <w:tcW w:w="568" w:type="dxa"/>
            <w:shd w:val="clear" w:color="auto" w:fill="auto"/>
          </w:tcPr>
          <w:p w14:paraId="0887414B" w14:textId="77777777" w:rsidR="00155B59" w:rsidRPr="0054078F" w:rsidRDefault="002D01CD" w:rsidP="00E9298F">
            <w:pPr>
              <w:jc w:val="center"/>
            </w:pPr>
            <w:r>
              <w:t>5</w:t>
            </w:r>
            <w:r w:rsidR="00155B59" w:rsidRPr="0054078F"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77777777" w:rsidR="00155B59" w:rsidRPr="0054078F" w:rsidRDefault="00155B59" w:rsidP="00072D7B">
            <w:proofErr w:type="spellStart"/>
            <w:r w:rsidRPr="0054078F">
              <w:t>г.Пу</w:t>
            </w:r>
            <w:r>
              <w:t>гачев</w:t>
            </w:r>
            <w:proofErr w:type="spellEnd"/>
            <w:r>
              <w:t xml:space="preserve">, </w:t>
            </w:r>
            <w:r w:rsidR="00A650AF">
              <w:t xml:space="preserve">1-й микрорайон, </w:t>
            </w:r>
            <w:r w:rsidRPr="0054078F">
              <w:t>5,</w:t>
            </w:r>
            <w:r w:rsidR="00A650AF">
              <w:t xml:space="preserve"> на расстоянии </w:t>
            </w:r>
            <w:r w:rsidRPr="0054078F">
              <w:t xml:space="preserve">11 м </w:t>
            </w:r>
            <w:r w:rsidR="00A650AF">
              <w:t>от многоквартирного дома № 5 по ул. 1-й микрорайон и 2 м от торца магазина «Продукты»</w:t>
            </w:r>
            <w:r w:rsidR="00072D7B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C37735" w14:textId="77777777" w:rsidR="00155B59" w:rsidRPr="0054078F" w:rsidRDefault="00155B59" w:rsidP="00585F9F">
            <w:pPr>
              <w:jc w:val="center"/>
            </w:pPr>
            <w:r w:rsidRPr="0054078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EC0F16A" w14:textId="77777777" w:rsidR="00155B59" w:rsidRPr="0054078F" w:rsidRDefault="00155B59" w:rsidP="00585F9F">
            <w:pPr>
              <w:jc w:val="center"/>
            </w:pPr>
            <w:r w:rsidRPr="0054078F"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0A2FF301" w:rsidR="00155B59" w:rsidRPr="0054078F" w:rsidRDefault="00155B59" w:rsidP="00585F9F">
            <w:pPr>
              <w:jc w:val="center"/>
            </w:pPr>
            <w:r w:rsidRPr="0054078F">
              <w:t>6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1CDFE3E6" w14:textId="77777777" w:rsidR="00155B59" w:rsidRPr="0054078F" w:rsidRDefault="00155B59" w:rsidP="00585F9F">
            <w:pPr>
              <w:jc w:val="center"/>
            </w:pPr>
            <w:r w:rsidRPr="0054078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54078F" w:rsidRDefault="00155B59" w:rsidP="00585F9F">
            <w:pPr>
              <w:jc w:val="center"/>
            </w:pPr>
            <w:r w:rsidRPr="00585F9F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4078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644C2539" w14:textId="77777777" w:rsidTr="00B864F7">
        <w:tc>
          <w:tcPr>
            <w:tcW w:w="568" w:type="dxa"/>
            <w:shd w:val="clear" w:color="auto" w:fill="auto"/>
          </w:tcPr>
          <w:p w14:paraId="1D05462A" w14:textId="77777777" w:rsidR="00155B59" w:rsidRPr="00D46BDD" w:rsidRDefault="002D01CD" w:rsidP="009F0E99">
            <w:pPr>
              <w:jc w:val="center"/>
            </w:pPr>
            <w:r>
              <w:t>6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E617DF7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072D7B">
              <w:t>ул.Топорковская</w:t>
            </w:r>
            <w:proofErr w:type="spellEnd"/>
            <w:r w:rsidR="00072D7B">
              <w:t xml:space="preserve">, </w:t>
            </w:r>
            <w:r w:rsidRPr="00D46BDD">
              <w:t xml:space="preserve">202, </w:t>
            </w:r>
            <w:r w:rsidR="00072D7B">
              <w:t xml:space="preserve">на расстоянии </w:t>
            </w:r>
            <w:r w:rsidRPr="00D46BDD">
              <w:t>30 м</w:t>
            </w:r>
            <w:r w:rsidR="00072D7B">
              <w:t xml:space="preserve"> от дома № 30 по ул. </w:t>
            </w:r>
            <w:proofErr w:type="spellStart"/>
            <w:r w:rsidR="00072D7B">
              <w:t>Топорковская</w:t>
            </w:r>
            <w:proofErr w:type="spellEnd"/>
            <w:r w:rsidR="00072D7B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D2A5C3A" w14:textId="77777777" w:rsidR="00155B59" w:rsidRPr="00D46BDD" w:rsidRDefault="00155B59" w:rsidP="00585F9F">
            <w:pPr>
              <w:jc w:val="center"/>
            </w:pPr>
            <w:r w:rsidRPr="00D46BDD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4D20DB56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0BAD17AD" w:rsidR="00155B59" w:rsidRPr="00D46BDD" w:rsidRDefault="00155B59" w:rsidP="00585F9F">
            <w:pPr>
              <w:jc w:val="center"/>
            </w:pPr>
            <w:r w:rsidRPr="00D46BDD">
              <w:t>21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A9F370C" w14:textId="77777777" w:rsidR="00155B59" w:rsidRPr="00D46BDD" w:rsidRDefault="00465652" w:rsidP="00585F9F">
            <w:pPr>
              <w:jc w:val="center"/>
            </w:pPr>
            <w:r w:rsidRPr="00D46BDD"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2EFBFBED" w14:textId="77777777" w:rsidTr="00B864F7">
        <w:tc>
          <w:tcPr>
            <w:tcW w:w="568" w:type="dxa"/>
            <w:shd w:val="clear" w:color="auto" w:fill="auto"/>
          </w:tcPr>
          <w:p w14:paraId="583CEF52" w14:textId="77777777" w:rsidR="00155B59" w:rsidRPr="00585F9F" w:rsidRDefault="002D01CD" w:rsidP="005A781D">
            <w:pPr>
              <w:jc w:val="center"/>
            </w:pPr>
            <w:r>
              <w:t>7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 xml:space="preserve">185, </w:t>
            </w:r>
            <w:r w:rsidR="00072D7B">
              <w:t xml:space="preserve">на расстоянии </w:t>
            </w:r>
            <w:r w:rsidRPr="00585F9F">
              <w:t>7,6 м</w:t>
            </w:r>
            <w:r w:rsidR="00072D7B">
              <w:t xml:space="preserve"> от многоквартирного дома № 185 по ул. Ермощенко и 5 м от задней стены магазина «Хлеб-Соль» по </w:t>
            </w:r>
            <w:proofErr w:type="spellStart"/>
            <w:r w:rsidR="00072D7B">
              <w:t>ул.Ермощенко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552DE2F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7228D17" w14:textId="77777777" w:rsidR="00155B59" w:rsidRPr="00585F9F" w:rsidRDefault="00155B59" w:rsidP="00585F9F">
            <w:pPr>
              <w:jc w:val="center"/>
            </w:pPr>
            <w:r w:rsidRPr="00585F9F"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517E73ED" w:rsidR="00155B59" w:rsidRPr="00585F9F" w:rsidRDefault="00155B59" w:rsidP="00585F9F">
            <w:pPr>
              <w:jc w:val="center"/>
            </w:pPr>
            <w:r w:rsidRPr="00585F9F">
              <w:t>25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125F6E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585F9F" w:rsidRDefault="00155B59" w:rsidP="00585F9F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85F9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3C32C89B" w14:textId="77777777" w:rsidTr="00B864F7">
        <w:tc>
          <w:tcPr>
            <w:tcW w:w="568" w:type="dxa"/>
            <w:shd w:val="clear" w:color="auto" w:fill="auto"/>
          </w:tcPr>
          <w:p w14:paraId="13FC7DA8" w14:textId="77777777" w:rsidR="00155B59" w:rsidRPr="00D46BDD" w:rsidRDefault="002D01CD" w:rsidP="005343AE">
            <w:pPr>
              <w:jc w:val="center"/>
            </w:pPr>
            <w:r>
              <w:t>8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Pr="00D46BDD">
              <w:t>ул.Ермощенко</w:t>
            </w:r>
            <w:proofErr w:type="spellEnd"/>
            <w:r w:rsidRPr="00D46BDD">
              <w:t xml:space="preserve">, </w:t>
            </w:r>
            <w:r w:rsidR="00072D7B">
              <w:t xml:space="preserve">на расстоянии </w:t>
            </w:r>
            <w:r w:rsidRPr="00D46BDD">
              <w:t>70 м</w:t>
            </w:r>
            <w:r w:rsidR="00072D7B">
              <w:t xml:space="preserve"> от здания </w:t>
            </w:r>
            <w:r w:rsidR="00072D7B" w:rsidRPr="00072D7B">
              <w:t>Центр</w:t>
            </w:r>
            <w:r w:rsidR="00072D7B">
              <w:t>а</w:t>
            </w:r>
            <w:r w:rsidR="00072D7B" w:rsidRPr="00072D7B">
              <w:t xml:space="preserve"> развития творчества детей и юношества</w:t>
            </w:r>
            <w:r w:rsidR="00072D7B">
              <w:t xml:space="preserve"> по ул. </w:t>
            </w:r>
            <w:proofErr w:type="spellStart"/>
            <w:r w:rsidR="00072D7B">
              <w:t>Кутякова</w:t>
            </w:r>
            <w:proofErr w:type="spellEnd"/>
            <w:r w:rsidR="00072D7B">
              <w:t>, 47 и 2 м от проезжей части по ул. Ермощенко (напротив дома № 158/2)</w:t>
            </w:r>
          </w:p>
        </w:tc>
        <w:tc>
          <w:tcPr>
            <w:tcW w:w="1843" w:type="dxa"/>
            <w:shd w:val="clear" w:color="auto" w:fill="auto"/>
          </w:tcPr>
          <w:p w14:paraId="7220039D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513792EC" w14:textId="77777777" w:rsidR="00155B59" w:rsidRPr="00D46BDD" w:rsidRDefault="00155B59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5101775B" w:rsidR="00155B59" w:rsidRPr="00D46BDD" w:rsidRDefault="00155B59" w:rsidP="00D46BDD">
            <w:pPr>
              <w:jc w:val="center"/>
            </w:pPr>
            <w:r w:rsidRPr="00D46BDD">
              <w:t>60,01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F4D5E47" w14:textId="77777777" w:rsidR="00155B59" w:rsidRPr="00D46BDD" w:rsidRDefault="00B864F7" w:rsidP="00585F9F">
            <w:pPr>
              <w:jc w:val="center"/>
            </w:pPr>
            <w:r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85F9F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0BAD4BB" w14:textId="77777777" w:rsidTr="00B864F7">
        <w:tc>
          <w:tcPr>
            <w:tcW w:w="568" w:type="dxa"/>
            <w:shd w:val="clear" w:color="auto" w:fill="auto"/>
          </w:tcPr>
          <w:p w14:paraId="0346B4E2" w14:textId="77777777" w:rsidR="00155B59" w:rsidRPr="00585F9F" w:rsidRDefault="002D01CD" w:rsidP="005343AE">
            <w:pPr>
              <w:jc w:val="center"/>
            </w:pPr>
            <w:r>
              <w:t>9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167,</w:t>
            </w:r>
            <w:r w:rsidR="001A17FB">
              <w:t xml:space="preserve"> </w:t>
            </w:r>
            <w:r w:rsidR="00072D7B">
              <w:t xml:space="preserve">на расстоянии </w:t>
            </w:r>
            <w:r w:rsidRPr="00585F9F">
              <w:t>3 м</w:t>
            </w:r>
            <w:r w:rsidR="00072D7B">
              <w:t xml:space="preserve"> от многоквартирного дома №167 по ул. Ермощенко и 10 м </w:t>
            </w:r>
            <w:r w:rsidR="00072D7B" w:rsidRPr="00072D7B">
              <w:t xml:space="preserve">от </w:t>
            </w:r>
            <w:r w:rsidR="00072D7B" w:rsidRPr="00072D7B">
              <w:lastRenderedPageBreak/>
              <w:t>многоквартирного дома № 16</w:t>
            </w:r>
            <w:r w:rsidR="00072D7B">
              <w:t>5</w:t>
            </w:r>
            <w:r w:rsidR="00B864F7">
              <w:t xml:space="preserve"> по </w:t>
            </w:r>
            <w:proofErr w:type="spellStart"/>
            <w:r w:rsidR="00B864F7">
              <w:t>ул.</w:t>
            </w:r>
            <w:r w:rsidR="00072D7B" w:rsidRPr="00072D7B">
              <w:t>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6F23551" w14:textId="77777777" w:rsidR="00155B59" w:rsidRPr="00585F9F" w:rsidRDefault="00155B59" w:rsidP="00585F9F">
            <w:pPr>
              <w:jc w:val="center"/>
            </w:pPr>
            <w:r w:rsidRPr="00585F9F">
              <w:lastRenderedPageBreak/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44F44BAD" w14:textId="7437D995" w:rsidR="00155B59" w:rsidRPr="00585F9F" w:rsidRDefault="00972DC7" w:rsidP="00585F9F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59464F17" w:rsidR="00155B59" w:rsidRPr="00585F9F" w:rsidRDefault="005165B1" w:rsidP="00585F9F">
            <w:pPr>
              <w:jc w:val="center"/>
            </w:pPr>
            <w:r>
              <w:t>1</w:t>
            </w:r>
            <w:r w:rsidR="00155B59" w:rsidRPr="00585F9F">
              <w:t>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F8F6E70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40CEC703" w14:textId="77777777" w:rsidTr="00B864F7">
        <w:tc>
          <w:tcPr>
            <w:tcW w:w="568" w:type="dxa"/>
            <w:shd w:val="clear" w:color="auto" w:fill="auto"/>
          </w:tcPr>
          <w:p w14:paraId="0A7FDEC2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0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>,</w:t>
            </w:r>
            <w:r w:rsidR="00072D7B">
              <w:t xml:space="preserve">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</w:t>
            </w:r>
            <w:r w:rsidR="00072D7B">
              <w:t>5</w:t>
            </w:r>
            <w:r w:rsidRPr="00585F9F">
              <w:t xml:space="preserve">, </w:t>
            </w:r>
            <w:r w:rsidR="00072D7B" w:rsidRPr="00072D7B">
              <w:t>на расстоянии 3 м от многоквартирного дома № 16</w:t>
            </w:r>
            <w:r w:rsidR="00072D7B">
              <w:t>5</w:t>
            </w:r>
            <w:r w:rsidR="00072D7B" w:rsidRPr="00072D7B">
              <w:t xml:space="preserve"> по ул. Ермощенко и 10 м от многоквартирного дома № 16</w:t>
            </w:r>
            <w:r w:rsidR="00072D7B">
              <w:t>7</w:t>
            </w:r>
            <w:r w:rsidR="00072D7B" w:rsidRPr="00072D7B">
              <w:t xml:space="preserve"> по ул. Ермощенко</w:t>
            </w:r>
          </w:p>
        </w:tc>
        <w:tc>
          <w:tcPr>
            <w:tcW w:w="1843" w:type="dxa"/>
            <w:shd w:val="clear" w:color="auto" w:fill="auto"/>
          </w:tcPr>
          <w:p w14:paraId="71B3DAA8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BD860E2" w14:textId="77777777" w:rsidR="00155B59" w:rsidRPr="00585F9F" w:rsidRDefault="00155B59" w:rsidP="00585F9F">
            <w:pPr>
              <w:jc w:val="center"/>
            </w:pPr>
            <w:r w:rsidRPr="00585F9F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4CE0320F" w:rsidR="00155B59" w:rsidRPr="00585F9F" w:rsidRDefault="00155B59" w:rsidP="00585F9F">
            <w:pPr>
              <w:jc w:val="center"/>
            </w:pPr>
            <w:r w:rsidRPr="00585F9F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4DA9873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0AC8BA6A" w14:textId="77777777" w:rsidTr="00B864F7">
        <w:tc>
          <w:tcPr>
            <w:tcW w:w="568" w:type="dxa"/>
            <w:shd w:val="clear" w:color="auto" w:fill="auto"/>
          </w:tcPr>
          <w:p w14:paraId="57B59B26" w14:textId="77777777" w:rsidR="00155B59" w:rsidRPr="00D46BDD" w:rsidRDefault="002D01CD" w:rsidP="00E9298F">
            <w:pPr>
              <w:jc w:val="center"/>
            </w:pPr>
            <w:r>
              <w:t>11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D46BDD" w:rsidRDefault="00500938" w:rsidP="00AD6935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ул.Кутякова</w:t>
            </w:r>
            <w:proofErr w:type="spellEnd"/>
            <w:r>
              <w:t xml:space="preserve">, </w:t>
            </w:r>
            <w:r w:rsidR="00155B59" w:rsidRPr="00D46BDD">
              <w:t xml:space="preserve">30Б, </w:t>
            </w:r>
            <w:r>
              <w:t xml:space="preserve">на расстоянии </w:t>
            </w:r>
            <w:r w:rsidR="00155B59" w:rsidRPr="00D46BDD">
              <w:t>20 м</w:t>
            </w:r>
            <w:r>
              <w:t xml:space="preserve"> от торгового центра «Ы» по ул. </w:t>
            </w:r>
            <w:proofErr w:type="spellStart"/>
            <w:r>
              <w:t>Кутякова</w:t>
            </w:r>
            <w:proofErr w:type="spellEnd"/>
            <w:r w:rsidR="00AD6935">
              <w:t>, с правой стороны</w:t>
            </w:r>
          </w:p>
        </w:tc>
        <w:tc>
          <w:tcPr>
            <w:tcW w:w="1843" w:type="dxa"/>
            <w:shd w:val="clear" w:color="auto" w:fill="auto"/>
          </w:tcPr>
          <w:p w14:paraId="4AF9560A" w14:textId="77777777" w:rsidR="00155B59" w:rsidRPr="00D46BDD" w:rsidRDefault="00500938" w:rsidP="00585F9F">
            <w:pPr>
              <w:jc w:val="center"/>
            </w:pPr>
            <w:r w:rsidRPr="00500938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5A669BF7" w14:textId="77777777" w:rsidR="00155B59" w:rsidRPr="00D46BDD" w:rsidRDefault="00500938" w:rsidP="00585F9F">
            <w:pPr>
              <w:jc w:val="center"/>
            </w:pPr>
            <w:r w:rsidRPr="00500938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5E3528CB" w:rsidR="00155B59" w:rsidRPr="00D46BDD" w:rsidRDefault="00155B59" w:rsidP="00585F9F">
            <w:pPr>
              <w:jc w:val="center"/>
            </w:pPr>
            <w:r w:rsidRPr="00D46BDD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6FDA15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73A98E09" w14:textId="77777777" w:rsidTr="00B864F7">
        <w:tc>
          <w:tcPr>
            <w:tcW w:w="568" w:type="dxa"/>
            <w:shd w:val="clear" w:color="auto" w:fill="auto"/>
          </w:tcPr>
          <w:p w14:paraId="51A42C54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2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63B39609" w:rsidR="00AD6935" w:rsidRPr="00F4294D" w:rsidRDefault="00155B59" w:rsidP="001A17F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ул.Бубенца</w:t>
            </w:r>
            <w:proofErr w:type="spellEnd"/>
            <w:r w:rsidR="00B864F7">
              <w:t xml:space="preserve">, </w:t>
            </w:r>
            <w:r w:rsidRPr="00585F9F">
              <w:t>21/5,</w:t>
            </w:r>
            <w:r w:rsidR="00B864F7">
              <w:t xml:space="preserve"> на расстоянии 3</w:t>
            </w:r>
            <w:r w:rsidRPr="00585F9F">
              <w:t>0 м</w:t>
            </w:r>
            <w:r w:rsidR="00B864F7">
              <w:t xml:space="preserve"> от нежилого здания ПАО «Сбербанк России» по ул. Бубенца </w:t>
            </w:r>
            <w:r w:rsidR="00B864F7" w:rsidRPr="00C74084">
              <w:t xml:space="preserve">и </w:t>
            </w:r>
            <w:r w:rsidR="00D724D8" w:rsidRPr="00C74084">
              <w:t>10</w:t>
            </w:r>
            <w:r w:rsidR="00B864F7" w:rsidRPr="00C74084">
              <w:t xml:space="preserve"> метр</w:t>
            </w:r>
            <w:r w:rsidR="00D724D8" w:rsidRPr="00C74084">
              <w:t>ов</w:t>
            </w:r>
            <w:r w:rsidR="00B864F7" w:rsidRPr="00C74084">
              <w:t xml:space="preserve"> от </w:t>
            </w:r>
            <w:r w:rsidR="00D724D8" w:rsidRPr="00C74084">
              <w:t>кольцевой дороги</w:t>
            </w:r>
          </w:p>
        </w:tc>
        <w:tc>
          <w:tcPr>
            <w:tcW w:w="1843" w:type="dxa"/>
            <w:shd w:val="clear" w:color="auto" w:fill="auto"/>
          </w:tcPr>
          <w:p w14:paraId="319D0F49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716022D5" w14:textId="77777777" w:rsidR="00155B59" w:rsidRPr="00585F9F" w:rsidRDefault="00155B59" w:rsidP="00585F9F">
            <w:pPr>
              <w:jc w:val="center"/>
            </w:pPr>
            <w:r w:rsidRPr="00585F9F"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4D67FBB" w:rsidR="00155B59" w:rsidRPr="00585F9F" w:rsidRDefault="00155B59" w:rsidP="00585F9F">
            <w:pPr>
              <w:jc w:val="center"/>
            </w:pPr>
            <w:r w:rsidRPr="00585F9F">
              <w:t>12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DF738CF" w14:textId="77777777" w:rsidR="00155B59" w:rsidRPr="00585F9F" w:rsidRDefault="00AD6935" w:rsidP="00585F9F">
            <w:pPr>
              <w:jc w:val="center"/>
            </w:pPr>
            <w:r w:rsidRPr="00AD6935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D46BDD" w:rsidRPr="00D46BDD" w14:paraId="7000B932" w14:textId="77777777" w:rsidTr="00B864F7">
        <w:tc>
          <w:tcPr>
            <w:tcW w:w="568" w:type="dxa"/>
            <w:shd w:val="clear" w:color="auto" w:fill="auto"/>
          </w:tcPr>
          <w:p w14:paraId="4ABAE355" w14:textId="77777777" w:rsidR="00155B59" w:rsidRPr="00D46BDD" w:rsidRDefault="00E9298F" w:rsidP="005343AE">
            <w:pPr>
              <w:jc w:val="center"/>
            </w:pPr>
            <w:r>
              <w:t>1</w:t>
            </w:r>
            <w:r w:rsidR="002D01CD">
              <w:t>3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7777777" w:rsidR="00155B59" w:rsidRPr="00D46BDD" w:rsidRDefault="00155B59" w:rsidP="00B864F7">
            <w:proofErr w:type="spellStart"/>
            <w:r w:rsidRPr="00D46BDD">
              <w:t>г.Пугачев</w:t>
            </w:r>
            <w:proofErr w:type="spellEnd"/>
            <w:r w:rsidRPr="00D46BDD">
              <w:t>, ул.1</w:t>
            </w:r>
            <w:r w:rsidR="00B864F7">
              <w:t xml:space="preserve">-я Заводская, </w:t>
            </w:r>
            <w:r w:rsidRPr="00D46BDD">
              <w:t xml:space="preserve">51, </w:t>
            </w:r>
            <w:r w:rsidR="00B864F7">
              <w:t xml:space="preserve">на расстоянии </w:t>
            </w:r>
            <w:r w:rsidRPr="00D46BDD">
              <w:t>5 м</w:t>
            </w:r>
            <w:r w:rsidR="00B864F7">
              <w:t xml:space="preserve"> от дома № 51 по ул. 1-я Заводская и 2 м от проезжей части по ул. 1-я Заводская</w:t>
            </w:r>
          </w:p>
        </w:tc>
        <w:tc>
          <w:tcPr>
            <w:tcW w:w="1843" w:type="dxa"/>
            <w:shd w:val="clear" w:color="auto" w:fill="auto"/>
          </w:tcPr>
          <w:p w14:paraId="4521C576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BA11A02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6607981E" w:rsidR="00155B59" w:rsidRPr="00D46BDD" w:rsidRDefault="003954BD" w:rsidP="00D46BDD">
            <w:pPr>
              <w:jc w:val="center"/>
            </w:pPr>
            <w:r>
              <w:t>30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771048E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042F15FF" w:rsidR="00155B59" w:rsidRPr="00D46BDD" w:rsidRDefault="000602C4" w:rsidP="00585F9F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43D57BF2" w14:textId="428DE028" w:rsidR="00155B59" w:rsidRPr="00D46BDD" w:rsidRDefault="000602C4" w:rsidP="00585F9F">
            <w:pPr>
              <w:jc w:val="center"/>
            </w:pPr>
            <w:r>
              <w:t>+</w:t>
            </w:r>
          </w:p>
        </w:tc>
      </w:tr>
      <w:tr w:rsidR="00155B59" w:rsidRPr="00585F9F" w14:paraId="6A181BC1" w14:textId="77777777" w:rsidTr="00B864F7">
        <w:tc>
          <w:tcPr>
            <w:tcW w:w="568" w:type="dxa"/>
            <w:shd w:val="clear" w:color="auto" w:fill="auto"/>
          </w:tcPr>
          <w:p w14:paraId="66CD9B8A" w14:textId="77777777" w:rsidR="00155B59" w:rsidRPr="00585F9F" w:rsidRDefault="002D01CD" w:rsidP="00E9298F">
            <w:pPr>
              <w:jc w:val="center"/>
            </w:pPr>
            <w:r>
              <w:t>14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ул.Комарова</w:t>
            </w:r>
            <w:proofErr w:type="spellEnd"/>
            <w:r w:rsidR="00B864F7">
              <w:t xml:space="preserve">, </w:t>
            </w:r>
            <w:r w:rsidRPr="00585F9F">
              <w:t xml:space="preserve">18а, </w:t>
            </w:r>
            <w:r w:rsidR="00B864F7">
              <w:t xml:space="preserve">на расстоянии 1 м от </w:t>
            </w:r>
            <w:r w:rsidR="00710193">
              <w:t xml:space="preserve">торца здания </w:t>
            </w:r>
            <w:r w:rsidR="00B864F7">
              <w:t>гостиницы «У Сергея</w:t>
            </w:r>
            <w:r w:rsidR="00710193">
              <w:t>», с левой стороны</w:t>
            </w:r>
          </w:p>
        </w:tc>
        <w:tc>
          <w:tcPr>
            <w:tcW w:w="1843" w:type="dxa"/>
            <w:shd w:val="clear" w:color="auto" w:fill="auto"/>
          </w:tcPr>
          <w:p w14:paraId="18701E52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047F5D9" w14:textId="77777777" w:rsidR="00155B59" w:rsidRPr="00585F9F" w:rsidRDefault="00155B59" w:rsidP="00585F9F">
            <w:pPr>
              <w:jc w:val="center"/>
            </w:pPr>
            <w:r w:rsidRPr="00585F9F"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2837D4D6" w:rsidR="00155B59" w:rsidRPr="00585F9F" w:rsidRDefault="00155B59" w:rsidP="00585F9F">
            <w:pPr>
              <w:jc w:val="center"/>
            </w:pPr>
            <w:r w:rsidRPr="00585F9F"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901C625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E93AD9" w:rsidRPr="00585F9F" w14:paraId="35CC3A76" w14:textId="77777777" w:rsidTr="00317853">
        <w:tc>
          <w:tcPr>
            <w:tcW w:w="568" w:type="dxa"/>
            <w:shd w:val="clear" w:color="auto" w:fill="auto"/>
          </w:tcPr>
          <w:p w14:paraId="39EDA031" w14:textId="77777777" w:rsidR="00E93AD9" w:rsidRPr="00317853" w:rsidRDefault="00E93AD9" w:rsidP="00E9298F">
            <w:pPr>
              <w:jc w:val="center"/>
            </w:pPr>
            <w:r w:rsidRPr="00317853"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51456B2C" w:rsidR="00E93AD9" w:rsidRPr="00EB7B46" w:rsidRDefault="00710193" w:rsidP="00710193">
            <w:proofErr w:type="spellStart"/>
            <w:r w:rsidRPr="00710193">
              <w:t>г.Пугачев</w:t>
            </w:r>
            <w:proofErr w:type="spellEnd"/>
            <w:r w:rsidRPr="00710193">
              <w:t xml:space="preserve">, ул. М. Горького, 17, на расстоянии </w:t>
            </w:r>
            <w:r>
              <w:t>1</w:t>
            </w:r>
            <w:r w:rsidRPr="00710193">
              <w:t xml:space="preserve">0 м от кафе «Мария» по ул. </w:t>
            </w:r>
            <w:proofErr w:type="spellStart"/>
            <w:r w:rsidRPr="00710193">
              <w:t>М.Горького</w:t>
            </w:r>
            <w:proofErr w:type="spellEnd"/>
            <w:r>
              <w:t>, в сторону ул. Пушкинская</w:t>
            </w:r>
          </w:p>
        </w:tc>
        <w:tc>
          <w:tcPr>
            <w:tcW w:w="1843" w:type="dxa"/>
            <w:shd w:val="clear" w:color="auto" w:fill="auto"/>
          </w:tcPr>
          <w:p w14:paraId="3BA4B00D" w14:textId="77777777" w:rsidR="00E93AD9" w:rsidRPr="00EB7B46" w:rsidRDefault="00EB7B46" w:rsidP="00585F9F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3802C2DB" w14:textId="77777777" w:rsidR="00E93AD9" w:rsidRPr="00AD6935" w:rsidRDefault="00710193" w:rsidP="00585F9F">
            <w:pPr>
              <w:jc w:val="center"/>
            </w:pPr>
            <w:r w:rsidRPr="00AD6935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18578ADA" w:rsidR="00E93AD9" w:rsidRPr="00EB7B46" w:rsidRDefault="00E93AD9" w:rsidP="00585F9F">
            <w:pPr>
              <w:jc w:val="center"/>
            </w:pPr>
            <w:r w:rsidRPr="00EB7B46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3BBA8C2" w14:textId="77777777" w:rsidR="00E93AD9" w:rsidRPr="00EB7B46" w:rsidRDefault="00E93AD9" w:rsidP="00585F9F">
            <w:pPr>
              <w:jc w:val="center"/>
            </w:pPr>
            <w:r w:rsidRPr="00EB7B46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EB7B46" w:rsidRDefault="00E93AD9" w:rsidP="00585F9F">
            <w:pPr>
              <w:jc w:val="center"/>
            </w:pPr>
            <w:r w:rsidRPr="00EB7B46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EB7B46" w:rsidRDefault="00E93AD9" w:rsidP="00585F9F">
            <w:pPr>
              <w:jc w:val="center"/>
            </w:pPr>
            <w:r w:rsidRPr="00EB7B46">
              <w:t>-</w:t>
            </w:r>
          </w:p>
        </w:tc>
      </w:tr>
      <w:tr w:rsidR="001A17FB" w:rsidRPr="00317853" w14:paraId="10E597A5" w14:textId="77777777" w:rsidTr="00317853">
        <w:tc>
          <w:tcPr>
            <w:tcW w:w="568" w:type="dxa"/>
            <w:shd w:val="clear" w:color="auto" w:fill="auto"/>
          </w:tcPr>
          <w:p w14:paraId="5BFF7583" w14:textId="6526C16C" w:rsidR="001A17FB" w:rsidRPr="00317853" w:rsidRDefault="001A17FB" w:rsidP="001A17FB">
            <w:pPr>
              <w:jc w:val="center"/>
            </w:pPr>
            <w:r w:rsidRPr="00317853">
              <w:t>1</w:t>
            </w:r>
            <w:r w:rsidR="00E17B10">
              <w:rPr>
                <w:lang w:val="en-US"/>
              </w:rPr>
              <w:t>6</w:t>
            </w:r>
            <w:r w:rsidRPr="00317853">
              <w:t>.</w:t>
            </w:r>
          </w:p>
        </w:tc>
        <w:tc>
          <w:tcPr>
            <w:tcW w:w="4677" w:type="dxa"/>
            <w:shd w:val="clear" w:color="auto" w:fill="auto"/>
          </w:tcPr>
          <w:p w14:paraId="724C1AC6" w14:textId="3FF019F2" w:rsidR="001A17FB" w:rsidRPr="00317853" w:rsidRDefault="001A17FB" w:rsidP="001A17FB">
            <w:proofErr w:type="spellStart"/>
            <w:r w:rsidRPr="00317853">
              <w:t>г.Пугачев</w:t>
            </w:r>
            <w:proofErr w:type="spellEnd"/>
            <w:r w:rsidRPr="00317853">
              <w:t>, просп. Революционный, 293, на расстоянии 2 м от дома № 2</w:t>
            </w:r>
            <w:r w:rsidR="008F10DE" w:rsidRPr="00317853">
              <w:t>9</w:t>
            </w:r>
            <w:r w:rsidRPr="00317853">
              <w:t>3</w:t>
            </w:r>
            <w:r w:rsidR="00223A47" w:rsidRPr="00317853">
              <w:t xml:space="preserve"> по </w:t>
            </w:r>
            <w:proofErr w:type="spellStart"/>
            <w:proofErr w:type="gramStart"/>
            <w:r w:rsidR="00223A47" w:rsidRPr="00317853">
              <w:t>просп.Революционный</w:t>
            </w:r>
            <w:proofErr w:type="spellEnd"/>
            <w:proofErr w:type="gramEnd"/>
            <w:r w:rsidRPr="00317853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CAC0541" w14:textId="2F62A09C" w:rsidR="001A17FB" w:rsidRPr="00317853" w:rsidRDefault="001A17FB" w:rsidP="001A17FB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E527B09" w14:textId="0D0E0B89" w:rsidR="001A17FB" w:rsidRPr="00317853" w:rsidRDefault="001A17FB" w:rsidP="001A17FB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1192D741" w:rsidR="001A17FB" w:rsidRPr="00317853" w:rsidRDefault="001A17FB" w:rsidP="001A17FB">
            <w:pPr>
              <w:jc w:val="center"/>
            </w:pPr>
            <w:r w:rsidRPr="00317853">
              <w:t>15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26BA8B6" w14:textId="05AED45F" w:rsidR="001A17FB" w:rsidRPr="00317853" w:rsidRDefault="001A17FB" w:rsidP="001A17FB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317853" w:rsidRDefault="001A17FB" w:rsidP="001A17FB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317853" w:rsidRDefault="001A17FB" w:rsidP="001A17FB">
            <w:pPr>
              <w:jc w:val="center"/>
            </w:pPr>
            <w:r w:rsidRPr="00317853">
              <w:t>-</w:t>
            </w:r>
          </w:p>
        </w:tc>
      </w:tr>
      <w:tr w:rsidR="00701A29" w:rsidRPr="00317853" w14:paraId="3EA89F4D" w14:textId="77777777" w:rsidTr="00317853">
        <w:tc>
          <w:tcPr>
            <w:tcW w:w="568" w:type="dxa"/>
            <w:shd w:val="clear" w:color="auto" w:fill="auto"/>
          </w:tcPr>
          <w:p w14:paraId="38235843" w14:textId="4DC4F714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FDCCE5" w14:textId="3A5B8C75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ул.Советская</w:t>
            </w:r>
            <w:proofErr w:type="spellEnd"/>
            <w:r w:rsidRPr="00317853">
              <w:t xml:space="preserve">, 148,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15,4 м от дома № 148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9AA3CC4" w14:textId="52AC2C1C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2EA014D" w14:textId="32250DB5" w:rsidR="00701A29" w:rsidRPr="00317853" w:rsidRDefault="00701A29" w:rsidP="00701A29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66C66BB9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BFF2FB" w14:textId="51F67DEB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4E8BBB57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10524187" w14:textId="5520DA21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701A29" w:rsidRPr="00317853" w14:paraId="4BB8E546" w14:textId="77777777" w:rsidTr="00317853">
        <w:tc>
          <w:tcPr>
            <w:tcW w:w="568" w:type="dxa"/>
            <w:shd w:val="clear" w:color="auto" w:fill="auto"/>
          </w:tcPr>
          <w:p w14:paraId="13634A34" w14:textId="0DFDF67E" w:rsidR="00701A29" w:rsidRPr="00317853" w:rsidRDefault="00701A29" w:rsidP="00701A29">
            <w:pPr>
              <w:jc w:val="center"/>
            </w:pPr>
            <w:r>
              <w:t>1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3226CE1" w14:textId="50FD255D" w:rsidR="00701A29" w:rsidRPr="00317853" w:rsidRDefault="00701A29" w:rsidP="00701A29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, 37/3,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28,4 м от многоквартирного дома № 37/3 по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 (на территории оста-</w:t>
            </w:r>
            <w:proofErr w:type="spellStart"/>
            <w:r w:rsidRPr="00317853">
              <w:t>новочного</w:t>
            </w:r>
            <w:proofErr w:type="spellEnd"/>
            <w:r w:rsidRPr="00317853">
              <w:t xml:space="preserve"> павильона)</w:t>
            </w:r>
          </w:p>
        </w:tc>
        <w:tc>
          <w:tcPr>
            <w:tcW w:w="1843" w:type="dxa"/>
            <w:shd w:val="clear" w:color="auto" w:fill="auto"/>
          </w:tcPr>
          <w:p w14:paraId="3AB7D239" w14:textId="058915D5" w:rsidR="00701A29" w:rsidRPr="00317853" w:rsidRDefault="00701A29" w:rsidP="00701A29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3908B06C" w14:textId="5F7425B1" w:rsidR="00701A29" w:rsidRPr="00317853" w:rsidRDefault="00701A29" w:rsidP="00701A29">
            <w:pPr>
              <w:jc w:val="center"/>
            </w:pPr>
            <w:r w:rsidRPr="00317853">
              <w:t>продовольственные/</w:t>
            </w:r>
            <w:r w:rsidR="00BD4BEE"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1D64DF4D" w14:textId="031C1FE3" w:rsidR="00701A29" w:rsidRPr="00317853" w:rsidRDefault="00701A29" w:rsidP="00701A29">
            <w:pPr>
              <w:jc w:val="center"/>
            </w:pPr>
            <w:r w:rsidRPr="00317853">
              <w:t>21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1D74C10" w14:textId="6E864309" w:rsidR="00701A29" w:rsidRPr="00317853" w:rsidRDefault="00701A29" w:rsidP="00701A29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8A826CC" w:rsidR="00701A29" w:rsidRPr="00317853" w:rsidRDefault="00701A29" w:rsidP="00701A29">
            <w:pPr>
              <w:jc w:val="center"/>
            </w:pPr>
            <w:r w:rsidRPr="002A65EF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0BDA2B39" w14:textId="560BF6F3" w:rsidR="00701A29" w:rsidRPr="00317853" w:rsidRDefault="00701A29" w:rsidP="00701A29">
            <w:pPr>
              <w:jc w:val="center"/>
            </w:pPr>
            <w:r>
              <w:t>+</w:t>
            </w:r>
          </w:p>
        </w:tc>
      </w:tr>
      <w:tr w:rsidR="00560882" w:rsidRPr="00317853" w14:paraId="478C34D3" w14:textId="77777777" w:rsidTr="007417AE">
        <w:tc>
          <w:tcPr>
            <w:tcW w:w="568" w:type="dxa"/>
            <w:shd w:val="clear" w:color="auto" w:fill="auto"/>
          </w:tcPr>
          <w:p w14:paraId="59216A4C" w14:textId="0BA2981C" w:rsidR="00560882" w:rsidRDefault="00E17B10" w:rsidP="00560882">
            <w:pPr>
              <w:jc w:val="center"/>
            </w:pPr>
            <w:r>
              <w:rPr>
                <w:lang w:val="en-US"/>
              </w:rPr>
              <w:lastRenderedPageBreak/>
              <w:t>19</w:t>
            </w:r>
            <w:r w:rsidR="00560882">
              <w:t>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7417AE" w:rsidRDefault="00560882" w:rsidP="00560882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ул.М.Горького</w:t>
            </w:r>
            <w:proofErr w:type="spellEnd"/>
            <w:r>
              <w:t>, 23</w:t>
            </w:r>
            <w:r w:rsidR="007417AE">
              <w:t xml:space="preserve">, на расстоянии </w:t>
            </w:r>
            <w:r w:rsidR="00CA117F">
              <w:t>1</w:t>
            </w:r>
            <w:r w:rsidR="007417AE">
              <w:t>0 м от магазина «Казахстанские продукты»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49A08321" w14:textId="323280A1" w:rsidR="00560882" w:rsidRPr="00560882" w:rsidRDefault="00560882" w:rsidP="00560882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shd w:val="clear" w:color="auto" w:fill="auto"/>
          </w:tcPr>
          <w:p w14:paraId="2DD35FFB" w14:textId="3B8CDE2D" w:rsidR="00560882" w:rsidRPr="00317853" w:rsidRDefault="00560882" w:rsidP="00560882">
            <w:pPr>
              <w:jc w:val="center"/>
            </w:pPr>
            <w: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408F929D" w:rsidR="00560882" w:rsidRPr="00317853" w:rsidRDefault="00560882" w:rsidP="00560882">
            <w:pPr>
              <w:jc w:val="center"/>
            </w:pPr>
            <w:r>
              <w:t>20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27BF17B" w14:textId="52BE5EE9" w:rsidR="00560882" w:rsidRPr="00317853" w:rsidRDefault="00560882" w:rsidP="00560882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E141ABA" w:rsidR="00560882" w:rsidRPr="00317853" w:rsidRDefault="00701A29" w:rsidP="00560882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3F4B51C1" w14:textId="336B9E06" w:rsidR="00560882" w:rsidRPr="00317853" w:rsidRDefault="00701A29" w:rsidP="00560882">
            <w:pPr>
              <w:jc w:val="center"/>
            </w:pPr>
            <w:r>
              <w:t>+</w:t>
            </w:r>
          </w:p>
        </w:tc>
      </w:tr>
      <w:tr w:rsidR="00DE749A" w:rsidRPr="00317853" w14:paraId="169434A7" w14:textId="77777777" w:rsidTr="007417AE">
        <w:tc>
          <w:tcPr>
            <w:tcW w:w="568" w:type="dxa"/>
            <w:shd w:val="clear" w:color="auto" w:fill="auto"/>
          </w:tcPr>
          <w:p w14:paraId="6AEA5F98" w14:textId="07113C04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C6248A0" w14:textId="17EBEF3B" w:rsidR="00DE749A" w:rsidRDefault="00DE749A" w:rsidP="00DE749A">
            <w:proofErr w:type="spellStart"/>
            <w:r>
              <w:t>с.Старая</w:t>
            </w:r>
            <w:proofErr w:type="spellEnd"/>
            <w:r>
              <w:t xml:space="preserve"> Порубежка, </w:t>
            </w:r>
            <w:proofErr w:type="spellStart"/>
            <w:r>
              <w:t>ул.Лободина</w:t>
            </w:r>
            <w:proofErr w:type="spellEnd"/>
            <w:r>
              <w:t>, 14А (площадка перед почтой)</w:t>
            </w:r>
          </w:p>
        </w:tc>
        <w:tc>
          <w:tcPr>
            <w:tcW w:w="1843" w:type="dxa"/>
            <w:shd w:val="clear" w:color="auto" w:fill="auto"/>
          </w:tcPr>
          <w:p w14:paraId="2188E616" w14:textId="4B3C58DB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BEFAA2B" w14:textId="6529A6EB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545FF4BC" w14:textId="77FE4983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03CA439" w14:textId="72D123D5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74BC9B" w14:textId="5C588642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6744BFE" w14:textId="4B2370C3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DE749A" w:rsidRPr="00317853" w14:paraId="35E07853" w14:textId="77777777" w:rsidTr="007417AE">
        <w:tc>
          <w:tcPr>
            <w:tcW w:w="568" w:type="dxa"/>
            <w:shd w:val="clear" w:color="auto" w:fill="auto"/>
          </w:tcPr>
          <w:p w14:paraId="3C5E0AF1" w14:textId="7146BDF5" w:rsidR="00DE749A" w:rsidRDefault="00DE749A" w:rsidP="00DE749A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ED689E0" w14:textId="44D419BB" w:rsidR="00DE749A" w:rsidRDefault="00DE749A" w:rsidP="00DE749A">
            <w:proofErr w:type="spellStart"/>
            <w:r>
              <w:t>с.Старая</w:t>
            </w:r>
            <w:proofErr w:type="spellEnd"/>
            <w:r>
              <w:t xml:space="preserve"> Порубежка, </w:t>
            </w:r>
            <w:proofErr w:type="spellStart"/>
            <w:r>
              <w:t>ул.Лободина</w:t>
            </w:r>
            <w:proofErr w:type="spellEnd"/>
            <w:r>
              <w:t>, 19А (площадка перед магазином)</w:t>
            </w:r>
          </w:p>
        </w:tc>
        <w:tc>
          <w:tcPr>
            <w:tcW w:w="1843" w:type="dxa"/>
            <w:shd w:val="clear" w:color="auto" w:fill="auto"/>
          </w:tcPr>
          <w:p w14:paraId="07745DC6" w14:textId="67B9D61F" w:rsidR="00DE749A" w:rsidRDefault="00DE749A" w:rsidP="00DE749A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63E311A" w14:textId="5F584950" w:rsidR="00DE749A" w:rsidRDefault="00DE749A" w:rsidP="00DE749A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  <w:r>
              <w:t xml:space="preserve">, цветы, </w:t>
            </w:r>
            <w:r w:rsidRPr="00D46BDD">
              <w:t>продовольственные товары</w:t>
            </w:r>
            <w:r>
              <w:t>, одежда</w:t>
            </w:r>
          </w:p>
        </w:tc>
        <w:tc>
          <w:tcPr>
            <w:tcW w:w="992" w:type="dxa"/>
            <w:shd w:val="clear" w:color="auto" w:fill="auto"/>
          </w:tcPr>
          <w:p w14:paraId="6AEE6073" w14:textId="3915F8DF" w:rsidR="00DE749A" w:rsidRDefault="00DE749A" w:rsidP="00DE749A">
            <w:pPr>
              <w:jc w:val="center"/>
            </w:pPr>
            <w:r w:rsidRPr="00D46BDD">
              <w:t>10</w:t>
            </w:r>
            <w:r w:rsidR="009A3623">
              <w:t xml:space="preserve"> </w:t>
            </w:r>
            <w:proofErr w:type="spellStart"/>
            <w:proofErr w:type="gramStart"/>
            <w:r w:rsidR="009A3623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5F709D9" w14:textId="29A9BA10" w:rsidR="00DE749A" w:rsidRPr="00317853" w:rsidRDefault="00DE749A" w:rsidP="00DE749A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1419D3B" w14:textId="6F53CDC1" w:rsidR="00DE749A" w:rsidRPr="00317853" w:rsidRDefault="00DE749A" w:rsidP="00DE749A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D399A47" w14:textId="7D094C10" w:rsidR="00DE749A" w:rsidRPr="00317853" w:rsidRDefault="00DE749A" w:rsidP="00DE749A">
            <w:pPr>
              <w:jc w:val="center"/>
            </w:pPr>
            <w:r w:rsidRPr="00317853">
              <w:t>-</w:t>
            </w:r>
          </w:p>
        </w:tc>
      </w:tr>
      <w:tr w:rsidR="001B58CE" w:rsidRPr="00317853" w14:paraId="57E76718" w14:textId="77777777" w:rsidTr="007417AE">
        <w:tc>
          <w:tcPr>
            <w:tcW w:w="568" w:type="dxa"/>
            <w:shd w:val="clear" w:color="auto" w:fill="auto"/>
          </w:tcPr>
          <w:p w14:paraId="1BBD652D" w14:textId="0B41D8EB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BDF2778" w14:textId="5FF7E9E0" w:rsidR="001B58CE" w:rsidRDefault="001B58CE" w:rsidP="001B58CE">
            <w:proofErr w:type="spellStart"/>
            <w:r>
              <w:t>п.Бажановский</w:t>
            </w:r>
            <w:proofErr w:type="spellEnd"/>
            <w:r>
              <w:t xml:space="preserve">, ул. Новая, 10, </w:t>
            </w:r>
            <w:r w:rsidRPr="00317853">
              <w:t xml:space="preserve">на расстоянии </w:t>
            </w:r>
            <w:r>
              <w:t>13</w:t>
            </w:r>
            <w:r w:rsidRPr="00317853">
              <w:t xml:space="preserve"> м от </w:t>
            </w:r>
            <w:r>
              <w:t>жилого</w:t>
            </w:r>
            <w:r w:rsidRPr="00317853">
              <w:t xml:space="preserve"> дома № </w:t>
            </w:r>
            <w:r>
              <w:t>10</w:t>
            </w:r>
            <w:r w:rsidRPr="00317853">
              <w:t xml:space="preserve"> по ул.</w:t>
            </w:r>
            <w:r>
              <w:t xml:space="preserve"> Новая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4AFA024E" w14:textId="2EEE7A14" w:rsidR="001B58CE" w:rsidRDefault="001B58CE" w:rsidP="001B58CE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743750C3" w14:textId="081FC124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9222E4C" w14:textId="69B6FC86" w:rsidR="001B58CE" w:rsidRDefault="001B58CE" w:rsidP="001B58CE">
            <w:pPr>
              <w:jc w:val="center"/>
            </w:pPr>
            <w:r>
              <w:t xml:space="preserve">15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F56CAFC" w14:textId="68B7F1D4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B61A49" w14:textId="73C54122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81B3C5C" w14:textId="71609D80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24E26C05" w14:textId="77777777" w:rsidTr="007417AE">
        <w:tc>
          <w:tcPr>
            <w:tcW w:w="568" w:type="dxa"/>
            <w:shd w:val="clear" w:color="auto" w:fill="auto"/>
          </w:tcPr>
          <w:p w14:paraId="00806688" w14:textId="32485E58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8EA2B46" w14:textId="4F6139EC" w:rsidR="001B58CE" w:rsidRDefault="001B58CE" w:rsidP="001B58CE">
            <w:proofErr w:type="spellStart"/>
            <w:r>
              <w:t>п.Ерёмино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10, на расстоянии 10 м от жилого дома № 10 по </w:t>
            </w:r>
            <w:proofErr w:type="spellStart"/>
            <w:r>
              <w:t>ул.Школьная</w:t>
            </w:r>
            <w:proofErr w:type="spellEnd"/>
            <w:r>
              <w:t xml:space="preserve">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2A8AFB4B" w14:textId="61E4FC60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30D7298A" w14:textId="7356E73E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9615CF0" w14:textId="2C0286A9" w:rsidR="001B58CE" w:rsidRDefault="001B58CE" w:rsidP="001B58C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73739CE" w14:textId="228723EC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CB16CC6" w14:textId="3579E848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DA6D913" w14:textId="20D0D9F1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5A637C2B" w14:textId="77777777" w:rsidTr="007417AE">
        <w:tc>
          <w:tcPr>
            <w:tcW w:w="568" w:type="dxa"/>
            <w:shd w:val="clear" w:color="auto" w:fill="auto"/>
          </w:tcPr>
          <w:p w14:paraId="4F4FE48C" w14:textId="58380C03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6FFAD7E" w14:textId="6DC8E760" w:rsidR="001B58CE" w:rsidRDefault="001B58CE" w:rsidP="001B58CE">
            <w:proofErr w:type="spellStart"/>
            <w:r>
              <w:t>п.Новая</w:t>
            </w:r>
            <w:proofErr w:type="spellEnd"/>
            <w:r>
              <w:t xml:space="preserve"> </w:t>
            </w:r>
            <w:proofErr w:type="spellStart"/>
            <w:r>
              <w:t>Шиншиновка</w:t>
            </w:r>
            <w:proofErr w:type="spellEnd"/>
            <w:r>
              <w:t xml:space="preserve">, </w:t>
            </w:r>
            <w:proofErr w:type="spellStart"/>
            <w:r>
              <w:t>ул.Прохорова</w:t>
            </w:r>
            <w:proofErr w:type="spellEnd"/>
            <w:r>
              <w:t>, 15, на расстоянии 20 м от жилого дома № 15 по ул. Прохорова</w:t>
            </w:r>
          </w:p>
        </w:tc>
        <w:tc>
          <w:tcPr>
            <w:tcW w:w="1843" w:type="dxa"/>
            <w:shd w:val="clear" w:color="auto" w:fill="auto"/>
          </w:tcPr>
          <w:p w14:paraId="59AFA46C" w14:textId="4A5EC6EC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243A16B" w14:textId="5326452E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7946C13" w14:textId="77F4BD09" w:rsidR="001B58CE" w:rsidRDefault="001B58CE" w:rsidP="001B58C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402E573" w14:textId="0745A67B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E2950BC" w14:textId="16106B71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20AFB9C" w14:textId="0EF68EB8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37A30E32" w14:textId="77777777" w:rsidTr="007417AE">
        <w:tc>
          <w:tcPr>
            <w:tcW w:w="568" w:type="dxa"/>
            <w:shd w:val="clear" w:color="auto" w:fill="auto"/>
          </w:tcPr>
          <w:p w14:paraId="6A8657CC" w14:textId="032A2D1E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3EE31D81" w14:textId="2FBC81B6" w:rsidR="001B58CE" w:rsidRDefault="001B58CE" w:rsidP="001B58CE">
            <w:proofErr w:type="spellStart"/>
            <w:r>
              <w:t>с.Максютово</w:t>
            </w:r>
            <w:proofErr w:type="spellEnd"/>
            <w:r>
              <w:t xml:space="preserve">, </w:t>
            </w:r>
            <w:proofErr w:type="spellStart"/>
            <w:r>
              <w:t>ул.Заречная</w:t>
            </w:r>
            <w:proofErr w:type="spellEnd"/>
            <w:r>
              <w:t>, 16, на расстоянии 10 м от жилого дома № 16 по ул. Заречная</w:t>
            </w:r>
          </w:p>
        </w:tc>
        <w:tc>
          <w:tcPr>
            <w:tcW w:w="1843" w:type="dxa"/>
            <w:shd w:val="clear" w:color="auto" w:fill="auto"/>
          </w:tcPr>
          <w:p w14:paraId="29EFA306" w14:textId="03FEB008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94DE9C1" w14:textId="654B3CB6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D0D8360" w14:textId="0304F297" w:rsidR="001B58CE" w:rsidRDefault="001B58CE" w:rsidP="001B58CE">
            <w:pPr>
              <w:jc w:val="center"/>
            </w:pPr>
            <w:r>
              <w:t xml:space="preserve">14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A75FA27" w14:textId="23CDD2F5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B0A82CF" w14:textId="2A22B7A1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D491478" w14:textId="10EB5EED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1B58CE" w:rsidRPr="00317853" w14:paraId="3D5E480A" w14:textId="77777777" w:rsidTr="007417AE">
        <w:tc>
          <w:tcPr>
            <w:tcW w:w="568" w:type="dxa"/>
            <w:shd w:val="clear" w:color="auto" w:fill="auto"/>
          </w:tcPr>
          <w:p w14:paraId="1FE35E61" w14:textId="2F593C58" w:rsidR="001B58CE" w:rsidRDefault="001B58CE" w:rsidP="001B58CE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0A86FC0" w14:textId="6B5ED273" w:rsidR="001B58CE" w:rsidRDefault="001B58CE" w:rsidP="001B58CE">
            <w:proofErr w:type="spellStart"/>
            <w:r>
              <w:t>п.Новоспасское</w:t>
            </w:r>
            <w:proofErr w:type="spellEnd"/>
            <w:r>
              <w:t xml:space="preserve">, </w:t>
            </w:r>
            <w:proofErr w:type="spellStart"/>
            <w:r>
              <w:t>ул.Слободская</w:t>
            </w:r>
            <w:proofErr w:type="spellEnd"/>
            <w:r>
              <w:t xml:space="preserve">, 21, на расстоянии 20 м от жилого дома № 21 по </w:t>
            </w:r>
            <w:proofErr w:type="spellStart"/>
            <w:r>
              <w:t>ул.Слободская</w:t>
            </w:r>
            <w:proofErr w:type="spellEnd"/>
            <w:r>
              <w:t xml:space="preserve">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08D401A7" w14:textId="281651CF" w:rsidR="001B58CE" w:rsidRDefault="001B58CE" w:rsidP="001B58CE">
            <w:pPr>
              <w:jc w:val="center"/>
            </w:pPr>
            <w:r>
              <w:t>торговый павильон/киоск/ 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8502288" w14:textId="46D38F9F" w:rsidR="001B58CE" w:rsidRDefault="001B58CE" w:rsidP="001B58CE">
            <w:pPr>
              <w:jc w:val="center"/>
            </w:pPr>
            <w:r w:rsidRPr="00FE4DC0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4549A475" w14:textId="01521E95" w:rsidR="001B58CE" w:rsidRDefault="001B58CE" w:rsidP="001B58CE">
            <w:pPr>
              <w:jc w:val="center"/>
            </w:pPr>
            <w:r>
              <w:t xml:space="preserve">16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536E94E" w14:textId="30A56FDB" w:rsidR="001B58CE" w:rsidRPr="00317853" w:rsidRDefault="001B58CE" w:rsidP="001B58C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6A13625" w14:textId="55C10285" w:rsidR="001B58CE" w:rsidRPr="00317853" w:rsidRDefault="001B58CE" w:rsidP="001B58C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1A6F6FE" w14:textId="688A799D" w:rsidR="001B58CE" w:rsidRPr="00317853" w:rsidRDefault="001B58CE" w:rsidP="001B58CE">
            <w:pPr>
              <w:jc w:val="center"/>
            </w:pPr>
            <w:r w:rsidRPr="00317853">
              <w:t>-</w:t>
            </w:r>
          </w:p>
        </w:tc>
      </w:tr>
      <w:tr w:rsidR="00426CDE" w:rsidRPr="00317853" w14:paraId="7437A95E" w14:textId="77777777" w:rsidTr="007417AE">
        <w:tc>
          <w:tcPr>
            <w:tcW w:w="568" w:type="dxa"/>
            <w:shd w:val="clear" w:color="auto" w:fill="auto"/>
          </w:tcPr>
          <w:p w14:paraId="341C6D99" w14:textId="22B4C303" w:rsidR="00426CDE" w:rsidRDefault="00426CDE" w:rsidP="00426CDE">
            <w:pPr>
              <w:jc w:val="center"/>
            </w:pPr>
            <w:r>
              <w:t>2</w:t>
            </w:r>
            <w:r w:rsidR="00E17B10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41A56657" w14:textId="0012D6CD" w:rsidR="00426CDE" w:rsidRDefault="00426CDE" w:rsidP="00426CDE">
            <w:proofErr w:type="spellStart"/>
            <w:r>
              <w:t>с.Клинцовка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49Б, на расстоянии 30 метров от магазина «БУМ»</w:t>
            </w:r>
          </w:p>
        </w:tc>
        <w:tc>
          <w:tcPr>
            <w:tcW w:w="1843" w:type="dxa"/>
            <w:shd w:val="clear" w:color="auto" w:fill="auto"/>
          </w:tcPr>
          <w:p w14:paraId="0153F6B2" w14:textId="4D92B440" w:rsidR="00426CDE" w:rsidRDefault="00426CDE" w:rsidP="00426CDE">
            <w:pPr>
              <w:jc w:val="center"/>
            </w:pPr>
            <w:r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0D2BAB09" w14:textId="44DD1D24" w:rsidR="00426CDE" w:rsidRDefault="00426CDE" w:rsidP="00426CDE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F4D3DBA" w14:textId="34AEAC5C" w:rsidR="00426CDE" w:rsidRDefault="00426CDE" w:rsidP="00426CDE">
            <w:pPr>
              <w:jc w:val="center"/>
            </w:pPr>
            <w:r>
              <w:t xml:space="preserve">10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145FC86" w14:textId="236858F3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64F56AB5" w14:textId="75291EBE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60B8D47" w14:textId="458D4F4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8050723" w14:textId="77777777" w:rsidTr="007417AE">
        <w:tc>
          <w:tcPr>
            <w:tcW w:w="568" w:type="dxa"/>
            <w:shd w:val="clear" w:color="auto" w:fill="auto"/>
          </w:tcPr>
          <w:p w14:paraId="6CF0D5EB" w14:textId="15EE28B4" w:rsidR="00426CDE" w:rsidRDefault="00426CDE" w:rsidP="00426CDE">
            <w:pPr>
              <w:jc w:val="center"/>
            </w:pPr>
            <w:r>
              <w:lastRenderedPageBreak/>
              <w:t>2</w:t>
            </w:r>
            <w:r w:rsidR="00E17B10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6E4B97E6" w14:textId="6932F8EF" w:rsidR="00426CDE" w:rsidRDefault="00426CDE" w:rsidP="00426CDE">
            <w:proofErr w:type="spellStart"/>
            <w:r>
              <w:t>с.Преображенка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75, на расстоянии 25 м от жилого дома № 75</w:t>
            </w:r>
            <w:r w:rsidR="001B58CE">
              <w:t xml:space="preserve"> по </w:t>
            </w:r>
            <w:proofErr w:type="spellStart"/>
            <w:r w:rsidR="001B58CE">
              <w:t>ул.Советская</w:t>
            </w:r>
            <w:proofErr w:type="spellEnd"/>
            <w:r>
              <w:t xml:space="preserve"> в северном направлении</w:t>
            </w:r>
          </w:p>
        </w:tc>
        <w:tc>
          <w:tcPr>
            <w:tcW w:w="1843" w:type="dxa"/>
            <w:shd w:val="clear" w:color="auto" w:fill="auto"/>
          </w:tcPr>
          <w:p w14:paraId="650F3263" w14:textId="55EB9523" w:rsidR="00426CDE" w:rsidRDefault="00426CDE" w:rsidP="00426CDE">
            <w:pPr>
              <w:jc w:val="center"/>
            </w:pPr>
            <w:r>
              <w:t>иные</w:t>
            </w:r>
            <w:r>
              <w:rPr>
                <w:b/>
              </w:rPr>
              <w:t xml:space="preserve"> </w:t>
            </w:r>
            <w:r w:rsidRPr="003F232E">
              <w:rPr>
                <w:bCs/>
              </w:rPr>
              <w:t>нестационарные торговые объекты</w:t>
            </w:r>
          </w:p>
        </w:tc>
        <w:tc>
          <w:tcPr>
            <w:tcW w:w="2552" w:type="dxa"/>
            <w:shd w:val="clear" w:color="auto" w:fill="auto"/>
          </w:tcPr>
          <w:p w14:paraId="130CE618" w14:textId="6699DC45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70E3F04C" w14:textId="2B04D56B" w:rsidR="00426CDE" w:rsidRDefault="00426CDE" w:rsidP="00426CDE">
            <w:pPr>
              <w:jc w:val="center"/>
            </w:pPr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73867BAF" w14:textId="5926C170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943CDF5" w14:textId="3ED7C872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940DA58" w14:textId="77318052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10651473" w14:textId="77777777" w:rsidTr="007417AE">
        <w:tc>
          <w:tcPr>
            <w:tcW w:w="568" w:type="dxa"/>
            <w:shd w:val="clear" w:color="auto" w:fill="auto"/>
          </w:tcPr>
          <w:p w14:paraId="130A3EBE" w14:textId="59EC0158" w:rsidR="00426CDE" w:rsidRDefault="00E17B10" w:rsidP="00426CDE">
            <w:pPr>
              <w:jc w:val="center"/>
            </w:pPr>
            <w:r>
              <w:rPr>
                <w:lang w:val="en-US"/>
              </w:rPr>
              <w:t>29</w:t>
            </w:r>
            <w:r w:rsidR="00426CDE">
              <w:t>.</w:t>
            </w:r>
          </w:p>
        </w:tc>
        <w:tc>
          <w:tcPr>
            <w:tcW w:w="4677" w:type="dxa"/>
            <w:shd w:val="clear" w:color="auto" w:fill="auto"/>
          </w:tcPr>
          <w:p w14:paraId="0B15BBCB" w14:textId="19A37A38" w:rsidR="00426CDE" w:rsidRDefault="00426CDE" w:rsidP="00426CDE">
            <w:proofErr w:type="spellStart"/>
            <w:r>
              <w:t>с.Варваровка</w:t>
            </w:r>
            <w:proofErr w:type="spellEnd"/>
            <w:r>
              <w:t>, ул. Нагорная, 1</w:t>
            </w:r>
            <w:r w:rsidR="006120D5">
              <w:t>, на расстоянии 20 метров от жилого дома № 1 в 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BD21A22" w14:textId="22AD6466" w:rsidR="00426CDE" w:rsidRDefault="006120D5" w:rsidP="00426CDE">
            <w:pPr>
              <w:jc w:val="center"/>
            </w:pPr>
            <w:r w:rsidRPr="006120D5">
              <w:t>торговый павильон</w:t>
            </w:r>
            <w:r w:rsidR="00E17B10">
              <w:t>/</w:t>
            </w:r>
            <w:r w:rsidRPr="006120D5">
              <w:t>киоск</w:t>
            </w:r>
            <w:r w:rsidR="00E17B10">
              <w:t>/</w:t>
            </w:r>
            <w:r w:rsidRPr="006120D5">
              <w:t>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26417DD1" w14:textId="1A0AA859" w:rsidR="00426CDE" w:rsidRDefault="006120D5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3984913E" w14:textId="7B5A0D16" w:rsidR="00426CDE" w:rsidRDefault="006120D5" w:rsidP="00426CDE">
            <w:pPr>
              <w:jc w:val="center"/>
            </w:pPr>
            <w:r>
              <w:t xml:space="preserve">20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2DC4DAF4" w14:textId="4114D1DC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109DE7" w14:textId="56C3B95D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C8689E6" w14:textId="2DAB19D3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426CDE" w:rsidRPr="00317853" w14:paraId="2EB3410E" w14:textId="77777777" w:rsidTr="007417AE">
        <w:tc>
          <w:tcPr>
            <w:tcW w:w="568" w:type="dxa"/>
            <w:shd w:val="clear" w:color="auto" w:fill="auto"/>
          </w:tcPr>
          <w:p w14:paraId="59779F34" w14:textId="6B5F1290" w:rsidR="00426CDE" w:rsidRDefault="00426CDE" w:rsidP="00426CDE">
            <w:pPr>
              <w:jc w:val="center"/>
            </w:pPr>
            <w:r>
              <w:t>3</w:t>
            </w:r>
            <w:r w:rsidR="00E17B10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5D236960" w14:textId="2F9467CC" w:rsidR="00426CDE" w:rsidRDefault="00426CDE" w:rsidP="00426CDE">
            <w:proofErr w:type="spellStart"/>
            <w:r>
              <w:t>с.Надеждинка</w:t>
            </w:r>
            <w:proofErr w:type="spellEnd"/>
            <w:r>
              <w:t>, ул. Ленина, 4</w:t>
            </w:r>
            <w:r w:rsidR="000E67BD">
              <w:t>, на расстоянии 10 м от бывшего магазина «Мозаика»</w:t>
            </w:r>
          </w:p>
        </w:tc>
        <w:tc>
          <w:tcPr>
            <w:tcW w:w="1843" w:type="dxa"/>
            <w:shd w:val="clear" w:color="auto" w:fill="auto"/>
          </w:tcPr>
          <w:p w14:paraId="328E7FC3" w14:textId="1E32B11C" w:rsidR="00426CDE" w:rsidRDefault="00614D27" w:rsidP="00426CDE">
            <w:pPr>
              <w:jc w:val="center"/>
            </w:pPr>
            <w:r>
              <w:t>т</w:t>
            </w:r>
            <w:r w:rsidR="00426CDE">
              <w:t xml:space="preserve">орговая палатка и иные нестационарные </w:t>
            </w:r>
            <w:r w:rsidR="00BD4BEE">
              <w:t xml:space="preserve">торговые </w:t>
            </w:r>
            <w:r w:rsidR="00426CDE">
              <w:t>объекты</w:t>
            </w:r>
          </w:p>
        </w:tc>
        <w:tc>
          <w:tcPr>
            <w:tcW w:w="2552" w:type="dxa"/>
            <w:shd w:val="clear" w:color="auto" w:fill="auto"/>
          </w:tcPr>
          <w:p w14:paraId="1FC8274C" w14:textId="10071EA9" w:rsidR="00426CDE" w:rsidRDefault="00426CDE" w:rsidP="00426CDE">
            <w:pPr>
              <w:jc w:val="center"/>
            </w:pPr>
            <w:r>
              <w:t>продовольственные/непродовольственные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C983EB6" w14:textId="2DB3FD17" w:rsidR="00426CDE" w:rsidRDefault="000E67BD" w:rsidP="00426CDE">
            <w:pPr>
              <w:jc w:val="center"/>
            </w:pPr>
            <w:r>
              <w:t>30</w:t>
            </w:r>
            <w:r w:rsidR="00614D27">
              <w:t xml:space="preserve"> </w:t>
            </w:r>
            <w:proofErr w:type="spellStart"/>
            <w:proofErr w:type="gramStart"/>
            <w:r w:rsidR="00614D27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7AABD7C" w14:textId="180A82DB" w:rsidR="00426CDE" w:rsidRPr="00317853" w:rsidRDefault="00426CDE" w:rsidP="00426CDE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C341111" w14:textId="664ABECF" w:rsidR="00426CDE" w:rsidRPr="00317853" w:rsidRDefault="00426CDE" w:rsidP="00426CDE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47F9CE9" w14:textId="5C86EE54" w:rsidR="00426CDE" w:rsidRPr="00317853" w:rsidRDefault="00426CDE" w:rsidP="00426CDE">
            <w:pPr>
              <w:jc w:val="center"/>
            </w:pPr>
            <w:r w:rsidRPr="00317853">
              <w:t>-</w:t>
            </w:r>
          </w:p>
        </w:tc>
      </w:tr>
      <w:tr w:rsidR="00127DFB" w:rsidRPr="00317853" w14:paraId="50154C8A" w14:textId="77777777" w:rsidTr="007417AE">
        <w:tc>
          <w:tcPr>
            <w:tcW w:w="568" w:type="dxa"/>
            <w:shd w:val="clear" w:color="auto" w:fill="auto"/>
          </w:tcPr>
          <w:p w14:paraId="3F6A9D3D" w14:textId="4786E656" w:rsidR="00127DFB" w:rsidRDefault="00E17B10" w:rsidP="00127DFB">
            <w:pPr>
              <w:jc w:val="center"/>
            </w:pPr>
            <w:r>
              <w:t>3</w:t>
            </w:r>
            <w:r w:rsidR="000352C2">
              <w:t>1</w:t>
            </w:r>
            <w:r>
              <w:t>.</w:t>
            </w:r>
          </w:p>
        </w:tc>
        <w:tc>
          <w:tcPr>
            <w:tcW w:w="4677" w:type="dxa"/>
            <w:shd w:val="clear" w:color="auto" w:fill="auto"/>
          </w:tcPr>
          <w:p w14:paraId="781F00ED" w14:textId="59C1C0F2" w:rsidR="00127DFB" w:rsidRPr="00E17B10" w:rsidRDefault="00127DFB" w:rsidP="00127DFB">
            <w:proofErr w:type="spellStart"/>
            <w:r w:rsidRPr="00E17B10">
              <w:t>г.Пугачев</w:t>
            </w:r>
            <w:proofErr w:type="spellEnd"/>
            <w:r w:rsidRPr="00E17B10">
              <w:t xml:space="preserve">, </w:t>
            </w:r>
            <w:r w:rsidR="00DA4D6C" w:rsidRPr="00E17B10">
              <w:t>просп. Революционный, 184/3</w:t>
            </w:r>
            <w:r w:rsidR="00DA4D6C">
              <w:t xml:space="preserve">, </w:t>
            </w:r>
            <w:r w:rsidRPr="00E17B10">
              <w:t>на расстоянии 10 м от здания кинотеатра «Октябрь» в юго-восточном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8738725" w14:textId="68DA8857" w:rsidR="00127DFB" w:rsidRPr="00E17B10" w:rsidRDefault="00E17B10" w:rsidP="00127DFB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63148ACE" w14:textId="2FFA6C6E" w:rsidR="00127DFB" w:rsidRPr="00E17B10" w:rsidRDefault="00127DFB" w:rsidP="00127DFB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261DDE0C" w14:textId="22EAF779" w:rsidR="00127DFB" w:rsidRPr="00E17B10" w:rsidRDefault="00E17B10" w:rsidP="00127DFB">
            <w:pPr>
              <w:jc w:val="center"/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DC4AB3" w14:textId="351E9506" w:rsidR="00127DFB" w:rsidRPr="00E17B10" w:rsidRDefault="00127DFB" w:rsidP="00127DFB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82A94C9" w14:textId="6E91BA2D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549AC21A" w14:textId="2FD656E6" w:rsidR="00127DFB" w:rsidRPr="00582F8E" w:rsidRDefault="00C74084" w:rsidP="00127DFB">
            <w:pPr>
              <w:jc w:val="center"/>
              <w:rPr>
                <w:highlight w:val="yellow"/>
              </w:rPr>
            </w:pPr>
            <w:r w:rsidRPr="00C74084">
              <w:t>+</w:t>
            </w:r>
          </w:p>
        </w:tc>
      </w:tr>
      <w:tr w:rsidR="00F4294D" w:rsidRPr="00317853" w14:paraId="131AF352" w14:textId="77777777" w:rsidTr="007417AE">
        <w:tc>
          <w:tcPr>
            <w:tcW w:w="568" w:type="dxa"/>
            <w:shd w:val="clear" w:color="auto" w:fill="auto"/>
          </w:tcPr>
          <w:p w14:paraId="24D1BB5F" w14:textId="75D6DC93" w:rsidR="00F4294D" w:rsidRDefault="00F4294D" w:rsidP="00F4294D">
            <w:pPr>
              <w:jc w:val="center"/>
            </w:pPr>
            <w:r>
              <w:t>32.</w:t>
            </w:r>
          </w:p>
        </w:tc>
        <w:tc>
          <w:tcPr>
            <w:tcW w:w="4677" w:type="dxa"/>
            <w:shd w:val="clear" w:color="auto" w:fill="auto"/>
          </w:tcPr>
          <w:p w14:paraId="1D0DF372" w14:textId="7586496A" w:rsidR="00F4294D" w:rsidRPr="00E17B10" w:rsidRDefault="00F4294D" w:rsidP="00F4294D">
            <w:proofErr w:type="spellStart"/>
            <w:r>
              <w:t>г.Пугачев</w:t>
            </w:r>
            <w:proofErr w:type="spellEnd"/>
            <w:r>
              <w:t>,</w:t>
            </w:r>
            <w:r w:rsidR="00D724D8">
              <w:t xml:space="preserve"> </w:t>
            </w:r>
            <w:proofErr w:type="spellStart"/>
            <w:r w:rsidR="00D724D8">
              <w:t>ул.Бубенца</w:t>
            </w:r>
            <w:proofErr w:type="spellEnd"/>
            <w:r w:rsidR="00D724D8">
              <w:t xml:space="preserve">, 23, на расстоянии </w:t>
            </w:r>
            <w:r w:rsidR="004F11CF">
              <w:t>3</w:t>
            </w:r>
            <w:r w:rsidR="00D724D8">
              <w:t xml:space="preserve">0 метров от магазина </w:t>
            </w:r>
            <w:r w:rsidR="004F11CF">
              <w:t>«</w:t>
            </w:r>
            <w:r w:rsidR="00D724D8">
              <w:t>Планета</w:t>
            </w:r>
            <w:r w:rsidR="004F11CF">
              <w:t>»</w:t>
            </w:r>
            <w:r w:rsidR="00D724D8">
              <w:t xml:space="preserve"> в северо-восточном направлении</w:t>
            </w:r>
            <w:r w:rsidR="004F11CF">
              <w:t xml:space="preserve"> и 2 м от проезжей части по ул. Бубенца</w:t>
            </w:r>
          </w:p>
        </w:tc>
        <w:tc>
          <w:tcPr>
            <w:tcW w:w="1843" w:type="dxa"/>
            <w:shd w:val="clear" w:color="auto" w:fill="auto"/>
          </w:tcPr>
          <w:p w14:paraId="3B411E47" w14:textId="1A667D1D" w:rsidR="00F4294D" w:rsidRDefault="00F4294D" w:rsidP="00F4294D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4C3356AB" w14:textId="260F2E9C" w:rsidR="00F4294D" w:rsidRPr="00E17B10" w:rsidRDefault="00F4294D" w:rsidP="00F4294D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890C5E5" w14:textId="2F7BDB4F" w:rsidR="00F4294D" w:rsidRDefault="00F4294D" w:rsidP="00F42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04D1FD" w14:textId="3D9927DD" w:rsidR="00F4294D" w:rsidRPr="00E17B10" w:rsidRDefault="00F4294D" w:rsidP="00F4294D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4F88AAF" w14:textId="0EDE849D" w:rsidR="00F4294D" w:rsidRPr="00F4294D" w:rsidRDefault="00353355" w:rsidP="00F4294D">
            <w:pPr>
              <w:jc w:val="center"/>
            </w:pPr>
            <w:r w:rsidRPr="00D46BDD">
              <w:t>договор на право размещения НТО</w:t>
            </w:r>
          </w:p>
        </w:tc>
        <w:tc>
          <w:tcPr>
            <w:tcW w:w="1560" w:type="dxa"/>
            <w:shd w:val="clear" w:color="auto" w:fill="auto"/>
          </w:tcPr>
          <w:p w14:paraId="7DED491E" w14:textId="465D1CCA" w:rsidR="00F4294D" w:rsidRPr="00F4294D" w:rsidRDefault="00353355" w:rsidP="00F4294D">
            <w:pPr>
              <w:jc w:val="center"/>
            </w:pPr>
            <w:r>
              <w:t>+</w:t>
            </w:r>
          </w:p>
        </w:tc>
      </w:tr>
      <w:tr w:rsidR="00E34B9A" w:rsidRPr="00317853" w14:paraId="5B5C65F7" w14:textId="77777777" w:rsidTr="007417AE">
        <w:tc>
          <w:tcPr>
            <w:tcW w:w="568" w:type="dxa"/>
            <w:shd w:val="clear" w:color="auto" w:fill="auto"/>
          </w:tcPr>
          <w:p w14:paraId="2C9F264B" w14:textId="19D17AA6" w:rsidR="00E34B9A" w:rsidRDefault="00E34B9A" w:rsidP="00E34B9A">
            <w:pPr>
              <w:jc w:val="center"/>
            </w:pPr>
            <w:r>
              <w:t>33.</w:t>
            </w:r>
          </w:p>
        </w:tc>
        <w:tc>
          <w:tcPr>
            <w:tcW w:w="4677" w:type="dxa"/>
            <w:shd w:val="clear" w:color="auto" w:fill="auto"/>
          </w:tcPr>
          <w:p w14:paraId="708CE395" w14:textId="1F5080E0" w:rsidR="00E34B9A" w:rsidRDefault="00E34B9A" w:rsidP="00E34B9A">
            <w:proofErr w:type="spellStart"/>
            <w:r w:rsidRPr="00E34B9A">
              <w:t>п.Садовый</w:t>
            </w:r>
            <w:proofErr w:type="spellEnd"/>
            <w:r w:rsidRPr="00E34B9A">
              <w:t xml:space="preserve">, ул. Народная, 11, </w:t>
            </w:r>
            <w:r>
              <w:t>на расстоянии 1 метра от нежилого здания</w:t>
            </w:r>
            <w:r w:rsidR="00360669">
              <w:t xml:space="preserve"> № 11</w:t>
            </w:r>
            <w:r>
              <w:t xml:space="preserve"> в южном направлении</w:t>
            </w:r>
          </w:p>
        </w:tc>
        <w:tc>
          <w:tcPr>
            <w:tcW w:w="1843" w:type="dxa"/>
            <w:shd w:val="clear" w:color="auto" w:fill="auto"/>
          </w:tcPr>
          <w:p w14:paraId="6803D140" w14:textId="27549CC6" w:rsidR="00E34B9A" w:rsidRDefault="00E34B9A" w:rsidP="00E34B9A">
            <w:pPr>
              <w:jc w:val="center"/>
            </w:pPr>
            <w:r>
              <w:t>торговый павильон/киоск/торговая палатка</w:t>
            </w:r>
          </w:p>
        </w:tc>
        <w:tc>
          <w:tcPr>
            <w:tcW w:w="2552" w:type="dxa"/>
            <w:shd w:val="clear" w:color="auto" w:fill="auto"/>
          </w:tcPr>
          <w:p w14:paraId="757F637B" w14:textId="740F2793" w:rsidR="00E34B9A" w:rsidRPr="00E17B10" w:rsidRDefault="00E34B9A" w:rsidP="00E34B9A">
            <w:pPr>
              <w:jc w:val="center"/>
            </w:pPr>
            <w:r w:rsidRPr="00E17B10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331860B8" w14:textId="1806C8BA" w:rsidR="00E34B9A" w:rsidRPr="00E34B9A" w:rsidRDefault="00353355" w:rsidP="00E34B9A">
            <w:pPr>
              <w:jc w:val="center"/>
            </w:pPr>
            <w:r>
              <w:t>25</w:t>
            </w:r>
            <w:r w:rsidR="00E34B9A">
              <w:rPr>
                <w:lang w:val="en-US"/>
              </w:rPr>
              <w:t xml:space="preserve"> </w:t>
            </w:r>
            <w:proofErr w:type="spellStart"/>
            <w:proofErr w:type="gramStart"/>
            <w:r w:rsidR="00E34B9A"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9433036" w14:textId="1313D093" w:rsidR="00E34B9A" w:rsidRPr="00E17B10" w:rsidRDefault="00E34B9A" w:rsidP="00E34B9A">
            <w:pPr>
              <w:jc w:val="center"/>
            </w:pPr>
            <w:r w:rsidRPr="00E17B10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19D5864" w14:textId="7A35409C" w:rsidR="00E34B9A" w:rsidRPr="00F4294D" w:rsidRDefault="00E34B9A" w:rsidP="00E34B9A">
            <w:pPr>
              <w:jc w:val="center"/>
            </w:pPr>
            <w:r w:rsidRPr="00F4294D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C54C6D2" w14:textId="67FC9D20" w:rsidR="00E34B9A" w:rsidRPr="00F4294D" w:rsidRDefault="00E34B9A" w:rsidP="00E34B9A">
            <w:pPr>
              <w:jc w:val="center"/>
            </w:pPr>
            <w:r w:rsidRPr="00F4294D">
              <w:t>-</w:t>
            </w:r>
          </w:p>
        </w:tc>
      </w:tr>
      <w:tr w:rsidR="001B58CE" w:rsidRPr="00317853" w14:paraId="7582DDA7" w14:textId="77777777" w:rsidTr="007417AE">
        <w:tc>
          <w:tcPr>
            <w:tcW w:w="568" w:type="dxa"/>
            <w:shd w:val="clear" w:color="auto" w:fill="auto"/>
          </w:tcPr>
          <w:p w14:paraId="24D2D639" w14:textId="39AE3702" w:rsidR="001B58CE" w:rsidRDefault="001B58CE" w:rsidP="001B58CE">
            <w:pPr>
              <w:jc w:val="center"/>
            </w:pPr>
            <w:r>
              <w:t>34.</w:t>
            </w:r>
          </w:p>
        </w:tc>
        <w:tc>
          <w:tcPr>
            <w:tcW w:w="4677" w:type="dxa"/>
            <w:shd w:val="clear" w:color="auto" w:fill="auto"/>
          </w:tcPr>
          <w:p w14:paraId="47711715" w14:textId="3388B08B" w:rsidR="001B58CE" w:rsidRPr="00E34B9A" w:rsidRDefault="001B58CE" w:rsidP="001B58CE">
            <w:proofErr w:type="spellStart"/>
            <w:r>
              <w:t>г.Пугачев</w:t>
            </w:r>
            <w:proofErr w:type="spellEnd"/>
            <w:r>
              <w:t xml:space="preserve">, просп. Революционный, 188, на расстоянии 9 метров от многоквартирного дома № 188 по </w:t>
            </w:r>
            <w:proofErr w:type="spellStart"/>
            <w:proofErr w:type="gramStart"/>
            <w:r>
              <w:t>просп.Революционный</w:t>
            </w:r>
            <w:proofErr w:type="spellEnd"/>
            <w:proofErr w:type="gramEnd"/>
            <w:r>
              <w:t xml:space="preserve"> в юго-восточном направлении</w:t>
            </w:r>
          </w:p>
        </w:tc>
        <w:tc>
          <w:tcPr>
            <w:tcW w:w="1843" w:type="dxa"/>
            <w:shd w:val="clear" w:color="auto" w:fill="auto"/>
          </w:tcPr>
          <w:p w14:paraId="588F5A51" w14:textId="6E27FD4E" w:rsidR="001B58CE" w:rsidRDefault="001B58CE" w:rsidP="001B58CE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E88BF87" w14:textId="36C1BFE7" w:rsidR="001B58CE" w:rsidRPr="00E17B10" w:rsidRDefault="001B58CE" w:rsidP="001B58CE">
            <w:pPr>
              <w:jc w:val="center"/>
            </w:pPr>
            <w:r>
              <w:t>цветы</w:t>
            </w:r>
          </w:p>
        </w:tc>
        <w:tc>
          <w:tcPr>
            <w:tcW w:w="992" w:type="dxa"/>
            <w:shd w:val="clear" w:color="auto" w:fill="auto"/>
          </w:tcPr>
          <w:p w14:paraId="2F285950" w14:textId="28FC1302" w:rsidR="001B58CE" w:rsidRDefault="001B58CE" w:rsidP="001B58CE">
            <w:pPr>
              <w:jc w:val="center"/>
            </w:pPr>
            <w:r>
              <w:t xml:space="preserve">24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9F71F8A" w14:textId="7D71F2FD" w:rsidR="001B58CE" w:rsidRPr="00E17B10" w:rsidRDefault="001B58CE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881C3ED" w14:textId="47B48527" w:rsidR="001B58CE" w:rsidRPr="00F4294D" w:rsidRDefault="001B58CE" w:rsidP="001B58CE">
            <w:pPr>
              <w:jc w:val="center"/>
            </w:pPr>
            <w:r w:rsidRPr="00636669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546504A" w14:textId="73650447" w:rsidR="001B58CE" w:rsidRPr="00F4294D" w:rsidRDefault="001B58CE" w:rsidP="001B58CE">
            <w:pPr>
              <w:jc w:val="center"/>
            </w:pPr>
            <w:r w:rsidRPr="00636669">
              <w:t>-</w:t>
            </w:r>
          </w:p>
        </w:tc>
      </w:tr>
      <w:tr w:rsidR="001B58CE" w:rsidRPr="00317853" w14:paraId="1507C623" w14:textId="77777777" w:rsidTr="007417AE">
        <w:tc>
          <w:tcPr>
            <w:tcW w:w="568" w:type="dxa"/>
            <w:shd w:val="clear" w:color="auto" w:fill="auto"/>
          </w:tcPr>
          <w:p w14:paraId="11CD5C20" w14:textId="66816107" w:rsidR="001B58CE" w:rsidRDefault="001B58CE" w:rsidP="001B58CE">
            <w:pPr>
              <w:jc w:val="center"/>
            </w:pPr>
            <w:r>
              <w:t>35.</w:t>
            </w:r>
          </w:p>
        </w:tc>
        <w:tc>
          <w:tcPr>
            <w:tcW w:w="4677" w:type="dxa"/>
            <w:shd w:val="clear" w:color="auto" w:fill="auto"/>
          </w:tcPr>
          <w:p w14:paraId="0E5400AF" w14:textId="4AE5DE2F" w:rsidR="001B58CE" w:rsidRPr="00E34B9A" w:rsidRDefault="00F85EE4" w:rsidP="001B58CE">
            <w:proofErr w:type="spellStart"/>
            <w:r w:rsidRPr="00F85EE4">
              <w:t>г.Пугачев</w:t>
            </w:r>
            <w:proofErr w:type="spellEnd"/>
            <w:r w:rsidRPr="00F85EE4">
              <w:t xml:space="preserve">, </w:t>
            </w:r>
            <w:r>
              <w:t>ул</w:t>
            </w:r>
            <w:r w:rsidRPr="00F85EE4">
              <w:t xml:space="preserve">. </w:t>
            </w:r>
            <w:r>
              <w:t>Ермощенко</w:t>
            </w:r>
            <w:r w:rsidRPr="00F85EE4">
              <w:t>, 18</w:t>
            </w:r>
            <w:r>
              <w:t>3</w:t>
            </w:r>
            <w:r w:rsidRPr="00F85EE4">
              <w:t xml:space="preserve">, на расстоянии </w:t>
            </w:r>
            <w:r>
              <w:t>14</w:t>
            </w:r>
            <w:r w:rsidRPr="00F85EE4">
              <w:t xml:space="preserve"> метров от </w:t>
            </w:r>
            <w:r>
              <w:t>нежилого</w:t>
            </w:r>
            <w:r w:rsidRPr="00F85EE4">
              <w:t xml:space="preserve"> дома № 18</w:t>
            </w:r>
            <w:r>
              <w:t>3</w:t>
            </w:r>
            <w:r w:rsidRPr="00F85EE4">
              <w:t xml:space="preserve"> по </w:t>
            </w:r>
            <w:proofErr w:type="spellStart"/>
            <w:r>
              <w:t>ул</w:t>
            </w:r>
            <w:r w:rsidRPr="00F85EE4">
              <w:t>.</w:t>
            </w:r>
            <w:r>
              <w:t>Ермощенко</w:t>
            </w:r>
            <w:proofErr w:type="spellEnd"/>
            <w:r w:rsidRPr="00F85EE4">
              <w:t xml:space="preserve"> в юго-</w:t>
            </w:r>
            <w:r>
              <w:t>запад</w:t>
            </w:r>
            <w:bookmarkStart w:id="0" w:name="_GoBack"/>
            <w:bookmarkEnd w:id="0"/>
            <w:r w:rsidRPr="00F85EE4">
              <w:t>ном направлении</w:t>
            </w:r>
          </w:p>
        </w:tc>
        <w:tc>
          <w:tcPr>
            <w:tcW w:w="1843" w:type="dxa"/>
            <w:shd w:val="clear" w:color="auto" w:fill="auto"/>
          </w:tcPr>
          <w:p w14:paraId="47AAF0DF" w14:textId="2BA64668" w:rsidR="001B58CE" w:rsidRDefault="001B58CE" w:rsidP="001B58CE">
            <w:pPr>
              <w:jc w:val="center"/>
            </w:pPr>
            <w:r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3E776CE" w14:textId="44FB71EF" w:rsidR="001B58CE" w:rsidRPr="00E17B10" w:rsidRDefault="001B58CE" w:rsidP="001B58CE">
            <w:pPr>
              <w:jc w:val="center"/>
            </w:pPr>
            <w:r w:rsidRPr="001B58CE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61C55D81" w14:textId="7C6300ED" w:rsidR="001B58CE" w:rsidRDefault="00F85EE4" w:rsidP="001B58CE">
            <w:pPr>
              <w:jc w:val="center"/>
            </w:pPr>
            <w:r>
              <w:t xml:space="preserve">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6BA0FF31" w14:textId="0E13BB83" w:rsidR="001B58CE" w:rsidRPr="00E17B10" w:rsidRDefault="001B58CE" w:rsidP="001B58CE">
            <w:pPr>
              <w:jc w:val="center"/>
            </w:pPr>
            <w:r w:rsidRPr="001B58CE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A6AF922" w14:textId="05621334" w:rsidR="001B58CE" w:rsidRPr="00F4294D" w:rsidRDefault="001B58CE" w:rsidP="001B58CE">
            <w:pPr>
              <w:jc w:val="center"/>
            </w:pPr>
            <w:r w:rsidRPr="00636669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4E44A6C" w14:textId="1E876BAA" w:rsidR="001B58CE" w:rsidRPr="00F4294D" w:rsidRDefault="001B58CE" w:rsidP="001B58CE">
            <w:pPr>
              <w:jc w:val="center"/>
            </w:pPr>
            <w:r w:rsidRPr="00636669">
              <w:t>-</w:t>
            </w:r>
          </w:p>
        </w:tc>
      </w:tr>
    </w:tbl>
    <w:p w14:paraId="3723F3ED" w14:textId="77777777" w:rsidR="00585F9F" w:rsidRPr="00585F9F" w:rsidRDefault="00585F9F" w:rsidP="00223A47">
      <w:pPr>
        <w:rPr>
          <w:szCs w:val="22"/>
        </w:rPr>
      </w:pPr>
    </w:p>
    <w:sectPr w:rsidR="00585F9F" w:rsidRPr="00585F9F" w:rsidSect="00A650A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AAB9" w14:textId="77777777" w:rsidR="00080A90" w:rsidRDefault="00080A90">
      <w:r>
        <w:separator/>
      </w:r>
    </w:p>
  </w:endnote>
  <w:endnote w:type="continuationSeparator" w:id="0">
    <w:p w14:paraId="14E3527D" w14:textId="77777777" w:rsidR="00080A90" w:rsidRDefault="0008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774FF" w14:textId="77777777" w:rsidR="00080A90" w:rsidRDefault="00080A90">
      <w:r>
        <w:separator/>
      </w:r>
    </w:p>
  </w:footnote>
  <w:footnote w:type="continuationSeparator" w:id="0">
    <w:p w14:paraId="22DE67F5" w14:textId="77777777" w:rsidR="00080A90" w:rsidRDefault="0008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0741D"/>
    <w:rsid w:val="00030823"/>
    <w:rsid w:val="000352C2"/>
    <w:rsid w:val="0004579E"/>
    <w:rsid w:val="00047155"/>
    <w:rsid w:val="00051CF3"/>
    <w:rsid w:val="00053380"/>
    <w:rsid w:val="00056DA1"/>
    <w:rsid w:val="000602C4"/>
    <w:rsid w:val="000619B2"/>
    <w:rsid w:val="00061D03"/>
    <w:rsid w:val="00072D7B"/>
    <w:rsid w:val="000751D0"/>
    <w:rsid w:val="00080A90"/>
    <w:rsid w:val="00081838"/>
    <w:rsid w:val="00092EFB"/>
    <w:rsid w:val="000A0D09"/>
    <w:rsid w:val="000A393D"/>
    <w:rsid w:val="000A3B57"/>
    <w:rsid w:val="000A7FD9"/>
    <w:rsid w:val="000C0E02"/>
    <w:rsid w:val="000C4192"/>
    <w:rsid w:val="000C7549"/>
    <w:rsid w:val="000C7DF4"/>
    <w:rsid w:val="000D1FFD"/>
    <w:rsid w:val="000D350A"/>
    <w:rsid w:val="000E40EF"/>
    <w:rsid w:val="000E4542"/>
    <w:rsid w:val="000E67BD"/>
    <w:rsid w:val="000F163D"/>
    <w:rsid w:val="000F6467"/>
    <w:rsid w:val="000F7C8C"/>
    <w:rsid w:val="001027F7"/>
    <w:rsid w:val="00107A6C"/>
    <w:rsid w:val="00127DFB"/>
    <w:rsid w:val="001325B8"/>
    <w:rsid w:val="00142C19"/>
    <w:rsid w:val="00150516"/>
    <w:rsid w:val="001521BC"/>
    <w:rsid w:val="00153FD0"/>
    <w:rsid w:val="00155B59"/>
    <w:rsid w:val="001662F9"/>
    <w:rsid w:val="001668A6"/>
    <w:rsid w:val="00172D79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B58CE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04F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3355"/>
    <w:rsid w:val="00354C26"/>
    <w:rsid w:val="00357C0F"/>
    <w:rsid w:val="00360669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26CDE"/>
    <w:rsid w:val="0042752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628"/>
    <w:rsid w:val="004D7F80"/>
    <w:rsid w:val="004E291F"/>
    <w:rsid w:val="004E62BA"/>
    <w:rsid w:val="004E79E6"/>
    <w:rsid w:val="004F11CF"/>
    <w:rsid w:val="00500938"/>
    <w:rsid w:val="00507122"/>
    <w:rsid w:val="0051259B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2F8E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120D5"/>
    <w:rsid w:val="00614D27"/>
    <w:rsid w:val="00626BF2"/>
    <w:rsid w:val="00635E53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1A29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66E1"/>
    <w:rsid w:val="007A7402"/>
    <w:rsid w:val="007B5BB9"/>
    <w:rsid w:val="007C4D9B"/>
    <w:rsid w:val="007C7B44"/>
    <w:rsid w:val="007E6434"/>
    <w:rsid w:val="007E7254"/>
    <w:rsid w:val="007F7945"/>
    <w:rsid w:val="00800C03"/>
    <w:rsid w:val="0080111F"/>
    <w:rsid w:val="008031FE"/>
    <w:rsid w:val="00824293"/>
    <w:rsid w:val="00824C49"/>
    <w:rsid w:val="00834ACA"/>
    <w:rsid w:val="008434F3"/>
    <w:rsid w:val="00844491"/>
    <w:rsid w:val="00854787"/>
    <w:rsid w:val="00854C69"/>
    <w:rsid w:val="0087260D"/>
    <w:rsid w:val="00875FAD"/>
    <w:rsid w:val="008811A6"/>
    <w:rsid w:val="00882347"/>
    <w:rsid w:val="008823A1"/>
    <w:rsid w:val="008A6C2A"/>
    <w:rsid w:val="008A6D5D"/>
    <w:rsid w:val="008B4A23"/>
    <w:rsid w:val="008B60BA"/>
    <w:rsid w:val="008B7DE2"/>
    <w:rsid w:val="008C55EB"/>
    <w:rsid w:val="008D59E1"/>
    <w:rsid w:val="008E6083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655DD"/>
    <w:rsid w:val="00972DC7"/>
    <w:rsid w:val="009763A0"/>
    <w:rsid w:val="009A3623"/>
    <w:rsid w:val="009A5893"/>
    <w:rsid w:val="009B2EE6"/>
    <w:rsid w:val="009B7AD4"/>
    <w:rsid w:val="009C0CBC"/>
    <w:rsid w:val="009C59B8"/>
    <w:rsid w:val="009C7112"/>
    <w:rsid w:val="009D1051"/>
    <w:rsid w:val="009D11A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123D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1CA5"/>
    <w:rsid w:val="00B53D1A"/>
    <w:rsid w:val="00B616FA"/>
    <w:rsid w:val="00B61EE1"/>
    <w:rsid w:val="00B62380"/>
    <w:rsid w:val="00B7311C"/>
    <w:rsid w:val="00B7765F"/>
    <w:rsid w:val="00B833E9"/>
    <w:rsid w:val="00B864F7"/>
    <w:rsid w:val="00B96C10"/>
    <w:rsid w:val="00BA3F12"/>
    <w:rsid w:val="00BA468A"/>
    <w:rsid w:val="00BA4C0C"/>
    <w:rsid w:val="00BB57D5"/>
    <w:rsid w:val="00BC016D"/>
    <w:rsid w:val="00BD3E7B"/>
    <w:rsid w:val="00BD4B70"/>
    <w:rsid w:val="00BD4BEE"/>
    <w:rsid w:val="00BE16E1"/>
    <w:rsid w:val="00BE65B5"/>
    <w:rsid w:val="00BF05E2"/>
    <w:rsid w:val="00BF2EA7"/>
    <w:rsid w:val="00BF31F7"/>
    <w:rsid w:val="00BF39AA"/>
    <w:rsid w:val="00C20CB0"/>
    <w:rsid w:val="00C258C2"/>
    <w:rsid w:val="00C30601"/>
    <w:rsid w:val="00C34C15"/>
    <w:rsid w:val="00C47E9C"/>
    <w:rsid w:val="00C52B17"/>
    <w:rsid w:val="00C56BA2"/>
    <w:rsid w:val="00C66A02"/>
    <w:rsid w:val="00C70257"/>
    <w:rsid w:val="00C72D31"/>
    <w:rsid w:val="00C74084"/>
    <w:rsid w:val="00C75992"/>
    <w:rsid w:val="00C86826"/>
    <w:rsid w:val="00C92AFA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CF3948"/>
    <w:rsid w:val="00D00E9E"/>
    <w:rsid w:val="00D046D3"/>
    <w:rsid w:val="00D05631"/>
    <w:rsid w:val="00D11E7E"/>
    <w:rsid w:val="00D170E1"/>
    <w:rsid w:val="00D274B3"/>
    <w:rsid w:val="00D33F01"/>
    <w:rsid w:val="00D46BDD"/>
    <w:rsid w:val="00D52384"/>
    <w:rsid w:val="00D724D8"/>
    <w:rsid w:val="00D775A9"/>
    <w:rsid w:val="00D80F66"/>
    <w:rsid w:val="00D84272"/>
    <w:rsid w:val="00D92D25"/>
    <w:rsid w:val="00DA4D6C"/>
    <w:rsid w:val="00DB4769"/>
    <w:rsid w:val="00DC436C"/>
    <w:rsid w:val="00DD42C9"/>
    <w:rsid w:val="00DD4C0E"/>
    <w:rsid w:val="00DE1145"/>
    <w:rsid w:val="00DE148F"/>
    <w:rsid w:val="00DE2BED"/>
    <w:rsid w:val="00DE6453"/>
    <w:rsid w:val="00DE749A"/>
    <w:rsid w:val="00DF1D69"/>
    <w:rsid w:val="00E125B5"/>
    <w:rsid w:val="00E16716"/>
    <w:rsid w:val="00E17B10"/>
    <w:rsid w:val="00E216F8"/>
    <w:rsid w:val="00E2667B"/>
    <w:rsid w:val="00E30BE8"/>
    <w:rsid w:val="00E32360"/>
    <w:rsid w:val="00E34B9A"/>
    <w:rsid w:val="00E357DA"/>
    <w:rsid w:val="00E44CB4"/>
    <w:rsid w:val="00E5158F"/>
    <w:rsid w:val="00E54DF6"/>
    <w:rsid w:val="00E6167B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3F68"/>
    <w:rsid w:val="00F34E52"/>
    <w:rsid w:val="00F4294D"/>
    <w:rsid w:val="00F5702D"/>
    <w:rsid w:val="00F57DD6"/>
    <w:rsid w:val="00F85EE4"/>
    <w:rsid w:val="00F90ED3"/>
    <w:rsid w:val="00FA6105"/>
    <w:rsid w:val="00FA783E"/>
    <w:rsid w:val="00FA7C45"/>
    <w:rsid w:val="00FB27D8"/>
    <w:rsid w:val="00FB3C73"/>
    <w:rsid w:val="00FB4F14"/>
    <w:rsid w:val="00FB6B45"/>
    <w:rsid w:val="00FC1142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F33F68"/>
    <w:rPr>
      <w:color w:val="0000FF"/>
      <w:u w:val="single"/>
    </w:rPr>
  </w:style>
  <w:style w:type="paragraph" w:customStyle="1" w:styleId="formattext">
    <w:name w:val="formattext"/>
    <w:basedOn w:val="a"/>
    <w:rsid w:val="00F33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2050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3E57-00EB-4F9F-A67D-3C7D3612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ВОРОНИНА</cp:lastModifiedBy>
  <cp:revision>5</cp:revision>
  <cp:lastPrinted>2024-11-12T05:04:00Z</cp:lastPrinted>
  <dcterms:created xsi:type="dcterms:W3CDTF">2024-11-05T07:01:00Z</dcterms:created>
  <dcterms:modified xsi:type="dcterms:W3CDTF">2024-11-12T05:05:00Z</dcterms:modified>
</cp:coreProperties>
</file>