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4D" w:rsidRPr="00DE14D6" w:rsidRDefault="00A80A4D" w:rsidP="00A80A4D">
      <w:pPr>
        <w:widowControl w:val="0"/>
        <w:suppressAutoHyphens/>
        <w:autoSpaceDE w:val="0"/>
        <w:spacing w:after="0" w:line="240" w:lineRule="auto"/>
        <w:ind w:left="5670" w:firstLine="36"/>
        <w:rPr>
          <w:rFonts w:ascii="Times New Roman" w:eastAsia="Times New Roman" w:hAnsi="Times New Roman" w:cs="Times New Roman"/>
          <w:color w:val="000000"/>
          <w:sz w:val="28"/>
          <w:szCs w:val="28"/>
          <w:lang w:eastAsia="ar-SA"/>
        </w:rPr>
      </w:pPr>
      <w:bookmarkStart w:id="0" w:name="OLE_LINK1"/>
      <w:bookmarkStart w:id="1" w:name="OLE_LINK2"/>
      <w:r w:rsidRPr="00DE14D6">
        <w:rPr>
          <w:rFonts w:ascii="Times New Roman" w:eastAsia="Times New Roman" w:hAnsi="Times New Roman" w:cs="Times New Roman"/>
          <w:color w:val="000000"/>
          <w:sz w:val="28"/>
          <w:szCs w:val="28"/>
          <w:lang w:eastAsia="ar-SA"/>
        </w:rPr>
        <w:t>Приложение к постановлению</w:t>
      </w:r>
    </w:p>
    <w:p w:rsidR="00A80A4D" w:rsidRPr="00DE14D6" w:rsidRDefault="00A80A4D" w:rsidP="00A80A4D">
      <w:pPr>
        <w:widowControl w:val="0"/>
        <w:suppressAutoHyphens/>
        <w:autoSpaceDE w:val="0"/>
        <w:spacing w:after="0" w:line="240" w:lineRule="auto"/>
        <w:ind w:left="5670" w:firstLine="36"/>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color w:val="000000"/>
          <w:sz w:val="28"/>
          <w:szCs w:val="28"/>
          <w:lang w:eastAsia="ar-SA"/>
        </w:rPr>
        <w:t xml:space="preserve">администрации </w:t>
      </w:r>
      <w:proofErr w:type="gramStart"/>
      <w:r w:rsidRPr="00DE14D6">
        <w:rPr>
          <w:rFonts w:ascii="Times New Roman" w:eastAsia="Times New Roman" w:hAnsi="Times New Roman" w:cs="Times New Roman"/>
          <w:color w:val="000000"/>
          <w:sz w:val="28"/>
          <w:szCs w:val="28"/>
          <w:lang w:eastAsia="ar-SA"/>
        </w:rPr>
        <w:t>Пугачевского</w:t>
      </w:r>
      <w:proofErr w:type="gramEnd"/>
    </w:p>
    <w:p w:rsidR="00A80A4D" w:rsidRPr="00DE14D6" w:rsidRDefault="00A80A4D" w:rsidP="00A80A4D">
      <w:pPr>
        <w:widowControl w:val="0"/>
        <w:suppressAutoHyphens/>
        <w:autoSpaceDE w:val="0"/>
        <w:spacing w:after="0" w:line="240" w:lineRule="auto"/>
        <w:ind w:left="5670" w:firstLine="36"/>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color w:val="000000"/>
          <w:sz w:val="28"/>
          <w:szCs w:val="28"/>
          <w:lang w:eastAsia="ar-SA"/>
        </w:rPr>
        <w:t>муниципального района</w:t>
      </w:r>
    </w:p>
    <w:p w:rsidR="00A80A4D" w:rsidRPr="00DE14D6" w:rsidRDefault="00A80A4D" w:rsidP="00A80A4D">
      <w:pPr>
        <w:widowControl w:val="0"/>
        <w:suppressAutoHyphens/>
        <w:autoSpaceDE w:val="0"/>
        <w:spacing w:after="0" w:line="240" w:lineRule="auto"/>
        <w:ind w:left="5670" w:firstLine="36"/>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color w:val="000000"/>
          <w:sz w:val="28"/>
          <w:szCs w:val="28"/>
          <w:lang w:eastAsia="ar-SA"/>
        </w:rPr>
        <w:t xml:space="preserve">от 14 декабря 2017 года № 1228    </w:t>
      </w:r>
    </w:p>
    <w:p w:rsidR="00A80A4D" w:rsidRDefault="00A80A4D" w:rsidP="00A80A4D">
      <w:pPr>
        <w:widowControl w:val="0"/>
        <w:suppressAutoHyphens/>
        <w:autoSpaceDE w:val="0"/>
        <w:spacing w:after="0" w:line="240" w:lineRule="auto"/>
        <w:ind w:firstLine="36"/>
        <w:jc w:val="right"/>
        <w:rPr>
          <w:rFonts w:ascii="Times New Roman" w:eastAsia="Times New Roman" w:hAnsi="Times New Roman" w:cs="Times New Roman"/>
          <w:color w:val="000000"/>
          <w:sz w:val="28"/>
          <w:szCs w:val="28"/>
          <w:lang w:eastAsia="ar-SA"/>
        </w:rPr>
      </w:pPr>
    </w:p>
    <w:p w:rsidR="00A80A4D" w:rsidRPr="00DE14D6" w:rsidRDefault="00A80A4D" w:rsidP="00A80A4D">
      <w:pPr>
        <w:widowControl w:val="0"/>
        <w:suppressAutoHyphens/>
        <w:autoSpaceDE w:val="0"/>
        <w:spacing w:after="0" w:line="240" w:lineRule="auto"/>
        <w:ind w:firstLine="36"/>
        <w:jc w:val="right"/>
        <w:rPr>
          <w:rFonts w:ascii="Times New Roman" w:eastAsia="Times New Roman" w:hAnsi="Times New Roman" w:cs="Times New Roman"/>
          <w:color w:val="000000"/>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b/>
          <w:color w:val="000000"/>
          <w:sz w:val="28"/>
          <w:szCs w:val="28"/>
          <w:lang w:eastAsia="ar-SA"/>
        </w:rPr>
        <w:t>Административный регламент</w:t>
      </w:r>
    </w:p>
    <w:p w:rsidR="00A80A4D" w:rsidRDefault="00A80A4D" w:rsidP="00A80A4D">
      <w:pPr>
        <w:widowControl w:val="0"/>
        <w:suppressAutoHyphens/>
        <w:autoSpaceDE w:val="0"/>
        <w:spacing w:after="0" w:line="240" w:lineRule="auto"/>
        <w:jc w:val="center"/>
        <w:rPr>
          <w:rFonts w:ascii="Times New Roman" w:eastAsia="Times New Roman" w:hAnsi="Times New Roman" w:cs="Times New Roman"/>
          <w:b/>
          <w:color w:val="000000"/>
          <w:sz w:val="28"/>
          <w:szCs w:val="28"/>
          <w:lang w:eastAsia="ar-SA"/>
        </w:rPr>
      </w:pPr>
      <w:r w:rsidRPr="00DE14D6">
        <w:rPr>
          <w:rFonts w:ascii="Times New Roman" w:eastAsia="Times New Roman" w:hAnsi="Times New Roman" w:cs="Times New Roman"/>
          <w:b/>
          <w:color w:val="000000"/>
          <w:sz w:val="28"/>
          <w:szCs w:val="28"/>
          <w:lang w:eastAsia="ar-SA"/>
        </w:rPr>
        <w:t>по предоставлению муниципа</w:t>
      </w:r>
      <w:r>
        <w:rPr>
          <w:rFonts w:ascii="Times New Roman" w:eastAsia="Times New Roman" w:hAnsi="Times New Roman" w:cs="Times New Roman"/>
          <w:b/>
          <w:color w:val="000000"/>
          <w:sz w:val="28"/>
          <w:szCs w:val="28"/>
          <w:lang w:eastAsia="ar-SA"/>
        </w:rPr>
        <w:t>льной услуги «Выдача разрешений</w:t>
      </w:r>
    </w:p>
    <w:p w:rsidR="00A80A4D" w:rsidRDefault="00A80A4D" w:rsidP="00A80A4D">
      <w:pPr>
        <w:widowControl w:val="0"/>
        <w:suppressAutoHyphens/>
        <w:autoSpaceDE w:val="0"/>
        <w:spacing w:after="0" w:line="240" w:lineRule="auto"/>
        <w:jc w:val="center"/>
        <w:rPr>
          <w:rFonts w:ascii="Times New Roman" w:eastAsia="Times New Roman" w:hAnsi="Times New Roman" w:cs="Times New Roman"/>
          <w:b/>
          <w:color w:val="000000"/>
          <w:sz w:val="28"/>
          <w:szCs w:val="28"/>
          <w:lang w:eastAsia="ar-SA"/>
        </w:rPr>
      </w:pPr>
      <w:r w:rsidRPr="00DE14D6">
        <w:rPr>
          <w:rFonts w:ascii="Times New Roman" w:eastAsia="Times New Roman" w:hAnsi="Times New Roman" w:cs="Times New Roman"/>
          <w:b/>
          <w:color w:val="000000"/>
          <w:sz w:val="28"/>
          <w:szCs w:val="28"/>
          <w:lang w:eastAsia="ar-SA"/>
        </w:rPr>
        <w:t>на перевозку опасных, крупногабаритных и тяжеловесных грузов автомобильным транспорто</w:t>
      </w:r>
      <w:r>
        <w:rPr>
          <w:rFonts w:ascii="Times New Roman" w:eastAsia="Times New Roman" w:hAnsi="Times New Roman" w:cs="Times New Roman"/>
          <w:b/>
          <w:color w:val="000000"/>
          <w:sz w:val="28"/>
          <w:szCs w:val="28"/>
          <w:lang w:eastAsia="ar-SA"/>
        </w:rPr>
        <w:t>м по дорогам общего пользования</w:t>
      </w:r>
    </w:p>
    <w:p w:rsidR="00A80A4D" w:rsidRDefault="00A80A4D" w:rsidP="00A80A4D">
      <w:pPr>
        <w:widowControl w:val="0"/>
        <w:suppressAutoHyphens/>
        <w:autoSpaceDE w:val="0"/>
        <w:spacing w:after="0" w:line="240" w:lineRule="auto"/>
        <w:jc w:val="center"/>
        <w:rPr>
          <w:rFonts w:ascii="Times New Roman" w:eastAsia="Times New Roman" w:hAnsi="Times New Roman" w:cs="Times New Roman"/>
          <w:b/>
          <w:color w:val="000000"/>
          <w:sz w:val="28"/>
          <w:szCs w:val="28"/>
          <w:lang w:eastAsia="ar-SA"/>
        </w:rPr>
      </w:pPr>
      <w:r w:rsidRPr="00DE14D6">
        <w:rPr>
          <w:rFonts w:ascii="Times New Roman" w:eastAsia="Times New Roman" w:hAnsi="Times New Roman" w:cs="Times New Roman"/>
          <w:b/>
          <w:color w:val="000000"/>
          <w:sz w:val="28"/>
          <w:szCs w:val="28"/>
          <w:lang w:eastAsia="ar-SA"/>
        </w:rPr>
        <w:t>местного значения Пугачевского муниципального района»</w:t>
      </w:r>
    </w:p>
    <w:p w:rsidR="00A80A4D" w:rsidRPr="007D7E82" w:rsidRDefault="00A80A4D" w:rsidP="00A80A4D">
      <w:pPr>
        <w:widowControl w:val="0"/>
        <w:suppressAutoHyphens/>
        <w:autoSpaceDE w:val="0"/>
        <w:spacing w:after="0" w:line="240" w:lineRule="auto"/>
        <w:jc w:val="center"/>
        <w:rPr>
          <w:rFonts w:ascii="Times New Roman" w:eastAsia="Times New Roman" w:hAnsi="Times New Roman" w:cs="Times New Roman"/>
          <w:color w:val="0070C0"/>
          <w:sz w:val="28"/>
          <w:szCs w:val="28"/>
          <w:lang w:eastAsia="ar-SA"/>
        </w:rPr>
      </w:pPr>
      <w:r w:rsidRPr="007D7E82">
        <w:rPr>
          <w:rFonts w:ascii="Times New Roman" w:eastAsia="Times New Roman" w:hAnsi="Times New Roman" w:cs="Times New Roman"/>
          <w:b/>
          <w:color w:val="0070C0"/>
          <w:sz w:val="28"/>
          <w:szCs w:val="28"/>
          <w:lang w:eastAsia="ar-SA"/>
        </w:rPr>
        <w:t>(с изменениями от 12.11.2019 № 1305</w:t>
      </w:r>
      <w:r>
        <w:rPr>
          <w:rFonts w:ascii="Times New Roman" w:eastAsia="Times New Roman" w:hAnsi="Times New Roman" w:cs="Times New Roman"/>
          <w:b/>
          <w:color w:val="0070C0"/>
          <w:sz w:val="28"/>
          <w:szCs w:val="28"/>
          <w:lang w:eastAsia="ar-SA"/>
        </w:rPr>
        <w:t>, от</w:t>
      </w:r>
      <w:r w:rsidRPr="00A924C7">
        <w:rPr>
          <w:rFonts w:ascii="Times New Roman" w:eastAsia="Times New Roman" w:hAnsi="Times New Roman" w:cs="Times New Roman"/>
          <w:b/>
          <w:color w:val="0070C0"/>
          <w:sz w:val="28"/>
          <w:szCs w:val="28"/>
          <w:lang w:eastAsia="ar-SA"/>
        </w:rPr>
        <w:t xml:space="preserve"> 12</w:t>
      </w:r>
      <w:r>
        <w:rPr>
          <w:rFonts w:ascii="Times New Roman" w:eastAsia="Times New Roman" w:hAnsi="Times New Roman" w:cs="Times New Roman"/>
          <w:b/>
          <w:color w:val="0070C0"/>
          <w:sz w:val="28"/>
          <w:szCs w:val="28"/>
          <w:lang w:eastAsia="ar-SA"/>
        </w:rPr>
        <w:t>.</w:t>
      </w:r>
      <w:r w:rsidRPr="00A924C7">
        <w:rPr>
          <w:rFonts w:ascii="Times New Roman" w:eastAsia="Times New Roman" w:hAnsi="Times New Roman" w:cs="Times New Roman"/>
          <w:b/>
          <w:color w:val="0070C0"/>
          <w:sz w:val="28"/>
          <w:szCs w:val="28"/>
          <w:lang w:eastAsia="ar-SA"/>
        </w:rPr>
        <w:t>05</w:t>
      </w:r>
      <w:r>
        <w:rPr>
          <w:rFonts w:ascii="Times New Roman" w:eastAsia="Times New Roman" w:hAnsi="Times New Roman" w:cs="Times New Roman"/>
          <w:b/>
          <w:color w:val="0070C0"/>
          <w:sz w:val="28"/>
          <w:szCs w:val="28"/>
          <w:lang w:eastAsia="ar-SA"/>
        </w:rPr>
        <w:t>.</w:t>
      </w:r>
      <w:r w:rsidRPr="00A924C7">
        <w:rPr>
          <w:rFonts w:ascii="Times New Roman" w:eastAsia="Times New Roman" w:hAnsi="Times New Roman" w:cs="Times New Roman"/>
          <w:b/>
          <w:color w:val="0070C0"/>
          <w:sz w:val="28"/>
          <w:szCs w:val="28"/>
          <w:lang w:eastAsia="ar-SA"/>
        </w:rPr>
        <w:t xml:space="preserve">2020 </w:t>
      </w:r>
      <w:r>
        <w:rPr>
          <w:rFonts w:ascii="Times New Roman" w:eastAsia="Times New Roman" w:hAnsi="Times New Roman" w:cs="Times New Roman"/>
          <w:b/>
          <w:color w:val="0070C0"/>
          <w:sz w:val="28"/>
          <w:szCs w:val="28"/>
          <w:lang w:eastAsia="ar-SA"/>
        </w:rPr>
        <w:t>№</w:t>
      </w:r>
      <w:r w:rsidRPr="00A924C7">
        <w:rPr>
          <w:rFonts w:ascii="Times New Roman" w:eastAsia="Times New Roman" w:hAnsi="Times New Roman" w:cs="Times New Roman"/>
          <w:b/>
          <w:color w:val="0070C0"/>
          <w:sz w:val="28"/>
          <w:szCs w:val="28"/>
          <w:lang w:eastAsia="ar-SA"/>
        </w:rPr>
        <w:t>409</w:t>
      </w:r>
      <w:r>
        <w:rPr>
          <w:rFonts w:ascii="Times New Roman" w:eastAsia="Times New Roman" w:hAnsi="Times New Roman" w:cs="Times New Roman"/>
          <w:b/>
          <w:color w:val="0070C0"/>
          <w:sz w:val="28"/>
          <w:szCs w:val="28"/>
          <w:lang w:eastAsia="ar-SA"/>
        </w:rPr>
        <w:t>, от 29.12.2022 №1575</w:t>
      </w:r>
      <w:r w:rsidR="00526D0E">
        <w:rPr>
          <w:rFonts w:ascii="Times New Roman" w:eastAsia="Times New Roman" w:hAnsi="Times New Roman" w:cs="Times New Roman"/>
          <w:b/>
          <w:color w:val="0070C0"/>
          <w:sz w:val="28"/>
          <w:szCs w:val="28"/>
          <w:lang w:eastAsia="ar-SA"/>
        </w:rPr>
        <w:t>,</w:t>
      </w:r>
      <w:r w:rsidR="00526D0E" w:rsidRPr="00526D0E">
        <w:rPr>
          <w:rFonts w:ascii="Times New Roman" w:hAnsi="Times New Roman" w:cs="Times New Roman"/>
          <w:sz w:val="28"/>
          <w:szCs w:val="28"/>
        </w:rPr>
        <w:t xml:space="preserve"> </w:t>
      </w:r>
      <w:r w:rsidR="00526D0E" w:rsidRPr="00526D0E">
        <w:rPr>
          <w:rFonts w:ascii="Times New Roman" w:eastAsia="Times New Roman" w:hAnsi="Times New Roman" w:cs="Times New Roman"/>
          <w:b/>
          <w:color w:val="0070C0"/>
          <w:sz w:val="28"/>
          <w:szCs w:val="28"/>
          <w:lang w:eastAsia="ar-SA"/>
        </w:rPr>
        <w:t>от 18.12.2023г. № 1571</w:t>
      </w:r>
      <w:r w:rsidRPr="007D7E82">
        <w:rPr>
          <w:rFonts w:ascii="Times New Roman" w:eastAsia="Times New Roman" w:hAnsi="Times New Roman" w:cs="Times New Roman"/>
          <w:b/>
          <w:color w:val="0070C0"/>
          <w:sz w:val="28"/>
          <w:szCs w:val="28"/>
          <w:lang w:eastAsia="ar-SA"/>
        </w:rPr>
        <w:t>)</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A80A4D" w:rsidRPr="00DE14D6" w:rsidRDefault="00A80A4D" w:rsidP="00A80A4D">
      <w:pPr>
        <w:widowControl w:val="0"/>
        <w:suppressAutoHyphens/>
        <w:autoSpaceDE w:val="0"/>
        <w:spacing w:after="0" w:line="240" w:lineRule="auto"/>
        <w:jc w:val="center"/>
        <w:rPr>
          <w:rFonts w:ascii="Arial" w:eastAsia="Times New Roman" w:hAnsi="Arial" w:cs="Arial"/>
          <w:b/>
          <w:i/>
          <w:color w:val="000000"/>
          <w:sz w:val="28"/>
          <w:szCs w:val="28"/>
          <w:lang w:eastAsia="ar-SA"/>
        </w:rPr>
      </w:pPr>
      <w:r w:rsidRPr="00DE14D6">
        <w:rPr>
          <w:rFonts w:ascii="Times New Roman" w:eastAsia="Times New Roman" w:hAnsi="Times New Roman" w:cs="Times New Roman"/>
          <w:b/>
          <w:color w:val="000000"/>
          <w:sz w:val="28"/>
          <w:szCs w:val="28"/>
          <w:lang w:val="en-US" w:eastAsia="ar-SA"/>
        </w:rPr>
        <w:t>I</w:t>
      </w:r>
      <w:r>
        <w:rPr>
          <w:rFonts w:ascii="Times New Roman" w:eastAsia="Times New Roman" w:hAnsi="Times New Roman" w:cs="Times New Roman"/>
          <w:b/>
          <w:color w:val="000000"/>
          <w:sz w:val="28"/>
          <w:szCs w:val="28"/>
          <w:lang w:eastAsia="ar-SA"/>
        </w:rPr>
        <w:t>.</w:t>
      </w:r>
      <w:r w:rsidRPr="00DE14D6">
        <w:rPr>
          <w:rFonts w:ascii="Times New Roman" w:eastAsia="Times New Roman" w:hAnsi="Times New Roman" w:cs="Times New Roman"/>
          <w:b/>
          <w:color w:val="000000"/>
          <w:sz w:val="28"/>
          <w:szCs w:val="28"/>
          <w:lang w:eastAsia="ar-SA"/>
        </w:rPr>
        <w:t>Общие положения</w:t>
      </w: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i/>
          <w:color w:val="000000"/>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color w:val="000000"/>
          <w:sz w:val="28"/>
          <w:szCs w:val="28"/>
          <w:lang w:eastAsia="ar-SA"/>
        </w:rPr>
      </w:pPr>
      <w:r w:rsidRPr="00DE14D6">
        <w:rPr>
          <w:rFonts w:ascii="Times New Roman" w:eastAsia="Times New Roman" w:hAnsi="Times New Roman" w:cs="Times New Roman"/>
          <w:b/>
          <w:color w:val="000000"/>
          <w:sz w:val="28"/>
          <w:szCs w:val="28"/>
          <w:lang w:eastAsia="ar-SA"/>
        </w:rPr>
        <w:t xml:space="preserve"> Предмет регулирования </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A80A4D" w:rsidRPr="00DE14D6" w:rsidRDefault="00A80A4D" w:rsidP="00A80A4D">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bCs/>
          <w:sz w:val="28"/>
          <w:szCs w:val="28"/>
          <w:lang w:eastAsia="ar-SA"/>
        </w:rPr>
        <w:t xml:space="preserve">1.1.Административный регламент предоставления (далее – орган </w:t>
      </w:r>
      <w:proofErr w:type="spellStart"/>
      <w:r w:rsidRPr="00DE14D6">
        <w:rPr>
          <w:rFonts w:ascii="Times New Roman" w:eastAsia="Times New Roman" w:hAnsi="Times New Roman" w:cs="Times New Roman"/>
          <w:bCs/>
          <w:sz w:val="28"/>
          <w:szCs w:val="28"/>
          <w:lang w:eastAsia="ar-SA"/>
        </w:rPr>
        <w:t>мест</w:t>
      </w:r>
      <w:r>
        <w:rPr>
          <w:rFonts w:ascii="Times New Roman" w:eastAsia="Times New Roman" w:hAnsi="Times New Roman" w:cs="Times New Roman"/>
          <w:bCs/>
          <w:sz w:val="28"/>
          <w:szCs w:val="28"/>
          <w:lang w:eastAsia="ar-SA"/>
        </w:rPr>
        <w:t>-</w:t>
      </w:r>
      <w:r w:rsidRPr="00DE14D6">
        <w:rPr>
          <w:rFonts w:ascii="Times New Roman" w:eastAsia="Times New Roman" w:hAnsi="Times New Roman" w:cs="Times New Roman"/>
          <w:bCs/>
          <w:sz w:val="28"/>
          <w:szCs w:val="28"/>
          <w:lang w:eastAsia="ar-SA"/>
        </w:rPr>
        <w:t>ного</w:t>
      </w:r>
      <w:proofErr w:type="spellEnd"/>
      <w:r w:rsidRPr="00DE14D6">
        <w:rPr>
          <w:rFonts w:ascii="Times New Roman" w:eastAsia="Times New Roman" w:hAnsi="Times New Roman" w:cs="Times New Roman"/>
          <w:bCs/>
          <w:sz w:val="28"/>
          <w:szCs w:val="28"/>
          <w:lang w:eastAsia="ar-SA"/>
        </w:rPr>
        <w:t xml:space="preserve"> самоуправления) </w:t>
      </w:r>
      <w:r>
        <w:rPr>
          <w:rFonts w:ascii="Times New Roman" w:eastAsia="Times New Roman" w:hAnsi="Times New Roman" w:cs="Times New Roman"/>
          <w:bCs/>
          <w:sz w:val="28"/>
          <w:szCs w:val="28"/>
          <w:lang w:eastAsia="ar-SA"/>
        </w:rPr>
        <w:t xml:space="preserve">администрацией Пугачевского муниципального района </w:t>
      </w:r>
      <w:r w:rsidRPr="00DE14D6">
        <w:rPr>
          <w:rFonts w:ascii="Times New Roman" w:eastAsia="Times New Roman" w:hAnsi="Times New Roman" w:cs="Times New Roman"/>
          <w:bCs/>
          <w:sz w:val="28"/>
          <w:szCs w:val="28"/>
          <w:lang w:eastAsia="ar-SA"/>
        </w:rPr>
        <w:t>муниципальной услуги</w:t>
      </w:r>
      <w:r w:rsidRPr="00DE14D6">
        <w:rPr>
          <w:rFonts w:ascii="Times New Roman" w:eastAsia="Times New Roman" w:hAnsi="Times New Roman" w:cs="Times New Roman"/>
          <w:sz w:val="28"/>
          <w:szCs w:val="28"/>
          <w:lang w:eastAsia="ar-SA"/>
        </w:rPr>
        <w:t xml:space="preserve"> по в</w:t>
      </w:r>
      <w:r w:rsidRPr="00DE14D6">
        <w:rPr>
          <w:rFonts w:ascii="Times New Roman" w:eastAsia="Times New Roman" w:hAnsi="Times New Roman" w:cs="Times New Roman"/>
          <w:color w:val="000000"/>
          <w:sz w:val="28"/>
          <w:szCs w:val="28"/>
          <w:lang w:eastAsia="ar-SA"/>
        </w:rPr>
        <w:t xml:space="preserve">ыдаче разрешений на перевозку опасных, крупногабаритных и тяжеловесных грузов автомобильным транспортом по дорогам общего пользования местного значения </w:t>
      </w:r>
      <w:r w:rsidRPr="00DE14D6">
        <w:rPr>
          <w:rFonts w:ascii="Times New Roman" w:eastAsia="Times New Roman" w:hAnsi="Times New Roman" w:cs="Times New Roman"/>
          <w:sz w:val="28"/>
          <w:szCs w:val="28"/>
          <w:lang w:eastAsia="ar-SA"/>
        </w:rPr>
        <w:t>Пугачевского муниципального района</w:t>
      </w:r>
      <w:r>
        <w:rPr>
          <w:rFonts w:ascii="Times New Roman" w:eastAsia="Times New Roman" w:hAnsi="Times New Roman" w:cs="Times New Roman"/>
          <w:bCs/>
          <w:sz w:val="28"/>
          <w:szCs w:val="28"/>
          <w:lang w:eastAsia="ar-SA"/>
        </w:rPr>
        <w:t xml:space="preserve"> (далее - </w:t>
      </w:r>
      <w:r w:rsidRPr="00DE14D6">
        <w:rPr>
          <w:rFonts w:ascii="Times New Roman" w:eastAsia="Times New Roman" w:hAnsi="Times New Roman" w:cs="Times New Roman"/>
          <w:bCs/>
          <w:sz w:val="28"/>
          <w:szCs w:val="28"/>
          <w:lang w:eastAsia="ar-SA"/>
        </w:rPr>
        <w:t xml:space="preserve">Административный регламент) </w:t>
      </w:r>
      <w:r w:rsidRPr="00DE14D6">
        <w:rPr>
          <w:rFonts w:ascii="Times New Roman" w:eastAsia="Times New Roman" w:hAnsi="Times New Roman" w:cs="Times New Roman"/>
          <w:sz w:val="28"/>
          <w:szCs w:val="28"/>
          <w:lang w:eastAsia="ar-SA"/>
        </w:rPr>
        <w:t xml:space="preserve">определяет сроки </w:t>
      </w:r>
      <w:proofErr w:type="spellStart"/>
      <w:r w:rsidRPr="00DE14D6">
        <w:rPr>
          <w:rFonts w:ascii="Times New Roman" w:eastAsia="Times New Roman" w:hAnsi="Times New Roman" w:cs="Times New Roman"/>
          <w:sz w:val="28"/>
          <w:szCs w:val="28"/>
          <w:lang w:eastAsia="ar-SA"/>
        </w:rPr>
        <w:t>предостав</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ления</w:t>
      </w:r>
      <w:proofErr w:type="spellEnd"/>
      <w:r w:rsidRPr="00DE14D6">
        <w:rPr>
          <w:rFonts w:ascii="Times New Roman" w:eastAsia="Times New Roman" w:hAnsi="Times New Roman" w:cs="Times New Roman"/>
          <w:sz w:val="28"/>
          <w:szCs w:val="28"/>
          <w:lang w:eastAsia="ar-SA"/>
        </w:rPr>
        <w:t xml:space="preserve">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w:t>
      </w:r>
      <w:proofErr w:type="gramEnd"/>
      <w:r w:rsidRPr="00DE14D6">
        <w:rPr>
          <w:rFonts w:ascii="Times New Roman" w:eastAsia="Times New Roman" w:hAnsi="Times New Roman" w:cs="Times New Roman"/>
          <w:sz w:val="28"/>
          <w:szCs w:val="28"/>
          <w:lang w:eastAsia="ar-SA"/>
        </w:rPr>
        <w:t xml:space="preserve"> и формы </w:t>
      </w:r>
      <w:proofErr w:type="gramStart"/>
      <w:r w:rsidRPr="00DE14D6">
        <w:rPr>
          <w:rFonts w:ascii="Times New Roman" w:eastAsia="Times New Roman" w:hAnsi="Times New Roman" w:cs="Times New Roman"/>
          <w:sz w:val="28"/>
          <w:szCs w:val="28"/>
          <w:lang w:eastAsia="ar-SA"/>
        </w:rPr>
        <w:t>контроля за</w:t>
      </w:r>
      <w:proofErr w:type="gramEnd"/>
      <w:r w:rsidRPr="00DE14D6">
        <w:rPr>
          <w:rFonts w:ascii="Times New Roman" w:eastAsia="Times New Roman" w:hAnsi="Times New Roman" w:cs="Times New Roman"/>
          <w:sz w:val="28"/>
          <w:szCs w:val="28"/>
          <w:lang w:eastAsia="ar-SA"/>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80A4D" w:rsidRPr="00DE14D6" w:rsidRDefault="00A80A4D" w:rsidP="00A80A4D">
      <w:pPr>
        <w:widowControl w:val="0"/>
        <w:suppressAutoHyphens/>
        <w:autoSpaceDE w:val="0"/>
        <w:spacing w:after="0" w:line="240" w:lineRule="auto"/>
        <w:ind w:firstLine="720"/>
        <w:jc w:val="center"/>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Круг заявителей</w:t>
      </w:r>
    </w:p>
    <w:p w:rsidR="00A80A4D" w:rsidRPr="00DE14D6" w:rsidRDefault="00A80A4D" w:rsidP="00A80A4D">
      <w:pPr>
        <w:widowControl w:val="0"/>
        <w:suppressAutoHyphens/>
        <w:autoSpaceDE w:val="0"/>
        <w:spacing w:after="0" w:line="240" w:lineRule="auto"/>
        <w:ind w:firstLine="720"/>
        <w:jc w:val="center"/>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1.2.</w:t>
      </w:r>
      <w:r w:rsidRPr="00DE14D6">
        <w:rPr>
          <w:rFonts w:ascii="Times New Roman" w:eastAsia="Times New Roman" w:hAnsi="Times New Roman" w:cs="Calibri"/>
          <w:sz w:val="28"/>
          <w:szCs w:val="28"/>
          <w:lang w:eastAsia="ar-SA"/>
        </w:rPr>
        <w:t xml:space="preserve">Заявителями на предоставление муниципальной услуги (далее – заявитель, заявители) являются физические и юридические лица, заинтересованные в получении разрешения на осуществление </w:t>
      </w:r>
      <w:r w:rsidRPr="00DE14D6">
        <w:rPr>
          <w:rFonts w:ascii="Times New Roman" w:eastAsia="Times New Roman" w:hAnsi="Times New Roman" w:cs="Times New Roman"/>
          <w:color w:val="000000"/>
          <w:sz w:val="28"/>
          <w:szCs w:val="28"/>
          <w:lang w:eastAsia="ar-SA"/>
        </w:rPr>
        <w:t xml:space="preserve">перевозок опасных, крупногабаритных и тяжеловесных грузов автомобильным транспортом по дорогам общего пользования местного значения </w:t>
      </w:r>
      <w:r w:rsidRPr="00DE14D6">
        <w:rPr>
          <w:rFonts w:ascii="Times New Roman" w:eastAsia="Times New Roman" w:hAnsi="Times New Roman" w:cs="Times New Roman"/>
          <w:sz w:val="28"/>
          <w:szCs w:val="28"/>
          <w:lang w:eastAsia="ar-SA"/>
        </w:rPr>
        <w:t>Пугачевского муниципального района</w:t>
      </w:r>
      <w:r w:rsidRPr="00DE14D6">
        <w:rPr>
          <w:rFonts w:ascii="Times New Roman" w:eastAsia="Times New Roman" w:hAnsi="Times New Roman" w:cs="Calibri"/>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 xml:space="preserve">1.2.1.От имени заявителя за предоставлением муниципальной услуги </w:t>
      </w:r>
      <w:r w:rsidRPr="00DE14D6">
        <w:rPr>
          <w:rFonts w:ascii="Times New Roman" w:eastAsia="Times New Roman" w:hAnsi="Times New Roman" w:cs="Times New Roman"/>
          <w:bCs/>
          <w:sz w:val="28"/>
          <w:szCs w:val="28"/>
          <w:lang w:eastAsia="ar-SA"/>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lastRenderedPageBreak/>
        <w:t>Требования к порядку информирования о предоставлении</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bCs/>
          <w:sz w:val="28"/>
          <w:szCs w:val="28"/>
          <w:lang w:eastAsia="ar-SA"/>
        </w:rPr>
      </w:pPr>
      <w:r w:rsidRPr="00DE14D6">
        <w:rPr>
          <w:rFonts w:ascii="Times New Roman" w:eastAsia="Times New Roman" w:hAnsi="Times New Roman" w:cs="Times New Roman"/>
          <w:b/>
          <w:sz w:val="28"/>
          <w:szCs w:val="28"/>
          <w:lang w:eastAsia="ar-SA"/>
        </w:rPr>
        <w:t>муниципальной услуги</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bCs/>
          <w:sz w:val="20"/>
          <w:szCs w:val="20"/>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1.3.Информация, предоставляемая заинтересованным лицам о муниципальной услуге, является открытой и общедоступной. </w:t>
      </w:r>
      <w:hyperlink r:id="rId5" w:history="1">
        <w:r w:rsidRPr="00DE14D6">
          <w:rPr>
            <w:rFonts w:ascii="Times New Roman" w:eastAsia="Times New Roman" w:hAnsi="Times New Roman" w:cs="Times New Roman"/>
            <w:sz w:val="28"/>
            <w:szCs w:val="28"/>
            <w:lang w:eastAsia="ar-SA"/>
          </w:rPr>
          <w:t>Сведения</w:t>
        </w:r>
      </w:hyperlink>
      <w:r w:rsidRPr="00DE14D6">
        <w:rPr>
          <w:rFonts w:ascii="Times New Roman" w:eastAsia="Times New Roman" w:hAnsi="Times New Roman" w:cs="Times New Roman"/>
          <w:sz w:val="28"/>
          <w:szCs w:val="28"/>
          <w:lang w:eastAsia="ar-SA"/>
        </w:rPr>
        <w:t xml:space="preserve"> о местах нахождения и графике работы </w:t>
      </w:r>
      <w:r>
        <w:rPr>
          <w:rFonts w:ascii="Times New Roman" w:eastAsia="Times New Roman" w:hAnsi="Times New Roman" w:cs="Times New Roman"/>
          <w:sz w:val="28"/>
          <w:szCs w:val="28"/>
          <w:lang w:eastAsia="ar-SA"/>
        </w:rPr>
        <w:t>муниципального унитарного предприятия «Дорожное специализированное хозяйство города Пугачева (далее – 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предоставляющего муниципальную услугу, администрации Пугачевского муниципального района, а также многофункционального центра предоставления государственных и муниципальных услуг (далее – МФЦ), представлены в приложении № 1 к Административному регламенту.</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8"/>
          <w:szCs w:val="28"/>
          <w:lang w:eastAsia="ar-SA"/>
        </w:rPr>
        <w:t>1.4.</w:t>
      </w:r>
      <w:hyperlink r:id="rId6" w:history="1">
        <w:r w:rsidRPr="00DE14D6">
          <w:rPr>
            <w:rFonts w:ascii="Times New Roman" w:eastAsia="Times New Roman" w:hAnsi="Times New Roman" w:cs="Times New Roman"/>
            <w:sz w:val="28"/>
            <w:szCs w:val="28"/>
            <w:lang w:eastAsia="ar-SA"/>
          </w:rPr>
          <w:t>Сведения</w:t>
        </w:r>
      </w:hyperlink>
      <w:r w:rsidRPr="00DE14D6">
        <w:rPr>
          <w:rFonts w:ascii="Times New Roman" w:eastAsia="Times New Roman" w:hAnsi="Times New Roman" w:cs="Times New Roman"/>
          <w:sz w:val="28"/>
          <w:szCs w:val="28"/>
          <w:lang w:eastAsia="ar-SA"/>
        </w:rPr>
        <w:t xml:space="preserve"> о местах нахождения и графиках работы, контактных </w:t>
      </w:r>
      <w:proofErr w:type="spellStart"/>
      <w:r w:rsidRPr="00DE14D6">
        <w:rPr>
          <w:rFonts w:ascii="Times New Roman" w:eastAsia="Times New Roman" w:hAnsi="Times New Roman" w:cs="Times New Roman"/>
          <w:sz w:val="28"/>
          <w:szCs w:val="28"/>
          <w:lang w:eastAsia="ar-SA"/>
        </w:rPr>
        <w:t>теле</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фонах</w:t>
      </w:r>
      <w:proofErr w:type="spellEnd"/>
      <w:r w:rsidRPr="00DE14D6">
        <w:rPr>
          <w:rFonts w:ascii="Times New Roman" w:eastAsia="Times New Roman" w:hAnsi="Times New Roman" w:cs="Times New Roman"/>
          <w:sz w:val="28"/>
          <w:szCs w:val="28"/>
          <w:lang w:eastAsia="ar-SA"/>
        </w:rPr>
        <w:t xml:space="preserve">, адресах электронной почты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администрации Пугач</w:t>
      </w:r>
      <w:r>
        <w:rPr>
          <w:rFonts w:ascii="Times New Roman" w:eastAsia="Times New Roman" w:hAnsi="Times New Roman" w:cs="Times New Roman"/>
          <w:sz w:val="28"/>
          <w:szCs w:val="28"/>
          <w:lang w:eastAsia="ar-SA"/>
        </w:rPr>
        <w:t xml:space="preserve">евского муниципального района, </w:t>
      </w:r>
      <w:r w:rsidRPr="00DE14D6">
        <w:rPr>
          <w:rFonts w:ascii="Times New Roman" w:eastAsia="Times New Roman" w:hAnsi="Times New Roman" w:cs="Times New Roman"/>
          <w:sz w:val="28"/>
          <w:szCs w:val="28"/>
          <w:lang w:eastAsia="ar-SA"/>
        </w:rPr>
        <w:t>а также МФЦ, размещаются на информационных стендах и официальном сайте администрации Пугачевского муниципального района, на порталах государственных и муниципальных услуг (функций) (</w:t>
      </w:r>
      <w:hyperlink r:id="rId7" w:history="1">
        <w:r w:rsidRPr="00DE14D6">
          <w:rPr>
            <w:rFonts w:ascii="Times New Roman" w:eastAsia="Times New Roman" w:hAnsi="Times New Roman" w:cs="Times New Roman"/>
            <w:sz w:val="28"/>
            <w:szCs w:val="28"/>
            <w:lang w:eastAsia="ar-SA"/>
          </w:rPr>
          <w:t>http://www.gosuslugi.ru</w:t>
        </w:r>
      </w:hyperlink>
      <w:r w:rsidRPr="00DE14D6">
        <w:rPr>
          <w:rFonts w:ascii="Times New Roman" w:eastAsia="Times New Roman" w:hAnsi="Times New Roman" w:cs="Times New Roman"/>
          <w:sz w:val="28"/>
          <w:szCs w:val="28"/>
          <w:lang w:eastAsia="ar-SA"/>
        </w:rPr>
        <w:t xml:space="preserve">, </w:t>
      </w:r>
      <w:hyperlink r:id="rId8" w:history="1">
        <w:r w:rsidRPr="00DE14D6">
          <w:rPr>
            <w:rFonts w:ascii="Times New Roman" w:eastAsia="Times New Roman" w:hAnsi="Times New Roman" w:cs="Times New Roman"/>
            <w:sz w:val="28"/>
            <w:szCs w:val="28"/>
            <w:lang w:eastAsia="ar-SA"/>
          </w:rPr>
          <w:t>http://64.gosuslugi.ru/</w:t>
        </w:r>
      </w:hyperlink>
      <w:r w:rsidRPr="00DE14D6">
        <w:rPr>
          <w:rFonts w:ascii="Times New Roman" w:eastAsia="Times New Roman" w:hAnsi="Times New Roman" w:cs="Times New Roman"/>
          <w:sz w:val="28"/>
          <w:szCs w:val="28"/>
          <w:lang w:eastAsia="ar-SA"/>
        </w:rPr>
        <w:t>) (далее – Единый и региональный порталы), в средствах массовой информации.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vertAlign w:val="superscript"/>
          <w:lang w:eastAsia="ar-SA"/>
        </w:rPr>
      </w:pPr>
      <w:r w:rsidRPr="00DE14D6">
        <w:rPr>
          <w:rFonts w:ascii="Times New Roman" w:eastAsia="Times New Roman" w:hAnsi="Times New Roman" w:cs="Times New Roman"/>
          <w:sz w:val="28"/>
          <w:szCs w:val="28"/>
          <w:lang w:eastAsia="ar-SA"/>
        </w:rPr>
        <w:t xml:space="preserve">Информирование заинтересованных лиц по вопросам предоставления муниципальной услуги осуществляется специалистами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МФЦ. </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bCs/>
          <w:sz w:val="28"/>
          <w:szCs w:val="28"/>
          <w:lang w:eastAsia="ar-SA"/>
        </w:rPr>
        <w:t>1.5.П</w:t>
      </w:r>
      <w:r w:rsidRPr="00DE14D6">
        <w:rPr>
          <w:rFonts w:ascii="Times New Roman" w:eastAsia="Times New Roman" w:hAnsi="Times New Roman" w:cs="Times New Roman"/>
          <w:sz w:val="28"/>
          <w:szCs w:val="28"/>
          <w:lang w:eastAsia="ar-SA"/>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1.5.1.Информирование по вопросам предоставления муниципальной услуги осуществляется следующими способами: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индивидуальное устное информирование непосредственно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индивидуальное устное информирование по телефону;</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индивидуальное информирование в письменной форме, в том числе в форме электронного документа;</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публичное устное информирование </w:t>
      </w:r>
      <w:r w:rsidRPr="00DE14D6">
        <w:rPr>
          <w:rFonts w:ascii="Times New Roman" w:eastAsia="Times New Roman" w:hAnsi="Times New Roman" w:cs="Calibri"/>
          <w:sz w:val="28"/>
          <w:szCs w:val="28"/>
          <w:lang w:eastAsia="ar-SA"/>
        </w:rPr>
        <w:t>с привлечением средств массовой информации</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публичное письменное информирование.</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Информирование по вопросам предоставления муниципальной услуги способами, предусмотренными настоящим пунктом, осуществляется с учетом требований, установленных Федеральным законом «О порядке рассмотрения обращений граждан Российской Федерации».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1.5.2.Для получения информации и консультаций по процедуре предоставления муниципальной услуги заявитель вправе обратиться непосредственно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(далее - личное обращение) в соответствии с графиком приема заявителей.</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Время ожидания заинтересованных лиц при индивидуальном устном информировании не может превышать 15 минут.</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При ответах на личные обращения специалисты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w:t>
      </w:r>
      <w:r w:rsidRPr="00DE14D6">
        <w:rPr>
          <w:rFonts w:ascii="Times New Roman" w:eastAsia="Times New Roman" w:hAnsi="Times New Roman" w:cs="Times New Roman"/>
          <w:sz w:val="28"/>
          <w:szCs w:val="28"/>
          <w:lang w:eastAsia="ar-SA"/>
        </w:rPr>
        <w:lastRenderedPageBreak/>
        <w:t>подробно и в вежливой (корректной) форме информируют обратившихся по вопросам:</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местонахождения и графика работы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w:t>
      </w:r>
      <w:r w:rsidRPr="00DE14D6">
        <w:rPr>
          <w:rFonts w:ascii="Times New Roman" w:eastAsia="Times New Roman" w:hAnsi="Times New Roman" w:cs="Times New Roman"/>
          <w:sz w:val="28"/>
          <w:szCs w:val="28"/>
          <w:lang w:eastAsia="ar-SA"/>
        </w:rPr>
        <w:t>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перечня документов, необходимых для получения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времени приема и выдачи документов;</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срока предоставления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порядка обжалования решений, действий (бездействия), принимаемых и осуществляемых в ходе предоставления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1.5.3.Для получения информации по вопросам предоставления муниципальной услуги заявители могут обратиться к специалистам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по телефону в соответствии с графиком приема заявителей.</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При ответах на телефонные обращения </w:t>
      </w:r>
      <w:proofErr w:type="spellStart"/>
      <w:r w:rsidRPr="00DE14D6">
        <w:rPr>
          <w:rFonts w:ascii="Times New Roman" w:eastAsia="Times New Roman" w:hAnsi="Times New Roman" w:cs="Times New Roman"/>
          <w:sz w:val="28"/>
          <w:szCs w:val="28"/>
          <w:lang w:eastAsia="ar-SA"/>
        </w:rPr>
        <w:t>специалист</w:t>
      </w:r>
      <w:r>
        <w:rPr>
          <w:rFonts w:ascii="Times New Roman" w:eastAsia="Times New Roman" w:hAnsi="Times New Roman" w:cs="Times New Roman"/>
          <w:sz w:val="28"/>
          <w:szCs w:val="28"/>
          <w:lang w:eastAsia="ar-SA"/>
        </w:rPr>
        <w:t>ыМУП</w:t>
      </w:r>
      <w:proofErr w:type="spellEnd"/>
      <w:r>
        <w:rPr>
          <w:rFonts w:ascii="Times New Roman" w:eastAsia="Times New Roman" w:hAnsi="Times New Roman" w:cs="Times New Roman"/>
          <w:sz w:val="28"/>
          <w:szCs w:val="28"/>
          <w:lang w:eastAsia="ar-SA"/>
        </w:rPr>
        <w:t xml:space="preserve">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подробно и в вежливой (корректной) форме информируют обратившихся по вопросам, предусмотренн</w:t>
      </w:r>
      <w:r>
        <w:rPr>
          <w:rFonts w:ascii="Times New Roman" w:eastAsia="Times New Roman" w:hAnsi="Times New Roman" w:cs="Times New Roman"/>
          <w:sz w:val="28"/>
          <w:szCs w:val="28"/>
          <w:lang w:eastAsia="ar-SA"/>
        </w:rPr>
        <w:t>ых подпунктом 1.5.2 настоящего А</w:t>
      </w:r>
      <w:r w:rsidRPr="00DE14D6">
        <w:rPr>
          <w:rFonts w:ascii="Times New Roman" w:eastAsia="Times New Roman" w:hAnsi="Times New Roman" w:cs="Times New Roman"/>
          <w:sz w:val="28"/>
          <w:szCs w:val="28"/>
          <w:lang w:eastAsia="ar-SA"/>
        </w:rPr>
        <w:t>дминистративного регламента.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1.5.4.Для получения информации по вопросам предоставления муниципальной услуги заявители могут обратиться в администрацию Пугачевского муниципального района письменно посредством почтовой связи, электронной почты</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 xml:space="preserve"> либо подав письменное обращение непосредственно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Письменные (электронные) обращения заявителей подлежат обязательной регистрации в течение 1 рабочего дня с момента поступления.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 письменном обращении указываются: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фамилия, имя, отчество (последнее - при наличии) (в случае обращения физического лица);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полное наименование заявителя (в случае обращения от имени юридического лица);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почтовый адрес, по которому должны быть направлены ответ, уведомление о переадресации обращения;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предмет обращения;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личная подпись заявителя (в случае обращения физического лица);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дата составления обращения.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 подтверждение своих доводов заявитель по своей инициативе прилагает к письменному обращению документы и материалы либо их копии.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Для работы с обращениями, поступившими по электронной почте, назначается специалист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администрации Пугачевского муниципального района, который не менее одного раза в день проверяет </w:t>
      </w:r>
      <w:r w:rsidRPr="00DE14D6">
        <w:rPr>
          <w:rFonts w:ascii="Times New Roman" w:eastAsia="Times New Roman" w:hAnsi="Times New Roman" w:cs="Times New Roman"/>
          <w:sz w:val="28"/>
          <w:szCs w:val="28"/>
          <w:lang w:eastAsia="ar-SA"/>
        </w:rPr>
        <w:lastRenderedPageBreak/>
        <w:t>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Обращение, поступившее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администрацию Пугачевского муниципального района в форме электронного документа, должно содержать следующую информацию:</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фамилию, имя, отчество (последнее - при наличии) (в случае обращения физического лица);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полное наименование заявителя (в случае обращения от имени юридического лица);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адрес электронной почты, если ответ должен быть направлен в форме электронного документа;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почтовый адрес, если ответ должен быть направлен в письменной форме;</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предмет обращения.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Заявитель вправе приложить к такому обращению необходимые документы и материалы в электронной форме</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 xml:space="preserve"> либо направить указанные документы и материалы или их копии в письменной форме.</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Рассмотрение письменного (электронного) обращения осуществляется в течение 30 календарных дней со дня регистрации обращения.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r>
        <w:rPr>
          <w:rFonts w:ascii="Times New Roman" w:eastAsia="Times New Roman" w:hAnsi="Times New Roman" w:cs="Times New Roman"/>
          <w:sz w:val="28"/>
          <w:szCs w:val="28"/>
          <w:lang w:eastAsia="ar-SA"/>
        </w:rPr>
        <w:t xml:space="preserve"> директором 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Ответ на обращение, поступившее в</w:t>
      </w:r>
      <w:r>
        <w:rPr>
          <w:rFonts w:ascii="Times New Roman" w:eastAsia="Times New Roman" w:hAnsi="Times New Roman" w:cs="Times New Roman"/>
          <w:sz w:val="28"/>
          <w:szCs w:val="28"/>
          <w:lang w:eastAsia="ar-SA"/>
        </w:rPr>
        <w:t xml:space="preserve"> 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администраци</w:t>
      </w:r>
      <w:r>
        <w:rPr>
          <w:rFonts w:ascii="Times New Roman" w:eastAsia="Times New Roman" w:hAnsi="Times New Roman" w:cs="Times New Roman"/>
          <w:sz w:val="28"/>
          <w:szCs w:val="28"/>
          <w:lang w:eastAsia="ar-SA"/>
        </w:rPr>
        <w:t>ю</w:t>
      </w:r>
      <w:r w:rsidRPr="00DE14D6">
        <w:rPr>
          <w:rFonts w:ascii="Times New Roman" w:eastAsia="Times New Roman" w:hAnsi="Times New Roman" w:cs="Times New Roman"/>
          <w:sz w:val="28"/>
          <w:szCs w:val="28"/>
          <w:lang w:eastAsia="ar-SA"/>
        </w:rPr>
        <w:t xml:space="preserve"> Пугачевского муниципального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1.5.5.Информирование заявителей по предоставлению муниципальной услуги осуществляется на безвозмездной основе.</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1.5.6.Со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а также посредством Единого и регионального порталов - в случае подачи заявления через указанные порталы.</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1.6.Информирование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официальном сайте администрации Пугачевского муниципального района, посредством Единого и регионального порталов следующей информации: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выдержек из нормативных правовых актов, регулирующих деятельность по предоставлению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текста Административного регламента;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перечня оснований для отказа в предоставлении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графика приема заявителей;</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образцов документов;</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A80A4D" w:rsidRDefault="00A80A4D" w:rsidP="00A80A4D">
      <w:pPr>
        <w:suppressAutoHyphens/>
        <w:spacing w:after="0" w:line="240" w:lineRule="auto"/>
        <w:ind w:firstLine="567"/>
        <w:jc w:val="both"/>
        <w:rPr>
          <w:rFonts w:ascii="Times New Roman" w:hAnsi="Times New Roman" w:cs="Times New Roman"/>
        </w:rPr>
      </w:pPr>
      <w:r w:rsidRPr="00254476">
        <w:rPr>
          <w:rFonts w:ascii="Times New Roman" w:hAnsi="Times New Roman" w:cs="Times New Roman"/>
          <w:sz w:val="28"/>
          <w:szCs w:val="28"/>
          <w:lang w:eastAsia="ar-SA"/>
        </w:rPr>
        <w:t>Информация о месте нахождения и графике работы МФЦ, через которое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МУП «ДСХ г</w:t>
      </w:r>
      <w:proofErr w:type="gramStart"/>
      <w:r w:rsidRPr="00254476">
        <w:rPr>
          <w:rFonts w:ascii="Times New Roman" w:hAnsi="Times New Roman" w:cs="Times New Roman"/>
          <w:sz w:val="28"/>
          <w:szCs w:val="28"/>
          <w:lang w:eastAsia="ar-SA"/>
        </w:rPr>
        <w:t>.П</w:t>
      </w:r>
      <w:proofErr w:type="gramEnd"/>
      <w:r w:rsidRPr="00254476">
        <w:rPr>
          <w:rFonts w:ascii="Times New Roman" w:hAnsi="Times New Roman" w:cs="Times New Roman"/>
          <w:sz w:val="28"/>
          <w:szCs w:val="28"/>
          <w:lang w:eastAsia="ar-SA"/>
        </w:rPr>
        <w:t xml:space="preserve">угачева», официальном сайте администрации Пугачевского муниципального района </w:t>
      </w:r>
      <w:proofErr w:type="spellStart"/>
      <w:r w:rsidRPr="00254476">
        <w:rPr>
          <w:rFonts w:ascii="Times New Roman" w:hAnsi="Times New Roman" w:cs="Times New Roman"/>
          <w:sz w:val="28"/>
          <w:szCs w:val="28"/>
          <w:lang w:eastAsia="ar-SA"/>
        </w:rPr>
        <w:t>pugachev</w:t>
      </w:r>
      <w:proofErr w:type="spellEnd"/>
      <w:r w:rsidRPr="00254476">
        <w:rPr>
          <w:rFonts w:ascii="Times New Roman" w:hAnsi="Times New Roman" w:cs="Times New Roman"/>
          <w:sz w:val="28"/>
          <w:szCs w:val="28"/>
          <w:lang w:eastAsia="ar-SA"/>
        </w:rPr>
        <w:t>-</w:t>
      </w:r>
      <w:proofErr w:type="spellStart"/>
      <w:r w:rsidRPr="00254476">
        <w:rPr>
          <w:rFonts w:ascii="Times New Roman" w:hAnsi="Times New Roman" w:cs="Times New Roman"/>
          <w:sz w:val="28"/>
          <w:szCs w:val="28"/>
          <w:lang w:val="en-US" w:eastAsia="ar-SA"/>
        </w:rPr>
        <w:t>adm</w:t>
      </w:r>
      <w:proofErr w:type="spellEnd"/>
      <w:r w:rsidRPr="00254476">
        <w:rPr>
          <w:rFonts w:ascii="Times New Roman" w:hAnsi="Times New Roman" w:cs="Times New Roman"/>
          <w:sz w:val="28"/>
          <w:szCs w:val="28"/>
          <w:lang w:eastAsia="ar-SA"/>
        </w:rPr>
        <w:t>.</w:t>
      </w:r>
      <w:proofErr w:type="spellStart"/>
      <w:r w:rsidRPr="00254476">
        <w:rPr>
          <w:rFonts w:ascii="Times New Roman" w:hAnsi="Times New Roman" w:cs="Times New Roman"/>
          <w:sz w:val="28"/>
          <w:szCs w:val="28"/>
          <w:lang w:eastAsia="ar-SA"/>
        </w:rPr>
        <w:t>ru</w:t>
      </w:r>
      <w:proofErr w:type="spellEnd"/>
      <w:r w:rsidRPr="00254476">
        <w:rPr>
          <w:rFonts w:ascii="Times New Roman" w:hAnsi="Times New Roman" w:cs="Times New Roman"/>
          <w:sz w:val="28"/>
          <w:szCs w:val="28"/>
          <w:lang w:eastAsia="ar-SA"/>
        </w:rPr>
        <w:t xml:space="preserve">, Едином портале МФЦ Саратовской области </w:t>
      </w:r>
      <w:hyperlink r:id="rId9" w:history="1">
        <w:r w:rsidRPr="00254476">
          <w:rPr>
            <w:rFonts w:ascii="Times New Roman" w:hAnsi="Times New Roman" w:cs="Times New Roman"/>
            <w:sz w:val="28"/>
            <w:lang w:eastAsia="ar-SA"/>
          </w:rPr>
          <w:t>http://www.mfc64.ru/</w:t>
        </w:r>
      </w:hyperlink>
      <w:r w:rsidRPr="00254476">
        <w:rPr>
          <w:rFonts w:ascii="Times New Roman" w:hAnsi="Times New Roman" w:cs="Times New Roman"/>
        </w:rPr>
        <w:t>.</w:t>
      </w:r>
    </w:p>
    <w:p w:rsidR="00A80A4D" w:rsidRPr="00254476" w:rsidRDefault="00A80A4D" w:rsidP="00A80A4D">
      <w:pPr>
        <w:suppressAutoHyphens/>
        <w:spacing w:after="0" w:line="240" w:lineRule="auto"/>
        <w:ind w:firstLine="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firstLine="176"/>
        <w:jc w:val="center"/>
        <w:rPr>
          <w:rFonts w:ascii="Times New Roman" w:eastAsia="Times New Roman" w:hAnsi="Times New Roman" w:cs="Times New Roman"/>
          <w:b/>
          <w:bCs/>
          <w:i/>
          <w:iCs/>
          <w:sz w:val="28"/>
          <w:szCs w:val="28"/>
          <w:lang w:eastAsia="ar-SA"/>
        </w:rPr>
      </w:pPr>
      <w:proofErr w:type="spellStart"/>
      <w:r>
        <w:rPr>
          <w:rFonts w:ascii="Times New Roman" w:eastAsia="Times New Roman" w:hAnsi="Times New Roman" w:cs="Times New Roman"/>
          <w:b/>
          <w:bCs/>
          <w:color w:val="000000"/>
          <w:sz w:val="28"/>
          <w:szCs w:val="28"/>
          <w:lang w:eastAsia="ar-SA"/>
        </w:rPr>
        <w:t>II.</w:t>
      </w:r>
      <w:r w:rsidRPr="00DE14D6">
        <w:rPr>
          <w:rFonts w:ascii="Times New Roman" w:eastAsia="Times New Roman" w:hAnsi="Times New Roman" w:cs="Times New Roman"/>
          <w:b/>
          <w:bCs/>
          <w:color w:val="000000"/>
          <w:sz w:val="28"/>
          <w:szCs w:val="28"/>
          <w:lang w:eastAsia="ar-SA"/>
        </w:rPr>
        <w:t>Стандарт</w:t>
      </w:r>
      <w:proofErr w:type="spellEnd"/>
      <w:r w:rsidRPr="00DE14D6">
        <w:rPr>
          <w:rFonts w:ascii="Times New Roman" w:eastAsia="Times New Roman" w:hAnsi="Times New Roman" w:cs="Times New Roman"/>
          <w:b/>
          <w:bCs/>
          <w:color w:val="000000"/>
          <w:sz w:val="28"/>
          <w:szCs w:val="28"/>
          <w:lang w:eastAsia="ar-SA"/>
        </w:rPr>
        <w:t xml:space="preserve"> предоставления муниципальной услуги</w:t>
      </w:r>
    </w:p>
    <w:p w:rsidR="00A80A4D" w:rsidRPr="00DE14D6" w:rsidRDefault="00A80A4D" w:rsidP="00A80A4D">
      <w:pPr>
        <w:widowControl w:val="0"/>
        <w:suppressAutoHyphens/>
        <w:autoSpaceDE w:val="0"/>
        <w:spacing w:after="0" w:line="240" w:lineRule="auto"/>
        <w:ind w:firstLine="284"/>
        <w:jc w:val="center"/>
        <w:rPr>
          <w:rFonts w:ascii="Times New Roman" w:eastAsia="Times New Roman" w:hAnsi="Times New Roman" w:cs="Times New Roman"/>
          <w:b/>
          <w:bCs/>
          <w:i/>
          <w:iCs/>
          <w:sz w:val="28"/>
          <w:szCs w:val="28"/>
          <w:lang w:eastAsia="ar-SA"/>
        </w:rPr>
      </w:pPr>
    </w:p>
    <w:p w:rsidR="00A80A4D" w:rsidRPr="00DE14D6" w:rsidRDefault="00A80A4D" w:rsidP="00A80A4D">
      <w:pPr>
        <w:widowControl w:val="0"/>
        <w:suppressAutoHyphens/>
        <w:autoSpaceDE w:val="0"/>
        <w:spacing w:after="0" w:line="240" w:lineRule="auto"/>
        <w:ind w:firstLine="284"/>
        <w:jc w:val="center"/>
        <w:rPr>
          <w:rFonts w:ascii="Times New Roman" w:eastAsia="Times New Roman" w:hAnsi="Times New Roman" w:cs="Times New Roman"/>
          <w:b/>
          <w:bCs/>
          <w:iCs/>
          <w:sz w:val="28"/>
          <w:szCs w:val="28"/>
          <w:lang w:eastAsia="ar-SA"/>
        </w:rPr>
      </w:pPr>
      <w:r w:rsidRPr="00DE14D6">
        <w:rPr>
          <w:rFonts w:ascii="Times New Roman" w:eastAsia="Times New Roman" w:hAnsi="Times New Roman" w:cs="Times New Roman"/>
          <w:b/>
          <w:bCs/>
          <w:iCs/>
          <w:sz w:val="28"/>
          <w:szCs w:val="28"/>
          <w:lang w:eastAsia="ar-SA"/>
        </w:rPr>
        <w:t>Наименование муниципальной услуги</w:t>
      </w:r>
    </w:p>
    <w:p w:rsidR="00A80A4D" w:rsidRPr="00DE14D6" w:rsidRDefault="00A80A4D" w:rsidP="00A80A4D">
      <w:pPr>
        <w:widowControl w:val="0"/>
        <w:suppressAutoHyphens/>
        <w:autoSpaceDE w:val="0"/>
        <w:spacing w:after="0" w:line="240" w:lineRule="auto"/>
        <w:ind w:firstLine="284"/>
        <w:jc w:val="center"/>
        <w:rPr>
          <w:rFonts w:ascii="Times New Roman" w:eastAsia="Times New Roman" w:hAnsi="Times New Roman" w:cs="Times New Roman"/>
          <w:b/>
          <w:bCs/>
          <w:i/>
          <w:iCs/>
          <w:sz w:val="28"/>
          <w:szCs w:val="28"/>
          <w:lang w:eastAsia="ar-SA"/>
        </w:rPr>
      </w:pPr>
    </w:p>
    <w:p w:rsidR="00A80A4D" w:rsidRPr="00DE14D6" w:rsidRDefault="00A80A4D" w:rsidP="00A80A4D">
      <w:pPr>
        <w:suppressAutoHyphens/>
        <w:autoSpaceDE w:val="0"/>
        <w:spacing w:after="0" w:line="240" w:lineRule="auto"/>
        <w:ind w:firstLine="509"/>
        <w:jc w:val="both"/>
        <w:rPr>
          <w:rFonts w:ascii="Arial" w:eastAsia="Arial" w:hAnsi="Arial" w:cs="Arial"/>
          <w:b/>
          <w:bCs/>
          <w:i/>
          <w:iCs/>
          <w:sz w:val="28"/>
          <w:szCs w:val="28"/>
          <w:lang w:eastAsia="ar-SA"/>
        </w:rPr>
      </w:pPr>
      <w:r w:rsidRPr="00DE14D6">
        <w:rPr>
          <w:rFonts w:ascii="Times New Roman" w:eastAsia="Arial" w:hAnsi="Times New Roman" w:cs="Times New Roman"/>
          <w:sz w:val="28"/>
          <w:szCs w:val="28"/>
          <w:lang w:eastAsia="ar-SA"/>
        </w:rPr>
        <w:t xml:space="preserve">2.1.Наименование муниципальной услуги: </w:t>
      </w:r>
      <w:r w:rsidRPr="00E26A25">
        <w:rPr>
          <w:rFonts w:ascii="Times New Roman" w:eastAsia="Arial" w:hAnsi="Times New Roman" w:cs="Times New Roman"/>
          <w:bCs/>
          <w:sz w:val="28"/>
          <w:szCs w:val="28"/>
          <w:lang w:eastAsia="ar-SA"/>
        </w:rPr>
        <w:t>«</w:t>
      </w:r>
      <w:r w:rsidRPr="00DE14D6">
        <w:rPr>
          <w:rFonts w:ascii="Times New Roman" w:eastAsia="Arial" w:hAnsi="Times New Roman" w:cs="Times New Roman"/>
          <w:sz w:val="28"/>
          <w:szCs w:val="28"/>
          <w:lang w:eastAsia="ar-SA"/>
        </w:rPr>
        <w:t xml:space="preserve">Выдача разрешений на </w:t>
      </w:r>
      <w:proofErr w:type="spellStart"/>
      <w:proofErr w:type="gramStart"/>
      <w:r w:rsidRPr="00DE14D6">
        <w:rPr>
          <w:rFonts w:ascii="Times New Roman" w:eastAsia="Arial" w:hAnsi="Times New Roman" w:cs="Times New Roman"/>
          <w:sz w:val="28"/>
          <w:szCs w:val="28"/>
          <w:lang w:eastAsia="ar-SA"/>
        </w:rPr>
        <w:t>пере</w:t>
      </w:r>
      <w:r>
        <w:rPr>
          <w:rFonts w:ascii="Times New Roman" w:eastAsia="Arial" w:hAnsi="Times New Roman" w:cs="Times New Roman"/>
          <w:sz w:val="28"/>
          <w:szCs w:val="28"/>
          <w:lang w:eastAsia="ar-SA"/>
        </w:rPr>
        <w:t>-</w:t>
      </w:r>
      <w:r w:rsidRPr="00DE14D6">
        <w:rPr>
          <w:rFonts w:ascii="Times New Roman" w:eastAsia="Arial" w:hAnsi="Times New Roman" w:cs="Times New Roman"/>
          <w:sz w:val="28"/>
          <w:szCs w:val="28"/>
          <w:lang w:eastAsia="ar-SA"/>
        </w:rPr>
        <w:t>возку</w:t>
      </w:r>
      <w:proofErr w:type="spellEnd"/>
      <w:proofErr w:type="gramEnd"/>
      <w:r w:rsidRPr="00DE14D6">
        <w:rPr>
          <w:rFonts w:ascii="Times New Roman" w:eastAsia="Arial" w:hAnsi="Times New Roman" w:cs="Times New Roman"/>
          <w:sz w:val="28"/>
          <w:szCs w:val="28"/>
          <w:lang w:eastAsia="ar-SA"/>
        </w:rPr>
        <w:t xml:space="preserve"> опасных, крупногабаритных и тяжеловесных грузов автомобильным транспортом по дорогам общего пользования местного значения </w:t>
      </w:r>
      <w:r w:rsidRPr="00DE14D6">
        <w:rPr>
          <w:rFonts w:ascii="Times New Roman" w:eastAsia="Times New Roman" w:hAnsi="Times New Roman" w:cs="Times New Roman"/>
          <w:sz w:val="28"/>
          <w:szCs w:val="28"/>
          <w:lang w:eastAsia="ar-SA"/>
        </w:rPr>
        <w:t>Пугачевского муниципального района</w:t>
      </w:r>
      <w:r w:rsidRPr="00DE14D6">
        <w:rPr>
          <w:rFonts w:ascii="Times New Roman" w:eastAsia="Arial" w:hAnsi="Times New Roman" w:cs="Times New Roman"/>
          <w:sz w:val="28"/>
          <w:szCs w:val="28"/>
          <w:lang w:eastAsia="ar-SA"/>
        </w:rPr>
        <w:t>».</w:t>
      </w:r>
    </w:p>
    <w:p w:rsidR="00A80A4D" w:rsidRPr="00DE14D6" w:rsidRDefault="00A80A4D" w:rsidP="00A80A4D">
      <w:pPr>
        <w:widowControl w:val="0"/>
        <w:suppressAutoHyphens/>
        <w:autoSpaceDE w:val="0"/>
        <w:spacing w:after="0" w:line="240" w:lineRule="auto"/>
        <w:ind w:firstLine="284"/>
        <w:jc w:val="center"/>
        <w:rPr>
          <w:rFonts w:ascii="Times New Roman" w:eastAsia="Times New Roman" w:hAnsi="Times New Roman" w:cs="Times New Roman"/>
          <w:b/>
          <w:bCs/>
          <w:i/>
          <w:iCs/>
          <w:sz w:val="28"/>
          <w:szCs w:val="28"/>
          <w:lang w:eastAsia="ar-SA"/>
        </w:rPr>
      </w:pPr>
    </w:p>
    <w:p w:rsidR="00A80A4D"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Наименование </w:t>
      </w:r>
      <w:r>
        <w:rPr>
          <w:rFonts w:ascii="Times New Roman" w:eastAsia="Times New Roman" w:hAnsi="Times New Roman" w:cs="Times New Roman"/>
          <w:b/>
          <w:sz w:val="28"/>
          <w:szCs w:val="28"/>
          <w:lang w:eastAsia="ar-SA"/>
        </w:rPr>
        <w:t>органа местного самоуправления,</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proofErr w:type="gramStart"/>
      <w:r w:rsidRPr="00DE14D6">
        <w:rPr>
          <w:rFonts w:ascii="Times New Roman" w:eastAsia="Times New Roman" w:hAnsi="Times New Roman" w:cs="Times New Roman"/>
          <w:b/>
          <w:sz w:val="28"/>
          <w:szCs w:val="28"/>
          <w:lang w:eastAsia="ar-SA"/>
        </w:rPr>
        <w:t>предоставляющего</w:t>
      </w:r>
      <w:proofErr w:type="gramEnd"/>
      <w:r w:rsidRPr="00DE14D6">
        <w:rPr>
          <w:rFonts w:ascii="Times New Roman" w:eastAsia="Times New Roman" w:hAnsi="Times New Roman" w:cs="Times New Roman"/>
          <w:b/>
          <w:sz w:val="28"/>
          <w:szCs w:val="28"/>
          <w:lang w:eastAsia="ar-SA"/>
        </w:rPr>
        <w:t xml:space="preserve"> муниципальную услугу</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2.2.Муниципальная услуга предоставляется органом местного самоуправления - администрацией Пугачевского муниципального района и осуществляется через уполномоченный орган на предоставление муниципальной услуги -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sz w:val="28"/>
          <w:szCs w:val="28"/>
          <w:lang w:eastAsia="ar-SA"/>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w:t>
      </w:r>
      <w:r w:rsidRPr="00DE14D6">
        <w:rPr>
          <w:rFonts w:ascii="Times New Roman" w:eastAsia="Times New Roman" w:hAnsi="Times New Roman" w:cs="Times New Roman"/>
          <w:color w:val="000000"/>
          <w:sz w:val="28"/>
          <w:szCs w:val="28"/>
          <w:lang w:eastAsia="ar-SA"/>
        </w:rPr>
        <w:t>Соглашением о взаимодействии между МФЦ и органом местного самоуправления (далее – Соглашение о взаимодействии).</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При предоставлении муниципальной услуги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w:t>
      </w:r>
      <w:r w:rsidRPr="00DE14D6">
        <w:rPr>
          <w:rFonts w:ascii="Times New Roman" w:eastAsia="Times New Roman" w:hAnsi="Times New Roman" w:cs="Times New Roman"/>
          <w:sz w:val="28"/>
          <w:szCs w:val="28"/>
          <w:lang w:eastAsia="ar-SA"/>
        </w:rPr>
        <w:t>взаимодействует со следующими организациями:</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МФЦ.</w:t>
      </w:r>
    </w:p>
    <w:p w:rsidR="00A80A4D" w:rsidRPr="00DE14D6"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2.2.1.Запрещается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roofErr w:type="gramEnd"/>
      <w:r w:rsidRPr="00DE14D6">
        <w:rPr>
          <w:rFonts w:ascii="Times New Roman" w:eastAsia="Times New Roman" w:hAnsi="Times New Roman" w:cs="Times New Roman"/>
          <w:sz w:val="28"/>
          <w:szCs w:val="28"/>
          <w:lang w:eastAsia="ar-SA"/>
        </w:rPr>
        <w:t>» (далее Федеральный закон №210-ФЗ).</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firstLine="548"/>
        <w:jc w:val="center"/>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b/>
          <w:bCs/>
          <w:iCs/>
          <w:sz w:val="28"/>
          <w:szCs w:val="28"/>
          <w:lang w:eastAsia="ar-SA"/>
        </w:rPr>
        <w:t>Результат предоставления муниципальной услуги</w:t>
      </w:r>
    </w:p>
    <w:p w:rsidR="00A80A4D" w:rsidRPr="00DE14D6" w:rsidRDefault="00A80A4D" w:rsidP="00A80A4D">
      <w:pPr>
        <w:widowControl w:val="0"/>
        <w:suppressAutoHyphens/>
        <w:autoSpaceDE w:val="0"/>
        <w:spacing w:after="0" w:line="240" w:lineRule="auto"/>
        <w:ind w:firstLine="548"/>
        <w:jc w:val="center"/>
        <w:rPr>
          <w:rFonts w:ascii="Times New Roman" w:eastAsia="Times New Roman" w:hAnsi="Times New Roman" w:cs="Times New Roman"/>
          <w:color w:val="000000"/>
          <w:sz w:val="28"/>
          <w:szCs w:val="28"/>
          <w:lang w:eastAsia="ar-SA"/>
        </w:rPr>
      </w:pPr>
    </w:p>
    <w:p w:rsidR="00A80A4D" w:rsidRPr="00DE14D6" w:rsidRDefault="00A80A4D" w:rsidP="00A80A4D">
      <w:pPr>
        <w:widowControl w:val="0"/>
        <w:tabs>
          <w:tab w:val="left" w:pos="709"/>
        </w:tabs>
        <w:suppressAutoHyphens/>
        <w:autoSpaceDE w:val="0"/>
        <w:spacing w:after="0" w:line="240" w:lineRule="auto"/>
        <w:ind w:firstLine="548"/>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2.3.Результатом предоставления муниципальной услуги является</w:t>
      </w:r>
      <w:r w:rsidRPr="00DE14D6">
        <w:rPr>
          <w:rFonts w:ascii="Times New Roman" w:eastAsia="Times New Roman" w:hAnsi="Times New Roman" w:cs="Times New Roman"/>
          <w:sz w:val="20"/>
          <w:szCs w:val="20"/>
          <w:lang w:eastAsia="ar-SA"/>
        </w:rPr>
        <w:t>:</w:t>
      </w:r>
    </w:p>
    <w:p w:rsidR="00A80A4D" w:rsidRPr="00DE14D6" w:rsidRDefault="00A80A4D" w:rsidP="00A80A4D">
      <w:pPr>
        <w:widowControl w:val="0"/>
        <w:suppressAutoHyphens/>
        <w:autoSpaceDE w:val="0"/>
        <w:spacing w:after="0" w:line="240" w:lineRule="auto"/>
        <w:ind w:firstLine="548"/>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заявителю разрешения на перевозку крупногабаритного и тяжеловесного груза по дорогам общего пользования местного значения Пугачевского муниципального райо</w:t>
      </w:r>
      <w:r>
        <w:rPr>
          <w:rFonts w:ascii="Times New Roman" w:eastAsia="Times New Roman" w:hAnsi="Times New Roman" w:cs="Times New Roman"/>
          <w:sz w:val="28"/>
          <w:szCs w:val="28"/>
          <w:lang w:eastAsia="ar-SA"/>
        </w:rPr>
        <w:t>на (приложение № 2 к Администра</w:t>
      </w:r>
      <w:r w:rsidRPr="00DE14D6">
        <w:rPr>
          <w:rFonts w:ascii="Times New Roman" w:eastAsia="Times New Roman" w:hAnsi="Times New Roman" w:cs="Times New Roman"/>
          <w:sz w:val="28"/>
          <w:szCs w:val="28"/>
          <w:lang w:eastAsia="ar-SA"/>
        </w:rPr>
        <w:t>тивному регламенту);</w:t>
      </w:r>
    </w:p>
    <w:p w:rsidR="00A80A4D" w:rsidRPr="00DE14D6" w:rsidRDefault="00A80A4D" w:rsidP="00A80A4D">
      <w:pPr>
        <w:widowControl w:val="0"/>
        <w:suppressAutoHyphens/>
        <w:autoSpaceDE w:val="0"/>
        <w:spacing w:after="0" w:line="240" w:lineRule="auto"/>
        <w:ind w:firstLine="548"/>
        <w:jc w:val="both"/>
        <w:rPr>
          <w:rFonts w:ascii="Times New Roman" w:eastAsia="Times New Roman" w:hAnsi="Times New Roman" w:cs="Times New Roman"/>
          <w:sz w:val="27"/>
          <w:szCs w:val="27"/>
          <w:lang w:eastAsia="ar-SA"/>
        </w:rPr>
      </w:pPr>
      <w:r w:rsidRPr="00DE14D6">
        <w:rPr>
          <w:rFonts w:ascii="Times New Roman" w:eastAsia="Times New Roman" w:hAnsi="Times New Roman" w:cs="Times New Roman"/>
          <w:sz w:val="28"/>
          <w:szCs w:val="28"/>
          <w:lang w:eastAsia="ar-SA"/>
        </w:rPr>
        <w:t>выдача заявителю специального разрешения на движение по автомобильным дорогам местного значения Пугачевского муниципального района транспортного средства, осуществляющего перевозку опасных грузов (приложение №4 к Административному регламенту);</w:t>
      </w:r>
    </w:p>
    <w:p w:rsidR="00A80A4D" w:rsidRPr="00DE14D6"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заявителю решения о мотивированном отказе в предоставлении муниципальной услуги в письменной форме.</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80A4D" w:rsidRPr="00DE14D6" w:rsidRDefault="00A80A4D" w:rsidP="00A80A4D">
      <w:pPr>
        <w:suppressAutoHyphens/>
        <w:spacing w:after="0" w:line="240" w:lineRule="auto"/>
        <w:ind w:firstLine="567"/>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sz w:val="28"/>
          <w:szCs w:val="28"/>
          <w:lang w:eastAsia="ar-SA"/>
        </w:rPr>
        <w:t xml:space="preserve"> Срок предоставления муниципальной услуги</w:t>
      </w:r>
    </w:p>
    <w:p w:rsidR="00A80A4D" w:rsidRPr="00DE14D6" w:rsidRDefault="00A80A4D" w:rsidP="00A80A4D">
      <w:pPr>
        <w:suppressAutoHyphens/>
        <w:spacing w:after="0" w:line="240" w:lineRule="auto"/>
        <w:ind w:firstLine="567"/>
        <w:jc w:val="center"/>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Arial"/>
          <w:sz w:val="28"/>
          <w:szCs w:val="28"/>
          <w:lang w:eastAsia="ar-SA"/>
        </w:rPr>
      </w:pPr>
      <w:r w:rsidRPr="00DE14D6">
        <w:rPr>
          <w:rFonts w:ascii="Times New Roman" w:eastAsia="Times New Roman" w:hAnsi="Times New Roman" w:cs="Times New Roman"/>
          <w:sz w:val="28"/>
          <w:szCs w:val="28"/>
          <w:lang w:eastAsia="ar-SA"/>
        </w:rPr>
        <w:t xml:space="preserve">2.4.Разрешение на перевозку крупногабаритного и тяжеловесного груза по дорогам общего пользования местного значения Пугачевского муниципального района, специального разрешения на движение по автомобильным дорогам местного значения Пугачевского муниципального района транспортного средства, осуществляющего перевозку опасных грузов или решения о мотивированном отказе в предоставлении муниципальной услуги выдается заявителю, не </w:t>
      </w:r>
      <w:proofErr w:type="gramStart"/>
      <w:r w:rsidRPr="00DE14D6">
        <w:rPr>
          <w:rFonts w:ascii="Times New Roman" w:eastAsia="Times New Roman" w:hAnsi="Times New Roman" w:cs="Times New Roman"/>
          <w:sz w:val="28"/>
          <w:szCs w:val="28"/>
          <w:lang w:eastAsia="ar-SA"/>
        </w:rPr>
        <w:t>позднее</w:t>
      </w:r>
      <w:proofErr w:type="gramEnd"/>
      <w:r w:rsidRPr="00DE14D6">
        <w:rPr>
          <w:rFonts w:ascii="Times New Roman" w:eastAsia="Times New Roman" w:hAnsi="Times New Roman" w:cs="Times New Roman"/>
          <w:sz w:val="28"/>
          <w:szCs w:val="28"/>
          <w:lang w:eastAsia="ar-SA"/>
        </w:rPr>
        <w:t xml:space="preserve"> чем 10 рабочих дней со дня подачи заявления, в соответствии</w:t>
      </w:r>
      <w:r w:rsidRPr="00DE14D6">
        <w:rPr>
          <w:rFonts w:ascii="Times New Roman" w:eastAsia="Times New Roman" w:hAnsi="Times New Roman" w:cs="Calibri"/>
          <w:sz w:val="28"/>
          <w:szCs w:val="28"/>
          <w:lang w:eastAsia="ar-SA"/>
        </w:rPr>
        <w:t xml:space="preserve"> с </w:t>
      </w:r>
      <w:r w:rsidRPr="00DE14D6">
        <w:rPr>
          <w:rFonts w:ascii="Times New Roman" w:eastAsia="Times New Roman" w:hAnsi="Times New Roman" w:cs="Arial"/>
          <w:sz w:val="28"/>
          <w:szCs w:val="28"/>
          <w:lang w:eastAsia="ar-SA"/>
        </w:rPr>
        <w:t xml:space="preserve">указанным заявителем при подаче заявления на предоставление муниципальной услуги способом получения результата: </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непосредственно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направляется почтой по адресу, указанному в заявлении;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i/>
          <w:sz w:val="28"/>
          <w:szCs w:val="28"/>
          <w:lang w:eastAsia="ar-SA"/>
        </w:rPr>
      </w:pPr>
      <w:r w:rsidRPr="00DE14D6">
        <w:rPr>
          <w:rFonts w:ascii="Times New Roman" w:eastAsia="Times New Roman" w:hAnsi="Times New Roman" w:cs="Times New Roman"/>
          <w:sz w:val="28"/>
          <w:szCs w:val="28"/>
          <w:lang w:eastAsia="ar-SA"/>
        </w:rPr>
        <w:t>направляется для выдачи заявителю в МФЦ, порядке и сроки, предусмотренные Соглашением о взаимодействии.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Решение о мотивированном отказе в предоставлении муниципальной услуги может быть обжаловано заявителем в судебном порядке.</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В случае предоставления заявителем документов, указанных в </w:t>
      </w:r>
      <w:hyperlink r:id="rId10" w:history="1">
        <w:r w:rsidRPr="00DE14D6">
          <w:rPr>
            <w:rFonts w:ascii="Times New Roman" w:eastAsia="Times New Roman" w:hAnsi="Times New Roman" w:cs="Times New Roman"/>
            <w:sz w:val="28"/>
            <w:szCs w:val="28"/>
            <w:lang w:eastAsia="ar-SA"/>
          </w:rPr>
          <w:t>пункте 2.6</w:t>
        </w:r>
      </w:hyperlink>
      <w:r w:rsidRPr="00DE14D6">
        <w:rPr>
          <w:rFonts w:ascii="Times New Roman" w:eastAsia="Times New Roman" w:hAnsi="Times New Roman" w:cs="Times New Roman"/>
          <w:sz w:val="28"/>
          <w:szCs w:val="28"/>
          <w:lang w:eastAsia="ar-SA"/>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2 рабочих дней со дня соответствующего обращения заявителя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suppressAutoHyphens/>
        <w:spacing w:after="0" w:line="240" w:lineRule="auto"/>
        <w:jc w:val="center"/>
        <w:rPr>
          <w:rFonts w:ascii="Times New Roman" w:eastAsia="Times New Roman" w:hAnsi="Times New Roman" w:cs="Times New Roman"/>
          <w:sz w:val="24"/>
          <w:szCs w:val="24"/>
          <w:lang w:eastAsia="ar-SA"/>
        </w:rPr>
      </w:pPr>
    </w:p>
    <w:p w:rsidR="00A80A4D" w:rsidRPr="00DE14D6" w:rsidRDefault="00A80A4D" w:rsidP="00A80A4D">
      <w:pPr>
        <w:suppressAutoHyphens/>
        <w:spacing w:after="0" w:line="240" w:lineRule="auto"/>
        <w:ind w:left="1080"/>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bCs/>
          <w:iCs/>
          <w:color w:val="000000"/>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A80A4D" w:rsidRPr="00DE14D6" w:rsidRDefault="00A80A4D" w:rsidP="00A80A4D">
      <w:pPr>
        <w:tabs>
          <w:tab w:val="left" w:pos="927"/>
          <w:tab w:val="left" w:pos="1276"/>
        </w:tabs>
        <w:suppressAutoHyphens/>
        <w:spacing w:before="120" w:after="0" w:line="240" w:lineRule="auto"/>
        <w:ind w:firstLine="535"/>
        <w:jc w:val="both"/>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sz w:val="28"/>
          <w:szCs w:val="28"/>
          <w:lang w:eastAsia="ar-SA"/>
        </w:rPr>
        <w:lastRenderedPageBreak/>
        <w:t xml:space="preserve"> 2.5.</w:t>
      </w:r>
      <w:r w:rsidRPr="00DE14D6">
        <w:rPr>
          <w:rFonts w:ascii="Times New Roman" w:eastAsia="Times New Roman" w:hAnsi="Times New Roman" w:cs="Times New Roman"/>
          <w:color w:val="000000"/>
          <w:sz w:val="28"/>
          <w:szCs w:val="28"/>
          <w:lang w:eastAsia="ar-SA"/>
        </w:rPr>
        <w:t>Предоставление муниципальной ус</w:t>
      </w:r>
      <w:r>
        <w:rPr>
          <w:rFonts w:ascii="Times New Roman" w:eastAsia="Times New Roman" w:hAnsi="Times New Roman" w:cs="Times New Roman"/>
          <w:color w:val="000000"/>
          <w:sz w:val="28"/>
          <w:szCs w:val="28"/>
          <w:lang w:eastAsia="ar-SA"/>
        </w:rPr>
        <w:t>луги осуществляется в соответст</w:t>
      </w:r>
      <w:r w:rsidRPr="00DE14D6">
        <w:rPr>
          <w:rFonts w:ascii="Times New Roman" w:eastAsia="Times New Roman" w:hAnsi="Times New Roman" w:cs="Times New Roman"/>
          <w:color w:val="000000"/>
          <w:sz w:val="28"/>
          <w:szCs w:val="28"/>
          <w:lang w:eastAsia="ar-SA"/>
        </w:rPr>
        <w:t>вии со следующими нормативно-правовыми актами:</w:t>
      </w:r>
    </w:p>
    <w:p w:rsidR="00A80A4D" w:rsidRPr="00DE14D6"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Федеральный закон от 10 декабря 1995 года  № 196-ФЗ «О безопасности дорожного движения»;</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0"/>
          <w:lang w:eastAsia="ar-SA"/>
        </w:rPr>
      </w:pPr>
      <w:r w:rsidRPr="00DE14D6">
        <w:rPr>
          <w:rFonts w:ascii="Times New Roman" w:eastAsia="Times New Roman" w:hAnsi="Times New Roman" w:cs="Times New Roman"/>
          <w:sz w:val="28"/>
          <w:szCs w:val="28"/>
          <w:lang w:eastAsia="ar-SA"/>
        </w:rPr>
        <w:t>Федеральный закон от 6 октября 2003 года № 131-Ф3 «Об общих принципах организации местного самоуправления в Российской Федерации»;</w:t>
      </w:r>
    </w:p>
    <w:p w:rsidR="00A80A4D" w:rsidRPr="007409DC"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Федеральный закон от 2 мая 2006 года № 59-ФЗ «О порядке рассмотрения </w:t>
      </w:r>
      <w:r w:rsidRPr="007409DC">
        <w:rPr>
          <w:rFonts w:ascii="Times New Roman" w:eastAsia="Times New Roman" w:hAnsi="Times New Roman" w:cs="Times New Roman"/>
          <w:sz w:val="28"/>
          <w:szCs w:val="28"/>
          <w:lang w:eastAsia="ar-SA"/>
        </w:rPr>
        <w:t>обращений граждан Российской Федерации»;</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0"/>
          <w:lang w:eastAsia="ar-SA"/>
        </w:rPr>
        <w:t>Федеральный закон от 27 июля 2006 года № 152-ФЗ «О персональных данных»</w:t>
      </w:r>
      <w:r w:rsidRPr="00DE14D6">
        <w:rPr>
          <w:rFonts w:ascii="Times New Roman" w:eastAsia="Times New Roman" w:hAnsi="Times New Roman" w:cs="Times New Roman"/>
          <w:sz w:val="28"/>
          <w:szCs w:val="28"/>
          <w:lang w:eastAsia="ar-SA"/>
        </w:rPr>
        <w:t>;</w:t>
      </w:r>
    </w:p>
    <w:p w:rsidR="00A80A4D" w:rsidRPr="00DE14D6" w:rsidRDefault="00A80A4D" w:rsidP="00A80A4D">
      <w:pPr>
        <w:suppressAutoHyphens/>
        <w:spacing w:after="0" w:line="100" w:lineRule="atLeast"/>
        <w:ind w:firstLine="567"/>
        <w:jc w:val="both"/>
        <w:rPr>
          <w:rFonts w:ascii="Times New Roman" w:eastAsia="Times New Roman" w:hAnsi="Times New Roman" w:cs="Times New Roman"/>
          <w:kern w:val="1"/>
          <w:sz w:val="28"/>
          <w:szCs w:val="28"/>
          <w:lang w:eastAsia="ar-SA"/>
        </w:rPr>
      </w:pPr>
      <w:r w:rsidRPr="00DE14D6">
        <w:rPr>
          <w:rFonts w:ascii="Times New Roman" w:eastAsia="Times New Roman" w:hAnsi="Times New Roman" w:cs="Times New Roman"/>
          <w:kern w:val="1"/>
          <w:sz w:val="28"/>
          <w:szCs w:val="28"/>
          <w:lang w:eastAsia="ar-SA"/>
        </w:rPr>
        <w:t>Федеральный закон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0"/>
          <w:lang w:eastAsia="ar-SA"/>
        </w:rPr>
        <w:t>Федеральный закон от 27 июля 2010 года № 210-ФЗ «Об организации предоставления государственных и муниципальных услуг»</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Федеральный закон от 6 апреля 2011 года № 63-ФЗ «Об электронной подписи»;</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80A4D" w:rsidRPr="003C7C80" w:rsidRDefault="00A80A4D" w:rsidP="00A80A4D">
      <w:pPr>
        <w:widowControl w:val="0"/>
        <w:suppressAutoHyphens/>
        <w:autoSpaceDE w:val="0"/>
        <w:spacing w:after="0" w:line="240" w:lineRule="auto"/>
        <w:ind w:firstLine="567"/>
        <w:jc w:val="both"/>
        <w:rPr>
          <w:rFonts w:ascii="Times New Roman" w:hAnsi="Times New Roman" w:cs="Times New Roman"/>
          <w:bCs/>
          <w:color w:val="000000"/>
          <w:sz w:val="28"/>
          <w:szCs w:val="28"/>
          <w:lang w:eastAsia="ar-SA"/>
        </w:rPr>
      </w:pPr>
      <w:r w:rsidRPr="003C7C80">
        <w:rPr>
          <w:rFonts w:ascii="Times New Roman" w:hAnsi="Times New Roman" w:cs="Times New Roman"/>
          <w:bCs/>
          <w:color w:val="000000"/>
          <w:sz w:val="28"/>
          <w:szCs w:val="28"/>
          <w:lang w:eastAsia="ar-SA"/>
        </w:rPr>
        <w:t>приказ Министерства транспорта Российской Федерации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A80A4D" w:rsidRPr="00DE14D6"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приказ</w:t>
      </w:r>
      <w:r w:rsidRPr="00DE14D6">
        <w:rPr>
          <w:rFonts w:ascii="Times New Roman" w:eastAsia="Times New Roman" w:hAnsi="Times New Roman" w:cs="Times New Roman"/>
          <w:color w:val="000000"/>
          <w:sz w:val="28"/>
          <w:szCs w:val="28"/>
          <w:lang w:eastAsia="ar-SA"/>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bookmarkStart w:id="2" w:name="p_7"/>
      <w:bookmarkEnd w:id="2"/>
      <w:r w:rsidRPr="00DE14D6">
        <w:rPr>
          <w:rFonts w:ascii="Times New Roman" w:eastAsia="Times New Roman" w:hAnsi="Times New Roman" w:cs="Times New Roman"/>
          <w:color w:val="000000"/>
          <w:sz w:val="28"/>
          <w:szCs w:val="20"/>
          <w:lang w:eastAsia="ar-SA"/>
        </w:rPr>
        <w:t>;</w:t>
      </w:r>
    </w:p>
    <w:p w:rsidR="00A80A4D" w:rsidRPr="00DE14D6"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color w:val="000000"/>
          <w:sz w:val="28"/>
          <w:szCs w:val="28"/>
          <w:lang w:eastAsia="ar-SA"/>
        </w:rPr>
        <w:t>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A80A4D" w:rsidRPr="00DE14D6" w:rsidRDefault="00A80A4D" w:rsidP="00A80A4D">
      <w:pPr>
        <w:widowControl w:val="0"/>
        <w:suppressAutoHyphens/>
        <w:autoSpaceDE w:val="0"/>
        <w:spacing w:after="0" w:line="240" w:lineRule="auto"/>
        <w:ind w:firstLine="709"/>
        <w:jc w:val="both"/>
        <w:rPr>
          <w:rFonts w:ascii="Times New Roman" w:eastAsia="Times New Roman" w:hAnsi="Times New Roman" w:cs="Times New Roman"/>
          <w:b/>
          <w:i/>
          <w:sz w:val="28"/>
          <w:szCs w:val="28"/>
          <w:lang w:eastAsia="ar-SA"/>
        </w:rPr>
      </w:pPr>
    </w:p>
    <w:p w:rsidR="00A80A4D" w:rsidRPr="00DE14D6" w:rsidRDefault="00A80A4D" w:rsidP="00A80A4D">
      <w:pPr>
        <w:suppressAutoHyphens/>
        <w:spacing w:after="0" w:line="240" w:lineRule="auto"/>
        <w:ind w:firstLine="567"/>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A80A4D" w:rsidRPr="00DE14D6" w:rsidRDefault="00A80A4D" w:rsidP="00A80A4D">
      <w:pPr>
        <w:suppressAutoHyphens/>
        <w:spacing w:after="0" w:line="240" w:lineRule="auto"/>
        <w:ind w:firstLine="567"/>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представлению заявителем</w:t>
      </w:r>
    </w:p>
    <w:p w:rsidR="00A80A4D" w:rsidRPr="00DE14D6" w:rsidRDefault="00A80A4D" w:rsidP="00A80A4D">
      <w:pPr>
        <w:suppressAutoHyphens/>
        <w:spacing w:after="0" w:line="240" w:lineRule="auto"/>
        <w:ind w:firstLine="567"/>
        <w:jc w:val="center"/>
        <w:rPr>
          <w:rFonts w:ascii="Times New Roman" w:eastAsia="Times New Roman" w:hAnsi="Times New Roman" w:cs="Times New Roman"/>
          <w:bCs/>
          <w:sz w:val="28"/>
          <w:szCs w:val="28"/>
          <w:lang w:eastAsia="ar-SA"/>
        </w:rPr>
      </w:pPr>
    </w:p>
    <w:p w:rsidR="00A80A4D" w:rsidRPr="00532D7B" w:rsidRDefault="00A80A4D" w:rsidP="00A80A4D">
      <w:pPr>
        <w:widowControl w:val="0"/>
        <w:suppressAutoHyphens/>
        <w:autoSpaceDE w:val="0"/>
        <w:spacing w:after="0" w:line="240" w:lineRule="auto"/>
        <w:ind w:right="1" w:firstLine="567"/>
        <w:jc w:val="both"/>
        <w:rPr>
          <w:rFonts w:ascii="Times New Roman" w:hAnsi="Times New Roman" w:cs="Times New Roman"/>
          <w:bCs/>
          <w:sz w:val="28"/>
          <w:szCs w:val="28"/>
          <w:lang w:eastAsia="ar-SA"/>
        </w:rPr>
      </w:pPr>
      <w:r w:rsidRPr="00532D7B">
        <w:rPr>
          <w:rFonts w:ascii="Times New Roman" w:hAnsi="Times New Roman" w:cs="Times New Roman"/>
          <w:bCs/>
          <w:sz w:val="28"/>
          <w:szCs w:val="28"/>
          <w:lang w:eastAsia="ar-SA"/>
        </w:rPr>
        <w:t>2.6.Для предоставления муниципальной услуги заявители предоставляют:</w:t>
      </w:r>
    </w:p>
    <w:p w:rsidR="00A80A4D" w:rsidRPr="00532D7B" w:rsidRDefault="00A80A4D" w:rsidP="00A80A4D">
      <w:pPr>
        <w:widowControl w:val="0"/>
        <w:suppressAutoHyphens/>
        <w:autoSpaceDE w:val="0"/>
        <w:spacing w:after="0" w:line="240" w:lineRule="auto"/>
        <w:ind w:right="1" w:firstLine="567"/>
        <w:jc w:val="both"/>
        <w:rPr>
          <w:rFonts w:ascii="Times New Roman" w:hAnsi="Times New Roman" w:cs="Times New Roman"/>
          <w:sz w:val="28"/>
          <w:szCs w:val="28"/>
          <w:lang w:eastAsia="ar-SA"/>
        </w:rPr>
      </w:pPr>
      <w:proofErr w:type="gramStart"/>
      <w:r w:rsidRPr="00532D7B">
        <w:rPr>
          <w:rFonts w:ascii="Times New Roman" w:hAnsi="Times New Roman" w:cs="Times New Roman"/>
          <w:bCs/>
          <w:sz w:val="28"/>
          <w:szCs w:val="28"/>
          <w:lang w:eastAsia="ar-SA"/>
        </w:rPr>
        <w:t xml:space="preserve">а) заявление на получение разрешения на перевозку крупногабаритных и (или) тяжеловесных грузов автомобильным транспортом по дорогам общего пользования местного значения </w:t>
      </w:r>
      <w:r w:rsidRPr="00532D7B">
        <w:rPr>
          <w:rFonts w:ascii="Times New Roman" w:hAnsi="Times New Roman" w:cs="Times New Roman"/>
          <w:sz w:val="28"/>
          <w:szCs w:val="28"/>
          <w:lang w:eastAsia="ar-SA"/>
        </w:rPr>
        <w:t xml:space="preserve">Пугачевского муниципального района; заявление о получении специального разрешения на движение по автомобильным дорогам общего пользования местного значения Пугачевского </w:t>
      </w:r>
      <w:r w:rsidRPr="00532D7B">
        <w:rPr>
          <w:rFonts w:ascii="Times New Roman" w:hAnsi="Times New Roman" w:cs="Times New Roman"/>
          <w:sz w:val="28"/>
          <w:szCs w:val="28"/>
          <w:lang w:eastAsia="ar-SA"/>
        </w:rPr>
        <w:lastRenderedPageBreak/>
        <w:t>муниципального района транспортного состава, осуществляющего перевозку опасных грузов</w:t>
      </w:r>
      <w:r w:rsidRPr="00532D7B">
        <w:rPr>
          <w:rFonts w:ascii="Times New Roman" w:hAnsi="Times New Roman" w:cs="Times New Roman"/>
          <w:bCs/>
          <w:sz w:val="28"/>
          <w:szCs w:val="28"/>
          <w:lang w:eastAsia="ar-SA"/>
        </w:rPr>
        <w:t xml:space="preserve"> установленного образца (приложения № 3, № 5 к Административному регламенту);</w:t>
      </w:r>
      <w:proofErr w:type="gramEnd"/>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532D7B">
        <w:rPr>
          <w:rFonts w:ascii="Times New Roman" w:hAnsi="Times New Roman" w:cs="Times New Roman"/>
          <w:sz w:val="28"/>
          <w:szCs w:val="28"/>
          <w:lang w:eastAsia="ar-SA"/>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532D7B">
        <w:rPr>
          <w:rFonts w:ascii="Times New Roman" w:hAnsi="Times New Roman" w:cs="Times New Roman"/>
          <w:sz w:val="28"/>
          <w:szCs w:val="28"/>
          <w:lang w:eastAsia="ar-SA"/>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sz w:val="28"/>
          <w:szCs w:val="28"/>
        </w:rPr>
      </w:pPr>
      <w:r w:rsidRPr="00532D7B">
        <w:rPr>
          <w:rFonts w:ascii="Times New Roman" w:hAnsi="Times New Roman" w:cs="Times New Roman"/>
          <w:sz w:val="28"/>
          <w:szCs w:val="28"/>
          <w:lang w:eastAsia="ar-SA"/>
        </w:rPr>
        <w:t xml:space="preserve">г) </w:t>
      </w:r>
      <w:r w:rsidRPr="00532D7B">
        <w:rPr>
          <w:rFonts w:ascii="Times New Roman" w:hAnsi="Times New Roman" w:cs="Times New Roman"/>
          <w:sz w:val="28"/>
          <w:szCs w:val="28"/>
        </w:rPr>
        <w:t xml:space="preserve">копия документов каждого транспортного средства (паспорт </w:t>
      </w:r>
      <w:proofErr w:type="spellStart"/>
      <w:proofErr w:type="gramStart"/>
      <w:r w:rsidRPr="00532D7B">
        <w:rPr>
          <w:rFonts w:ascii="Times New Roman" w:hAnsi="Times New Roman" w:cs="Times New Roman"/>
          <w:sz w:val="28"/>
          <w:szCs w:val="28"/>
        </w:rPr>
        <w:t>транс-портного</w:t>
      </w:r>
      <w:proofErr w:type="spellEnd"/>
      <w:proofErr w:type="gramEnd"/>
      <w:r w:rsidRPr="00532D7B">
        <w:rPr>
          <w:rFonts w:ascii="Times New Roman" w:hAnsi="Times New Roman" w:cs="Times New Roman"/>
          <w:sz w:val="28"/>
          <w:szCs w:val="28"/>
        </w:rPr>
        <w:t xml:space="preserve"> средства или свидетельство о регистрации транспортного средства, паспорт самоходной машины), с использованием которого планируется поездка;</w:t>
      </w:r>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sz w:val="28"/>
          <w:szCs w:val="28"/>
        </w:rPr>
      </w:pPr>
      <w:proofErr w:type="spellStart"/>
      <w:r w:rsidRPr="00532D7B">
        <w:rPr>
          <w:rFonts w:ascii="Times New Roman" w:hAnsi="Times New Roman" w:cs="Times New Roman"/>
          <w:sz w:val="28"/>
          <w:szCs w:val="28"/>
        </w:rPr>
        <w:t>д</w:t>
      </w:r>
      <w:proofErr w:type="spellEnd"/>
      <w:r w:rsidRPr="00532D7B">
        <w:rPr>
          <w:rFonts w:ascii="Times New Roman" w:hAnsi="Times New Roman" w:cs="Times New Roman"/>
          <w:sz w:val="28"/>
          <w:szCs w:val="28"/>
        </w:rPr>
        <w:t xml:space="preserve">) схема тяжеловесного и (или) крупногабаритного транспортного средства (автопоезда) с изображением размещения груза </w:t>
      </w:r>
      <w:r w:rsidRPr="00532D7B">
        <w:rPr>
          <w:rFonts w:ascii="Times New Roman" w:hAnsi="Times New Roman" w:cs="Times New Roman"/>
          <w:sz w:val="28"/>
          <w:szCs w:val="28"/>
          <w:lang w:eastAsia="ar-SA"/>
        </w:rPr>
        <w:t xml:space="preserve">(приложение № 12 к Административному регламенту). </w:t>
      </w:r>
      <w:proofErr w:type="gramStart"/>
      <w:r w:rsidRPr="00532D7B">
        <w:rPr>
          <w:rFonts w:ascii="Times New Roman" w:hAnsi="Times New Roman" w:cs="Times New Roman"/>
          <w:sz w:val="28"/>
          <w:szCs w:val="28"/>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532D7B">
        <w:rPr>
          <w:rFonts w:ascii="Times New Roman" w:hAnsi="Times New Roman" w:cs="Times New Roman"/>
          <w:sz w:val="28"/>
          <w:szCs w:val="28"/>
        </w:rPr>
        <w:t xml:space="preserve"> (при наличии) (изображается вид в профиль, сзади), способы, места крепления груза;</w:t>
      </w:r>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sz w:val="28"/>
          <w:szCs w:val="28"/>
        </w:rPr>
      </w:pPr>
      <w:r w:rsidRPr="00532D7B">
        <w:rPr>
          <w:rFonts w:ascii="Times New Roman" w:hAnsi="Times New Roman" w:cs="Times New Roman"/>
          <w:sz w:val="28"/>
          <w:szCs w:val="28"/>
        </w:rPr>
        <w:t>е) заявление, схема транспортного средства (автопоезда), а также копии документов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bookmarkStart w:id="3" w:name="Par120"/>
      <w:bookmarkEnd w:id="3"/>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sz w:val="28"/>
          <w:szCs w:val="28"/>
        </w:rPr>
      </w:pPr>
      <w:r w:rsidRPr="00532D7B">
        <w:rPr>
          <w:rFonts w:ascii="Times New Roman" w:hAnsi="Times New Roman" w:cs="Times New Roman"/>
          <w:sz w:val="28"/>
          <w:szCs w:val="28"/>
        </w:rPr>
        <w:t>ж)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bookmarkStart w:id="4" w:name="Par121"/>
      <w:bookmarkEnd w:id="4"/>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sz w:val="28"/>
          <w:szCs w:val="28"/>
        </w:rPr>
      </w:pPr>
      <w:proofErr w:type="spellStart"/>
      <w:r w:rsidRPr="00532D7B">
        <w:rPr>
          <w:rFonts w:ascii="Times New Roman" w:hAnsi="Times New Roman" w:cs="Times New Roman"/>
          <w:sz w:val="28"/>
          <w:szCs w:val="28"/>
        </w:rPr>
        <w:t>з</w:t>
      </w:r>
      <w:proofErr w:type="spellEnd"/>
      <w:r w:rsidRPr="00532D7B">
        <w:rPr>
          <w:rFonts w:ascii="Times New Roman" w:hAnsi="Times New Roman" w:cs="Times New Roman"/>
          <w:sz w:val="28"/>
          <w:szCs w:val="28"/>
        </w:rPr>
        <w:t>)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A80A4D" w:rsidRPr="00532D7B" w:rsidRDefault="00A80A4D" w:rsidP="00A80A4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25"/>
      <w:bookmarkEnd w:id="5"/>
      <w:r w:rsidRPr="00532D7B">
        <w:rPr>
          <w:rFonts w:ascii="Times New Roman" w:hAnsi="Times New Roman" w:cs="Times New Roman"/>
          <w:sz w:val="28"/>
          <w:szCs w:val="28"/>
        </w:rPr>
        <w:t>и)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bookmarkStart w:id="6" w:name="Par128"/>
      <w:bookmarkEnd w:id="6"/>
      <w:r w:rsidRPr="00532D7B">
        <w:rPr>
          <w:rFonts w:ascii="Times New Roman" w:hAnsi="Times New Roman" w:cs="Times New Roman"/>
          <w:sz w:val="28"/>
          <w:szCs w:val="28"/>
        </w:rPr>
        <w:t>;</w:t>
      </w:r>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bCs/>
          <w:kern w:val="1"/>
          <w:sz w:val="28"/>
          <w:szCs w:val="28"/>
          <w:lang w:eastAsia="ar-SA"/>
        </w:rPr>
      </w:pPr>
      <w:r w:rsidRPr="00532D7B">
        <w:rPr>
          <w:rFonts w:ascii="Times New Roman" w:hAnsi="Times New Roman" w:cs="Times New Roman"/>
          <w:bCs/>
          <w:kern w:val="1"/>
          <w:sz w:val="28"/>
          <w:szCs w:val="28"/>
          <w:lang w:eastAsia="ar-SA"/>
        </w:rPr>
        <w:t>к) копия документа, подтверждающего право владения транспортным средством, если оно не является собственностью перевозчика;</w:t>
      </w:r>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b/>
          <w:bCs/>
          <w:kern w:val="1"/>
          <w:sz w:val="28"/>
          <w:szCs w:val="28"/>
          <w:lang w:eastAsia="ar-SA"/>
        </w:rPr>
      </w:pPr>
      <w:r w:rsidRPr="00532D7B">
        <w:rPr>
          <w:rFonts w:ascii="Times New Roman" w:hAnsi="Times New Roman" w:cs="Times New Roman"/>
          <w:bCs/>
          <w:kern w:val="1"/>
          <w:sz w:val="28"/>
          <w:szCs w:val="28"/>
          <w:lang w:eastAsia="ar-SA"/>
        </w:rPr>
        <w:t xml:space="preserve">л) копия свидетельства о допуске транспортного средства к перевозке </w:t>
      </w:r>
      <w:r w:rsidRPr="00532D7B">
        <w:rPr>
          <w:rFonts w:ascii="Times New Roman" w:hAnsi="Times New Roman" w:cs="Times New Roman"/>
          <w:bCs/>
          <w:kern w:val="1"/>
          <w:sz w:val="28"/>
          <w:szCs w:val="28"/>
          <w:lang w:eastAsia="ar-SA"/>
        </w:rPr>
        <w:lastRenderedPageBreak/>
        <w:t>опасных грузов;</w:t>
      </w:r>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bCs/>
          <w:kern w:val="1"/>
          <w:sz w:val="28"/>
          <w:szCs w:val="28"/>
          <w:lang w:eastAsia="ar-SA"/>
        </w:rPr>
      </w:pPr>
      <w:r w:rsidRPr="00532D7B">
        <w:rPr>
          <w:rFonts w:ascii="Times New Roman" w:hAnsi="Times New Roman" w:cs="Times New Roman"/>
          <w:bCs/>
          <w:kern w:val="1"/>
          <w:sz w:val="28"/>
          <w:szCs w:val="28"/>
          <w:lang w:eastAsia="ar-SA"/>
        </w:rPr>
        <w:t>м) копия свидетельства о подготовке водителя транспортного средства, перевозящего опасные грузы;</w:t>
      </w:r>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bCs/>
          <w:kern w:val="1"/>
          <w:sz w:val="28"/>
          <w:szCs w:val="28"/>
          <w:lang w:eastAsia="ar-SA"/>
        </w:rPr>
      </w:pPr>
      <w:proofErr w:type="spellStart"/>
      <w:r w:rsidRPr="00532D7B">
        <w:rPr>
          <w:rFonts w:ascii="Times New Roman" w:hAnsi="Times New Roman" w:cs="Times New Roman"/>
          <w:bCs/>
          <w:kern w:val="1"/>
          <w:sz w:val="28"/>
          <w:szCs w:val="28"/>
          <w:lang w:eastAsia="ar-SA"/>
        </w:rPr>
        <w:t>н</w:t>
      </w:r>
      <w:proofErr w:type="spellEnd"/>
      <w:r w:rsidRPr="00532D7B">
        <w:rPr>
          <w:rFonts w:ascii="Times New Roman" w:hAnsi="Times New Roman" w:cs="Times New Roman"/>
          <w:bCs/>
          <w:kern w:val="1"/>
          <w:sz w:val="28"/>
          <w:szCs w:val="28"/>
          <w:lang w:eastAsia="ar-SA"/>
        </w:rPr>
        <w:t>) аварийная карточка системы информации об опасности на опасный груз, предназначенный для перевозки;</w:t>
      </w:r>
    </w:p>
    <w:p w:rsidR="00A80A4D" w:rsidRPr="00532D7B" w:rsidRDefault="00A80A4D" w:rsidP="00A80A4D">
      <w:pPr>
        <w:widowControl w:val="0"/>
        <w:suppressAutoHyphens/>
        <w:autoSpaceDE w:val="0"/>
        <w:spacing w:after="0" w:line="240" w:lineRule="auto"/>
        <w:ind w:firstLine="567"/>
        <w:jc w:val="both"/>
        <w:rPr>
          <w:rFonts w:ascii="Times New Roman" w:hAnsi="Times New Roman" w:cs="Times New Roman"/>
          <w:color w:val="000000"/>
          <w:sz w:val="28"/>
          <w:szCs w:val="28"/>
          <w:lang w:eastAsia="ar-SA"/>
        </w:rPr>
      </w:pPr>
      <w:r w:rsidRPr="00532D7B">
        <w:rPr>
          <w:rFonts w:ascii="Times New Roman" w:hAnsi="Times New Roman" w:cs="Times New Roman"/>
          <w:color w:val="000000"/>
          <w:sz w:val="28"/>
          <w:szCs w:val="28"/>
          <w:lang w:eastAsia="ar-SA"/>
        </w:rPr>
        <w:t xml:space="preserve">о) сведения о перевозимом опасном грузе (приложение № 6 </w:t>
      </w:r>
      <w:r w:rsidRPr="00532D7B">
        <w:rPr>
          <w:rFonts w:ascii="Times New Roman" w:hAnsi="Times New Roman" w:cs="Times New Roman"/>
          <w:sz w:val="28"/>
          <w:szCs w:val="28"/>
          <w:lang w:eastAsia="ar-SA"/>
        </w:rPr>
        <w:t>к Административному регламенту</w:t>
      </w:r>
      <w:r w:rsidRPr="00532D7B">
        <w:rPr>
          <w:rFonts w:ascii="Times New Roman" w:hAnsi="Times New Roman" w:cs="Times New Roman"/>
          <w:color w:val="000000"/>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2.6.1.Документы не должны содержать подчистки либо приписки, зачеркнутые слова или другие исправления.</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bookmarkStart w:id="7" w:name="Par99"/>
      <w:bookmarkEnd w:id="7"/>
      <w:r w:rsidRPr="00DE14D6">
        <w:rPr>
          <w:rFonts w:ascii="Times New Roman" w:eastAsia="Times New Roman" w:hAnsi="Times New Roman" w:cs="Times New Roman"/>
          <w:sz w:val="28"/>
          <w:szCs w:val="28"/>
          <w:lang w:eastAsia="ar-SA"/>
        </w:rPr>
        <w:t xml:space="preserve">2.6.2.Документы, указанные в пункте 2.6 Административного регламента, могут быть представлены заявителем непосредственно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w:t>
      </w:r>
      <w:r w:rsidRPr="00DE14D6">
        <w:rPr>
          <w:rFonts w:ascii="Times New Roman" w:eastAsia="Times New Roman" w:hAnsi="Times New Roman" w:cs="Times New Roman"/>
          <w:sz w:val="28"/>
          <w:szCs w:val="28"/>
          <w:lang w:eastAsia="ar-SA"/>
        </w:rPr>
        <w:t>МФЦ, направлены в электронной форме через Единый и региональный портал</w:t>
      </w:r>
      <w:r>
        <w:rPr>
          <w:rFonts w:ascii="Times New Roman" w:eastAsia="Times New Roman" w:hAnsi="Times New Roman" w:cs="Times New Roman"/>
          <w:sz w:val="28"/>
          <w:szCs w:val="28"/>
          <w:lang w:eastAsia="ar-SA"/>
        </w:rPr>
        <w:t>ы</w:t>
      </w:r>
      <w:r w:rsidRPr="00DE14D6">
        <w:rPr>
          <w:rFonts w:ascii="Times New Roman" w:eastAsia="Times New Roman" w:hAnsi="Times New Roman" w:cs="Times New Roman"/>
          <w:sz w:val="28"/>
          <w:szCs w:val="28"/>
          <w:lang w:eastAsia="ar-SA"/>
        </w:rPr>
        <w:t>, а также могут направляться по почте.</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 xml:space="preserve">2.6.3.При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1" w:history="1">
        <w:r>
          <w:rPr>
            <w:rFonts w:ascii="Times New Roman" w:eastAsia="Times New Roman" w:hAnsi="Times New Roman" w:cs="Times New Roman"/>
            <w:sz w:val="28"/>
            <w:szCs w:val="28"/>
            <w:lang w:eastAsia="ar-SA"/>
          </w:rPr>
          <w:t>п</w:t>
        </w:r>
        <w:r w:rsidRPr="00DE14D6">
          <w:rPr>
            <w:rFonts w:ascii="Times New Roman" w:eastAsia="Times New Roman" w:hAnsi="Times New Roman" w:cs="Times New Roman"/>
            <w:sz w:val="28"/>
            <w:szCs w:val="28"/>
            <w:lang w:eastAsia="ar-SA"/>
          </w:rPr>
          <w:t>остановлением</w:t>
        </w:r>
      </w:hyperlink>
      <w:r w:rsidRPr="00DE14D6">
        <w:rPr>
          <w:rFonts w:ascii="Times New Roman" w:eastAsia="Times New Roman" w:hAnsi="Times New Roman" w:cs="Times New Roman"/>
          <w:sz w:val="28"/>
          <w:szCs w:val="28"/>
          <w:lang w:eastAsia="ar-SA"/>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DE14D6">
        <w:rPr>
          <w:rFonts w:ascii="Times New Roman" w:eastAsia="Times New Roman" w:hAnsi="Times New Roman" w:cs="Times New Roman"/>
          <w:sz w:val="28"/>
          <w:szCs w:val="28"/>
          <w:lang w:eastAsia="ar-SA"/>
        </w:rPr>
        <w:t xml:space="preserve"> </w:t>
      </w:r>
      <w:proofErr w:type="gramStart"/>
      <w:r w:rsidRPr="00DE14D6">
        <w:rPr>
          <w:rFonts w:ascii="Times New Roman" w:eastAsia="Times New Roman" w:hAnsi="Times New Roman" w:cs="Times New Roman"/>
          <w:sz w:val="28"/>
          <w:szCs w:val="28"/>
          <w:lang w:eastAsia="ar-SA"/>
        </w:rPr>
        <w:t>Заявление в электронном виде должно быть заполнено согласно представленной на Едином и региональном порталах форме.</w:t>
      </w:r>
      <w:proofErr w:type="gramEnd"/>
    </w:p>
    <w:p w:rsidR="00A80A4D"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Днем обращения за предоставлением муниципальной услуги считается дата получения документов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w:t>
      </w:r>
    </w:p>
    <w:p w:rsidR="00A80A4D" w:rsidRPr="00044E09"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
    <w:p w:rsidR="00A80A4D" w:rsidRPr="00DE14D6" w:rsidRDefault="00A80A4D" w:rsidP="00A80A4D">
      <w:pPr>
        <w:suppressAutoHyphens/>
        <w:autoSpaceDE w:val="0"/>
        <w:spacing w:after="0" w:line="240" w:lineRule="auto"/>
        <w:ind w:firstLine="700"/>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 </w:t>
      </w:r>
    </w:p>
    <w:p w:rsidR="00A80A4D" w:rsidRPr="00DE14D6" w:rsidRDefault="00A80A4D" w:rsidP="00A80A4D">
      <w:pPr>
        <w:suppressAutoHyphens/>
        <w:autoSpaceDE w:val="0"/>
        <w:spacing w:after="0" w:line="240" w:lineRule="auto"/>
        <w:ind w:firstLine="700"/>
        <w:jc w:val="center"/>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2.7.Документы,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предусмотрены.</w:t>
      </w:r>
    </w:p>
    <w:p w:rsidR="00A80A4D" w:rsidRPr="00DE14D6" w:rsidRDefault="00A80A4D" w:rsidP="00A80A4D">
      <w:pPr>
        <w:suppressAutoHyphens/>
        <w:spacing w:after="0" w:line="240" w:lineRule="auto"/>
        <w:ind w:firstLine="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Особенности взаимодействия с заявителем </w:t>
      </w:r>
      <w:proofErr w:type="gramStart"/>
      <w:r w:rsidRPr="00DE14D6">
        <w:rPr>
          <w:rFonts w:ascii="Times New Roman" w:eastAsia="Times New Roman" w:hAnsi="Times New Roman" w:cs="Times New Roman"/>
          <w:b/>
          <w:sz w:val="28"/>
          <w:szCs w:val="28"/>
          <w:lang w:eastAsia="ar-SA"/>
        </w:rPr>
        <w:t>при</w:t>
      </w:r>
      <w:proofErr w:type="gramEnd"/>
      <w:r w:rsidRPr="00DE14D6">
        <w:rPr>
          <w:rFonts w:ascii="Times New Roman" w:eastAsia="Times New Roman" w:hAnsi="Times New Roman" w:cs="Times New Roman"/>
          <w:b/>
          <w:sz w:val="28"/>
          <w:szCs w:val="28"/>
          <w:lang w:eastAsia="ar-SA"/>
        </w:rPr>
        <w:t xml:space="preserve"> </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proofErr w:type="gramStart"/>
      <w:r w:rsidRPr="00DE14D6">
        <w:rPr>
          <w:rFonts w:ascii="Times New Roman" w:eastAsia="Times New Roman" w:hAnsi="Times New Roman" w:cs="Times New Roman"/>
          <w:b/>
          <w:sz w:val="28"/>
          <w:szCs w:val="28"/>
          <w:lang w:eastAsia="ar-SA"/>
        </w:rPr>
        <w:t>предоставлении</w:t>
      </w:r>
      <w:proofErr w:type="gramEnd"/>
      <w:r w:rsidRPr="00DE14D6">
        <w:rPr>
          <w:rFonts w:ascii="Times New Roman" w:eastAsia="Times New Roman" w:hAnsi="Times New Roman" w:cs="Times New Roman"/>
          <w:b/>
          <w:sz w:val="28"/>
          <w:szCs w:val="28"/>
          <w:lang w:eastAsia="ar-SA"/>
        </w:rPr>
        <w:t xml:space="preserve"> муниципальной услуги</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p>
    <w:p w:rsidR="00A80A4D" w:rsidRPr="00DE607D" w:rsidRDefault="00A80A4D" w:rsidP="00A80A4D">
      <w:pPr>
        <w:autoSpaceDE w:val="0"/>
        <w:autoSpaceDN w:val="0"/>
        <w:adjustRightInd w:val="0"/>
        <w:spacing w:after="0" w:line="240" w:lineRule="auto"/>
        <w:ind w:firstLine="709"/>
        <w:jc w:val="both"/>
        <w:rPr>
          <w:rFonts w:ascii="Times New Roman" w:hAnsi="Times New Roman" w:cs="Times New Roman"/>
          <w:sz w:val="28"/>
          <w:szCs w:val="28"/>
        </w:rPr>
      </w:pPr>
      <w:r w:rsidRPr="00DE607D">
        <w:rPr>
          <w:rFonts w:ascii="Times New Roman" w:hAnsi="Times New Roman" w:cs="Times New Roman"/>
          <w:sz w:val="28"/>
          <w:szCs w:val="28"/>
        </w:rPr>
        <w:t>2.8.Запрещается требовать от заявителя:</w:t>
      </w:r>
    </w:p>
    <w:p w:rsidR="00A80A4D" w:rsidRPr="00DE607D" w:rsidRDefault="00A80A4D" w:rsidP="00A80A4D">
      <w:pPr>
        <w:autoSpaceDE w:val="0"/>
        <w:autoSpaceDN w:val="0"/>
        <w:adjustRightInd w:val="0"/>
        <w:spacing w:after="0" w:line="240" w:lineRule="auto"/>
        <w:ind w:firstLine="709"/>
        <w:jc w:val="both"/>
        <w:rPr>
          <w:rFonts w:ascii="Times New Roman" w:hAnsi="Times New Roman" w:cs="Times New Roman"/>
          <w:sz w:val="28"/>
          <w:szCs w:val="28"/>
        </w:rPr>
      </w:pPr>
      <w:r w:rsidRPr="00DE607D">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DE607D">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государственных и муниципальных услуг;</w:t>
      </w:r>
    </w:p>
    <w:p w:rsidR="00A80A4D" w:rsidRPr="00DE607D" w:rsidRDefault="00A80A4D" w:rsidP="00A80A4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E607D">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w:t>
      </w:r>
      <w:proofErr w:type="gramEnd"/>
      <w:r w:rsidRPr="00DE607D">
        <w:rPr>
          <w:rFonts w:ascii="Times New Roman" w:hAnsi="Times New Roman" w:cs="Times New Roman"/>
          <w:sz w:val="28"/>
          <w:szCs w:val="28"/>
        </w:rPr>
        <w:t xml:space="preserve"> </w:t>
      </w:r>
      <w:proofErr w:type="gramStart"/>
      <w:r w:rsidRPr="00DE607D">
        <w:rPr>
          <w:rFonts w:ascii="Times New Roman" w:hAnsi="Times New Roman" w:cs="Times New Roman"/>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перечень документов.</w:t>
      </w:r>
      <w:proofErr w:type="gramEnd"/>
      <w:r w:rsidRPr="00DE607D">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80A4D" w:rsidRPr="00DE607D" w:rsidRDefault="00A80A4D" w:rsidP="00A80A4D">
      <w:pPr>
        <w:autoSpaceDE w:val="0"/>
        <w:autoSpaceDN w:val="0"/>
        <w:adjustRightInd w:val="0"/>
        <w:spacing w:after="0" w:line="240" w:lineRule="auto"/>
        <w:ind w:firstLine="709"/>
        <w:jc w:val="both"/>
        <w:rPr>
          <w:rFonts w:ascii="Times New Roman" w:hAnsi="Times New Roman" w:cs="Times New Roman"/>
        </w:rPr>
      </w:pPr>
      <w:proofErr w:type="gramStart"/>
      <w:r w:rsidRPr="00DE607D">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7" w:history="1">
        <w:r w:rsidRPr="00DE607D">
          <w:rPr>
            <w:rFonts w:ascii="Times New Roman" w:hAnsi="Times New Roman" w:cs="Times New Roman"/>
            <w:sz w:val="28"/>
            <w:szCs w:val="28"/>
          </w:rPr>
          <w:t>части 1 статьи 9</w:t>
        </w:r>
      </w:hyperlink>
      <w:r w:rsidRPr="00DE607D">
        <w:rPr>
          <w:rFonts w:ascii="Times New Roman" w:hAnsi="Times New Roman" w:cs="Times New Roman"/>
          <w:sz w:val="28"/>
          <w:szCs w:val="28"/>
        </w:rPr>
        <w:t xml:space="preserve"> настоящего Федерального закона от 27 июля   2010 года № 210-ФЗ «Об организации предоставления</w:t>
      </w:r>
      <w:proofErr w:type="gramEnd"/>
      <w:r w:rsidRPr="00DE607D">
        <w:rPr>
          <w:rFonts w:ascii="Times New Roman" w:hAnsi="Times New Roman" w:cs="Times New Roman"/>
          <w:sz w:val="28"/>
          <w:szCs w:val="28"/>
        </w:rPr>
        <w:t xml:space="preserve"> государственных и муниципальных услуг»;</w:t>
      </w:r>
      <w:bookmarkStart w:id="8" w:name="P122"/>
      <w:bookmarkEnd w:id="8"/>
    </w:p>
    <w:p w:rsidR="00A80A4D" w:rsidRPr="00DE607D" w:rsidRDefault="00A80A4D" w:rsidP="00A80A4D">
      <w:pPr>
        <w:autoSpaceDE w:val="0"/>
        <w:autoSpaceDN w:val="0"/>
        <w:adjustRightInd w:val="0"/>
        <w:spacing w:after="0" w:line="240" w:lineRule="auto"/>
        <w:ind w:firstLine="709"/>
        <w:jc w:val="both"/>
        <w:rPr>
          <w:rFonts w:ascii="Times New Roman" w:hAnsi="Times New Roman" w:cs="Times New Roman"/>
          <w:sz w:val="28"/>
          <w:szCs w:val="28"/>
        </w:rPr>
      </w:pPr>
      <w:r w:rsidRPr="00DE607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0A4D" w:rsidRPr="00DE607D" w:rsidRDefault="00A80A4D" w:rsidP="00A80A4D">
      <w:pPr>
        <w:autoSpaceDE w:val="0"/>
        <w:autoSpaceDN w:val="0"/>
        <w:adjustRightInd w:val="0"/>
        <w:spacing w:after="0" w:line="240" w:lineRule="auto"/>
        <w:ind w:firstLine="709"/>
        <w:jc w:val="both"/>
        <w:rPr>
          <w:rFonts w:ascii="Times New Roman" w:hAnsi="Times New Roman" w:cs="Times New Roman"/>
          <w:sz w:val="28"/>
          <w:szCs w:val="28"/>
        </w:rPr>
      </w:pPr>
      <w:r w:rsidRPr="00DE607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0A4D" w:rsidRPr="00DE607D" w:rsidRDefault="00A80A4D" w:rsidP="00A80A4D">
      <w:pPr>
        <w:autoSpaceDE w:val="0"/>
        <w:autoSpaceDN w:val="0"/>
        <w:adjustRightInd w:val="0"/>
        <w:spacing w:after="0" w:line="240" w:lineRule="auto"/>
        <w:ind w:firstLine="709"/>
        <w:jc w:val="both"/>
        <w:rPr>
          <w:rFonts w:ascii="Times New Roman" w:hAnsi="Times New Roman" w:cs="Times New Roman"/>
          <w:sz w:val="28"/>
          <w:szCs w:val="28"/>
        </w:rPr>
      </w:pPr>
      <w:r w:rsidRPr="00DE607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0A4D" w:rsidRPr="00DE607D" w:rsidRDefault="00A80A4D" w:rsidP="00A80A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607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0A4D" w:rsidRPr="00DE607D" w:rsidRDefault="00A80A4D" w:rsidP="00A80A4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E607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w:t>
      </w:r>
      <w:r w:rsidRPr="00DE607D">
        <w:rPr>
          <w:rFonts w:ascii="Times New Roman" w:hAnsi="Times New Roman" w:cs="Times New Roman"/>
          <w:sz w:val="28"/>
          <w:szCs w:val="28"/>
        </w:rPr>
        <w:lastRenderedPageBreak/>
        <w:t>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w:t>
      </w:r>
      <w:proofErr w:type="gramEnd"/>
      <w:r w:rsidRPr="00DE607D">
        <w:rPr>
          <w:rFonts w:ascii="Times New Roman" w:hAnsi="Times New Roman" w:cs="Times New Roman"/>
          <w:sz w:val="28"/>
          <w:szCs w:val="28"/>
        </w:rPr>
        <w:t xml:space="preserve"> первоначальном </w:t>
      </w:r>
      <w:proofErr w:type="gramStart"/>
      <w:r w:rsidRPr="00DE607D">
        <w:rPr>
          <w:rFonts w:ascii="Times New Roman" w:hAnsi="Times New Roman" w:cs="Times New Roman"/>
          <w:sz w:val="28"/>
          <w:szCs w:val="28"/>
        </w:rPr>
        <w:t>отказе</w:t>
      </w:r>
      <w:proofErr w:type="gramEnd"/>
      <w:r w:rsidRPr="00DE607D">
        <w:rPr>
          <w:rFonts w:ascii="Times New Roman" w:hAnsi="Times New Roman" w:cs="Times New Roman"/>
          <w:sz w:val="28"/>
          <w:szCs w:val="28"/>
        </w:rPr>
        <w:t xml:space="preserve"> в приеме </w:t>
      </w:r>
      <w:proofErr w:type="spellStart"/>
      <w:r w:rsidRPr="00DE607D">
        <w:rPr>
          <w:rFonts w:ascii="Times New Roman" w:hAnsi="Times New Roman" w:cs="Times New Roman"/>
          <w:sz w:val="28"/>
          <w:szCs w:val="28"/>
        </w:rPr>
        <w:t>доку-ментов</w:t>
      </w:r>
      <w:proofErr w:type="spellEnd"/>
      <w:r w:rsidRPr="00DE607D">
        <w:rPr>
          <w:rFonts w:ascii="Times New Roman" w:hAnsi="Times New Roman" w:cs="Times New Roman"/>
          <w:sz w:val="28"/>
          <w:szCs w:val="28"/>
        </w:rPr>
        <w:t>,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 (в соответствии с Федеральным законом от 27 июля 2010 года № 210-ФЗ «Об организации предоставления государственных и муниципальных услуг»);</w:t>
      </w:r>
    </w:p>
    <w:p w:rsidR="00A80A4D" w:rsidRPr="00DE607D" w:rsidRDefault="00A80A4D" w:rsidP="00A80A4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E607D">
        <w:rPr>
          <w:rFonts w:ascii="Times New Roman" w:hAnsi="Times New Roman" w:cs="Times New Roman"/>
          <w:sz w:val="28"/>
          <w:szCs w:val="28"/>
        </w:rPr>
        <w:t>5.В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2010 года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w:t>
      </w:r>
      <w:proofErr w:type="gramEnd"/>
      <w:r w:rsidRPr="00DE607D">
        <w:rPr>
          <w:rFonts w:ascii="Times New Roman" w:hAnsi="Times New Roman" w:cs="Times New Roman"/>
          <w:sz w:val="28"/>
          <w:szCs w:val="28"/>
        </w:rPr>
        <w:t xml:space="preserve"> согласия указанного лица или его </w:t>
      </w:r>
      <w:hyperlink r:id="rId12" w:history="1">
        <w:r w:rsidRPr="00DE607D">
          <w:rPr>
            <w:rFonts w:ascii="Times New Roman" w:hAnsi="Times New Roman" w:cs="Times New Roman"/>
            <w:sz w:val="28"/>
            <w:szCs w:val="28"/>
          </w:rPr>
          <w:t>законного представителя</w:t>
        </w:r>
      </w:hyperlink>
      <w:r w:rsidRPr="00DE607D">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w:t>
      </w:r>
      <w:proofErr w:type="gramStart"/>
      <w:r w:rsidRPr="00DE607D">
        <w:rPr>
          <w:rFonts w:ascii="Times New Roman" w:hAnsi="Times New Roman" w:cs="Times New Roman"/>
          <w:sz w:val="28"/>
          <w:szCs w:val="28"/>
        </w:rPr>
        <w:t>представлены</w:t>
      </w:r>
      <w:proofErr w:type="gramEnd"/>
      <w:r w:rsidRPr="00DE607D">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80A4D" w:rsidRDefault="00A80A4D" w:rsidP="00A80A4D">
      <w:pPr>
        <w:suppressAutoHyphens/>
        <w:spacing w:after="0" w:line="240" w:lineRule="auto"/>
        <w:ind w:firstLine="567"/>
        <w:rPr>
          <w:rFonts w:ascii="Times New Roman" w:hAnsi="Times New Roman" w:cs="Times New Roman"/>
          <w:sz w:val="28"/>
          <w:szCs w:val="28"/>
        </w:rPr>
      </w:pPr>
      <w:r w:rsidRPr="00DE607D">
        <w:rPr>
          <w:rFonts w:ascii="Times New Roman" w:hAnsi="Times New Roman" w:cs="Times New Roman"/>
          <w:sz w:val="28"/>
          <w:szCs w:val="28"/>
        </w:rPr>
        <w:t xml:space="preserve">6.Обработка персональных данных, в целях предоставления муниципальной услуги орган, предоставляющий муниципальную услугу, действует в соответствии с требованиями </w:t>
      </w:r>
      <w:hyperlink r:id="rId13" w:history="1">
        <w:r w:rsidRPr="00DE607D">
          <w:rPr>
            <w:rFonts w:ascii="Times New Roman" w:hAnsi="Times New Roman" w:cs="Times New Roman"/>
            <w:sz w:val="28"/>
            <w:szCs w:val="28"/>
          </w:rPr>
          <w:t>статьи 6</w:t>
        </w:r>
      </w:hyperlink>
      <w:r w:rsidRPr="00DE607D">
        <w:rPr>
          <w:rFonts w:ascii="Times New Roman" w:hAnsi="Times New Roman" w:cs="Times New Roman"/>
          <w:sz w:val="28"/>
          <w:szCs w:val="28"/>
        </w:rPr>
        <w:t xml:space="preserve"> Федерального закона от 27 июля        2006 года № 152-ФЗ «О персональных данных».</w:t>
      </w:r>
    </w:p>
    <w:p w:rsidR="00A80A4D" w:rsidRPr="00DE607D" w:rsidRDefault="00A80A4D" w:rsidP="00A80A4D">
      <w:pPr>
        <w:suppressAutoHyphens/>
        <w:spacing w:after="0" w:line="240" w:lineRule="auto"/>
        <w:ind w:firstLine="567"/>
        <w:rPr>
          <w:rFonts w:ascii="Times New Roman" w:eastAsia="Times New Roman" w:hAnsi="Times New Roman" w:cs="Times New Roman"/>
          <w:b/>
          <w:i/>
          <w:sz w:val="28"/>
          <w:szCs w:val="28"/>
          <w:lang w:eastAsia="ar-SA"/>
        </w:rPr>
      </w:pPr>
    </w:p>
    <w:p w:rsidR="00A80A4D" w:rsidRDefault="00A80A4D" w:rsidP="00A80A4D">
      <w:pPr>
        <w:suppressAutoHyphens/>
        <w:spacing w:after="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Исчерпывающи</w:t>
      </w:r>
      <w:r>
        <w:rPr>
          <w:rFonts w:ascii="Times New Roman" w:eastAsia="Times New Roman" w:hAnsi="Times New Roman" w:cs="Times New Roman"/>
          <w:b/>
          <w:sz w:val="28"/>
          <w:szCs w:val="28"/>
          <w:lang w:eastAsia="ar-SA"/>
        </w:rPr>
        <w:t>й перечень оснований для отказа</w:t>
      </w:r>
    </w:p>
    <w:p w:rsidR="00A80A4D" w:rsidRPr="00DE14D6" w:rsidRDefault="00A80A4D" w:rsidP="00A80A4D">
      <w:pPr>
        <w:suppressAutoHyphens/>
        <w:spacing w:after="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в приеме документов, необходимых для предоставления </w:t>
      </w:r>
    </w:p>
    <w:p w:rsidR="00A80A4D" w:rsidRPr="00DE14D6" w:rsidRDefault="00A80A4D" w:rsidP="00A80A4D">
      <w:pPr>
        <w:suppressAutoHyphens/>
        <w:spacing w:after="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муниципальной услуги</w:t>
      </w:r>
    </w:p>
    <w:p w:rsidR="00A80A4D" w:rsidRPr="00DE14D6" w:rsidRDefault="00A80A4D" w:rsidP="00A80A4D">
      <w:pPr>
        <w:suppressAutoHyphens/>
        <w:spacing w:after="0" w:line="240" w:lineRule="auto"/>
        <w:ind w:left="567"/>
        <w:jc w:val="center"/>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2.9.Основанием для отказа в приеме документов, необходимых для предоставления муниципальной услуги, является: </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обращение за предоставлением муниципальной услуги лиц, не соответствующих статусу заявителей, определенному </w:t>
      </w:r>
      <w:hyperlink w:anchor="P39" w:history="1">
        <w:r w:rsidRPr="00DE14D6">
          <w:rPr>
            <w:rFonts w:ascii="Times New Roman" w:eastAsia="Times New Roman" w:hAnsi="Times New Roman" w:cs="Times New Roman"/>
            <w:sz w:val="28"/>
            <w:szCs w:val="28"/>
            <w:lang w:eastAsia="ar-SA"/>
          </w:rPr>
          <w:t>пунктом 1.2</w:t>
        </w:r>
      </w:hyperlink>
      <w:r w:rsidRPr="00DE14D6">
        <w:rPr>
          <w:rFonts w:ascii="Times New Roman" w:eastAsia="Times New Roman" w:hAnsi="Times New Roman" w:cs="Times New Roman"/>
          <w:sz w:val="28"/>
          <w:szCs w:val="28"/>
          <w:lang w:eastAsia="ar-SA"/>
        </w:rPr>
        <w:t xml:space="preserve"> Административного регламента;</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отсутствие у заявителя документов, предусмотренных </w:t>
      </w:r>
      <w:hyperlink w:anchor="P88" w:history="1">
        <w:r w:rsidRPr="00DE14D6">
          <w:rPr>
            <w:rFonts w:ascii="Times New Roman" w:eastAsia="Times New Roman" w:hAnsi="Times New Roman" w:cs="Times New Roman"/>
            <w:sz w:val="28"/>
            <w:szCs w:val="28"/>
            <w:lang w:eastAsia="ar-SA"/>
          </w:rPr>
          <w:t>пунктом 2.</w:t>
        </w:r>
      </w:hyperlink>
      <w:r w:rsidRPr="00DE14D6">
        <w:rPr>
          <w:rFonts w:ascii="Times New Roman" w:eastAsia="Times New Roman" w:hAnsi="Times New Roman" w:cs="Times New Roman"/>
          <w:sz w:val="28"/>
          <w:szCs w:val="28"/>
          <w:lang w:eastAsia="ar-SA"/>
        </w:rPr>
        <w:t>6 Административного регламента;</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повреждены, когда невозможно однозначно истолковать их содержание;</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тексты документов написаны неразборчиво.</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A80A4D" w:rsidRPr="00DE14D6" w:rsidRDefault="00A80A4D" w:rsidP="00A80A4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80A4D" w:rsidRPr="00DE14D6" w:rsidRDefault="00A80A4D" w:rsidP="00A80A4D">
      <w:pPr>
        <w:suppressAutoHyphens/>
        <w:spacing w:after="0" w:line="240" w:lineRule="auto"/>
        <w:ind w:firstLine="567"/>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Исчерпывающий перечень оснований для приостановления или отказа в предоставлении муниципальной услуги</w:t>
      </w:r>
    </w:p>
    <w:p w:rsidR="00A80A4D" w:rsidRPr="00DE14D6" w:rsidRDefault="00A80A4D" w:rsidP="00A80A4D">
      <w:pPr>
        <w:suppressAutoHyphens/>
        <w:spacing w:after="0" w:line="240" w:lineRule="auto"/>
        <w:ind w:firstLine="567"/>
        <w:jc w:val="center"/>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2.10.Основания для приостановления предоставления муниципальной услуги законодательством Российской Федерации не предусмотрено.</w:t>
      </w:r>
    </w:p>
    <w:p w:rsidR="00A80A4D" w:rsidRPr="002310B9" w:rsidRDefault="00A80A4D" w:rsidP="00A80A4D">
      <w:pPr>
        <w:widowControl w:val="0"/>
        <w:autoSpaceDE w:val="0"/>
        <w:autoSpaceDN w:val="0"/>
        <w:adjustRightInd w:val="0"/>
        <w:spacing w:after="0"/>
        <w:ind w:firstLine="709"/>
        <w:jc w:val="both"/>
        <w:rPr>
          <w:rFonts w:ascii="Times New Roman" w:hAnsi="Times New Roman" w:cs="Times New Roman"/>
          <w:sz w:val="28"/>
          <w:szCs w:val="28"/>
          <w:lang w:eastAsia="ar-SA"/>
        </w:rPr>
      </w:pPr>
      <w:r w:rsidRPr="002310B9">
        <w:rPr>
          <w:rFonts w:ascii="Times New Roman" w:hAnsi="Times New Roman" w:cs="Times New Roman"/>
          <w:sz w:val="28"/>
          <w:szCs w:val="28"/>
          <w:lang w:eastAsia="ar-SA"/>
        </w:rPr>
        <w:t>2.11.Перечень оснований для отказа в предоставлении муниципальной услуги:</w:t>
      </w:r>
    </w:p>
    <w:p w:rsidR="00A80A4D" w:rsidRPr="002310B9" w:rsidRDefault="00A80A4D" w:rsidP="00A80A4D">
      <w:pPr>
        <w:widowControl w:val="0"/>
        <w:autoSpaceDE w:val="0"/>
        <w:autoSpaceDN w:val="0"/>
        <w:adjustRightInd w:val="0"/>
        <w:spacing w:after="0"/>
        <w:ind w:firstLine="709"/>
        <w:jc w:val="both"/>
        <w:rPr>
          <w:rFonts w:ascii="Times New Roman" w:hAnsi="Times New Roman" w:cs="Times New Roman"/>
          <w:color w:val="000000"/>
          <w:sz w:val="28"/>
          <w:szCs w:val="28"/>
          <w:lang w:eastAsia="ar-SA"/>
        </w:rPr>
      </w:pPr>
      <w:r w:rsidRPr="002310B9">
        <w:rPr>
          <w:rFonts w:ascii="Times New Roman" w:hAnsi="Times New Roman" w:cs="Times New Roman"/>
          <w:color w:val="000000"/>
          <w:sz w:val="28"/>
          <w:szCs w:val="28"/>
          <w:lang w:eastAsia="ar-SA"/>
        </w:rPr>
        <w:t>перевозка данного груза по маршруту, предложенному заявителем, невозможна;</w:t>
      </w:r>
    </w:p>
    <w:p w:rsidR="00A80A4D" w:rsidRPr="002310B9" w:rsidRDefault="00A80A4D" w:rsidP="00A80A4D">
      <w:pPr>
        <w:widowControl w:val="0"/>
        <w:autoSpaceDE w:val="0"/>
        <w:autoSpaceDN w:val="0"/>
        <w:adjustRightInd w:val="0"/>
        <w:spacing w:after="0"/>
        <w:ind w:firstLine="709"/>
        <w:jc w:val="both"/>
        <w:rPr>
          <w:rFonts w:ascii="Times New Roman" w:hAnsi="Times New Roman" w:cs="Times New Roman"/>
          <w:sz w:val="28"/>
          <w:szCs w:val="28"/>
        </w:rPr>
      </w:pPr>
      <w:r w:rsidRPr="002310B9">
        <w:rPr>
          <w:rFonts w:ascii="Times New Roman" w:hAnsi="Times New Roman" w:cs="Times New Roman"/>
          <w:sz w:val="28"/>
          <w:szCs w:val="28"/>
        </w:rPr>
        <w:t>заявление подписано лицом, не имеющим полномочий на подписание данного заявления;</w:t>
      </w:r>
    </w:p>
    <w:p w:rsidR="00A80A4D" w:rsidRPr="002310B9" w:rsidRDefault="00A80A4D" w:rsidP="00A80A4D">
      <w:pPr>
        <w:widowControl w:val="0"/>
        <w:autoSpaceDE w:val="0"/>
        <w:autoSpaceDN w:val="0"/>
        <w:adjustRightInd w:val="0"/>
        <w:spacing w:after="0"/>
        <w:ind w:firstLine="709"/>
        <w:jc w:val="both"/>
        <w:rPr>
          <w:rFonts w:ascii="Times New Roman" w:hAnsi="Times New Roman" w:cs="Times New Roman"/>
          <w:color w:val="000000"/>
          <w:sz w:val="28"/>
          <w:szCs w:val="28"/>
          <w:lang w:eastAsia="ar-SA"/>
        </w:rPr>
      </w:pPr>
      <w:r w:rsidRPr="002310B9">
        <w:rPr>
          <w:rFonts w:ascii="Times New Roman" w:hAnsi="Times New Roman" w:cs="Times New Roman"/>
          <w:sz w:val="28"/>
          <w:szCs w:val="28"/>
        </w:rPr>
        <w:t xml:space="preserve">заявление не содержит сведений, установленных в приложении № 2 </w:t>
      </w:r>
      <w:r w:rsidRPr="002310B9">
        <w:rPr>
          <w:rFonts w:ascii="Times New Roman" w:hAnsi="Times New Roman" w:cs="Times New Roman"/>
          <w:sz w:val="28"/>
          <w:szCs w:val="28"/>
          <w:lang w:eastAsia="ar-SA"/>
        </w:rPr>
        <w:t>к Административному регламенту</w:t>
      </w:r>
      <w:r w:rsidRPr="002310B9">
        <w:rPr>
          <w:rFonts w:ascii="Times New Roman" w:hAnsi="Times New Roman" w:cs="Times New Roman"/>
          <w:color w:val="000000"/>
          <w:sz w:val="28"/>
          <w:szCs w:val="28"/>
          <w:lang w:eastAsia="ar-SA"/>
        </w:rPr>
        <w:t>;</w:t>
      </w:r>
    </w:p>
    <w:p w:rsidR="00A80A4D" w:rsidRPr="002310B9" w:rsidRDefault="00A80A4D" w:rsidP="00A80A4D">
      <w:pPr>
        <w:widowControl w:val="0"/>
        <w:autoSpaceDE w:val="0"/>
        <w:autoSpaceDN w:val="0"/>
        <w:adjustRightInd w:val="0"/>
        <w:spacing w:after="0"/>
        <w:ind w:firstLine="709"/>
        <w:jc w:val="both"/>
        <w:rPr>
          <w:rFonts w:ascii="Times New Roman" w:hAnsi="Times New Roman" w:cs="Times New Roman"/>
          <w:color w:val="000000"/>
          <w:sz w:val="28"/>
          <w:szCs w:val="28"/>
          <w:lang w:eastAsia="ar-SA"/>
        </w:rPr>
      </w:pPr>
      <w:r w:rsidRPr="002310B9">
        <w:rPr>
          <w:rFonts w:ascii="Times New Roman" w:hAnsi="Times New Roman" w:cs="Times New Roman"/>
          <w:sz w:val="28"/>
          <w:szCs w:val="28"/>
        </w:rPr>
        <w:t>прилагаемые к заявлению документы не соответствуют требованиям пункта 2.6.</w:t>
      </w:r>
      <w:r w:rsidRPr="002310B9">
        <w:rPr>
          <w:rFonts w:ascii="Times New Roman" w:hAnsi="Times New Roman" w:cs="Times New Roman"/>
          <w:sz w:val="28"/>
          <w:szCs w:val="28"/>
          <w:lang w:eastAsia="ar-SA"/>
        </w:rPr>
        <w:t>Административного регламента;</w:t>
      </w:r>
    </w:p>
    <w:p w:rsidR="00A80A4D" w:rsidRPr="002310B9" w:rsidRDefault="00A80A4D" w:rsidP="00A80A4D">
      <w:pPr>
        <w:widowControl w:val="0"/>
        <w:suppressAutoHyphens/>
        <w:autoSpaceDE w:val="0"/>
        <w:spacing w:after="0"/>
        <w:ind w:firstLine="709"/>
        <w:jc w:val="both"/>
        <w:rPr>
          <w:rFonts w:ascii="Times New Roman" w:hAnsi="Times New Roman" w:cs="Times New Roman"/>
          <w:color w:val="000000"/>
          <w:sz w:val="28"/>
          <w:szCs w:val="28"/>
          <w:lang w:eastAsia="ar-SA"/>
        </w:rPr>
      </w:pPr>
      <w:r w:rsidRPr="002310B9">
        <w:rPr>
          <w:rFonts w:ascii="Times New Roman" w:hAnsi="Times New Roman" w:cs="Times New Roman"/>
          <w:color w:val="000000"/>
          <w:sz w:val="28"/>
          <w:szCs w:val="28"/>
          <w:lang w:eastAsia="ar-SA"/>
        </w:rPr>
        <w:t>заявитель не оплатил государственную пошлину за выдачу специального разрешения (кроме международных автомобильных перевозок тяжеловесных и (или) крупногабаритных грузов);</w:t>
      </w:r>
    </w:p>
    <w:p w:rsidR="00A80A4D" w:rsidRDefault="00A80A4D" w:rsidP="00A80A4D">
      <w:pPr>
        <w:widowControl w:val="0"/>
        <w:suppressAutoHyphens/>
        <w:autoSpaceDE w:val="0"/>
        <w:spacing w:after="0" w:line="100" w:lineRule="atLeast"/>
        <w:ind w:firstLine="540"/>
        <w:jc w:val="both"/>
        <w:rPr>
          <w:rFonts w:ascii="Times New Roman" w:hAnsi="Times New Roman" w:cs="Times New Roman"/>
          <w:sz w:val="28"/>
          <w:szCs w:val="28"/>
          <w:lang w:eastAsia="ar-SA"/>
        </w:rPr>
      </w:pPr>
      <w:r w:rsidRPr="002310B9">
        <w:rPr>
          <w:rFonts w:ascii="Times New Roman" w:hAnsi="Times New Roman" w:cs="Times New Roman"/>
          <w:color w:val="000000"/>
          <w:sz w:val="28"/>
          <w:szCs w:val="28"/>
          <w:lang w:eastAsia="ar-SA"/>
        </w:rPr>
        <w:t xml:space="preserve">заявитель не произвел платеж </w:t>
      </w:r>
      <w:r w:rsidRPr="002310B9">
        <w:rPr>
          <w:rFonts w:ascii="Times New Roman" w:hAnsi="Times New Roman" w:cs="Times New Roman"/>
          <w:sz w:val="28"/>
          <w:szCs w:val="28"/>
          <w:lang w:eastAsia="ar-SA"/>
        </w:rPr>
        <w:t xml:space="preserve">за возмещение вреда, причиняемого </w:t>
      </w:r>
      <w:proofErr w:type="spellStart"/>
      <w:proofErr w:type="gramStart"/>
      <w:r w:rsidRPr="002310B9">
        <w:rPr>
          <w:rFonts w:ascii="Times New Roman" w:hAnsi="Times New Roman" w:cs="Times New Roman"/>
          <w:sz w:val="28"/>
          <w:szCs w:val="28"/>
          <w:lang w:eastAsia="ar-SA"/>
        </w:rPr>
        <w:t>транс-портными</w:t>
      </w:r>
      <w:proofErr w:type="spellEnd"/>
      <w:proofErr w:type="gramEnd"/>
      <w:r w:rsidRPr="002310B9">
        <w:rPr>
          <w:rFonts w:ascii="Times New Roman" w:hAnsi="Times New Roman" w:cs="Times New Roman"/>
          <w:sz w:val="28"/>
          <w:szCs w:val="28"/>
          <w:lang w:eastAsia="ar-SA"/>
        </w:rPr>
        <w:t xml:space="preserve"> средствами, осуществляющими перевозки тяжеловесных грузов, по автомобильным дорогам местного значения</w:t>
      </w:r>
      <w:r>
        <w:rPr>
          <w:rFonts w:ascii="Times New Roman" w:hAnsi="Times New Roman" w:cs="Times New Roman"/>
          <w:sz w:val="28"/>
          <w:szCs w:val="28"/>
          <w:lang w:eastAsia="ar-SA"/>
        </w:rPr>
        <w:t>.</w:t>
      </w:r>
    </w:p>
    <w:p w:rsidR="00A80A4D" w:rsidRPr="002310B9"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0A4D" w:rsidRPr="00DE14D6" w:rsidRDefault="00A80A4D" w:rsidP="00A80A4D">
      <w:pPr>
        <w:widowControl w:val="0"/>
        <w:suppressAutoHyphens/>
        <w:autoSpaceDE w:val="0"/>
        <w:spacing w:after="0" w:line="240" w:lineRule="auto"/>
        <w:ind w:firstLine="709"/>
        <w:jc w:val="center"/>
        <w:rPr>
          <w:rFonts w:ascii="Times New Roman" w:eastAsia="Times New Roman" w:hAnsi="Times New Roman" w:cs="Times New Roman"/>
          <w:b/>
          <w:i/>
          <w:color w:val="000000"/>
          <w:sz w:val="28"/>
          <w:szCs w:val="28"/>
          <w:lang w:eastAsia="ar-SA"/>
        </w:rPr>
      </w:pPr>
    </w:p>
    <w:p w:rsidR="00A80A4D" w:rsidRPr="00DE14D6" w:rsidRDefault="00A80A4D" w:rsidP="00A80A4D">
      <w:pPr>
        <w:widowControl w:val="0"/>
        <w:suppressAutoHyphens/>
        <w:autoSpaceDE w:val="0"/>
        <w:spacing w:after="0" w:line="240" w:lineRule="auto"/>
        <w:ind w:firstLine="709"/>
        <w:jc w:val="both"/>
        <w:rPr>
          <w:rFonts w:ascii="Times New Roman" w:eastAsia="Times New Roman" w:hAnsi="Times New Roman" w:cs="Times New Roman"/>
          <w:b/>
          <w:i/>
          <w:color w:val="000000"/>
          <w:sz w:val="28"/>
          <w:szCs w:val="28"/>
          <w:lang w:eastAsia="ar-SA"/>
        </w:rPr>
      </w:pPr>
      <w:r w:rsidRPr="00DE14D6">
        <w:rPr>
          <w:rFonts w:ascii="Times New Roman" w:eastAsia="Times New Roman" w:hAnsi="Times New Roman" w:cs="Times New Roman"/>
          <w:color w:val="000000"/>
          <w:sz w:val="28"/>
          <w:szCs w:val="28"/>
          <w:lang w:eastAsia="ar-SA"/>
        </w:rPr>
        <w:t>2.12.Услуги, которые являются необходимыми и обязательными для предоставления муниципальной услуги не предусмотрены.</w:t>
      </w:r>
    </w:p>
    <w:p w:rsidR="00A80A4D" w:rsidRPr="00DE14D6" w:rsidRDefault="00A80A4D" w:rsidP="00A80A4D">
      <w:pPr>
        <w:widowControl w:val="0"/>
        <w:suppressAutoHyphens/>
        <w:autoSpaceDE w:val="0"/>
        <w:spacing w:after="0" w:line="240" w:lineRule="auto"/>
        <w:ind w:firstLine="709"/>
        <w:jc w:val="center"/>
        <w:rPr>
          <w:rFonts w:ascii="Times New Roman" w:eastAsia="Times New Roman" w:hAnsi="Times New Roman" w:cs="Times New Roman"/>
          <w:b/>
          <w:i/>
          <w:color w:val="000000"/>
          <w:sz w:val="28"/>
          <w:szCs w:val="28"/>
          <w:lang w:eastAsia="ar-SA"/>
        </w:rPr>
      </w:pP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A80A4D" w:rsidRPr="00DE14D6" w:rsidRDefault="00A80A4D" w:rsidP="00A80A4D">
      <w:pPr>
        <w:widowControl w:val="0"/>
        <w:suppressAutoHyphens/>
        <w:autoSpaceDE w:val="0"/>
        <w:spacing w:after="0" w:line="240" w:lineRule="auto"/>
        <w:ind w:firstLine="709"/>
        <w:jc w:val="center"/>
        <w:rPr>
          <w:rFonts w:ascii="Times New Roman" w:eastAsia="Times New Roman" w:hAnsi="Times New Roman" w:cs="Times New Roman"/>
          <w:b/>
          <w:i/>
          <w:color w:val="000000"/>
          <w:sz w:val="28"/>
          <w:szCs w:val="28"/>
          <w:lang w:eastAsia="ar-SA"/>
        </w:rPr>
      </w:pPr>
    </w:p>
    <w:p w:rsidR="00A80A4D" w:rsidRPr="00DE14D6" w:rsidRDefault="00A80A4D" w:rsidP="00A80A4D">
      <w:pPr>
        <w:suppressAutoHyphens/>
        <w:spacing w:after="0" w:line="240" w:lineRule="auto"/>
        <w:ind w:left="-142" w:firstLine="709"/>
        <w:jc w:val="both"/>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color w:val="000000"/>
          <w:sz w:val="28"/>
          <w:szCs w:val="28"/>
          <w:lang w:eastAsia="ar-SA"/>
        </w:rPr>
        <w:t xml:space="preserve">2.13.За выдачу разрешения на перевозку опасных, крупногабаритных и (или) тяжеловесных грузов по дорогам общего пользования местного значения </w:t>
      </w:r>
      <w:r w:rsidRPr="00DE14D6">
        <w:rPr>
          <w:rFonts w:ascii="Times New Roman" w:eastAsia="Times New Roman" w:hAnsi="Times New Roman" w:cs="Times New Roman"/>
          <w:sz w:val="28"/>
          <w:szCs w:val="28"/>
          <w:lang w:eastAsia="ar-SA"/>
        </w:rPr>
        <w:t>Пугачевского муниципального района</w:t>
      </w:r>
      <w:r w:rsidRPr="00DE14D6">
        <w:rPr>
          <w:rFonts w:ascii="Times New Roman" w:eastAsia="Times New Roman" w:hAnsi="Times New Roman" w:cs="Times New Roman"/>
          <w:color w:val="000000"/>
          <w:sz w:val="28"/>
          <w:szCs w:val="28"/>
          <w:lang w:eastAsia="ar-SA"/>
        </w:rPr>
        <w:t>, уплачивается государственная пошлина, размер которой установлен законодательством о налогах и сборах Российской Федерации с одной транспортной единицы.</w:t>
      </w:r>
    </w:p>
    <w:p w:rsidR="00A80A4D" w:rsidRPr="00DE14D6" w:rsidRDefault="00A80A4D" w:rsidP="00A80A4D">
      <w:pPr>
        <w:suppressAutoHyphens/>
        <w:spacing w:after="0" w:line="240" w:lineRule="auto"/>
        <w:ind w:left="-142" w:firstLine="709"/>
        <w:jc w:val="both"/>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color w:val="000000"/>
          <w:sz w:val="28"/>
          <w:szCs w:val="28"/>
          <w:lang w:eastAsia="ar-SA"/>
        </w:rPr>
        <w:lastRenderedPageBreak/>
        <w:t>Государственная пошлина оплачивается перевозчиком, осуществляющим перевозку опасных, крупногабаритных и (или) тяжеловесных грузов по автомобильным дорогам местного значения муниципального образования города Пугачева, по реквизитам, указанным в приложении № 7 к Административному регламенту.</w:t>
      </w:r>
    </w:p>
    <w:p w:rsidR="00A80A4D" w:rsidRPr="00CB16C3" w:rsidRDefault="00A80A4D" w:rsidP="00A80A4D">
      <w:pPr>
        <w:suppressAutoHyphens/>
        <w:spacing w:after="0" w:line="240" w:lineRule="auto"/>
        <w:ind w:left="-142" w:firstLine="709"/>
        <w:jc w:val="both"/>
        <w:rPr>
          <w:rFonts w:ascii="Times New Roman" w:eastAsia="Times New Roman" w:hAnsi="Times New Roman" w:cs="Times New Roman"/>
          <w:color w:val="000000"/>
          <w:sz w:val="28"/>
          <w:szCs w:val="28"/>
          <w:lang w:eastAsia="ar-SA"/>
        </w:rPr>
      </w:pPr>
      <w:r w:rsidRPr="00CB16C3">
        <w:rPr>
          <w:rFonts w:ascii="Times New Roman" w:eastAsia="Times New Roman" w:hAnsi="Times New Roman" w:cs="Times New Roman"/>
          <w:color w:val="000000"/>
          <w:sz w:val="28"/>
          <w:szCs w:val="28"/>
          <w:lang w:eastAsia="ar-SA"/>
        </w:rPr>
        <w:t>2.14.Вред, причиняемый автомобил</w:t>
      </w:r>
      <w:r>
        <w:rPr>
          <w:rFonts w:ascii="Times New Roman" w:eastAsia="Times New Roman" w:hAnsi="Times New Roman" w:cs="Times New Roman"/>
          <w:color w:val="000000"/>
          <w:sz w:val="28"/>
          <w:szCs w:val="28"/>
          <w:lang w:eastAsia="ar-SA"/>
        </w:rPr>
        <w:t>ьным дорогам транспортными сред</w:t>
      </w:r>
      <w:r w:rsidRPr="00CB16C3">
        <w:rPr>
          <w:rFonts w:ascii="Times New Roman" w:eastAsia="Times New Roman" w:hAnsi="Times New Roman" w:cs="Times New Roman"/>
          <w:color w:val="000000"/>
          <w:sz w:val="28"/>
          <w:szCs w:val="28"/>
          <w:lang w:eastAsia="ar-SA"/>
        </w:rPr>
        <w:t xml:space="preserve">ствами, осуществляемыми перевозку тяжеловесных грузов, подлежит возмещению владельцами транспортных средств, осуществляющих перевозку тяжеловесных грузов по реквизитам, указанным в приложении № 8 к Административному регламенту. </w:t>
      </w:r>
      <w:proofErr w:type="gramStart"/>
      <w:r w:rsidRPr="00CB16C3">
        <w:rPr>
          <w:rFonts w:ascii="Times New Roman" w:eastAsia="Times New Roman" w:hAnsi="Times New Roman" w:cs="Times New Roman"/>
          <w:color w:val="000000"/>
          <w:sz w:val="28"/>
          <w:szCs w:val="28"/>
          <w:lang w:eastAsia="ar-SA"/>
        </w:rPr>
        <w:t xml:space="preserve">Размер платы в счет возмещения вреда, рассчитанной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31 января   2020 года  № 67 применительно к каждому участку автомобильной дороги, по которой проходит маршрут транспортного средства, доводится до сведения владельца транспортного средства органом, выдающим специальное </w:t>
      </w:r>
      <w:proofErr w:type="spellStart"/>
      <w:r w:rsidRPr="00CB16C3">
        <w:rPr>
          <w:rFonts w:ascii="Times New Roman" w:eastAsia="Times New Roman" w:hAnsi="Times New Roman" w:cs="Times New Roman"/>
          <w:color w:val="000000"/>
          <w:sz w:val="28"/>
          <w:szCs w:val="28"/>
          <w:lang w:eastAsia="ar-SA"/>
        </w:rPr>
        <w:t>разре-шение</w:t>
      </w:r>
      <w:proofErr w:type="spellEnd"/>
      <w:r w:rsidRPr="00CB16C3">
        <w:rPr>
          <w:rFonts w:ascii="Times New Roman" w:eastAsia="Times New Roman" w:hAnsi="Times New Roman" w:cs="Times New Roman"/>
          <w:color w:val="000000"/>
          <w:sz w:val="28"/>
          <w:szCs w:val="28"/>
          <w:lang w:eastAsia="ar-SA"/>
        </w:rPr>
        <w:t xml:space="preserve"> на движение транспортных средств по форме согласно</w:t>
      </w:r>
      <w:proofErr w:type="gramEnd"/>
      <w:r w:rsidRPr="00CB16C3">
        <w:rPr>
          <w:rFonts w:ascii="Times New Roman" w:eastAsia="Times New Roman" w:hAnsi="Times New Roman" w:cs="Times New Roman"/>
          <w:color w:val="000000"/>
          <w:sz w:val="28"/>
          <w:szCs w:val="28"/>
          <w:lang w:eastAsia="ar-SA"/>
        </w:rPr>
        <w:t xml:space="preserve"> приложению № 1 к Административному регламенту в течение трех рабочих дней, со дня </w:t>
      </w:r>
      <w:proofErr w:type="spellStart"/>
      <w:proofErr w:type="gramStart"/>
      <w:r w:rsidRPr="00CB16C3">
        <w:rPr>
          <w:rFonts w:ascii="Times New Roman" w:eastAsia="Times New Roman" w:hAnsi="Times New Roman" w:cs="Times New Roman"/>
          <w:color w:val="000000"/>
          <w:sz w:val="28"/>
          <w:szCs w:val="28"/>
          <w:lang w:eastAsia="ar-SA"/>
        </w:rPr>
        <w:t>регист-рации</w:t>
      </w:r>
      <w:proofErr w:type="spellEnd"/>
      <w:proofErr w:type="gramEnd"/>
      <w:r w:rsidRPr="00CB16C3">
        <w:rPr>
          <w:rFonts w:ascii="Times New Roman" w:eastAsia="Times New Roman" w:hAnsi="Times New Roman" w:cs="Times New Roman"/>
          <w:color w:val="000000"/>
          <w:sz w:val="28"/>
          <w:szCs w:val="28"/>
          <w:lang w:eastAsia="ar-SA"/>
        </w:rPr>
        <w:t xml:space="preserve"> заявления на выдачу разрешения на перевозку крупногабаритных грузов.</w:t>
      </w:r>
    </w:p>
    <w:p w:rsidR="00A80A4D" w:rsidRPr="00CB16C3" w:rsidRDefault="00A80A4D" w:rsidP="00A80A4D">
      <w:pPr>
        <w:suppressAutoHyphens/>
        <w:spacing w:after="0" w:line="240" w:lineRule="auto"/>
        <w:ind w:left="-142" w:firstLine="709"/>
        <w:jc w:val="both"/>
        <w:rPr>
          <w:rFonts w:ascii="Times New Roman" w:eastAsia="Times New Roman" w:hAnsi="Times New Roman" w:cs="Times New Roman"/>
          <w:color w:val="000000"/>
          <w:sz w:val="28"/>
          <w:szCs w:val="28"/>
          <w:lang w:eastAsia="ar-SA"/>
        </w:rPr>
      </w:pP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2.15.</w:t>
      </w:r>
      <w:r w:rsidRPr="00DE14D6">
        <w:rPr>
          <w:rFonts w:ascii="Times New Roman" w:eastAsia="Times New Roman" w:hAnsi="Times New Roman" w:cs="Times New Roman"/>
          <w:color w:val="000000"/>
          <w:sz w:val="28"/>
          <w:szCs w:val="28"/>
          <w:lang w:eastAsia="ar-SA"/>
        </w:rPr>
        <w:t>Услуги, которые являются необходимыми и обязательными для предоставления муниципальной услуги не предусмотрены.</w:t>
      </w:r>
    </w:p>
    <w:p w:rsidR="00A80A4D" w:rsidRPr="00DE14D6" w:rsidRDefault="00A80A4D" w:rsidP="00A80A4D">
      <w:pPr>
        <w:suppressAutoHyphens/>
        <w:spacing w:after="0" w:line="240" w:lineRule="auto"/>
        <w:ind w:firstLine="567"/>
        <w:rPr>
          <w:rFonts w:ascii="Times New Roman" w:eastAsia="Times New Roman" w:hAnsi="Times New Roman" w:cs="Times New Roman"/>
          <w:color w:val="000000"/>
          <w:sz w:val="28"/>
          <w:szCs w:val="28"/>
          <w:lang w:eastAsia="ar-SA"/>
        </w:rPr>
      </w:pPr>
    </w:p>
    <w:p w:rsidR="00A80A4D"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Максимальный срок ожидан</w:t>
      </w:r>
      <w:r>
        <w:rPr>
          <w:rFonts w:ascii="Times New Roman" w:eastAsia="Times New Roman" w:hAnsi="Times New Roman" w:cs="Times New Roman"/>
          <w:b/>
          <w:sz w:val="28"/>
          <w:szCs w:val="28"/>
          <w:lang w:eastAsia="ar-SA"/>
        </w:rPr>
        <w:t>ия в очереди при подаче запроса</w:t>
      </w:r>
    </w:p>
    <w:p w:rsidR="00A80A4D"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о предоставлении муниципальной ус</w:t>
      </w:r>
      <w:r>
        <w:rPr>
          <w:rFonts w:ascii="Times New Roman" w:eastAsia="Times New Roman" w:hAnsi="Times New Roman" w:cs="Times New Roman"/>
          <w:b/>
          <w:sz w:val="28"/>
          <w:szCs w:val="28"/>
          <w:lang w:eastAsia="ar-SA"/>
        </w:rPr>
        <w:t>луги и при получении результата</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ее предоставления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2.16.Максимальный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color w:val="000000"/>
          <w:sz w:val="28"/>
          <w:szCs w:val="28"/>
          <w:lang w:eastAsia="ar-SA"/>
        </w:rPr>
      </w:pPr>
    </w:p>
    <w:p w:rsidR="00A80A4D"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Срок и порядо</w:t>
      </w:r>
      <w:r>
        <w:rPr>
          <w:rFonts w:ascii="Times New Roman" w:eastAsia="Times New Roman" w:hAnsi="Times New Roman" w:cs="Times New Roman"/>
          <w:b/>
          <w:sz w:val="28"/>
          <w:szCs w:val="28"/>
          <w:lang w:eastAsia="ar-SA"/>
        </w:rPr>
        <w:t>к регистрации запроса заявителя</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о предоставлении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2.17.Заявление о предоставлении муниципальной услуги регистрируется в течение одного рабочего дня с момента поступления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sz w:val="28"/>
          <w:szCs w:val="28"/>
          <w:lang w:eastAsia="ar-SA"/>
        </w:rPr>
        <w:t>Прошедшее регистрацию заявление в тот же день передается специалисту.</w:t>
      </w:r>
    </w:p>
    <w:p w:rsidR="00A80A4D" w:rsidRPr="00DE14D6" w:rsidRDefault="00A80A4D" w:rsidP="00A80A4D">
      <w:pPr>
        <w:suppressAutoHyphens/>
        <w:spacing w:after="0" w:line="240" w:lineRule="auto"/>
        <w:ind w:firstLine="567"/>
        <w:jc w:val="center"/>
        <w:rPr>
          <w:rFonts w:ascii="Times New Roman" w:eastAsia="Times New Roman" w:hAnsi="Times New Roman" w:cs="Times New Roman"/>
          <w:color w:val="000000"/>
          <w:sz w:val="28"/>
          <w:szCs w:val="28"/>
          <w:lang w:eastAsia="ar-SA"/>
        </w:rPr>
      </w:pP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p>
    <w:p w:rsidR="00A80A4D"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2.18.Вход в здание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оформляется вывеской с указанием основных реквизитов </w:t>
      </w:r>
      <w:r>
        <w:rPr>
          <w:rFonts w:ascii="Times New Roman" w:eastAsia="Times New Roman" w:hAnsi="Times New Roman" w:cs="Times New Roman"/>
          <w:sz w:val="28"/>
          <w:szCs w:val="28"/>
          <w:lang w:eastAsia="ar-SA"/>
        </w:rPr>
        <w:t>МУП «ДСХ г.Пугачева».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Непосредственно в здании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w:t>
      </w:r>
      <w:r w:rsidRPr="00DE14D6">
        <w:rPr>
          <w:rFonts w:ascii="Times New Roman" w:eastAsia="Times New Roman" w:hAnsi="Times New Roman" w:cs="Times New Roman"/>
          <w:sz w:val="28"/>
          <w:szCs w:val="28"/>
          <w:lang w:eastAsia="ar-SA"/>
        </w:rPr>
        <w:t>размещается схема расположения подразделений с номерами кабинетов, а также график работы специалистов.</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На стенде размещается следующая информация: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полное наименование и месторасположение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телефоны, график работы, фамилии, имена, отчества специалистов;</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основные положения законодательства, касающиеся порядка предоставления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перечень и формы документов, необходимых для предоставления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перечень оснований для отказа в предоставлении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порядок обжалования действий (бездействия) должностных лиц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sz w:val="28"/>
          <w:szCs w:val="28"/>
          <w:lang w:eastAsia="ar-SA"/>
        </w:rPr>
        <w:t>МФЦ (с указанием контактной информации), через которое может быть подано заявление.</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Показатели доступности и качества муниципальной услуги</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p>
    <w:p w:rsidR="00A80A4D" w:rsidRPr="00BA4709" w:rsidRDefault="00A80A4D" w:rsidP="00A80A4D">
      <w:pPr>
        <w:widowControl w:val="0"/>
        <w:suppressAutoHyphens/>
        <w:autoSpaceDE w:val="0"/>
        <w:spacing w:after="0" w:line="240" w:lineRule="auto"/>
        <w:ind w:firstLine="709"/>
        <w:jc w:val="both"/>
        <w:rPr>
          <w:rFonts w:ascii="Times New Roman" w:hAnsi="Times New Roman" w:cs="Times New Roman"/>
          <w:sz w:val="28"/>
          <w:szCs w:val="28"/>
        </w:rPr>
      </w:pPr>
      <w:r w:rsidRPr="00BA4709">
        <w:rPr>
          <w:rFonts w:ascii="Times New Roman" w:hAnsi="Times New Roman" w:cs="Times New Roman"/>
          <w:sz w:val="28"/>
          <w:szCs w:val="28"/>
        </w:rPr>
        <w:t>2.19.Показателями доступности предоставления муниципальной услуги являются:</w:t>
      </w:r>
    </w:p>
    <w:p w:rsidR="00A80A4D" w:rsidRPr="00BA4709" w:rsidRDefault="00A80A4D" w:rsidP="00A80A4D">
      <w:pPr>
        <w:widowControl w:val="0"/>
        <w:suppressAutoHyphens/>
        <w:autoSpaceDE w:val="0"/>
        <w:spacing w:after="0" w:line="240" w:lineRule="auto"/>
        <w:ind w:firstLine="709"/>
        <w:jc w:val="both"/>
        <w:rPr>
          <w:rFonts w:ascii="Times New Roman" w:hAnsi="Times New Roman" w:cs="Times New Roman"/>
          <w:sz w:val="28"/>
          <w:szCs w:val="28"/>
        </w:rPr>
      </w:pPr>
      <w:r w:rsidRPr="00BA4709">
        <w:rPr>
          <w:rFonts w:ascii="Times New Roman" w:hAnsi="Times New Roman" w:cs="Times New Roman"/>
          <w:sz w:val="28"/>
          <w:szCs w:val="28"/>
        </w:rPr>
        <w:t xml:space="preserve">наличие полной и понятной информации о месте, порядке и сроках </w:t>
      </w:r>
      <w:proofErr w:type="spellStart"/>
      <w:proofErr w:type="gramStart"/>
      <w:r w:rsidRPr="00BA4709">
        <w:rPr>
          <w:rFonts w:ascii="Times New Roman" w:hAnsi="Times New Roman" w:cs="Times New Roman"/>
          <w:sz w:val="28"/>
          <w:szCs w:val="28"/>
        </w:rPr>
        <w:t>пре-доставления</w:t>
      </w:r>
      <w:proofErr w:type="spellEnd"/>
      <w:proofErr w:type="gramEnd"/>
      <w:r w:rsidRPr="00BA4709">
        <w:rPr>
          <w:rFonts w:ascii="Times New Roman" w:hAnsi="Times New Roman" w:cs="Times New Roman"/>
          <w:sz w:val="28"/>
          <w:szCs w:val="28"/>
        </w:rPr>
        <w:t xml:space="preserve">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A80A4D" w:rsidRPr="00BA4709" w:rsidRDefault="00A80A4D" w:rsidP="00A80A4D">
      <w:pPr>
        <w:widowControl w:val="0"/>
        <w:suppressAutoHyphens/>
        <w:autoSpaceDE w:val="0"/>
        <w:spacing w:after="0" w:line="240" w:lineRule="auto"/>
        <w:ind w:firstLine="709"/>
        <w:jc w:val="both"/>
        <w:rPr>
          <w:rFonts w:ascii="Times New Roman" w:hAnsi="Times New Roman" w:cs="Times New Roman"/>
          <w:sz w:val="28"/>
          <w:szCs w:val="28"/>
        </w:rPr>
      </w:pPr>
      <w:r w:rsidRPr="00BA4709">
        <w:rPr>
          <w:rFonts w:ascii="Times New Roman" w:hAnsi="Times New Roman" w:cs="Times New Roman"/>
          <w:sz w:val="28"/>
          <w:szCs w:val="28"/>
        </w:rPr>
        <w:t xml:space="preserve">наличие возможности получения муниципальной услуги в электронном </w:t>
      </w:r>
      <w:r w:rsidRPr="00BA4709">
        <w:rPr>
          <w:rFonts w:ascii="Times New Roman" w:hAnsi="Times New Roman" w:cs="Times New Roman"/>
          <w:sz w:val="28"/>
          <w:szCs w:val="28"/>
        </w:rPr>
        <w:lastRenderedPageBreak/>
        <w:t>виде и через МФЦ;</w:t>
      </w:r>
    </w:p>
    <w:p w:rsidR="00A80A4D" w:rsidRPr="00BA4709" w:rsidRDefault="00A80A4D" w:rsidP="00A80A4D">
      <w:pPr>
        <w:widowControl w:val="0"/>
        <w:suppressAutoHyphens/>
        <w:autoSpaceDE w:val="0"/>
        <w:spacing w:after="0" w:line="240" w:lineRule="auto"/>
        <w:ind w:firstLine="709"/>
        <w:jc w:val="both"/>
        <w:rPr>
          <w:rFonts w:ascii="Times New Roman" w:hAnsi="Times New Roman" w:cs="Times New Roman"/>
          <w:sz w:val="28"/>
          <w:szCs w:val="28"/>
        </w:rPr>
      </w:pPr>
      <w:r w:rsidRPr="00BA4709">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 разъяснение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A80A4D" w:rsidRPr="00BA4709" w:rsidRDefault="00A80A4D" w:rsidP="00A80A4D">
      <w:pPr>
        <w:widowControl w:val="0"/>
        <w:suppressAutoHyphens/>
        <w:autoSpaceDE w:val="0"/>
        <w:spacing w:after="0" w:line="240" w:lineRule="auto"/>
        <w:ind w:firstLine="709"/>
        <w:jc w:val="both"/>
        <w:rPr>
          <w:rFonts w:ascii="Times New Roman" w:hAnsi="Times New Roman" w:cs="Times New Roman"/>
          <w:sz w:val="28"/>
          <w:szCs w:val="28"/>
        </w:rPr>
      </w:pPr>
      <w:r w:rsidRPr="00BA4709">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0A4D" w:rsidRPr="00BA4709" w:rsidRDefault="00A80A4D" w:rsidP="00A80A4D">
      <w:pPr>
        <w:widowControl w:val="0"/>
        <w:suppressAutoHyphens/>
        <w:autoSpaceDE w:val="0"/>
        <w:spacing w:after="0" w:line="240" w:lineRule="auto"/>
        <w:ind w:firstLine="709"/>
        <w:jc w:val="both"/>
        <w:rPr>
          <w:rFonts w:ascii="Times New Roman" w:hAnsi="Times New Roman" w:cs="Times New Roman"/>
          <w:sz w:val="28"/>
          <w:szCs w:val="28"/>
        </w:rPr>
      </w:pPr>
      <w:r w:rsidRPr="00BA4709">
        <w:rPr>
          <w:rFonts w:ascii="Times New Roman" w:hAnsi="Times New Roman" w:cs="Times New Roman"/>
          <w:sz w:val="28"/>
          <w:szCs w:val="28"/>
        </w:rPr>
        <w:t xml:space="preserve">обеспечение допуска </w:t>
      </w:r>
      <w:proofErr w:type="spellStart"/>
      <w:r w:rsidRPr="00BA4709">
        <w:rPr>
          <w:rFonts w:ascii="Times New Roman" w:hAnsi="Times New Roman" w:cs="Times New Roman"/>
          <w:sz w:val="28"/>
          <w:szCs w:val="28"/>
        </w:rPr>
        <w:t>сурдопереводчика</w:t>
      </w:r>
      <w:proofErr w:type="spellEnd"/>
      <w:r w:rsidRPr="00BA4709">
        <w:rPr>
          <w:rFonts w:ascii="Times New Roman" w:hAnsi="Times New Roman" w:cs="Times New Roman"/>
          <w:sz w:val="28"/>
          <w:szCs w:val="28"/>
        </w:rPr>
        <w:t xml:space="preserve">, </w:t>
      </w:r>
      <w:proofErr w:type="spellStart"/>
      <w:r w:rsidRPr="00BA4709">
        <w:rPr>
          <w:rFonts w:ascii="Times New Roman" w:hAnsi="Times New Roman" w:cs="Times New Roman"/>
          <w:sz w:val="28"/>
          <w:szCs w:val="28"/>
        </w:rPr>
        <w:t>тифлосурдопереводчика</w:t>
      </w:r>
      <w:proofErr w:type="spellEnd"/>
      <w:r w:rsidRPr="00BA4709">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A80A4D" w:rsidRPr="00BA4709"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BA4709">
        <w:rPr>
          <w:rFonts w:ascii="Times New Roman" w:hAnsi="Times New Roman" w:cs="Times New Roman"/>
          <w:sz w:val="28"/>
          <w:szCs w:val="28"/>
        </w:rPr>
        <w:t>оборудование на прилегающих к зданию территориях мест для парковки автотранспортных сре</w:t>
      </w:r>
      <w:proofErr w:type="gramStart"/>
      <w:r w:rsidRPr="00BA4709">
        <w:rPr>
          <w:rFonts w:ascii="Times New Roman" w:hAnsi="Times New Roman" w:cs="Times New Roman"/>
          <w:sz w:val="28"/>
          <w:szCs w:val="28"/>
        </w:rPr>
        <w:t>дств дл</w:t>
      </w:r>
      <w:proofErr w:type="gramEnd"/>
      <w:r w:rsidRPr="00BA4709">
        <w:rPr>
          <w:rFonts w:ascii="Times New Roman" w:hAnsi="Times New Roman" w:cs="Times New Roman"/>
          <w:sz w:val="28"/>
          <w:szCs w:val="28"/>
        </w:rPr>
        <w:t>я инвалидов</w:t>
      </w:r>
      <w:r w:rsidRPr="00BA4709">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2.20.Качество предоставления муниципальной услуги характеризуется отсутствием:</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жалоб на решения и действия (бездействия)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предоставляющего муниципальную услугу, а также его должностных лиц;</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жалоб на некорректное, невнимательное отношение должностных лиц,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w:t>
      </w:r>
      <w:r w:rsidRPr="00DE14D6">
        <w:rPr>
          <w:rFonts w:ascii="Times New Roman" w:eastAsia="Times New Roman" w:hAnsi="Times New Roman" w:cs="Times New Roman"/>
          <w:sz w:val="28"/>
          <w:szCs w:val="28"/>
          <w:lang w:eastAsia="ar-SA"/>
        </w:rPr>
        <w:t>к заявителям;</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sz w:val="28"/>
          <w:szCs w:val="28"/>
          <w:lang w:eastAsia="ar-SA"/>
        </w:rPr>
        <w:t>нарушений сроков предоставления муниципальной услуги и выполнения административных процедур.</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i/>
          <w:sz w:val="28"/>
          <w:szCs w:val="28"/>
          <w:lang w:eastAsia="ar-SA"/>
        </w:rPr>
      </w:pPr>
    </w:p>
    <w:p w:rsidR="00A80A4D"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Требования, учитыва</w:t>
      </w:r>
      <w:r>
        <w:rPr>
          <w:rFonts w:ascii="Times New Roman" w:eastAsia="Times New Roman" w:hAnsi="Times New Roman" w:cs="Times New Roman"/>
          <w:b/>
          <w:sz w:val="28"/>
          <w:szCs w:val="28"/>
          <w:lang w:eastAsia="ar-SA"/>
        </w:rPr>
        <w:t>ющие особенности предоставления</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муниципальной услуги в электронной форме </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и многофункциональном </w:t>
      </w:r>
      <w:proofErr w:type="gramStart"/>
      <w:r w:rsidRPr="00DE14D6">
        <w:rPr>
          <w:rFonts w:ascii="Times New Roman" w:eastAsia="Times New Roman" w:hAnsi="Times New Roman" w:cs="Times New Roman"/>
          <w:b/>
          <w:sz w:val="28"/>
          <w:szCs w:val="28"/>
          <w:lang w:eastAsia="ar-SA"/>
        </w:rPr>
        <w:t>центре</w:t>
      </w:r>
      <w:proofErr w:type="gramEnd"/>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2.21.При предоставлении муниципальной услуги в электронной форме для заявителей обеспечивается: </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возможность получения информации о предоставляемой муниципальной услуге в сети Интернет, в том числе на официальном сайте администрации Пугачевского муниципального района, на Едином и региональном порталах;</w:t>
      </w:r>
      <w:proofErr w:type="gramEnd"/>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администрации Пугачевского муниципального района, на Едином и региональном порталах;</w:t>
      </w:r>
      <w:proofErr w:type="gramEnd"/>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 случае обращения заявителя через Единый портал по желанию заявителя обеспечивается возможность информирован</w:t>
      </w:r>
      <w:r>
        <w:rPr>
          <w:rFonts w:ascii="Times New Roman" w:eastAsia="Times New Roman" w:hAnsi="Times New Roman" w:cs="Times New Roman"/>
          <w:sz w:val="28"/>
          <w:szCs w:val="28"/>
          <w:lang w:eastAsia="ar-SA"/>
        </w:rPr>
        <w:t>ия о ходе предостав</w:t>
      </w:r>
      <w:r w:rsidRPr="00DE14D6">
        <w:rPr>
          <w:rFonts w:ascii="Times New Roman" w:eastAsia="Times New Roman" w:hAnsi="Times New Roman" w:cs="Times New Roman"/>
          <w:sz w:val="28"/>
          <w:szCs w:val="28"/>
          <w:lang w:eastAsia="ar-SA"/>
        </w:rPr>
        <w:t xml:space="preserve">ления услуги и направление сведений о принятом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w:t>
      </w:r>
      <w:r w:rsidRPr="00DE14D6">
        <w:rPr>
          <w:rFonts w:ascii="Times New Roman" w:eastAsia="Times New Roman" w:hAnsi="Times New Roman" w:cs="Times New Roman"/>
          <w:sz w:val="28"/>
          <w:szCs w:val="28"/>
          <w:lang w:eastAsia="ar-SA"/>
        </w:rPr>
        <w:t xml:space="preserve">решении о предоставлении (отказе в предоставлении) муниципальной услуги по </w:t>
      </w:r>
      <w:proofErr w:type="spellStart"/>
      <w:r w:rsidRPr="00DE14D6">
        <w:rPr>
          <w:rFonts w:ascii="Times New Roman" w:eastAsia="Times New Roman" w:hAnsi="Times New Roman" w:cs="Times New Roman"/>
          <w:sz w:val="28"/>
          <w:szCs w:val="28"/>
          <w:lang w:eastAsia="ar-SA"/>
        </w:rPr>
        <w:t>указан</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ному</w:t>
      </w:r>
      <w:proofErr w:type="spellEnd"/>
      <w:r w:rsidRPr="00DE14D6">
        <w:rPr>
          <w:rFonts w:ascii="Times New Roman" w:eastAsia="Times New Roman" w:hAnsi="Times New Roman" w:cs="Times New Roman"/>
          <w:sz w:val="28"/>
          <w:szCs w:val="28"/>
          <w:lang w:eastAsia="ar-SA"/>
        </w:rPr>
        <w:t xml:space="preserve"> в обращении адресу электронной почты или в форме простого почтового отправления.</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u w:val="double"/>
          <w:lang w:eastAsia="ar-SA"/>
        </w:rPr>
      </w:pPr>
      <w:r>
        <w:rPr>
          <w:rFonts w:ascii="Times New Roman" w:eastAsia="Times New Roman" w:hAnsi="Times New Roman" w:cs="Times New Roman"/>
          <w:sz w:val="28"/>
          <w:szCs w:val="28"/>
          <w:lang w:eastAsia="ar-SA"/>
        </w:rPr>
        <w:t>2.22.</w:t>
      </w:r>
      <w:r w:rsidRPr="00DE14D6">
        <w:rPr>
          <w:rFonts w:ascii="Times New Roman" w:eastAsia="Times New Roman" w:hAnsi="Times New Roman" w:cs="Times New Roman"/>
          <w:sz w:val="28"/>
          <w:szCs w:val="28"/>
          <w:lang w:eastAsia="ar-SA"/>
        </w:rPr>
        <w:t xml:space="preserve">В случае обращения заявителя в МФЦ, документы на предоставление муниципальной услуги направляются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w:t>
      </w:r>
      <w:r w:rsidRPr="00DE14D6">
        <w:rPr>
          <w:rFonts w:ascii="Times New Roman" w:eastAsia="Times New Roman" w:hAnsi="Times New Roman" w:cs="Times New Roman"/>
          <w:sz w:val="28"/>
          <w:szCs w:val="28"/>
          <w:lang w:eastAsia="ar-SA"/>
        </w:rPr>
        <w:t>в порядке, предусмотренном Соглашением о взаимодействии.</w:t>
      </w:r>
    </w:p>
    <w:p w:rsidR="00A80A4D" w:rsidRPr="00DE14D6" w:rsidRDefault="00A80A4D" w:rsidP="00A80A4D">
      <w:pPr>
        <w:widowControl w:val="0"/>
        <w:suppressAutoHyphens/>
        <w:autoSpaceDE w:val="0"/>
        <w:spacing w:after="0" w:line="240" w:lineRule="auto"/>
        <w:ind w:firstLine="720"/>
        <w:jc w:val="center"/>
        <w:rPr>
          <w:rFonts w:ascii="Times New Roman" w:eastAsia="Times New Roman" w:hAnsi="Times New Roman" w:cs="Times New Roman"/>
          <w:b/>
          <w:bCs/>
          <w:color w:val="000000"/>
          <w:sz w:val="28"/>
          <w:szCs w:val="28"/>
          <w:lang w:eastAsia="ar-SA"/>
        </w:rPr>
      </w:pPr>
    </w:p>
    <w:p w:rsidR="00A80A4D" w:rsidRDefault="00A80A4D" w:rsidP="00A80A4D">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ar-SA"/>
        </w:rPr>
      </w:pPr>
      <w:proofErr w:type="spellStart"/>
      <w:r>
        <w:rPr>
          <w:rFonts w:ascii="Times New Roman" w:eastAsia="Times New Roman" w:hAnsi="Times New Roman" w:cs="Times New Roman"/>
          <w:b/>
          <w:bCs/>
          <w:color w:val="000000"/>
          <w:sz w:val="28"/>
          <w:szCs w:val="28"/>
          <w:lang w:eastAsia="ar-SA"/>
        </w:rPr>
        <w:t>III.</w:t>
      </w:r>
      <w:r w:rsidRPr="00DE14D6">
        <w:rPr>
          <w:rFonts w:ascii="Times New Roman" w:eastAsia="Times New Roman" w:hAnsi="Times New Roman" w:cs="Times New Roman"/>
          <w:b/>
          <w:bCs/>
          <w:color w:val="000000"/>
          <w:sz w:val="28"/>
          <w:szCs w:val="28"/>
          <w:lang w:eastAsia="ar-SA"/>
        </w:rPr>
        <w:t>Состав</w:t>
      </w:r>
      <w:proofErr w:type="spellEnd"/>
      <w:r w:rsidRPr="00DE14D6">
        <w:rPr>
          <w:rFonts w:ascii="Times New Roman" w:eastAsia="Times New Roman" w:hAnsi="Times New Roman" w:cs="Times New Roman"/>
          <w:b/>
          <w:bCs/>
          <w:color w:val="000000"/>
          <w:sz w:val="28"/>
          <w:szCs w:val="28"/>
          <w:lang w:eastAsia="ar-SA"/>
        </w:rPr>
        <w:t>, послед</w:t>
      </w:r>
      <w:r>
        <w:rPr>
          <w:rFonts w:ascii="Times New Roman" w:eastAsia="Times New Roman" w:hAnsi="Times New Roman" w:cs="Times New Roman"/>
          <w:b/>
          <w:bCs/>
          <w:color w:val="000000"/>
          <w:sz w:val="28"/>
          <w:szCs w:val="28"/>
          <w:lang w:eastAsia="ar-SA"/>
        </w:rPr>
        <w:t>овательность и сроки выполнения</w:t>
      </w: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b/>
          <w:bCs/>
          <w:color w:val="000000"/>
          <w:sz w:val="28"/>
          <w:szCs w:val="28"/>
          <w:lang w:eastAsia="ar-SA"/>
        </w:rPr>
        <w:t>административных процедур, требования к порядку их выполнения</w:t>
      </w:r>
    </w:p>
    <w:p w:rsidR="00A80A4D" w:rsidRPr="00DE14D6" w:rsidRDefault="00A80A4D" w:rsidP="00A80A4D">
      <w:pPr>
        <w:widowControl w:val="0"/>
        <w:suppressAutoHyphens/>
        <w:autoSpaceDE w:val="0"/>
        <w:spacing w:after="0" w:line="240" w:lineRule="auto"/>
        <w:ind w:left="720" w:firstLine="720"/>
        <w:jc w:val="both"/>
        <w:rPr>
          <w:rFonts w:ascii="Times New Roman" w:eastAsia="Times New Roman" w:hAnsi="Times New Roman" w:cs="Times New Roman"/>
          <w:color w:val="000000"/>
          <w:sz w:val="28"/>
          <w:szCs w:val="28"/>
          <w:lang w:eastAsia="ar-SA"/>
        </w:rPr>
      </w:pPr>
    </w:p>
    <w:p w:rsidR="00A80A4D" w:rsidRPr="00DE14D6" w:rsidRDefault="00A80A4D" w:rsidP="00A80A4D">
      <w:pPr>
        <w:suppressAutoHyphens/>
        <w:spacing w:after="0" w:line="100" w:lineRule="atLeast"/>
        <w:ind w:left="720"/>
        <w:jc w:val="center"/>
        <w:rPr>
          <w:rFonts w:ascii="Times New Roman" w:eastAsia="Times New Roman" w:hAnsi="Times New Roman" w:cs="Times New Roman"/>
          <w:b/>
          <w:bCs/>
          <w:iCs/>
          <w:color w:val="000000"/>
          <w:kern w:val="1"/>
          <w:sz w:val="28"/>
          <w:szCs w:val="28"/>
          <w:lang w:eastAsia="ar-SA"/>
        </w:rPr>
      </w:pPr>
      <w:r w:rsidRPr="00DE14D6">
        <w:rPr>
          <w:rFonts w:ascii="Times New Roman" w:eastAsia="Times New Roman" w:hAnsi="Times New Roman" w:cs="Times New Roman"/>
          <w:b/>
          <w:bCs/>
          <w:iCs/>
          <w:color w:val="000000"/>
          <w:kern w:val="1"/>
          <w:sz w:val="28"/>
          <w:szCs w:val="28"/>
          <w:lang w:eastAsia="ar-SA"/>
        </w:rPr>
        <w:t>Исчерпывающий перечень административных процедур</w:t>
      </w:r>
    </w:p>
    <w:p w:rsidR="00A80A4D" w:rsidRPr="00DE14D6" w:rsidRDefault="00A80A4D" w:rsidP="00A80A4D">
      <w:pPr>
        <w:suppressAutoHyphens/>
        <w:spacing w:after="0" w:line="100" w:lineRule="atLeast"/>
        <w:ind w:left="720"/>
        <w:jc w:val="center"/>
        <w:rPr>
          <w:rFonts w:ascii="Times New Roman" w:eastAsia="Times New Roman" w:hAnsi="Times New Roman" w:cs="Times New Roman"/>
          <w:kern w:val="1"/>
          <w:sz w:val="28"/>
          <w:szCs w:val="28"/>
          <w:lang w:eastAsia="ar-SA"/>
        </w:rPr>
      </w:pPr>
    </w:p>
    <w:p w:rsidR="00A80A4D" w:rsidRPr="00DE14D6" w:rsidRDefault="00A80A4D" w:rsidP="00A80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3.1.Предоставление муниципальной услуги включает в себя следующие административные процедуры:</w:t>
      </w:r>
    </w:p>
    <w:p w:rsidR="00A80A4D" w:rsidRPr="00DE14D6" w:rsidRDefault="00A80A4D" w:rsidP="00A80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прием, регистрация заявления и документов;</w:t>
      </w:r>
    </w:p>
    <w:p w:rsidR="00A80A4D" w:rsidRPr="00DE14D6" w:rsidRDefault="00A80A4D" w:rsidP="00A80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рассмотрение заявления и представленных документов и принятие решения по подготовке результата предоставления муниципальной услуги;</w:t>
      </w:r>
    </w:p>
    <w:p w:rsidR="00A80A4D" w:rsidRPr="00DE14D6" w:rsidRDefault="00A80A4D" w:rsidP="00A80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(направление) заявителю результата предоставления муниципальной услуги или мотивированного отказа в предоставлении 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Последовательность административных процедур при предоставлении муниципальной услуги указана в блок-схеме в </w:t>
      </w:r>
      <w:hyperlink r:id="rId14" w:history="1">
        <w:r w:rsidRPr="00DE14D6">
          <w:rPr>
            <w:rFonts w:ascii="Times New Roman" w:eastAsia="Times New Roman" w:hAnsi="Times New Roman" w:cs="Times New Roman"/>
            <w:sz w:val="28"/>
            <w:szCs w:val="28"/>
            <w:lang w:eastAsia="ar-SA"/>
          </w:rPr>
          <w:t>приложении №</w:t>
        </w:r>
      </w:hyperlink>
      <w:r w:rsidRPr="00DE14D6">
        <w:rPr>
          <w:rFonts w:ascii="Times New Roman" w:eastAsia="Times New Roman" w:hAnsi="Times New Roman" w:cs="Times New Roman"/>
          <w:sz w:val="28"/>
          <w:szCs w:val="28"/>
          <w:lang w:eastAsia="ar-SA"/>
        </w:rPr>
        <w:t> 11 к Административному регламенту.</w:t>
      </w:r>
    </w:p>
    <w:p w:rsidR="00A80A4D" w:rsidRPr="00DE14D6" w:rsidRDefault="00A80A4D" w:rsidP="00A80A4D">
      <w:pPr>
        <w:suppressAutoHyphens/>
        <w:spacing w:after="0" w:line="240" w:lineRule="auto"/>
        <w:ind w:firstLine="567"/>
        <w:jc w:val="center"/>
        <w:rPr>
          <w:rFonts w:ascii="Times New Roman" w:eastAsia="Times New Roman" w:hAnsi="Times New Roman" w:cs="Times New Roman"/>
          <w:b/>
          <w:i/>
          <w:sz w:val="28"/>
          <w:szCs w:val="28"/>
          <w:lang w:eastAsia="ar-SA"/>
        </w:rPr>
      </w:pPr>
    </w:p>
    <w:p w:rsidR="00A80A4D" w:rsidRPr="00DE14D6" w:rsidRDefault="00A80A4D" w:rsidP="00A80A4D">
      <w:pPr>
        <w:suppressAutoHyphens/>
        <w:spacing w:after="0" w:line="240" w:lineRule="auto"/>
        <w:jc w:val="center"/>
        <w:rPr>
          <w:rFonts w:ascii="Times New Roman" w:eastAsia="Times New Roman" w:hAnsi="Times New Roman" w:cs="Times New Roman"/>
          <w:sz w:val="24"/>
          <w:szCs w:val="24"/>
          <w:lang w:eastAsia="ar-SA"/>
        </w:rPr>
      </w:pPr>
      <w:r w:rsidRPr="00DE14D6">
        <w:rPr>
          <w:rFonts w:ascii="Times New Roman" w:eastAsia="Times New Roman" w:hAnsi="Times New Roman" w:cs="Times New Roman"/>
          <w:b/>
          <w:sz w:val="28"/>
          <w:szCs w:val="28"/>
          <w:lang w:eastAsia="ar-SA"/>
        </w:rPr>
        <w:t>Прием, регистрация заявления и документов</w:t>
      </w:r>
    </w:p>
    <w:p w:rsidR="00A80A4D" w:rsidRPr="00DE14D6" w:rsidRDefault="00A80A4D" w:rsidP="00A80A4D">
      <w:pPr>
        <w:widowControl w:val="0"/>
        <w:suppressAutoHyphens/>
        <w:autoSpaceDE w:val="0"/>
        <w:spacing w:after="0" w:line="240" w:lineRule="auto"/>
        <w:ind w:right="-1" w:firstLine="567"/>
        <w:jc w:val="both"/>
        <w:rPr>
          <w:rFonts w:ascii="Times New Roman" w:eastAsia="Times New Roman" w:hAnsi="Times New Roman" w:cs="Times New Roman"/>
          <w:sz w:val="20"/>
          <w:szCs w:val="20"/>
          <w:lang w:eastAsia="ar-SA"/>
        </w:rPr>
      </w:pP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DE14D6">
        <w:rPr>
          <w:rFonts w:ascii="Times New Roman" w:eastAsia="Times New Roman" w:hAnsi="Times New Roman" w:cs="Times New Roman"/>
          <w:bCs/>
          <w:sz w:val="28"/>
          <w:szCs w:val="28"/>
          <w:lang w:eastAsia="ar-SA"/>
        </w:rPr>
        <w:t>3.2.</w:t>
      </w:r>
      <w:r w:rsidRPr="00C70A29">
        <w:rPr>
          <w:rFonts w:ascii="Times New Roman" w:eastAsia="Times New Roman" w:hAnsi="Times New Roman" w:cs="Times New Roman"/>
          <w:color w:val="000000"/>
          <w:sz w:val="28"/>
          <w:szCs w:val="28"/>
          <w:lang w:eastAsia="ar-SA"/>
        </w:rPr>
        <w:t xml:space="preserve">Основанием для начала административной процедуры является поступление в </w:t>
      </w:r>
      <w:r w:rsidRPr="00C70A29">
        <w:rPr>
          <w:rFonts w:ascii="Times New Roman" w:eastAsia="Times New Roman" w:hAnsi="Times New Roman" w:cs="Times New Roman"/>
          <w:sz w:val="28"/>
          <w:szCs w:val="28"/>
          <w:lang w:eastAsia="ar-SA"/>
        </w:rPr>
        <w:t>МУП «ДСХ г</w:t>
      </w:r>
      <w:proofErr w:type="gramStart"/>
      <w:r w:rsidRPr="00C70A29">
        <w:rPr>
          <w:rFonts w:ascii="Times New Roman" w:eastAsia="Times New Roman" w:hAnsi="Times New Roman" w:cs="Times New Roman"/>
          <w:sz w:val="28"/>
          <w:szCs w:val="28"/>
          <w:lang w:eastAsia="ar-SA"/>
        </w:rPr>
        <w:t>.П</w:t>
      </w:r>
      <w:proofErr w:type="gramEnd"/>
      <w:r w:rsidRPr="00C70A29">
        <w:rPr>
          <w:rFonts w:ascii="Times New Roman" w:eastAsia="Times New Roman" w:hAnsi="Times New Roman" w:cs="Times New Roman"/>
          <w:sz w:val="28"/>
          <w:szCs w:val="28"/>
          <w:lang w:eastAsia="ar-SA"/>
        </w:rPr>
        <w:t xml:space="preserve">угачева» </w:t>
      </w:r>
      <w:r w:rsidRPr="00C70A29">
        <w:rPr>
          <w:rFonts w:ascii="Times New Roman" w:eastAsia="Times New Roman" w:hAnsi="Times New Roman" w:cs="Times New Roman"/>
          <w:color w:val="000000"/>
          <w:sz w:val="28"/>
          <w:szCs w:val="28"/>
          <w:lang w:eastAsia="ar-SA"/>
        </w:rPr>
        <w:t xml:space="preserve">заявления с приложением документов, предусмотренных </w:t>
      </w:r>
      <w:r w:rsidRPr="00C70A29">
        <w:rPr>
          <w:rFonts w:ascii="Times New Roman" w:eastAsia="Times New Roman" w:hAnsi="Times New Roman" w:cs="Times New Roman"/>
          <w:sz w:val="28"/>
          <w:szCs w:val="28"/>
          <w:lang w:eastAsia="ar-SA"/>
        </w:rPr>
        <w:t>пунктом 2.6Административного регламента,</w:t>
      </w:r>
      <w:r w:rsidRPr="00C70A29">
        <w:rPr>
          <w:rFonts w:ascii="Times New Roman" w:eastAsia="Times New Roman" w:hAnsi="Times New Roman" w:cs="Times New Roman"/>
          <w:color w:val="000000"/>
          <w:sz w:val="28"/>
          <w:szCs w:val="28"/>
          <w:lang w:eastAsia="ar-SA"/>
        </w:rPr>
        <w:t xml:space="preserve"> одним из следующих способов:</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C70A29">
        <w:rPr>
          <w:rFonts w:ascii="Times New Roman" w:eastAsia="Times New Roman" w:hAnsi="Times New Roman" w:cs="Times New Roman"/>
          <w:color w:val="000000"/>
          <w:sz w:val="28"/>
          <w:szCs w:val="28"/>
          <w:lang w:eastAsia="ar-SA"/>
        </w:rPr>
        <w:t xml:space="preserve">посредством личного обращения заявителя </w:t>
      </w:r>
      <w:r w:rsidRPr="00C70A29">
        <w:rPr>
          <w:rFonts w:ascii="Times New Roman" w:eastAsia="Times New Roman" w:hAnsi="Times New Roman" w:cs="Times New Roman"/>
          <w:sz w:val="28"/>
          <w:szCs w:val="28"/>
          <w:lang w:eastAsia="ar-SA"/>
        </w:rPr>
        <w:t xml:space="preserve">(представителя заявителя) </w:t>
      </w:r>
      <w:r w:rsidRPr="00C70A29">
        <w:rPr>
          <w:rFonts w:ascii="Times New Roman" w:eastAsia="Times New Roman" w:hAnsi="Times New Roman" w:cs="Times New Roman"/>
          <w:color w:val="000000"/>
          <w:sz w:val="28"/>
          <w:szCs w:val="28"/>
          <w:lang w:eastAsia="ar-SA"/>
        </w:rPr>
        <w:t xml:space="preserve">в </w:t>
      </w:r>
      <w:r w:rsidRPr="00C70A29">
        <w:rPr>
          <w:rFonts w:ascii="Times New Roman" w:eastAsia="Times New Roman" w:hAnsi="Times New Roman" w:cs="Times New Roman"/>
          <w:sz w:val="28"/>
          <w:szCs w:val="28"/>
          <w:lang w:eastAsia="ar-SA"/>
        </w:rPr>
        <w:t>МУП «ДСХ г</w:t>
      </w:r>
      <w:proofErr w:type="gramStart"/>
      <w:r w:rsidRPr="00C70A29">
        <w:rPr>
          <w:rFonts w:ascii="Times New Roman" w:eastAsia="Times New Roman" w:hAnsi="Times New Roman" w:cs="Times New Roman"/>
          <w:sz w:val="28"/>
          <w:szCs w:val="28"/>
          <w:lang w:eastAsia="ar-SA"/>
        </w:rPr>
        <w:t>.П</w:t>
      </w:r>
      <w:proofErr w:type="gramEnd"/>
      <w:r w:rsidRPr="00C70A29">
        <w:rPr>
          <w:rFonts w:ascii="Times New Roman" w:eastAsia="Times New Roman" w:hAnsi="Times New Roman" w:cs="Times New Roman"/>
          <w:sz w:val="28"/>
          <w:szCs w:val="28"/>
          <w:lang w:eastAsia="ar-SA"/>
        </w:rPr>
        <w:t>угачева»</w:t>
      </w:r>
      <w:r w:rsidRPr="00C70A29">
        <w:rPr>
          <w:rFonts w:ascii="Times New Roman" w:eastAsia="Times New Roman" w:hAnsi="Times New Roman" w:cs="Times New Roman"/>
          <w:color w:val="000000"/>
          <w:sz w:val="28"/>
          <w:szCs w:val="28"/>
          <w:lang w:eastAsia="ar-SA"/>
        </w:rPr>
        <w:t>;</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C70A29">
        <w:rPr>
          <w:rFonts w:ascii="Times New Roman" w:eastAsia="Times New Roman" w:hAnsi="Times New Roman" w:cs="Times New Roman"/>
          <w:color w:val="000000"/>
          <w:sz w:val="28"/>
          <w:szCs w:val="28"/>
          <w:lang w:eastAsia="ar-SA"/>
        </w:rPr>
        <w:t xml:space="preserve">посредством личного обращения заявителя </w:t>
      </w:r>
      <w:r w:rsidRPr="00C70A29">
        <w:rPr>
          <w:rFonts w:ascii="Times New Roman" w:eastAsia="Times New Roman" w:hAnsi="Times New Roman" w:cs="Times New Roman"/>
          <w:sz w:val="28"/>
          <w:szCs w:val="28"/>
          <w:lang w:eastAsia="ar-SA"/>
        </w:rPr>
        <w:t xml:space="preserve">(представителя заявителя) </w:t>
      </w:r>
      <w:r w:rsidRPr="00C70A29">
        <w:rPr>
          <w:rFonts w:ascii="Times New Roman" w:eastAsia="Times New Roman" w:hAnsi="Times New Roman" w:cs="Times New Roman"/>
          <w:color w:val="000000"/>
          <w:sz w:val="28"/>
          <w:szCs w:val="28"/>
          <w:lang w:eastAsia="ar-SA"/>
        </w:rPr>
        <w:t>в МФЦ;</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C70A29">
        <w:rPr>
          <w:rFonts w:ascii="Times New Roman" w:eastAsia="Times New Roman" w:hAnsi="Times New Roman" w:cs="Times New Roman"/>
          <w:color w:val="000000"/>
          <w:sz w:val="28"/>
          <w:szCs w:val="28"/>
          <w:lang w:eastAsia="ar-SA"/>
        </w:rPr>
        <w:t>посредством почтового отправления;</w:t>
      </w:r>
    </w:p>
    <w:p w:rsidR="00A80A4D"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C70A29">
        <w:rPr>
          <w:rFonts w:ascii="Times New Roman" w:eastAsia="Times New Roman" w:hAnsi="Times New Roman" w:cs="Times New Roman"/>
          <w:color w:val="000000"/>
          <w:sz w:val="28"/>
          <w:szCs w:val="28"/>
          <w:lang w:eastAsia="ar-SA"/>
        </w:rPr>
        <w:t xml:space="preserve">посредством направления в электронном виде через </w:t>
      </w:r>
      <w:r w:rsidRPr="00C70A29">
        <w:rPr>
          <w:rFonts w:ascii="Times New Roman" w:eastAsia="Times New Roman" w:hAnsi="Times New Roman" w:cs="Times New Roman"/>
          <w:sz w:val="28"/>
          <w:szCs w:val="28"/>
          <w:lang w:eastAsia="ar-SA"/>
        </w:rPr>
        <w:t>Единый и региональный порталы</w:t>
      </w:r>
      <w:r w:rsidRPr="00C70A29">
        <w:rPr>
          <w:rFonts w:ascii="Times New Roman" w:eastAsia="Times New Roman" w:hAnsi="Times New Roman" w:cs="Times New Roman"/>
          <w:color w:val="000000"/>
          <w:sz w:val="28"/>
          <w:szCs w:val="28"/>
          <w:lang w:eastAsia="ar-SA"/>
        </w:rPr>
        <w:t>.</w:t>
      </w:r>
    </w:p>
    <w:p w:rsidR="00A80A4D"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rPr>
      </w:pPr>
      <w:proofErr w:type="gramStart"/>
      <w:r w:rsidRPr="00C70A29">
        <w:rPr>
          <w:rFonts w:ascii="Times New Roman" w:eastAsia="Times New Roman" w:hAnsi="Times New Roman" w:cs="Times New Roman"/>
          <w:sz w:val="28"/>
          <w:szCs w:val="28"/>
        </w:rPr>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C70A29">
        <w:rPr>
          <w:rFonts w:ascii="Times New Roman" w:eastAsia="Times New Roman" w:hAnsi="Times New Roman" w:cs="Times New Roman"/>
          <w:sz w:val="28"/>
          <w:szCs w:val="28"/>
        </w:rPr>
        <w:lastRenderedPageBreak/>
        <w:t>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w:t>
      </w:r>
      <w:proofErr w:type="gramEnd"/>
      <w:r w:rsidRPr="00C70A29">
        <w:rPr>
          <w:rFonts w:ascii="Times New Roman" w:eastAsia="Times New Roman" w:hAnsi="Times New Roman" w:cs="Times New Roman"/>
          <w:sz w:val="28"/>
          <w:szCs w:val="28"/>
        </w:rPr>
        <w:t xml:space="preserve"> защите информации.</w:t>
      </w:r>
    </w:p>
    <w:p w:rsidR="00A80A4D"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rPr>
      </w:pPr>
      <w:r w:rsidRPr="00C70A29">
        <w:rPr>
          <w:rFonts w:ascii="Times New Roman" w:eastAsia="Times New Roman" w:hAnsi="Times New Roman" w:cs="Times New Roman"/>
          <w:sz w:val="28"/>
          <w:szCs w:val="28"/>
        </w:rPr>
        <w:t>При предоставлении услуги в электронной форме идентификация и аутентификация может, осуществляется посредством:</w:t>
      </w:r>
    </w:p>
    <w:p w:rsidR="00A80A4D"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rPr>
      </w:pPr>
      <w:proofErr w:type="gramStart"/>
      <w:r w:rsidRPr="00C70A29">
        <w:rPr>
          <w:rFonts w:ascii="Times New Roman" w:eastAsia="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rPr>
      </w:pPr>
      <w:r w:rsidRPr="00C70A29">
        <w:rPr>
          <w:rFonts w:ascii="Times New Roman" w:eastAsia="Times New Roman" w:hAnsi="Times New Roman" w:cs="Times New Roman"/>
          <w:sz w:val="28"/>
          <w:szCs w:val="28"/>
        </w:rPr>
        <w:t>единой системы идентификац</w:t>
      </w:r>
      <w:proofErr w:type="gramStart"/>
      <w:r w:rsidRPr="00C70A29">
        <w:rPr>
          <w:rFonts w:ascii="Times New Roman" w:eastAsia="Times New Roman" w:hAnsi="Times New Roman" w:cs="Times New Roman"/>
          <w:sz w:val="28"/>
          <w:szCs w:val="28"/>
        </w:rPr>
        <w:t>ии и ау</w:t>
      </w:r>
      <w:proofErr w:type="gramEnd"/>
      <w:r w:rsidRPr="00C70A29">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C70A29">
        <w:rPr>
          <w:rFonts w:ascii="Times New Roman" w:eastAsia="Times New Roman" w:hAnsi="Times New Roman" w:cs="Times New Roman"/>
          <w:color w:val="000000"/>
          <w:sz w:val="28"/>
          <w:szCs w:val="28"/>
          <w:lang w:eastAsia="ar-SA"/>
        </w:rPr>
        <w:t xml:space="preserve">Заявление и прилагаемые к нему документы подлежат регистрации в течение 1 рабочего дня с момента его поступления в </w:t>
      </w:r>
      <w:r w:rsidRPr="00C70A29">
        <w:rPr>
          <w:rFonts w:ascii="Times New Roman" w:eastAsia="Times New Roman" w:hAnsi="Times New Roman" w:cs="Times New Roman"/>
          <w:sz w:val="28"/>
          <w:szCs w:val="28"/>
          <w:lang w:eastAsia="ar-SA"/>
        </w:rPr>
        <w:t>МУП «ДСХ г</w:t>
      </w:r>
      <w:proofErr w:type="gramStart"/>
      <w:r w:rsidRPr="00C70A29">
        <w:rPr>
          <w:rFonts w:ascii="Times New Roman" w:eastAsia="Times New Roman" w:hAnsi="Times New Roman" w:cs="Times New Roman"/>
          <w:sz w:val="28"/>
          <w:szCs w:val="28"/>
          <w:lang w:eastAsia="ar-SA"/>
        </w:rPr>
        <w:t>.П</w:t>
      </w:r>
      <w:proofErr w:type="gramEnd"/>
      <w:r w:rsidRPr="00C70A29">
        <w:rPr>
          <w:rFonts w:ascii="Times New Roman" w:eastAsia="Times New Roman" w:hAnsi="Times New Roman" w:cs="Times New Roman"/>
          <w:sz w:val="28"/>
          <w:szCs w:val="28"/>
          <w:lang w:eastAsia="ar-SA"/>
        </w:rPr>
        <w:t xml:space="preserve">угачева» </w:t>
      </w:r>
      <w:r w:rsidRPr="00C70A29">
        <w:rPr>
          <w:rFonts w:ascii="Times New Roman" w:eastAsia="Times New Roman" w:hAnsi="Times New Roman" w:cs="Times New Roman"/>
          <w:color w:val="000000"/>
          <w:sz w:val="28"/>
          <w:szCs w:val="28"/>
          <w:lang w:eastAsia="ar-SA"/>
        </w:rPr>
        <w:t>специалистом, ответственным за прием и регистрацию документов</w:t>
      </w:r>
      <w:r w:rsidRPr="00C70A29">
        <w:rPr>
          <w:rFonts w:ascii="Times New Roman" w:eastAsia="Times New Roman" w:hAnsi="Times New Roman" w:cs="Times New Roman"/>
          <w:sz w:val="28"/>
          <w:szCs w:val="28"/>
          <w:lang w:eastAsia="ar-SA"/>
        </w:rPr>
        <w:t>.</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C70A29">
        <w:rPr>
          <w:rFonts w:ascii="Times New Roman" w:eastAsia="Times New Roman" w:hAnsi="Times New Roman" w:cs="Times New Roman"/>
          <w:color w:val="000000"/>
          <w:sz w:val="28"/>
          <w:szCs w:val="28"/>
          <w:lang w:eastAsia="ar-SA"/>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C70A29">
        <w:rPr>
          <w:rFonts w:ascii="Times New Roman" w:eastAsia="Times New Roman" w:hAnsi="Times New Roman" w:cs="Times New Roman"/>
          <w:color w:val="000000"/>
          <w:sz w:val="28"/>
          <w:szCs w:val="28"/>
          <w:lang w:eastAsia="ar-SA"/>
        </w:rPr>
        <w:t xml:space="preserve">Специалист, ответственный за прием и регистрацию документов, </w:t>
      </w:r>
      <w:proofErr w:type="spellStart"/>
      <w:proofErr w:type="gramStart"/>
      <w:r w:rsidRPr="00C70A29">
        <w:rPr>
          <w:rFonts w:ascii="Times New Roman" w:eastAsia="Times New Roman" w:hAnsi="Times New Roman" w:cs="Times New Roman"/>
          <w:color w:val="000000"/>
          <w:sz w:val="28"/>
          <w:szCs w:val="28"/>
          <w:lang w:eastAsia="ar-SA"/>
        </w:rPr>
        <w:t>устанав-ливает</w:t>
      </w:r>
      <w:proofErr w:type="spellEnd"/>
      <w:proofErr w:type="gramEnd"/>
      <w:r w:rsidRPr="00C70A29">
        <w:rPr>
          <w:rFonts w:ascii="Times New Roman" w:eastAsia="Times New Roman" w:hAnsi="Times New Roman" w:cs="Times New Roman"/>
          <w:color w:val="000000"/>
          <w:sz w:val="28"/>
          <w:szCs w:val="28"/>
          <w:lang w:eastAsia="ar-SA"/>
        </w:rPr>
        <w:t xml:space="preserve"> наличие оснований для отказа в приеме документов, указанных в пункте 2.9 Административного регламента.</w:t>
      </w:r>
    </w:p>
    <w:p w:rsidR="00A80A4D" w:rsidRPr="00C70A29" w:rsidRDefault="00A80A4D" w:rsidP="00A80A4D">
      <w:pPr>
        <w:widowControl w:val="0"/>
        <w:suppressAutoHyphens/>
        <w:autoSpaceDE w:val="0"/>
        <w:spacing w:after="0" w:line="240" w:lineRule="auto"/>
        <w:ind w:firstLine="540"/>
        <w:jc w:val="both"/>
        <w:rPr>
          <w:rFonts w:ascii="Times New Roman" w:eastAsia="Times New Roman" w:hAnsi="Times New Roman" w:cs="Times New Roman"/>
          <w:color w:val="000000"/>
          <w:sz w:val="28"/>
          <w:szCs w:val="28"/>
          <w:lang w:eastAsia="ar-SA"/>
        </w:rPr>
      </w:pPr>
      <w:r w:rsidRPr="00C70A29">
        <w:rPr>
          <w:rFonts w:ascii="Times New Roman" w:eastAsia="Times New Roman" w:hAnsi="Times New Roman" w:cs="Times New Roman"/>
          <w:color w:val="000000"/>
          <w:sz w:val="28"/>
          <w:szCs w:val="28"/>
          <w:lang w:eastAsia="ar-SA"/>
        </w:rPr>
        <w:t>В случае отсутствия указанных оснований специалист, ответственный за прием и регистрацию документов, регистрирует заявление в журнале регистрации заявлений</w:t>
      </w:r>
      <w:r w:rsidRPr="00C70A29">
        <w:rPr>
          <w:rFonts w:ascii="Times New Roman" w:eastAsia="Times New Roman" w:hAnsi="Times New Roman" w:cs="Calibri"/>
          <w:sz w:val="28"/>
          <w:szCs w:val="28"/>
          <w:lang w:eastAsia="ar-SA"/>
        </w:rPr>
        <w:t>.</w:t>
      </w:r>
    </w:p>
    <w:p w:rsidR="00A80A4D" w:rsidRPr="00C70A29" w:rsidRDefault="00A80A4D" w:rsidP="00A80A4D">
      <w:pPr>
        <w:widowControl w:val="0"/>
        <w:suppressAutoHyphens/>
        <w:autoSpaceDE w:val="0"/>
        <w:spacing w:after="0" w:line="240" w:lineRule="auto"/>
        <w:ind w:firstLine="540"/>
        <w:jc w:val="both"/>
        <w:rPr>
          <w:rFonts w:ascii="Times New Roman" w:eastAsia="Times New Roman" w:hAnsi="Times New Roman" w:cs="Calibri"/>
          <w:sz w:val="28"/>
          <w:szCs w:val="28"/>
          <w:lang w:eastAsia="ar-SA"/>
        </w:rPr>
      </w:pPr>
      <w:r w:rsidRPr="00C70A29">
        <w:rPr>
          <w:rFonts w:ascii="Times New Roman" w:eastAsia="Times New Roman" w:hAnsi="Times New Roman" w:cs="Calibri"/>
          <w:sz w:val="28"/>
          <w:szCs w:val="28"/>
          <w:lang w:eastAsia="ar-SA"/>
        </w:rPr>
        <w:t xml:space="preserve">Если заявление и документы, указанные в пункте </w:t>
      </w:r>
      <w:r w:rsidRPr="00C70A29">
        <w:rPr>
          <w:rFonts w:ascii="Times New Roman" w:eastAsia="Times New Roman" w:hAnsi="Times New Roman" w:cs="Times New Roman"/>
          <w:sz w:val="28"/>
          <w:szCs w:val="28"/>
          <w:lang w:eastAsia="ar-SA"/>
        </w:rPr>
        <w:t>2.6 Административного регламента</w:t>
      </w:r>
      <w:r w:rsidRPr="00C70A29">
        <w:rPr>
          <w:rFonts w:ascii="Times New Roman" w:eastAsia="Times New Roman" w:hAnsi="Times New Roman" w:cs="Calibri"/>
          <w:sz w:val="28"/>
          <w:szCs w:val="28"/>
          <w:lang w:eastAsia="ar-SA"/>
        </w:rPr>
        <w:t xml:space="preserve">, представляются заявителем (представителем заявителя) </w:t>
      </w:r>
      <w:r w:rsidRPr="00C70A29">
        <w:rPr>
          <w:rFonts w:ascii="Times New Roman" w:eastAsia="Times New Roman" w:hAnsi="Times New Roman" w:cs="Times New Roman"/>
          <w:sz w:val="28"/>
          <w:szCs w:val="28"/>
          <w:lang w:eastAsia="ar-SA"/>
        </w:rPr>
        <w:t>в МУП «ДСХ г</w:t>
      </w:r>
      <w:proofErr w:type="gramStart"/>
      <w:r w:rsidRPr="00C70A29">
        <w:rPr>
          <w:rFonts w:ascii="Times New Roman" w:eastAsia="Times New Roman" w:hAnsi="Times New Roman" w:cs="Times New Roman"/>
          <w:sz w:val="28"/>
          <w:szCs w:val="28"/>
          <w:lang w:eastAsia="ar-SA"/>
        </w:rPr>
        <w:t>.П</w:t>
      </w:r>
      <w:proofErr w:type="gramEnd"/>
      <w:r w:rsidRPr="00C70A29">
        <w:rPr>
          <w:rFonts w:ascii="Times New Roman" w:eastAsia="Times New Roman" w:hAnsi="Times New Roman" w:cs="Times New Roman"/>
          <w:sz w:val="28"/>
          <w:szCs w:val="28"/>
          <w:lang w:eastAsia="ar-SA"/>
        </w:rPr>
        <w:t>угачева» лично, с</w:t>
      </w:r>
      <w:r w:rsidRPr="00C70A29">
        <w:rPr>
          <w:rFonts w:ascii="Times New Roman" w:eastAsia="Times New Roman" w:hAnsi="Times New Roman" w:cs="Times New Roman"/>
          <w:color w:val="000000"/>
          <w:sz w:val="28"/>
          <w:szCs w:val="28"/>
          <w:lang w:eastAsia="ar-SA"/>
        </w:rPr>
        <w:t>пециалист, ответственный за прием и регистрацию документов</w:t>
      </w:r>
      <w:r w:rsidRPr="00C70A29">
        <w:rPr>
          <w:rFonts w:ascii="Times New Roman" w:eastAsia="Times New Roman" w:hAnsi="Times New Roman" w:cs="Times New Roman"/>
          <w:sz w:val="28"/>
          <w:szCs w:val="28"/>
          <w:lang w:eastAsia="ar-SA"/>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w:t>
      </w:r>
      <w:r w:rsidRPr="00C70A29">
        <w:rPr>
          <w:rFonts w:ascii="Times New Roman" w:eastAsia="Times New Roman" w:hAnsi="Times New Roman" w:cs="Calibri"/>
          <w:sz w:val="28"/>
          <w:szCs w:val="28"/>
          <w:lang w:eastAsia="ar-SA"/>
        </w:rPr>
        <w:t xml:space="preserve"> (представителю заявителя) в день поступления в </w:t>
      </w:r>
      <w:r w:rsidRPr="00C70A29">
        <w:rPr>
          <w:rFonts w:ascii="Times New Roman" w:eastAsia="Times New Roman" w:hAnsi="Times New Roman" w:cs="Times New Roman"/>
          <w:sz w:val="28"/>
          <w:szCs w:val="28"/>
          <w:lang w:eastAsia="ar-SA"/>
        </w:rPr>
        <w:t>МУП «ДСХ г</w:t>
      </w:r>
      <w:proofErr w:type="gramStart"/>
      <w:r w:rsidRPr="00C70A29">
        <w:rPr>
          <w:rFonts w:ascii="Times New Roman" w:eastAsia="Times New Roman" w:hAnsi="Times New Roman" w:cs="Times New Roman"/>
          <w:sz w:val="28"/>
          <w:szCs w:val="28"/>
          <w:lang w:eastAsia="ar-SA"/>
        </w:rPr>
        <w:t>.П</w:t>
      </w:r>
      <w:proofErr w:type="gramEnd"/>
      <w:r w:rsidRPr="00C70A29">
        <w:rPr>
          <w:rFonts w:ascii="Times New Roman" w:eastAsia="Times New Roman" w:hAnsi="Times New Roman" w:cs="Times New Roman"/>
          <w:sz w:val="28"/>
          <w:szCs w:val="28"/>
          <w:lang w:eastAsia="ar-SA"/>
        </w:rPr>
        <w:t>угачева»</w:t>
      </w:r>
      <w:r w:rsidRPr="00C70A29">
        <w:rPr>
          <w:rFonts w:ascii="Times New Roman" w:eastAsia="Times New Roman" w:hAnsi="Times New Roman" w:cs="Calibri"/>
          <w:sz w:val="28"/>
          <w:szCs w:val="28"/>
          <w:lang w:eastAsia="ar-SA"/>
        </w:rPr>
        <w:t xml:space="preserve"> таких документов.</w:t>
      </w:r>
    </w:p>
    <w:p w:rsidR="00A80A4D" w:rsidRPr="00C70A29"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70A29">
        <w:rPr>
          <w:rFonts w:ascii="Times New Roman" w:eastAsia="Times New Roman" w:hAnsi="Times New Roman" w:cs="Calibri"/>
          <w:sz w:val="28"/>
          <w:szCs w:val="28"/>
          <w:lang w:eastAsia="ar-SA"/>
        </w:rPr>
        <w:t xml:space="preserve">В случае если заявление и документы, указанные в пункте </w:t>
      </w:r>
      <w:r w:rsidRPr="00C70A29">
        <w:rPr>
          <w:rFonts w:ascii="Times New Roman" w:eastAsia="Times New Roman" w:hAnsi="Times New Roman" w:cs="Times New Roman"/>
          <w:sz w:val="28"/>
          <w:szCs w:val="28"/>
          <w:lang w:eastAsia="ar-SA"/>
        </w:rPr>
        <w:t>2.6 Административного регламента</w:t>
      </w:r>
      <w:r w:rsidRPr="00C70A29">
        <w:rPr>
          <w:rFonts w:ascii="Times New Roman" w:eastAsia="Times New Roman" w:hAnsi="Times New Roman" w:cs="Calibri"/>
          <w:sz w:val="28"/>
          <w:szCs w:val="28"/>
          <w:lang w:eastAsia="ar-SA"/>
        </w:rPr>
        <w:t xml:space="preserve">, представлены в </w:t>
      </w:r>
      <w:r w:rsidRPr="00C70A29">
        <w:rPr>
          <w:rFonts w:ascii="Times New Roman" w:eastAsia="Times New Roman" w:hAnsi="Times New Roman" w:cs="Times New Roman"/>
          <w:sz w:val="28"/>
          <w:szCs w:val="28"/>
          <w:lang w:eastAsia="ar-SA"/>
        </w:rPr>
        <w:t>МУП «ДСХ г</w:t>
      </w:r>
      <w:proofErr w:type="gramStart"/>
      <w:r w:rsidRPr="00C70A29">
        <w:rPr>
          <w:rFonts w:ascii="Times New Roman" w:eastAsia="Times New Roman" w:hAnsi="Times New Roman" w:cs="Times New Roman"/>
          <w:sz w:val="28"/>
          <w:szCs w:val="28"/>
          <w:lang w:eastAsia="ar-SA"/>
        </w:rPr>
        <w:t>.П</w:t>
      </w:r>
      <w:proofErr w:type="gramEnd"/>
      <w:r w:rsidRPr="00C70A29">
        <w:rPr>
          <w:rFonts w:ascii="Times New Roman" w:eastAsia="Times New Roman" w:hAnsi="Times New Roman" w:cs="Times New Roman"/>
          <w:sz w:val="28"/>
          <w:szCs w:val="28"/>
          <w:lang w:eastAsia="ar-SA"/>
        </w:rPr>
        <w:t>угачева»</w:t>
      </w:r>
      <w:r w:rsidRPr="00C70A29">
        <w:rPr>
          <w:rFonts w:ascii="Times New Roman" w:eastAsia="Times New Roman" w:hAnsi="Times New Roman" w:cs="Calibri"/>
          <w:sz w:val="28"/>
          <w:szCs w:val="28"/>
          <w:lang w:eastAsia="ar-SA"/>
        </w:rPr>
        <w:t xml:space="preserve"> посредством почтового отправления или представлены заявителем(представителем заявителя) лично через МФЦ, расписка направляется </w:t>
      </w:r>
      <w:r w:rsidRPr="00C70A29">
        <w:rPr>
          <w:rFonts w:ascii="Times New Roman" w:eastAsia="Times New Roman" w:hAnsi="Times New Roman" w:cs="Times New Roman"/>
          <w:sz w:val="28"/>
          <w:szCs w:val="28"/>
          <w:lang w:eastAsia="ar-SA"/>
        </w:rPr>
        <w:t>МУП «ДСХ г.Пугачева»</w:t>
      </w:r>
      <w:r w:rsidRPr="00C70A29">
        <w:rPr>
          <w:rFonts w:ascii="Times New Roman" w:eastAsia="Times New Roman" w:hAnsi="Times New Roman" w:cs="Calibri"/>
          <w:sz w:val="28"/>
          <w:szCs w:val="28"/>
          <w:lang w:eastAsia="ar-SA"/>
        </w:rPr>
        <w:t xml:space="preserve"> по указанному в заявлении почтовому адресу в течение рабочего дня, следующего за днем поступления в </w:t>
      </w:r>
      <w:r w:rsidRPr="00C70A29">
        <w:rPr>
          <w:rFonts w:ascii="Times New Roman" w:eastAsia="Times New Roman" w:hAnsi="Times New Roman" w:cs="Times New Roman"/>
          <w:sz w:val="28"/>
          <w:szCs w:val="28"/>
          <w:lang w:eastAsia="ar-SA"/>
        </w:rPr>
        <w:t xml:space="preserve">МУП «ДСХ г.Пугачева» </w:t>
      </w:r>
      <w:r w:rsidRPr="00C70A29">
        <w:rPr>
          <w:rFonts w:ascii="Times New Roman" w:eastAsia="Times New Roman" w:hAnsi="Times New Roman" w:cs="Calibri"/>
          <w:sz w:val="28"/>
          <w:szCs w:val="28"/>
          <w:lang w:eastAsia="ar-SA"/>
        </w:rPr>
        <w:t>документов.</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Calibri"/>
          <w:sz w:val="28"/>
          <w:szCs w:val="28"/>
          <w:lang w:eastAsia="ar-SA"/>
        </w:rPr>
      </w:pPr>
      <w:r w:rsidRPr="00C70A29">
        <w:rPr>
          <w:rFonts w:ascii="Times New Roman" w:eastAsia="Times New Roman" w:hAnsi="Times New Roman" w:cs="Times New Roman"/>
          <w:sz w:val="28"/>
          <w:szCs w:val="28"/>
          <w:lang w:eastAsia="ar-SA"/>
        </w:rPr>
        <w:t xml:space="preserve">В случае если заявитель при подаче заявления указал в качестве способа </w:t>
      </w:r>
      <w:r w:rsidRPr="00C70A29">
        <w:rPr>
          <w:rFonts w:ascii="Times New Roman" w:eastAsia="Times New Roman" w:hAnsi="Times New Roman" w:cs="Times New Roman"/>
          <w:sz w:val="28"/>
          <w:szCs w:val="28"/>
          <w:lang w:eastAsia="ar-SA"/>
        </w:rPr>
        <w:lastRenderedPageBreak/>
        <w:t>получения результата МФЦ, уведомление о приеме (</w:t>
      </w:r>
      <w:r w:rsidRPr="00C70A29">
        <w:rPr>
          <w:rFonts w:ascii="Times New Roman" w:eastAsia="Times New Roman" w:hAnsi="Times New Roman" w:cs="Times New Roman"/>
          <w:color w:val="000000"/>
          <w:sz w:val="28"/>
          <w:szCs w:val="28"/>
          <w:lang w:eastAsia="ar-SA"/>
        </w:rPr>
        <w:t xml:space="preserve">отказе в приеме) </w:t>
      </w:r>
      <w:proofErr w:type="spellStart"/>
      <w:r w:rsidRPr="00C70A29">
        <w:rPr>
          <w:rFonts w:ascii="Times New Roman" w:eastAsia="Times New Roman" w:hAnsi="Times New Roman" w:cs="Times New Roman"/>
          <w:color w:val="000000"/>
          <w:sz w:val="28"/>
          <w:szCs w:val="28"/>
          <w:lang w:eastAsia="ar-SA"/>
        </w:rPr>
        <w:t>доку-ментов</w:t>
      </w:r>
      <w:proofErr w:type="spellEnd"/>
      <w:r w:rsidRPr="00C70A29">
        <w:rPr>
          <w:rFonts w:ascii="Times New Roman" w:eastAsia="Times New Roman" w:hAnsi="Times New Roman" w:cs="Times New Roman"/>
          <w:color w:val="000000"/>
          <w:sz w:val="28"/>
          <w:szCs w:val="28"/>
          <w:lang w:eastAsia="ar-SA"/>
        </w:rPr>
        <w:t xml:space="preserve"> </w:t>
      </w:r>
      <w:r w:rsidRPr="00C70A29">
        <w:rPr>
          <w:rFonts w:ascii="Times New Roman" w:eastAsia="Times New Roman" w:hAnsi="Times New Roman" w:cs="Times New Roman"/>
          <w:sz w:val="28"/>
          <w:szCs w:val="28"/>
          <w:lang w:eastAsia="ar-SA"/>
        </w:rPr>
        <w:t>передаётся в МФЦ в срок, предусмотренный Соглашением о взаимодействии, но не позднее рабочего дня, следующего за днем поступления в МУП «ДСХ г</w:t>
      </w:r>
      <w:proofErr w:type="gramStart"/>
      <w:r w:rsidRPr="00C70A29">
        <w:rPr>
          <w:rFonts w:ascii="Times New Roman" w:eastAsia="Times New Roman" w:hAnsi="Times New Roman" w:cs="Times New Roman"/>
          <w:sz w:val="28"/>
          <w:szCs w:val="28"/>
          <w:lang w:eastAsia="ar-SA"/>
        </w:rPr>
        <w:t>.П</w:t>
      </w:r>
      <w:proofErr w:type="gramEnd"/>
      <w:r w:rsidRPr="00C70A29">
        <w:rPr>
          <w:rFonts w:ascii="Times New Roman" w:eastAsia="Times New Roman" w:hAnsi="Times New Roman" w:cs="Times New Roman"/>
          <w:sz w:val="28"/>
          <w:szCs w:val="28"/>
          <w:lang w:eastAsia="ar-SA"/>
        </w:rPr>
        <w:t>угачева» документов.</w:t>
      </w:r>
    </w:p>
    <w:p w:rsidR="00A80A4D" w:rsidRDefault="00A80A4D" w:rsidP="00A80A4D">
      <w:pPr>
        <w:widowControl w:val="0"/>
        <w:suppressAutoHyphens/>
        <w:autoSpaceDE w:val="0"/>
        <w:spacing w:after="0" w:line="240" w:lineRule="auto"/>
        <w:ind w:firstLine="540"/>
        <w:jc w:val="both"/>
        <w:rPr>
          <w:rFonts w:ascii="Times New Roman" w:eastAsia="Times New Roman" w:hAnsi="Times New Roman" w:cs="Calibri"/>
          <w:sz w:val="28"/>
          <w:szCs w:val="28"/>
          <w:lang w:eastAsia="ar-SA"/>
        </w:rPr>
      </w:pPr>
      <w:proofErr w:type="gramStart"/>
      <w:r w:rsidRPr="00C70A29">
        <w:rPr>
          <w:rFonts w:ascii="Times New Roman" w:eastAsia="Times New Roman" w:hAnsi="Times New Roman" w:cs="Calibri"/>
          <w:sz w:val="28"/>
          <w:szCs w:val="28"/>
          <w:lang w:eastAsia="ar-SA"/>
        </w:rPr>
        <w:t xml:space="preserve">Получение заявления и документов, указанных в пункте </w:t>
      </w:r>
      <w:r w:rsidRPr="00C70A29">
        <w:rPr>
          <w:rFonts w:ascii="Times New Roman" w:eastAsia="Times New Roman" w:hAnsi="Times New Roman" w:cs="Times New Roman"/>
          <w:sz w:val="28"/>
          <w:szCs w:val="28"/>
          <w:lang w:eastAsia="ar-SA"/>
        </w:rPr>
        <w:t>2.6 Административного регламента</w:t>
      </w:r>
      <w:r w:rsidRPr="00C70A29">
        <w:rPr>
          <w:rFonts w:ascii="Times New Roman" w:eastAsia="Times New Roman" w:hAnsi="Times New Roman" w:cs="Calibri"/>
          <w:sz w:val="28"/>
          <w:szCs w:val="28"/>
          <w:lang w:eastAsia="ar-SA"/>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C70A29">
        <w:rPr>
          <w:rFonts w:ascii="Times New Roman" w:eastAsia="Times New Roman" w:hAnsi="Times New Roman" w:cs="Calibri"/>
          <w:sz w:val="28"/>
          <w:szCs w:val="28"/>
          <w:lang w:eastAsia="ar-SA"/>
        </w:rPr>
        <w:t xml:space="preserve"> </w:t>
      </w:r>
      <w:proofErr w:type="gramStart"/>
      <w:r w:rsidRPr="00C70A29">
        <w:rPr>
          <w:rFonts w:ascii="Times New Roman" w:eastAsia="Times New Roman" w:hAnsi="Times New Roman" w:cs="Calibri"/>
          <w:sz w:val="28"/>
          <w:szCs w:val="28"/>
          <w:lang w:eastAsia="ar-SA"/>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Pr="00C70A29">
        <w:rPr>
          <w:rFonts w:ascii="Times New Roman" w:eastAsia="Times New Roman" w:hAnsi="Times New Roman" w:cs="Times New Roman"/>
          <w:sz w:val="28"/>
          <w:szCs w:val="28"/>
          <w:lang w:eastAsia="ar-SA"/>
        </w:rPr>
        <w:t>на Едином и региональном порталах в случае представления заявления и документов через Единый и региональный порталы.</w:t>
      </w:r>
      <w:proofErr w:type="gramEnd"/>
      <w:r w:rsidRPr="00C70A29">
        <w:rPr>
          <w:rFonts w:ascii="Times New Roman" w:eastAsia="Times New Roman" w:hAnsi="Times New Roman" w:cs="Calibri"/>
          <w:sz w:val="28"/>
          <w:szCs w:val="28"/>
          <w:lang w:eastAsia="ar-SA"/>
        </w:rPr>
        <w:t xml:space="preserve"> Сообщение направляется не позднее рабочего дня, следующего за днем поступления заявления в </w:t>
      </w:r>
      <w:r w:rsidRPr="00C70A29">
        <w:rPr>
          <w:rFonts w:ascii="Times New Roman" w:eastAsia="Times New Roman" w:hAnsi="Times New Roman" w:cs="Times New Roman"/>
          <w:sz w:val="28"/>
          <w:szCs w:val="28"/>
          <w:lang w:eastAsia="ar-SA"/>
        </w:rPr>
        <w:t>МУП «ДСХ г</w:t>
      </w:r>
      <w:proofErr w:type="gramStart"/>
      <w:r w:rsidRPr="00C70A29">
        <w:rPr>
          <w:rFonts w:ascii="Times New Roman" w:eastAsia="Times New Roman" w:hAnsi="Times New Roman" w:cs="Times New Roman"/>
          <w:sz w:val="28"/>
          <w:szCs w:val="28"/>
          <w:lang w:eastAsia="ar-SA"/>
        </w:rPr>
        <w:t>.П</w:t>
      </w:r>
      <w:proofErr w:type="gramEnd"/>
      <w:r w:rsidRPr="00C70A29">
        <w:rPr>
          <w:rFonts w:ascii="Times New Roman" w:eastAsia="Times New Roman" w:hAnsi="Times New Roman" w:cs="Times New Roman"/>
          <w:sz w:val="28"/>
          <w:szCs w:val="28"/>
          <w:lang w:eastAsia="ar-SA"/>
        </w:rPr>
        <w:t>угачева»</w:t>
      </w:r>
      <w:r w:rsidRPr="00C70A29">
        <w:rPr>
          <w:rFonts w:ascii="Times New Roman" w:eastAsia="Times New Roman" w:hAnsi="Times New Roman" w:cs="Calibri"/>
          <w:sz w:val="28"/>
          <w:szCs w:val="28"/>
          <w:lang w:eastAsia="ar-SA"/>
        </w:rPr>
        <w:t>.</w:t>
      </w:r>
    </w:p>
    <w:p w:rsidR="00451377" w:rsidRDefault="00451377" w:rsidP="00A80A4D">
      <w:pPr>
        <w:widowControl w:val="0"/>
        <w:suppressAutoHyphens/>
        <w:autoSpaceDE w:val="0"/>
        <w:spacing w:after="0" w:line="240" w:lineRule="auto"/>
        <w:ind w:firstLine="540"/>
        <w:jc w:val="both"/>
        <w:rPr>
          <w:rFonts w:ascii="Times New Roman" w:eastAsia="Times New Roman" w:hAnsi="Times New Roman" w:cs="Times New Roman"/>
          <w:sz w:val="28"/>
          <w:szCs w:val="28"/>
          <w:shd w:val="clear" w:color="auto" w:fill="FFFFFF"/>
        </w:rPr>
      </w:pPr>
      <w:r w:rsidRPr="00094CFC">
        <w:rPr>
          <w:rFonts w:ascii="Times New Roman" w:eastAsia="Times New Roman" w:hAnsi="Times New Roman" w:cs="Times New Roman"/>
          <w:sz w:val="28"/>
          <w:szCs w:val="28"/>
          <w:shd w:val="clear" w:color="auto" w:fill="FFFFFF"/>
        </w:rPr>
        <w:t>Специалист, уполномоченный на прием документов, обеспечивает направление в личный кабинет заявителя на едином портале сведений о ходе выполнения запроса о предоставлении муниципальной услуги, результатах предоставления муниципальной услуги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451377" w:rsidRPr="00C70A29" w:rsidRDefault="00451377"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D7E82">
        <w:rPr>
          <w:rFonts w:ascii="Times New Roman" w:eastAsia="Times New Roman" w:hAnsi="Times New Roman" w:cs="Times New Roman"/>
          <w:b/>
          <w:color w:val="0070C0"/>
          <w:sz w:val="28"/>
          <w:szCs w:val="28"/>
          <w:lang w:eastAsia="ar-SA"/>
        </w:rPr>
        <w:t>(</w:t>
      </w:r>
      <w:r>
        <w:rPr>
          <w:rFonts w:ascii="Times New Roman" w:eastAsia="Times New Roman" w:hAnsi="Times New Roman" w:cs="Times New Roman"/>
          <w:b/>
          <w:color w:val="0070C0"/>
          <w:sz w:val="28"/>
          <w:szCs w:val="28"/>
          <w:lang w:eastAsia="ar-SA"/>
        </w:rPr>
        <w:t>внесены</w:t>
      </w:r>
      <w:r w:rsidRPr="007D7E82">
        <w:rPr>
          <w:rFonts w:ascii="Times New Roman" w:eastAsia="Times New Roman" w:hAnsi="Times New Roman" w:cs="Times New Roman"/>
          <w:b/>
          <w:color w:val="0070C0"/>
          <w:sz w:val="28"/>
          <w:szCs w:val="28"/>
          <w:lang w:eastAsia="ar-SA"/>
        </w:rPr>
        <w:t xml:space="preserve"> изменения</w:t>
      </w:r>
      <w:r>
        <w:rPr>
          <w:rFonts w:ascii="Times New Roman" w:eastAsia="Times New Roman" w:hAnsi="Times New Roman" w:cs="Times New Roman"/>
          <w:b/>
          <w:color w:val="0070C0"/>
          <w:sz w:val="28"/>
          <w:szCs w:val="28"/>
          <w:lang w:eastAsia="ar-SA"/>
        </w:rPr>
        <w:t xml:space="preserve"> постановлением от 18.12.2023г. №1571</w:t>
      </w:r>
      <w:r w:rsidRPr="007D7E82">
        <w:rPr>
          <w:rFonts w:ascii="Times New Roman" w:eastAsia="Times New Roman" w:hAnsi="Times New Roman" w:cs="Times New Roman"/>
          <w:b/>
          <w:color w:val="0070C0"/>
          <w:sz w:val="28"/>
          <w:szCs w:val="28"/>
          <w:lang w:eastAsia="ar-SA"/>
        </w:rPr>
        <w:t>)</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70A2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либо выдача (направление) заявителю уведомления об отказе в приеме документов</w:t>
      </w:r>
      <w:r w:rsidRPr="00C70A29">
        <w:rPr>
          <w:rFonts w:ascii="Times New Roman" w:eastAsia="Times New Roman" w:hAnsi="Times New Roman" w:cs="Times New Roman"/>
          <w:color w:val="000000"/>
          <w:sz w:val="28"/>
          <w:szCs w:val="28"/>
          <w:lang w:eastAsia="ar-SA"/>
        </w:rPr>
        <w:t xml:space="preserve">. </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70A29">
        <w:rPr>
          <w:rFonts w:ascii="Times New Roman" w:eastAsia="Times New Roman" w:hAnsi="Times New Roman" w:cs="Times New Roman"/>
          <w:sz w:val="28"/>
          <w:szCs w:val="28"/>
          <w:lang w:eastAsia="ar-SA"/>
        </w:rPr>
        <w:t>Способ фиксации результата административной процедуры:</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70A29">
        <w:rPr>
          <w:rFonts w:ascii="Times New Roman" w:eastAsia="Times New Roman" w:hAnsi="Times New Roman" w:cs="Times New Roman"/>
          <w:sz w:val="28"/>
          <w:szCs w:val="28"/>
          <w:lang w:eastAsia="ar-SA"/>
        </w:rPr>
        <w:t xml:space="preserve">присвоение специалистом, </w:t>
      </w:r>
      <w:r w:rsidRPr="00C70A29">
        <w:rPr>
          <w:rFonts w:ascii="Times New Roman" w:eastAsia="Times New Roman" w:hAnsi="Times New Roman" w:cs="Times New Roman"/>
          <w:color w:val="000000"/>
          <w:sz w:val="28"/>
          <w:szCs w:val="28"/>
          <w:lang w:eastAsia="ar-SA"/>
        </w:rPr>
        <w:t>ответственным за прием и регистрацию документов, регистрационного номера принятому заявлению;</w:t>
      </w:r>
    </w:p>
    <w:p w:rsidR="00A80A4D" w:rsidRPr="00C70A29" w:rsidRDefault="00A80A4D" w:rsidP="00A80A4D">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70A29">
        <w:rPr>
          <w:rFonts w:ascii="Times New Roman" w:eastAsia="Times New Roman" w:hAnsi="Times New Roman" w:cs="Times New Roman"/>
          <w:sz w:val="28"/>
          <w:szCs w:val="28"/>
          <w:lang w:eastAsia="ar-SA"/>
        </w:rPr>
        <w:t xml:space="preserve">присвоение специалистом, </w:t>
      </w:r>
      <w:r w:rsidRPr="00C70A29">
        <w:rPr>
          <w:rFonts w:ascii="Times New Roman" w:eastAsia="Times New Roman" w:hAnsi="Times New Roman" w:cs="Times New Roman"/>
          <w:color w:val="000000"/>
          <w:sz w:val="28"/>
          <w:szCs w:val="28"/>
          <w:lang w:eastAsia="ar-SA"/>
        </w:rPr>
        <w:t xml:space="preserve">ответственным за прием и регистрацию документов, </w:t>
      </w:r>
      <w:r w:rsidRPr="00C70A29">
        <w:rPr>
          <w:rFonts w:ascii="Times New Roman" w:eastAsia="Times New Roman" w:hAnsi="Times New Roman" w:cs="Times New Roman"/>
          <w:sz w:val="28"/>
          <w:szCs w:val="28"/>
          <w:lang w:eastAsia="ar-SA"/>
        </w:rPr>
        <w:t xml:space="preserve">в журнале регистрации исходящих документов исходящего номера уведомлению об отказе в приеме документов. </w:t>
      </w:r>
    </w:p>
    <w:p w:rsidR="00A80A4D" w:rsidRPr="007D7E82" w:rsidRDefault="00A80A4D" w:rsidP="00A80A4D">
      <w:pPr>
        <w:widowControl w:val="0"/>
        <w:suppressAutoHyphens/>
        <w:autoSpaceDE w:val="0"/>
        <w:spacing w:after="0" w:line="240" w:lineRule="auto"/>
        <w:rPr>
          <w:rFonts w:ascii="Times New Roman" w:eastAsia="Times New Roman" w:hAnsi="Times New Roman" w:cs="Times New Roman"/>
          <w:color w:val="0070C0"/>
          <w:sz w:val="28"/>
          <w:szCs w:val="28"/>
          <w:lang w:eastAsia="ar-SA"/>
        </w:rPr>
      </w:pPr>
      <w:r w:rsidRPr="00C70A29">
        <w:rPr>
          <w:rFonts w:ascii="Times New Roman" w:eastAsia="Times New Roman" w:hAnsi="Times New Roman" w:cs="Times New Roman"/>
          <w:sz w:val="28"/>
          <w:szCs w:val="28"/>
          <w:lang w:eastAsia="ar-SA"/>
        </w:rPr>
        <w:t>Максимальный срок выполнения административной процедуры составляет 1 рабочий день</w:t>
      </w:r>
      <w:proofErr w:type="gramStart"/>
      <w:r w:rsidRPr="00C70A29">
        <w:rPr>
          <w:rFonts w:ascii="Times New Roman" w:eastAsia="Times New Roman" w:hAnsi="Times New Roman" w:cs="Times New Roman"/>
          <w:sz w:val="28"/>
          <w:szCs w:val="28"/>
          <w:lang w:eastAsia="ar-SA"/>
        </w:rPr>
        <w:t>.</w:t>
      </w:r>
      <w:r w:rsidRPr="007D7E82">
        <w:rPr>
          <w:rFonts w:ascii="Times New Roman" w:eastAsia="Times New Roman" w:hAnsi="Times New Roman" w:cs="Times New Roman"/>
          <w:b/>
          <w:color w:val="0070C0"/>
          <w:sz w:val="28"/>
          <w:szCs w:val="28"/>
          <w:lang w:eastAsia="ar-SA"/>
        </w:rPr>
        <w:t>(</w:t>
      </w:r>
      <w:proofErr w:type="gramEnd"/>
      <w:r w:rsidR="00451377">
        <w:rPr>
          <w:rFonts w:ascii="Times New Roman" w:eastAsia="Times New Roman" w:hAnsi="Times New Roman" w:cs="Times New Roman"/>
          <w:b/>
          <w:color w:val="0070C0"/>
          <w:sz w:val="28"/>
          <w:szCs w:val="28"/>
          <w:lang w:eastAsia="ar-SA"/>
        </w:rPr>
        <w:t>внесены</w:t>
      </w:r>
      <w:r w:rsidRPr="007D7E82">
        <w:rPr>
          <w:rFonts w:ascii="Times New Roman" w:eastAsia="Times New Roman" w:hAnsi="Times New Roman" w:cs="Times New Roman"/>
          <w:b/>
          <w:color w:val="0070C0"/>
          <w:sz w:val="28"/>
          <w:szCs w:val="28"/>
          <w:lang w:eastAsia="ar-SA"/>
        </w:rPr>
        <w:t xml:space="preserve"> изменения</w:t>
      </w:r>
      <w:r w:rsidR="00451377">
        <w:rPr>
          <w:rFonts w:ascii="Times New Roman" w:eastAsia="Times New Roman" w:hAnsi="Times New Roman" w:cs="Times New Roman"/>
          <w:b/>
          <w:color w:val="0070C0"/>
          <w:sz w:val="28"/>
          <w:szCs w:val="28"/>
          <w:lang w:eastAsia="ar-SA"/>
        </w:rPr>
        <w:t xml:space="preserve"> постановлением</w:t>
      </w:r>
      <w:r>
        <w:rPr>
          <w:rFonts w:ascii="Times New Roman" w:eastAsia="Times New Roman" w:hAnsi="Times New Roman" w:cs="Times New Roman"/>
          <w:b/>
          <w:color w:val="0070C0"/>
          <w:sz w:val="28"/>
          <w:szCs w:val="28"/>
          <w:lang w:eastAsia="ar-SA"/>
        </w:rPr>
        <w:t xml:space="preserve"> от 29.12.2022</w:t>
      </w:r>
      <w:r w:rsidR="00535ABF">
        <w:rPr>
          <w:rFonts w:ascii="Times New Roman" w:eastAsia="Times New Roman" w:hAnsi="Times New Roman" w:cs="Times New Roman"/>
          <w:b/>
          <w:color w:val="0070C0"/>
          <w:sz w:val="28"/>
          <w:szCs w:val="28"/>
          <w:lang w:eastAsia="ar-SA"/>
        </w:rPr>
        <w:t>г.</w:t>
      </w:r>
      <w:r>
        <w:rPr>
          <w:rFonts w:ascii="Times New Roman" w:eastAsia="Times New Roman" w:hAnsi="Times New Roman" w:cs="Times New Roman"/>
          <w:b/>
          <w:color w:val="0070C0"/>
          <w:sz w:val="28"/>
          <w:szCs w:val="28"/>
          <w:lang w:eastAsia="ar-SA"/>
        </w:rPr>
        <w:t xml:space="preserve"> №1575</w:t>
      </w:r>
      <w:r w:rsidRPr="007D7E82">
        <w:rPr>
          <w:rFonts w:ascii="Times New Roman" w:eastAsia="Times New Roman" w:hAnsi="Times New Roman" w:cs="Times New Roman"/>
          <w:b/>
          <w:color w:val="0070C0"/>
          <w:sz w:val="28"/>
          <w:szCs w:val="28"/>
          <w:lang w:eastAsia="ar-SA"/>
        </w:rPr>
        <w:t>)</w:t>
      </w:r>
    </w:p>
    <w:p w:rsidR="00A80A4D" w:rsidRPr="00DE14D6" w:rsidRDefault="00A80A4D" w:rsidP="00A80A4D">
      <w:pPr>
        <w:widowControl w:val="0"/>
        <w:suppressAutoHyphens/>
        <w:autoSpaceDE w:val="0"/>
        <w:spacing w:after="0" w:line="240" w:lineRule="auto"/>
        <w:ind w:firstLine="567"/>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100" w:lineRule="atLeast"/>
        <w:ind w:firstLine="567"/>
        <w:jc w:val="center"/>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Рассмотрение заявления и представленных документов </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и принятие решения по подготовке результата предоставления </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муниципальной услуги</w:t>
      </w:r>
    </w:p>
    <w:p w:rsidR="00A80A4D" w:rsidRPr="00DE14D6" w:rsidRDefault="00A80A4D" w:rsidP="00A80A4D">
      <w:pPr>
        <w:widowControl w:val="0"/>
        <w:suppressAutoHyphens/>
        <w:autoSpaceDE w:val="0"/>
        <w:spacing w:after="0" w:line="100" w:lineRule="atLeast"/>
        <w:ind w:firstLine="567"/>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3.3.Основанием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В течение 2 рабочих дней со дня получения заявления специалист, </w:t>
      </w:r>
      <w:r w:rsidRPr="00DE14D6">
        <w:rPr>
          <w:rFonts w:ascii="Times New Roman" w:eastAsia="Times New Roman" w:hAnsi="Times New Roman" w:cs="Times New Roman"/>
          <w:sz w:val="28"/>
          <w:szCs w:val="28"/>
          <w:lang w:eastAsia="ar-SA"/>
        </w:rPr>
        <w:lastRenderedPageBreak/>
        <w:t>ответственный за предоставление муниципальной услуги:</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1) проводит проверку наличия документов, необходимых для принятия решения о предоставлении муниципальной услуги, установленных в пункте 2.6 Административного регламента;</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2) в случае выявления в ходе проверки оснований для отказа в предоставлении муниципальной услу</w:t>
      </w:r>
      <w:r>
        <w:rPr>
          <w:rFonts w:ascii="Times New Roman" w:eastAsia="Times New Roman" w:hAnsi="Times New Roman" w:cs="Times New Roman"/>
          <w:sz w:val="28"/>
          <w:szCs w:val="28"/>
          <w:lang w:eastAsia="ar-SA"/>
        </w:rPr>
        <w:t>ги, установленных в пункте 2.11</w:t>
      </w:r>
      <w:r w:rsidRPr="00DE14D6">
        <w:rPr>
          <w:rFonts w:ascii="Times New Roman" w:eastAsia="Times New Roman" w:hAnsi="Times New Roman" w:cs="Times New Roman"/>
          <w:sz w:val="28"/>
          <w:szCs w:val="28"/>
          <w:lang w:eastAsia="ar-SA"/>
        </w:rPr>
        <w:t>Административного регламента, подготавливает решение о мотивированном отказе в предоставлении заявителю муниципальной услу</w:t>
      </w:r>
      <w:r>
        <w:rPr>
          <w:rFonts w:ascii="Times New Roman" w:eastAsia="Times New Roman" w:hAnsi="Times New Roman" w:cs="Times New Roman"/>
          <w:sz w:val="28"/>
          <w:szCs w:val="28"/>
          <w:lang w:eastAsia="ar-SA"/>
        </w:rPr>
        <w:t>ги с указанием оснований отказа;</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3) в случае не выявления в ходе проверки оснований для отказа в предоставлении муниципальной услу</w:t>
      </w:r>
      <w:r>
        <w:rPr>
          <w:rFonts w:ascii="Times New Roman" w:eastAsia="Times New Roman" w:hAnsi="Times New Roman" w:cs="Times New Roman"/>
          <w:sz w:val="28"/>
          <w:szCs w:val="28"/>
          <w:lang w:eastAsia="ar-SA"/>
        </w:rPr>
        <w:t>ги, установленных в пункте 2.11</w:t>
      </w:r>
      <w:r w:rsidRPr="00DE14D6">
        <w:rPr>
          <w:rFonts w:ascii="Times New Roman" w:eastAsia="Times New Roman" w:hAnsi="Times New Roman" w:cs="Times New Roman"/>
          <w:sz w:val="28"/>
          <w:szCs w:val="28"/>
          <w:lang w:eastAsia="ar-SA"/>
        </w:rPr>
        <w:t>Админи</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 xml:space="preserve">стративного регламента, подготавливает разрешение на перевозку </w:t>
      </w:r>
      <w:proofErr w:type="spellStart"/>
      <w:r w:rsidRPr="00DE14D6">
        <w:rPr>
          <w:rFonts w:ascii="Times New Roman" w:eastAsia="Times New Roman" w:hAnsi="Times New Roman" w:cs="Times New Roman"/>
          <w:sz w:val="28"/>
          <w:szCs w:val="28"/>
          <w:lang w:eastAsia="ar-SA"/>
        </w:rPr>
        <w:t>крупно</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габаритного</w:t>
      </w:r>
      <w:proofErr w:type="spellEnd"/>
      <w:r w:rsidRPr="00DE14D6">
        <w:rPr>
          <w:rFonts w:ascii="Times New Roman" w:eastAsia="Times New Roman" w:hAnsi="Times New Roman" w:cs="Times New Roman"/>
          <w:sz w:val="28"/>
          <w:szCs w:val="28"/>
          <w:lang w:eastAsia="ar-SA"/>
        </w:rPr>
        <w:t xml:space="preserve"> и (или) тяжеловесного груза по дорогам общего пользования местного значения Пугачевского муниципального района специального </w:t>
      </w:r>
      <w:proofErr w:type="spellStart"/>
      <w:r w:rsidRPr="00DE14D6">
        <w:rPr>
          <w:rFonts w:ascii="Times New Roman" w:eastAsia="Times New Roman" w:hAnsi="Times New Roman" w:cs="Times New Roman"/>
          <w:sz w:val="28"/>
          <w:szCs w:val="28"/>
          <w:lang w:eastAsia="ar-SA"/>
        </w:rPr>
        <w:t>разре</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шения</w:t>
      </w:r>
      <w:proofErr w:type="spellEnd"/>
      <w:r w:rsidRPr="00DE14D6">
        <w:rPr>
          <w:rFonts w:ascii="Times New Roman" w:eastAsia="Times New Roman" w:hAnsi="Times New Roman" w:cs="Times New Roman"/>
          <w:sz w:val="28"/>
          <w:szCs w:val="28"/>
          <w:lang w:eastAsia="ar-SA"/>
        </w:rPr>
        <w:t xml:space="preserve"> на движение по автомобильным дорогам общего пользования местного значения Пугачевского муниципального района транспортного средства, осуществляющего перевозку опасных грузов;</w:t>
      </w:r>
      <w:proofErr w:type="gramEnd"/>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4) обеспечивает согласование  и подписание  указанных в подпункте 2) и 3) проектов документов.</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О мотивированном отказе в предоставлении муниципальной услуги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 xml:space="preserve">Специалист, ответственный за предоставление муниципальной услуги, регистрирует результат предоставления муниципальной услуги </w:t>
      </w:r>
      <w:r w:rsidRPr="00DE14D6">
        <w:rPr>
          <w:rFonts w:ascii="Times New Roman" w:eastAsia="Times New Roman" w:hAnsi="Times New Roman" w:cs="Times New Roman"/>
          <w:color w:val="000000"/>
          <w:sz w:val="28"/>
          <w:szCs w:val="28"/>
          <w:lang w:eastAsia="ar-SA"/>
        </w:rPr>
        <w:t xml:space="preserve">в журнале «Выдача </w:t>
      </w:r>
      <w:r w:rsidRPr="00DE14D6">
        <w:rPr>
          <w:rFonts w:ascii="Times New Roman" w:eastAsia="Times New Roman" w:hAnsi="Times New Roman" w:cs="Times New Roman"/>
          <w:sz w:val="28"/>
          <w:szCs w:val="28"/>
          <w:lang w:eastAsia="ar-SA"/>
        </w:rPr>
        <w:t>разрешения на перевозку крупногабаритного и (или) тяжеловесного груза по дорогам общего пользования местного значения Пугачевского муниципального района специального разрешения на движение по автомобильным дорогам общего пользования местного значения Пугачевского муниципального района транспортного средства, осуществляющего перевозку опасных грузов</w:t>
      </w:r>
      <w:r w:rsidRPr="00DE14D6">
        <w:rPr>
          <w:rFonts w:ascii="Times New Roman" w:eastAsia="Times New Roman" w:hAnsi="Times New Roman" w:cs="Times New Roman"/>
          <w:color w:val="000000"/>
          <w:sz w:val="28"/>
          <w:szCs w:val="28"/>
          <w:lang w:eastAsia="ar-SA"/>
        </w:rPr>
        <w:t>».</w:t>
      </w:r>
      <w:proofErr w:type="gramEnd"/>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Результатом административной процедуры является:</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подписание разрешения на перевозку крупногабаритного и (или) тяжеловесного груза по дорогам общего пользования местного значения муниципального образования города Пугачева</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 xml:space="preserve"> специального разрешения на движение по автомобильным дорогам общего пользования местного значения Пугачевского муниципального района транспортного средства, осуществляющего перевозку опасных грузов.</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Способ фиксации результата административной процедуры:</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 xml:space="preserve">присвоение специалистом, </w:t>
      </w:r>
      <w:r w:rsidRPr="00DE14D6">
        <w:rPr>
          <w:rFonts w:ascii="Times New Roman" w:eastAsia="Times New Roman" w:hAnsi="Times New Roman" w:cs="Times New Roman"/>
          <w:color w:val="000000"/>
          <w:sz w:val="28"/>
          <w:szCs w:val="28"/>
          <w:lang w:eastAsia="ar-SA"/>
        </w:rPr>
        <w:t>ответственным за прием и регистрацию документов</w:t>
      </w:r>
      <w:r w:rsidRPr="00DE14D6">
        <w:rPr>
          <w:rFonts w:ascii="Times New Roman" w:eastAsia="Times New Roman" w:hAnsi="Times New Roman" w:cs="Times New Roman"/>
          <w:sz w:val="28"/>
          <w:szCs w:val="28"/>
          <w:lang w:eastAsia="ar-SA"/>
        </w:rPr>
        <w:t xml:space="preserve">, регистрационного номера разрешению на перевозку </w:t>
      </w:r>
      <w:proofErr w:type="spellStart"/>
      <w:r w:rsidRPr="00DE14D6">
        <w:rPr>
          <w:rFonts w:ascii="Times New Roman" w:eastAsia="Times New Roman" w:hAnsi="Times New Roman" w:cs="Times New Roman"/>
          <w:sz w:val="28"/>
          <w:szCs w:val="28"/>
          <w:lang w:eastAsia="ar-SA"/>
        </w:rPr>
        <w:t>крупно</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габаритного</w:t>
      </w:r>
      <w:proofErr w:type="spellEnd"/>
      <w:r w:rsidRPr="00DE14D6">
        <w:rPr>
          <w:rFonts w:ascii="Times New Roman" w:eastAsia="Times New Roman" w:hAnsi="Times New Roman" w:cs="Times New Roman"/>
          <w:sz w:val="28"/>
          <w:szCs w:val="28"/>
          <w:lang w:eastAsia="ar-SA"/>
        </w:rPr>
        <w:t xml:space="preserve"> и (или) тяжеловесного груза по дорогам общего пользования местного значения Пугачевского муниципального района специального </w:t>
      </w:r>
      <w:proofErr w:type="spellStart"/>
      <w:r w:rsidRPr="00DE14D6">
        <w:rPr>
          <w:rFonts w:ascii="Times New Roman" w:eastAsia="Times New Roman" w:hAnsi="Times New Roman" w:cs="Times New Roman"/>
          <w:sz w:val="28"/>
          <w:szCs w:val="28"/>
          <w:lang w:eastAsia="ar-SA"/>
        </w:rPr>
        <w:t>разре</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шения</w:t>
      </w:r>
      <w:proofErr w:type="spellEnd"/>
      <w:r w:rsidRPr="00DE14D6">
        <w:rPr>
          <w:rFonts w:ascii="Times New Roman" w:eastAsia="Times New Roman" w:hAnsi="Times New Roman" w:cs="Times New Roman"/>
          <w:sz w:val="28"/>
          <w:szCs w:val="28"/>
          <w:lang w:eastAsia="ar-SA"/>
        </w:rPr>
        <w:t xml:space="preserve"> на движение по автомобильным дорогам общего пользования местного значения муниципального образования города Пугачева транспортного средства, осуществляющего перевозку опасных грузов </w:t>
      </w:r>
      <w:r w:rsidRPr="00DE14D6">
        <w:rPr>
          <w:rFonts w:ascii="Times New Roman" w:eastAsia="Times New Roman" w:hAnsi="Times New Roman" w:cs="Times New Roman"/>
          <w:color w:val="000000"/>
          <w:sz w:val="28"/>
          <w:szCs w:val="28"/>
          <w:lang w:eastAsia="ar-SA"/>
        </w:rPr>
        <w:t xml:space="preserve">в журнале «Выдача </w:t>
      </w:r>
      <w:r w:rsidRPr="00DE14D6">
        <w:rPr>
          <w:rFonts w:ascii="Times New Roman" w:eastAsia="Times New Roman" w:hAnsi="Times New Roman" w:cs="Times New Roman"/>
          <w:sz w:val="28"/>
          <w:szCs w:val="28"/>
          <w:lang w:eastAsia="ar-SA"/>
        </w:rPr>
        <w:lastRenderedPageBreak/>
        <w:t>разрешения на перевозку опасных, крупногабаритных или тяжеловесных грузов</w:t>
      </w:r>
      <w:r w:rsidRPr="00DE14D6">
        <w:rPr>
          <w:rFonts w:ascii="Times New Roman" w:eastAsia="Times New Roman" w:hAnsi="Times New Roman" w:cs="Times New Roman"/>
          <w:color w:val="000000"/>
          <w:sz w:val="28"/>
          <w:szCs w:val="28"/>
          <w:lang w:eastAsia="ar-SA"/>
        </w:rPr>
        <w:t>»</w:t>
      </w:r>
      <w:r w:rsidRPr="00DE14D6">
        <w:rPr>
          <w:rFonts w:ascii="Times New Roman" w:eastAsia="Times New Roman" w:hAnsi="Times New Roman" w:cs="Times New Roman"/>
          <w:sz w:val="28"/>
          <w:szCs w:val="28"/>
          <w:lang w:eastAsia="ar-SA"/>
        </w:rPr>
        <w:t>;</w:t>
      </w:r>
      <w:proofErr w:type="gramEnd"/>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регистрация специалистом</w:t>
      </w:r>
      <w:r w:rsidRPr="00DE14D6">
        <w:rPr>
          <w:rFonts w:ascii="Times New Roman" w:eastAsia="Times New Roman" w:hAnsi="Times New Roman" w:cs="Times New Roman"/>
          <w:color w:val="000000"/>
          <w:sz w:val="28"/>
          <w:szCs w:val="28"/>
          <w:lang w:eastAsia="ar-SA"/>
        </w:rPr>
        <w:t>, ответственным за прием и регистрацию документов</w:t>
      </w:r>
      <w:r w:rsidRPr="00DE14D6">
        <w:rPr>
          <w:rFonts w:ascii="Times New Roman" w:eastAsia="Times New Roman" w:hAnsi="Times New Roman" w:cs="Times New Roman"/>
          <w:sz w:val="28"/>
          <w:szCs w:val="28"/>
          <w:lang w:eastAsia="ar-SA"/>
        </w:rPr>
        <w:t xml:space="preserve">, решения о мотивированном отказе в предоставлении разрешения на перевозку крупногабаритного и (или) тяжеловесного груза по дорогам общего пользования местного значения Пугачевского муниципального района специального разрешения на движение по автомобильным дорогам общего пользования местного значения Пугачевского муниципального района </w:t>
      </w:r>
      <w:proofErr w:type="spellStart"/>
      <w:r w:rsidRPr="00DE14D6">
        <w:rPr>
          <w:rFonts w:ascii="Times New Roman" w:eastAsia="Times New Roman" w:hAnsi="Times New Roman" w:cs="Times New Roman"/>
          <w:sz w:val="28"/>
          <w:szCs w:val="28"/>
          <w:lang w:eastAsia="ar-SA"/>
        </w:rPr>
        <w:t>транс</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портного</w:t>
      </w:r>
      <w:proofErr w:type="spellEnd"/>
      <w:r w:rsidRPr="00DE14D6">
        <w:rPr>
          <w:rFonts w:ascii="Times New Roman" w:eastAsia="Times New Roman" w:hAnsi="Times New Roman" w:cs="Times New Roman"/>
          <w:sz w:val="28"/>
          <w:szCs w:val="28"/>
          <w:lang w:eastAsia="ar-SA"/>
        </w:rPr>
        <w:t xml:space="preserve"> средства, осуществляющего перевозку опасных грузов</w:t>
      </w:r>
      <w:r w:rsidRPr="00DE14D6">
        <w:rPr>
          <w:rFonts w:ascii="Times New Roman" w:eastAsia="Times New Roman" w:hAnsi="Times New Roman" w:cs="Times New Roman"/>
          <w:color w:val="000000"/>
          <w:sz w:val="28"/>
          <w:szCs w:val="28"/>
          <w:lang w:eastAsia="ar-SA"/>
        </w:rPr>
        <w:t xml:space="preserve"> в электронной базе данных.</w:t>
      </w:r>
      <w:proofErr w:type="gramEnd"/>
    </w:p>
    <w:p w:rsidR="00A80A4D" w:rsidRPr="00DE14D6" w:rsidRDefault="00A80A4D" w:rsidP="00A80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Максимальный срок выполнения административной процедуры составляет 1 рабочий день. </w:t>
      </w:r>
    </w:p>
    <w:p w:rsidR="00A80A4D" w:rsidRPr="00DE14D6" w:rsidRDefault="00A80A4D" w:rsidP="00A80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100" w:lineRule="atLeast"/>
        <w:jc w:val="center"/>
        <w:rPr>
          <w:rFonts w:ascii="Times New Roman" w:eastAsia="Times New Roman" w:hAnsi="Times New Roman" w:cs="Times New Roman"/>
          <w:b/>
          <w:i/>
          <w:sz w:val="28"/>
          <w:szCs w:val="28"/>
          <w:lang w:eastAsia="ar-SA"/>
        </w:rPr>
      </w:pPr>
    </w:p>
    <w:p w:rsidR="00A80A4D" w:rsidRPr="00DE14D6" w:rsidRDefault="00A80A4D" w:rsidP="00A80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Выдача (направление) заявителю результата предоставления муниципальной услуги или отказа в предоставлении </w:t>
      </w:r>
    </w:p>
    <w:p w:rsidR="00A80A4D" w:rsidRPr="00DE14D6" w:rsidRDefault="00A80A4D" w:rsidP="00A80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муниципальной услуги</w:t>
      </w:r>
    </w:p>
    <w:p w:rsidR="00A80A4D" w:rsidRPr="00DE14D6" w:rsidRDefault="00A80A4D" w:rsidP="00A80A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100" w:lineRule="atLeast"/>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3.4.Основанием для начала административной процедуры является присвоение специалистом, </w:t>
      </w:r>
      <w:r w:rsidRPr="00DE14D6">
        <w:rPr>
          <w:rFonts w:ascii="Times New Roman" w:eastAsia="Times New Roman" w:hAnsi="Times New Roman" w:cs="Times New Roman"/>
          <w:color w:val="000000"/>
          <w:sz w:val="28"/>
          <w:szCs w:val="28"/>
          <w:lang w:eastAsia="ar-SA"/>
        </w:rPr>
        <w:t>ответственным за прием и регистрацию документов</w:t>
      </w:r>
      <w:r w:rsidRPr="00DE14D6">
        <w:rPr>
          <w:rFonts w:ascii="Times New Roman" w:eastAsia="Times New Roman" w:hAnsi="Times New Roman" w:cs="Times New Roman"/>
          <w:sz w:val="28"/>
          <w:szCs w:val="28"/>
          <w:lang w:eastAsia="ar-SA"/>
        </w:rPr>
        <w:t>, регистрационного номера разрешению на перевозку крупногабаритного, тяжеловесного, опасного груза или регистрация специалистом</w:t>
      </w:r>
      <w:r w:rsidRPr="00DE14D6">
        <w:rPr>
          <w:rFonts w:ascii="Times New Roman" w:eastAsia="Times New Roman" w:hAnsi="Times New Roman" w:cs="Times New Roman"/>
          <w:color w:val="000000"/>
          <w:sz w:val="28"/>
          <w:szCs w:val="28"/>
          <w:lang w:eastAsia="ar-SA"/>
        </w:rPr>
        <w:t>, ответственным за прием и регистрацию документов</w:t>
      </w:r>
      <w:r w:rsidRPr="00DE14D6">
        <w:rPr>
          <w:rFonts w:ascii="Times New Roman" w:eastAsia="Times New Roman" w:hAnsi="Times New Roman" w:cs="Times New Roman"/>
          <w:sz w:val="28"/>
          <w:szCs w:val="28"/>
          <w:lang w:eastAsia="ar-SA"/>
        </w:rPr>
        <w:t>, решения о мотивированном отказе в предоставлении разрешения на перевозку крупногабаритного, тяжеловесного, опасного груза</w:t>
      </w:r>
      <w:r w:rsidRPr="00DE14D6">
        <w:rPr>
          <w:rFonts w:ascii="Times New Roman" w:eastAsia="Times New Roman" w:hAnsi="Times New Roman" w:cs="Times New Roman"/>
          <w:color w:val="000000"/>
          <w:sz w:val="28"/>
          <w:szCs w:val="28"/>
          <w:lang w:eastAsia="ar-SA"/>
        </w:rPr>
        <w:t xml:space="preserve"> в электронной базе данных.</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Специалист, </w:t>
      </w:r>
      <w:r w:rsidRPr="00DE14D6">
        <w:rPr>
          <w:rFonts w:ascii="Times New Roman" w:eastAsia="Times New Roman" w:hAnsi="Times New Roman" w:cs="Times New Roman"/>
          <w:color w:val="000000"/>
          <w:sz w:val="28"/>
          <w:szCs w:val="28"/>
          <w:lang w:eastAsia="ar-SA"/>
        </w:rPr>
        <w:t>ответственный за прием и регистрацию документов:</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уведомляет заявителя о принятом решении по телефону (при наличии номера телефона в заявлении) и выдает ему разрешение на перевозку </w:t>
      </w:r>
      <w:proofErr w:type="spellStart"/>
      <w:proofErr w:type="gramStart"/>
      <w:r w:rsidRPr="00DE14D6">
        <w:rPr>
          <w:rFonts w:ascii="Times New Roman" w:eastAsia="Times New Roman" w:hAnsi="Times New Roman" w:cs="Times New Roman"/>
          <w:sz w:val="28"/>
          <w:szCs w:val="28"/>
          <w:lang w:eastAsia="ar-SA"/>
        </w:rPr>
        <w:t>крупно</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габаритного</w:t>
      </w:r>
      <w:proofErr w:type="spellEnd"/>
      <w:proofErr w:type="gramEnd"/>
      <w:r w:rsidRPr="00DE14D6">
        <w:rPr>
          <w:rFonts w:ascii="Times New Roman" w:eastAsia="Times New Roman" w:hAnsi="Times New Roman" w:cs="Times New Roman"/>
          <w:sz w:val="28"/>
          <w:szCs w:val="28"/>
          <w:lang w:eastAsia="ar-SA"/>
        </w:rPr>
        <w:t>, тяжеловесного, опасного груза либо решение о мотивированном отказе в предоставлении разрешения на перевозку крупногабаритного, тяжеловесного, опасного груза под роспись</w:t>
      </w:r>
      <w:r w:rsidRPr="00DE14D6">
        <w:rPr>
          <w:rFonts w:ascii="Times New Roman" w:eastAsia="Times New Roman" w:hAnsi="Times New Roman" w:cs="Times New Roman"/>
          <w:color w:val="000000"/>
          <w:sz w:val="28"/>
          <w:szCs w:val="28"/>
          <w:lang w:eastAsia="ar-SA"/>
        </w:rPr>
        <w:t>.</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 случае отсутствия возможности оперативного вручения заявителю разрешения на перевозку крупногабаритного, тяжеловесного, опасного груза либо решения о мотивированном отказе в предоставлении разрешения на перевозку крупногабаритного, тяжеловесного, опасного груза,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 случае если заявитель при подаче заявления указал в качестве способа получения результата МФЦ, документы передаются МФЦ в срок, предусмотренный Соглашением о взаимодействии, но не позднее рабочего дня, следующего за днем их подписания.</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Результатом административной процедуры является:</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выдача (направление) заявителю оформленного разрешения на перевозку </w:t>
      </w:r>
      <w:r w:rsidRPr="00DE14D6">
        <w:rPr>
          <w:rFonts w:ascii="Times New Roman" w:eastAsia="Times New Roman" w:hAnsi="Times New Roman" w:cs="Times New Roman"/>
          <w:sz w:val="28"/>
          <w:szCs w:val="28"/>
          <w:lang w:eastAsia="ar-SA"/>
        </w:rPr>
        <w:lastRenderedPageBreak/>
        <w:t>крупногабаритного</w:t>
      </w:r>
      <w:r>
        <w:rPr>
          <w:rFonts w:ascii="Times New Roman" w:eastAsia="Times New Roman" w:hAnsi="Times New Roman" w:cs="Times New Roman"/>
          <w:sz w:val="28"/>
          <w:szCs w:val="28"/>
          <w:lang w:eastAsia="ar-SA"/>
        </w:rPr>
        <w:t xml:space="preserve"> и (или)</w:t>
      </w:r>
      <w:r w:rsidRPr="00DE14D6">
        <w:rPr>
          <w:rFonts w:ascii="Times New Roman" w:eastAsia="Times New Roman" w:hAnsi="Times New Roman" w:cs="Times New Roman"/>
          <w:sz w:val="28"/>
          <w:szCs w:val="28"/>
          <w:lang w:eastAsia="ar-SA"/>
        </w:rPr>
        <w:t xml:space="preserve"> </w:t>
      </w:r>
      <w:proofErr w:type="spellStart"/>
      <w:r w:rsidRPr="00DE14D6">
        <w:rPr>
          <w:rFonts w:ascii="Times New Roman" w:eastAsia="Times New Roman" w:hAnsi="Times New Roman" w:cs="Times New Roman"/>
          <w:sz w:val="28"/>
          <w:szCs w:val="28"/>
          <w:lang w:eastAsia="ar-SA"/>
        </w:rPr>
        <w:t>тяжеловесногогруза</w:t>
      </w:r>
      <w:proofErr w:type="spellEnd"/>
      <w:r>
        <w:rPr>
          <w:rFonts w:ascii="Times New Roman" w:eastAsia="Times New Roman" w:hAnsi="Times New Roman" w:cs="Times New Roman"/>
          <w:sz w:val="28"/>
          <w:szCs w:val="28"/>
          <w:lang w:eastAsia="ar-SA"/>
        </w:rPr>
        <w:t xml:space="preserve"> по дорогам общего пользования местного значения Пугачевского муниципального района</w:t>
      </w:r>
      <w:r w:rsidRPr="00DE14D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специального </w:t>
      </w:r>
      <w:r w:rsidRPr="00DE14D6">
        <w:rPr>
          <w:rFonts w:ascii="Times New Roman" w:eastAsia="Times New Roman" w:hAnsi="Times New Roman" w:cs="Times New Roman"/>
          <w:sz w:val="28"/>
          <w:szCs w:val="28"/>
          <w:lang w:eastAsia="ar-SA"/>
        </w:rPr>
        <w:t>разрешения</w:t>
      </w:r>
      <w:r>
        <w:rPr>
          <w:rFonts w:ascii="Times New Roman" w:eastAsia="Times New Roman" w:hAnsi="Times New Roman" w:cs="Times New Roman"/>
          <w:sz w:val="28"/>
          <w:szCs w:val="28"/>
          <w:lang w:eastAsia="ar-SA"/>
        </w:rPr>
        <w:t xml:space="preserve"> на движение по автомобильным дорогам общего пользования местного значения Пугачевского муниципального района транспортного средства, осуществляющего перевозку опасных грузов</w:t>
      </w:r>
      <w:r w:rsidRPr="00DE14D6">
        <w:rPr>
          <w:rFonts w:ascii="Times New Roman" w:eastAsia="Times New Roman" w:hAnsi="Times New Roman" w:cs="Times New Roman"/>
          <w:sz w:val="28"/>
          <w:szCs w:val="28"/>
          <w:lang w:eastAsia="ar-SA"/>
        </w:rPr>
        <w:t>, согласно приложени</w:t>
      </w:r>
      <w:r>
        <w:rPr>
          <w:rFonts w:ascii="Times New Roman" w:eastAsia="Times New Roman" w:hAnsi="Times New Roman" w:cs="Times New Roman"/>
          <w:sz w:val="28"/>
          <w:szCs w:val="28"/>
          <w:lang w:eastAsia="ar-SA"/>
        </w:rPr>
        <w:t>ям</w:t>
      </w:r>
      <w:r w:rsidRPr="00DE14D6">
        <w:rPr>
          <w:rFonts w:ascii="Times New Roman" w:eastAsia="Times New Roman" w:hAnsi="Times New Roman" w:cs="Times New Roman"/>
          <w:sz w:val="28"/>
          <w:szCs w:val="28"/>
          <w:lang w:eastAsia="ar-SA"/>
        </w:rPr>
        <w:t xml:space="preserve"> № 2, 4 к  Административному регламенту;</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(направление) решения о мотивированном отказе в предоставлении разрешения на перевозку крупногабаритного, тяжеловесного, опасного груза.</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Способом фиксации результата административной процедуры является:</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 xml:space="preserve">внесение специалистом, ответственным за прием и регистрацию </w:t>
      </w:r>
      <w:proofErr w:type="spellStart"/>
      <w:r w:rsidRPr="00DE14D6">
        <w:rPr>
          <w:rFonts w:ascii="Times New Roman" w:eastAsia="Times New Roman" w:hAnsi="Times New Roman" w:cs="Times New Roman"/>
          <w:sz w:val="28"/>
          <w:szCs w:val="28"/>
          <w:lang w:eastAsia="ar-SA"/>
        </w:rPr>
        <w:t>доку</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ментов</w:t>
      </w:r>
      <w:proofErr w:type="spellEnd"/>
      <w:r w:rsidRPr="00DE14D6">
        <w:rPr>
          <w:rFonts w:ascii="Times New Roman" w:eastAsia="Times New Roman" w:hAnsi="Times New Roman" w:cs="Times New Roman"/>
          <w:sz w:val="28"/>
          <w:szCs w:val="28"/>
          <w:lang w:eastAsia="ar-SA"/>
        </w:rPr>
        <w:t xml:space="preserve">, </w:t>
      </w:r>
      <w:proofErr w:type="spellStart"/>
      <w:r w:rsidRPr="00DE14D6">
        <w:rPr>
          <w:rFonts w:ascii="Times New Roman" w:eastAsia="Times New Roman" w:hAnsi="Times New Roman" w:cs="Times New Roman"/>
          <w:sz w:val="28"/>
          <w:szCs w:val="28"/>
          <w:lang w:eastAsia="ar-SA"/>
        </w:rPr>
        <w:t>записио</w:t>
      </w:r>
      <w:proofErr w:type="spellEnd"/>
      <w:r w:rsidRPr="00DE14D6">
        <w:rPr>
          <w:rFonts w:ascii="Times New Roman" w:eastAsia="Times New Roman" w:hAnsi="Times New Roman" w:cs="Times New Roman"/>
          <w:sz w:val="28"/>
          <w:szCs w:val="28"/>
          <w:lang w:eastAsia="ar-SA"/>
        </w:rPr>
        <w:t xml:space="preserve">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roofErr w:type="gramEnd"/>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A80A4D" w:rsidRPr="00DE14D6" w:rsidRDefault="00A80A4D" w:rsidP="00A80A4D">
      <w:pPr>
        <w:widowControl w:val="0"/>
        <w:suppressAutoHyphens/>
        <w:autoSpaceDE w:val="0"/>
        <w:spacing w:after="0" w:line="100" w:lineRule="atLeast"/>
        <w:ind w:firstLine="567"/>
        <w:jc w:val="both"/>
        <w:rPr>
          <w:rFonts w:ascii="Times New Roman" w:eastAsia="Times New Roman" w:hAnsi="Times New Roman" w:cs="Times New Roman"/>
          <w:b/>
          <w:sz w:val="32"/>
          <w:szCs w:val="24"/>
          <w:lang w:eastAsia="ar-SA"/>
        </w:rPr>
      </w:pPr>
      <w:r w:rsidRPr="00DE14D6">
        <w:rPr>
          <w:rFonts w:ascii="Times New Roman" w:eastAsia="Times New Roman" w:hAnsi="Times New Roman" w:cs="Times New Roman"/>
          <w:sz w:val="28"/>
          <w:szCs w:val="28"/>
          <w:lang w:eastAsia="ar-SA"/>
        </w:rPr>
        <w:t xml:space="preserve">Максимальный срок выполнения административной процедуры составляет 2 рабочих дня. </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b/>
          <w:bCs/>
          <w:sz w:val="28"/>
          <w:szCs w:val="28"/>
          <w:lang w:eastAsia="ar-SA"/>
        </w:rPr>
      </w:pP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Cs/>
          <w:sz w:val="28"/>
          <w:szCs w:val="28"/>
          <w:lang w:eastAsia="ar-SA"/>
        </w:rPr>
      </w:pPr>
      <w:proofErr w:type="spellStart"/>
      <w:r>
        <w:rPr>
          <w:rFonts w:ascii="Times New Roman" w:eastAsia="Times New Roman" w:hAnsi="Times New Roman" w:cs="Times New Roman"/>
          <w:b/>
          <w:bCs/>
          <w:sz w:val="28"/>
          <w:szCs w:val="28"/>
          <w:lang w:eastAsia="ar-SA"/>
        </w:rPr>
        <w:t>IV.</w:t>
      </w:r>
      <w:r w:rsidRPr="00DE14D6">
        <w:rPr>
          <w:rFonts w:ascii="Times New Roman" w:eastAsia="Times New Roman" w:hAnsi="Times New Roman" w:cs="Times New Roman"/>
          <w:b/>
          <w:bCs/>
          <w:sz w:val="28"/>
          <w:szCs w:val="28"/>
          <w:lang w:eastAsia="ar-SA"/>
        </w:rPr>
        <w:t>Порядок</w:t>
      </w:r>
      <w:proofErr w:type="spellEnd"/>
      <w:r w:rsidRPr="00DE14D6">
        <w:rPr>
          <w:rFonts w:ascii="Times New Roman" w:eastAsia="Times New Roman" w:hAnsi="Times New Roman" w:cs="Times New Roman"/>
          <w:b/>
          <w:bCs/>
          <w:sz w:val="28"/>
          <w:szCs w:val="28"/>
          <w:lang w:eastAsia="ar-SA"/>
        </w:rPr>
        <w:t xml:space="preserve"> и формы </w:t>
      </w:r>
      <w:proofErr w:type="gramStart"/>
      <w:r w:rsidRPr="00DE14D6">
        <w:rPr>
          <w:rFonts w:ascii="Times New Roman" w:eastAsia="Times New Roman" w:hAnsi="Times New Roman" w:cs="Times New Roman"/>
          <w:b/>
          <w:bCs/>
          <w:sz w:val="28"/>
          <w:szCs w:val="28"/>
          <w:lang w:eastAsia="ar-SA"/>
        </w:rPr>
        <w:t>контроля за</w:t>
      </w:r>
      <w:proofErr w:type="gramEnd"/>
      <w:r w:rsidRPr="00DE14D6">
        <w:rPr>
          <w:rFonts w:ascii="Times New Roman" w:eastAsia="Times New Roman" w:hAnsi="Times New Roman" w:cs="Times New Roman"/>
          <w:b/>
          <w:bCs/>
          <w:sz w:val="28"/>
          <w:szCs w:val="28"/>
          <w:lang w:eastAsia="ar-SA"/>
        </w:rPr>
        <w:t xml:space="preserve"> исполнением административного регламента предоставления муниципальной услуги</w:t>
      </w:r>
    </w:p>
    <w:p w:rsidR="00A80A4D" w:rsidRPr="00DE14D6" w:rsidRDefault="00A80A4D" w:rsidP="00A80A4D">
      <w:pPr>
        <w:widowControl w:val="0"/>
        <w:suppressAutoHyphens/>
        <w:autoSpaceDE w:val="0"/>
        <w:spacing w:after="0" w:line="100" w:lineRule="atLeast"/>
        <w:jc w:val="both"/>
        <w:rPr>
          <w:rFonts w:ascii="Times New Roman" w:eastAsia="Times New Roman" w:hAnsi="Times New Roman" w:cs="Times New Roman"/>
          <w:bCs/>
          <w:sz w:val="28"/>
          <w:szCs w:val="28"/>
          <w:lang w:eastAsia="ar-SA"/>
        </w:rPr>
      </w:pPr>
    </w:p>
    <w:p w:rsidR="00A80A4D" w:rsidRDefault="00A80A4D" w:rsidP="00A80A4D">
      <w:pPr>
        <w:widowControl w:val="0"/>
        <w:suppressAutoHyphens/>
        <w:autoSpaceDE w:val="0"/>
        <w:spacing w:after="0" w:line="100" w:lineRule="atLeast"/>
        <w:jc w:val="center"/>
        <w:rPr>
          <w:rFonts w:ascii="Times New Roman" w:eastAsia="Times New Roman" w:hAnsi="Times New Roman" w:cs="Times New Roman"/>
          <w:b/>
          <w:bCs/>
          <w:sz w:val="28"/>
          <w:szCs w:val="28"/>
          <w:lang w:eastAsia="ar-SA"/>
        </w:rPr>
      </w:pPr>
      <w:r w:rsidRPr="00DE14D6">
        <w:rPr>
          <w:rFonts w:ascii="Times New Roman" w:eastAsia="Times New Roman" w:hAnsi="Times New Roman" w:cs="Times New Roman"/>
          <w:b/>
          <w:bCs/>
          <w:sz w:val="28"/>
          <w:szCs w:val="28"/>
          <w:lang w:eastAsia="ar-SA"/>
        </w:rPr>
        <w:t xml:space="preserve">Порядок осуществления текущего </w:t>
      </w:r>
      <w:proofErr w:type="gramStart"/>
      <w:r w:rsidRPr="00DE14D6">
        <w:rPr>
          <w:rFonts w:ascii="Times New Roman" w:eastAsia="Times New Roman" w:hAnsi="Times New Roman" w:cs="Times New Roman"/>
          <w:b/>
          <w:bCs/>
          <w:sz w:val="28"/>
          <w:szCs w:val="28"/>
          <w:lang w:eastAsia="ar-SA"/>
        </w:rPr>
        <w:t>контроля за</w:t>
      </w:r>
      <w:proofErr w:type="gramEnd"/>
      <w:r w:rsidRPr="00DE14D6">
        <w:rPr>
          <w:rFonts w:ascii="Times New Roman" w:eastAsia="Times New Roman" w:hAnsi="Times New Roman" w:cs="Times New Roman"/>
          <w:b/>
          <w:bCs/>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w:t>
      </w:r>
      <w:r>
        <w:rPr>
          <w:rFonts w:ascii="Times New Roman" w:eastAsia="Times New Roman" w:hAnsi="Times New Roman" w:cs="Times New Roman"/>
          <w:b/>
          <w:bCs/>
          <w:sz w:val="28"/>
          <w:szCs w:val="28"/>
          <w:lang w:eastAsia="ar-SA"/>
        </w:rPr>
        <w:t>ставлению муниципальной услуги,</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Cs/>
          <w:sz w:val="28"/>
          <w:szCs w:val="28"/>
          <w:lang w:eastAsia="ar-SA"/>
        </w:rPr>
      </w:pPr>
      <w:r w:rsidRPr="00DE14D6">
        <w:rPr>
          <w:rFonts w:ascii="Times New Roman" w:eastAsia="Times New Roman" w:hAnsi="Times New Roman" w:cs="Times New Roman"/>
          <w:b/>
          <w:bCs/>
          <w:sz w:val="28"/>
          <w:szCs w:val="28"/>
          <w:lang w:eastAsia="ar-SA"/>
        </w:rPr>
        <w:t>а также принятию ими решений</w:t>
      </w:r>
    </w:p>
    <w:p w:rsidR="00A80A4D" w:rsidRPr="00DE14D6" w:rsidRDefault="00A80A4D" w:rsidP="00A80A4D">
      <w:pPr>
        <w:widowControl w:val="0"/>
        <w:suppressAutoHyphens/>
        <w:autoSpaceDE w:val="0"/>
        <w:spacing w:after="0" w:line="100" w:lineRule="atLeast"/>
        <w:jc w:val="both"/>
        <w:rPr>
          <w:rFonts w:ascii="Times New Roman" w:eastAsia="Times New Roman" w:hAnsi="Times New Roman" w:cs="Times New Roman"/>
          <w:bCs/>
          <w:i/>
          <w:sz w:val="28"/>
          <w:szCs w:val="28"/>
          <w:lang w:eastAsia="ar-SA"/>
        </w:rPr>
      </w:pPr>
    </w:p>
    <w:p w:rsidR="00A80A4D"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4.1.Текущий контроль за соблю</w:t>
      </w:r>
      <w:r>
        <w:rPr>
          <w:rFonts w:ascii="Times New Roman" w:eastAsia="Times New Roman" w:hAnsi="Times New Roman" w:cs="Times New Roman"/>
          <w:sz w:val="28"/>
          <w:szCs w:val="28"/>
          <w:lang w:eastAsia="ar-SA"/>
        </w:rPr>
        <w:t>дением и исполнением положений А</w:t>
      </w:r>
      <w:r w:rsidRPr="00DE14D6">
        <w:rPr>
          <w:rFonts w:ascii="Times New Roman" w:eastAsia="Times New Roman" w:hAnsi="Times New Roman" w:cs="Times New Roman"/>
          <w:sz w:val="28"/>
          <w:szCs w:val="28"/>
          <w:lang w:eastAsia="ar-SA"/>
        </w:rPr>
        <w:t xml:space="preserve">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w:t>
      </w:r>
      <w:r w:rsidRPr="00DE14D6">
        <w:rPr>
          <w:rFonts w:ascii="Times New Roman" w:eastAsia="Times New Roman" w:hAnsi="Times New Roman" w:cs="Times New Roman"/>
          <w:sz w:val="28"/>
          <w:szCs w:val="28"/>
          <w:lang w:eastAsia="ar-SA"/>
        </w:rPr>
        <w:t xml:space="preserve">осуществляется </w:t>
      </w:r>
      <w:r>
        <w:rPr>
          <w:rFonts w:ascii="Times New Roman" w:eastAsia="Times New Roman" w:hAnsi="Times New Roman" w:cs="Times New Roman"/>
          <w:sz w:val="28"/>
          <w:szCs w:val="28"/>
          <w:lang w:eastAsia="ar-SA"/>
        </w:rPr>
        <w:t xml:space="preserve">директором МУП «ДСХ г.Пугачева» </w:t>
      </w:r>
      <w:r w:rsidRPr="00DE14D6">
        <w:rPr>
          <w:rFonts w:ascii="Times New Roman" w:eastAsia="Times New Roman" w:hAnsi="Times New Roman" w:cs="Times New Roman"/>
          <w:sz w:val="28"/>
          <w:szCs w:val="28"/>
          <w:lang w:eastAsia="ar-SA"/>
        </w:rPr>
        <w:t>или его заместителем.</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Текущий контроль осуществляется посредством анализа действий специалистов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Cs/>
          <w:sz w:val="28"/>
          <w:szCs w:val="28"/>
          <w:lang w:eastAsia="ar-SA"/>
        </w:rPr>
      </w:pPr>
      <w:r w:rsidRPr="00DE14D6">
        <w:rPr>
          <w:rFonts w:ascii="Times New Roman" w:eastAsia="Times New Roman" w:hAnsi="Times New Roman" w:cs="Times New Roman"/>
          <w:sz w:val="28"/>
          <w:szCs w:val="28"/>
          <w:lang w:eastAsia="ar-SA"/>
        </w:rPr>
        <w:t>4.2.Текущий контроль осуществляется постоянно.</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Cs/>
          <w:sz w:val="28"/>
          <w:szCs w:val="28"/>
          <w:lang w:eastAsia="ar-SA"/>
        </w:rPr>
      </w:pPr>
    </w:p>
    <w:p w:rsidR="00A80A4D" w:rsidRDefault="00A80A4D" w:rsidP="00A80A4D">
      <w:pPr>
        <w:widowControl w:val="0"/>
        <w:suppressAutoHyphens/>
        <w:autoSpaceDE w:val="0"/>
        <w:spacing w:after="0" w:line="100" w:lineRule="atLeast"/>
        <w:jc w:val="center"/>
        <w:rPr>
          <w:rFonts w:ascii="Times New Roman" w:eastAsia="Times New Roman" w:hAnsi="Times New Roman" w:cs="Times New Roman"/>
          <w:b/>
          <w:bCs/>
          <w:sz w:val="28"/>
          <w:szCs w:val="28"/>
          <w:lang w:eastAsia="ar-SA"/>
        </w:rPr>
      </w:pPr>
      <w:r w:rsidRPr="00DE14D6">
        <w:rPr>
          <w:rFonts w:ascii="Times New Roman" w:eastAsia="Times New Roman" w:hAnsi="Times New Roman" w:cs="Times New Roman"/>
          <w:b/>
          <w:bCs/>
          <w:sz w:val="28"/>
          <w:szCs w:val="28"/>
          <w:lang w:eastAsia="ar-SA"/>
        </w:rPr>
        <w:t>Порядок и периодичность осуществления плановых и внеплановых проверок полноты и качества предо</w:t>
      </w:r>
      <w:r>
        <w:rPr>
          <w:rFonts w:ascii="Times New Roman" w:eastAsia="Times New Roman" w:hAnsi="Times New Roman" w:cs="Times New Roman"/>
          <w:b/>
          <w:bCs/>
          <w:sz w:val="28"/>
          <w:szCs w:val="28"/>
          <w:lang w:eastAsia="ar-SA"/>
        </w:rPr>
        <w:t>ставления муниципальной услуги,</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Cs/>
          <w:sz w:val="28"/>
          <w:szCs w:val="28"/>
          <w:lang w:eastAsia="ar-SA"/>
        </w:rPr>
      </w:pPr>
      <w:r w:rsidRPr="00DE14D6">
        <w:rPr>
          <w:rFonts w:ascii="Times New Roman" w:eastAsia="Times New Roman" w:hAnsi="Times New Roman" w:cs="Times New Roman"/>
          <w:b/>
          <w:bCs/>
          <w:sz w:val="28"/>
          <w:szCs w:val="28"/>
          <w:lang w:eastAsia="ar-SA"/>
        </w:rPr>
        <w:t xml:space="preserve">в том числе порядок и формы </w:t>
      </w:r>
      <w:proofErr w:type="gramStart"/>
      <w:r w:rsidRPr="00DE14D6">
        <w:rPr>
          <w:rFonts w:ascii="Times New Roman" w:eastAsia="Times New Roman" w:hAnsi="Times New Roman" w:cs="Times New Roman"/>
          <w:b/>
          <w:bCs/>
          <w:sz w:val="28"/>
          <w:szCs w:val="28"/>
          <w:lang w:eastAsia="ar-SA"/>
        </w:rPr>
        <w:t>контроля за</w:t>
      </w:r>
      <w:proofErr w:type="gramEnd"/>
      <w:r w:rsidRPr="00DE14D6">
        <w:rPr>
          <w:rFonts w:ascii="Times New Roman" w:eastAsia="Times New Roman" w:hAnsi="Times New Roman" w:cs="Times New Roman"/>
          <w:b/>
          <w:bCs/>
          <w:sz w:val="28"/>
          <w:szCs w:val="28"/>
          <w:lang w:eastAsia="ar-SA"/>
        </w:rPr>
        <w:t xml:space="preserve"> полнотой и качеством предоставления муниципальной услуги</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Cs/>
          <w:sz w:val="28"/>
          <w:szCs w:val="28"/>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4.3.Текущий </w:t>
      </w:r>
      <w:proofErr w:type="gramStart"/>
      <w:r w:rsidRPr="00DE14D6">
        <w:rPr>
          <w:rFonts w:ascii="Times New Roman" w:eastAsia="Times New Roman" w:hAnsi="Times New Roman" w:cs="Times New Roman"/>
          <w:sz w:val="28"/>
          <w:szCs w:val="28"/>
          <w:lang w:eastAsia="ar-SA"/>
        </w:rPr>
        <w:t>контроль за</w:t>
      </w:r>
      <w:proofErr w:type="gramEnd"/>
      <w:r w:rsidRPr="00DE14D6">
        <w:rPr>
          <w:rFonts w:ascii="Times New Roman" w:eastAsia="Times New Roman" w:hAnsi="Times New Roman" w:cs="Times New Roman"/>
          <w:sz w:val="28"/>
          <w:szCs w:val="28"/>
          <w:lang w:eastAsia="ar-SA"/>
        </w:rPr>
        <w:t xml:space="preserve"> соблюдением последовательности действий, </w:t>
      </w:r>
      <w:r w:rsidRPr="00DE14D6">
        <w:rPr>
          <w:rFonts w:ascii="Times New Roman" w:eastAsia="Times New Roman" w:hAnsi="Times New Roman" w:cs="Times New Roman"/>
          <w:sz w:val="28"/>
          <w:szCs w:val="28"/>
          <w:lang w:eastAsia="ar-SA"/>
        </w:rPr>
        <w:lastRenderedPageBreak/>
        <w:t>полноты и качества предоставления муниципальной услуги, в рамках испол</w:t>
      </w:r>
      <w:r>
        <w:rPr>
          <w:rFonts w:ascii="Times New Roman" w:eastAsia="Times New Roman" w:hAnsi="Times New Roman" w:cs="Times New Roman"/>
          <w:sz w:val="28"/>
          <w:szCs w:val="28"/>
          <w:lang w:eastAsia="ar-SA"/>
        </w:rPr>
        <w:t>нения настоящего А</w:t>
      </w:r>
      <w:r w:rsidRPr="00DE14D6">
        <w:rPr>
          <w:rFonts w:ascii="Times New Roman" w:eastAsia="Times New Roman" w:hAnsi="Times New Roman" w:cs="Times New Roman"/>
          <w:sz w:val="28"/>
          <w:szCs w:val="28"/>
          <w:lang w:eastAsia="ar-SA"/>
        </w:rPr>
        <w:t xml:space="preserve">дминистративного регламента, осуществляется путём проведения периодических проверок. </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Проверки полноты и качества предоставления муниципальной услуги осуществляются на основании </w:t>
      </w:r>
      <w:r>
        <w:rPr>
          <w:rFonts w:ascii="Times New Roman" w:eastAsia="Times New Roman" w:hAnsi="Times New Roman" w:cs="Times New Roman"/>
          <w:sz w:val="28"/>
          <w:szCs w:val="28"/>
          <w:lang w:eastAsia="ar-SA"/>
        </w:rPr>
        <w:t>приказа директора 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4.4.Проверки могут быть плановыми (осуществляться на основании планов работы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и внеплановыми (в форме </w:t>
      </w:r>
      <w:r w:rsidRPr="00DE14D6">
        <w:rPr>
          <w:rFonts w:ascii="Times New Roman" w:eastAsia="Times New Roman" w:hAnsi="Times New Roman" w:cs="Times New Roman"/>
          <w:bCs/>
          <w:sz w:val="28"/>
          <w:szCs w:val="28"/>
          <w:lang w:eastAsia="ar-SA"/>
        </w:rPr>
        <w:t xml:space="preserve">рассмотрения жалобы на действия (бездействие) должностных лиц администрации </w:t>
      </w:r>
      <w:proofErr w:type="spellStart"/>
      <w:r w:rsidRPr="00DE14D6">
        <w:rPr>
          <w:rFonts w:ascii="Times New Roman" w:eastAsia="Times New Roman" w:hAnsi="Times New Roman" w:cs="Times New Roman"/>
          <w:bCs/>
          <w:sz w:val="28"/>
          <w:szCs w:val="28"/>
          <w:lang w:eastAsia="ar-SA"/>
        </w:rPr>
        <w:t>Пугачев</w:t>
      </w:r>
      <w:r>
        <w:rPr>
          <w:rFonts w:ascii="Times New Roman" w:eastAsia="Times New Roman" w:hAnsi="Times New Roman" w:cs="Times New Roman"/>
          <w:bCs/>
          <w:sz w:val="28"/>
          <w:szCs w:val="28"/>
          <w:lang w:eastAsia="ar-SA"/>
        </w:rPr>
        <w:t>-</w:t>
      </w:r>
      <w:r w:rsidRPr="00DE14D6">
        <w:rPr>
          <w:rFonts w:ascii="Times New Roman" w:eastAsia="Times New Roman" w:hAnsi="Times New Roman" w:cs="Times New Roman"/>
          <w:bCs/>
          <w:sz w:val="28"/>
          <w:szCs w:val="28"/>
          <w:lang w:eastAsia="ar-SA"/>
        </w:rPr>
        <w:t>ского</w:t>
      </w:r>
      <w:proofErr w:type="spellEnd"/>
      <w:r w:rsidRPr="00DE14D6">
        <w:rPr>
          <w:rFonts w:ascii="Times New Roman" w:eastAsia="Times New Roman" w:hAnsi="Times New Roman" w:cs="Times New Roman"/>
          <w:bCs/>
          <w:sz w:val="28"/>
          <w:szCs w:val="28"/>
          <w:lang w:eastAsia="ar-SA"/>
        </w:rPr>
        <w:t xml:space="preserve"> муниципального района, </w:t>
      </w:r>
      <w:r>
        <w:rPr>
          <w:rFonts w:ascii="Times New Roman" w:eastAsia="Times New Roman" w:hAnsi="Times New Roman" w:cs="Times New Roman"/>
          <w:sz w:val="28"/>
          <w:szCs w:val="28"/>
          <w:lang w:eastAsia="ar-SA"/>
        </w:rPr>
        <w:t>МУП «ДСХ г.Пугачева»</w:t>
      </w:r>
      <w:r w:rsidRPr="00DE14D6">
        <w:rPr>
          <w:rFonts w:ascii="Times New Roman" w:eastAsia="Times New Roman" w:hAnsi="Times New Roman" w:cs="Times New Roman"/>
          <w:bCs/>
          <w:sz w:val="28"/>
          <w:szCs w:val="28"/>
          <w:lang w:eastAsia="ar-SA"/>
        </w:rPr>
        <w:t>,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DE14D6">
        <w:rPr>
          <w:rFonts w:ascii="Times New Roman" w:eastAsia="Times New Roman" w:hAnsi="Times New Roman" w:cs="Times New Roman"/>
          <w:sz w:val="28"/>
          <w:szCs w:val="28"/>
          <w:lang w:eastAsia="ar-SA"/>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Периодичность плановых проверок осуществляется на основании </w:t>
      </w:r>
      <w:proofErr w:type="spellStart"/>
      <w:r w:rsidRPr="00DE14D6">
        <w:rPr>
          <w:rFonts w:ascii="Times New Roman" w:eastAsia="Times New Roman" w:hAnsi="Times New Roman" w:cs="Times New Roman"/>
          <w:sz w:val="28"/>
          <w:szCs w:val="28"/>
          <w:lang w:eastAsia="ar-SA"/>
        </w:rPr>
        <w:t>полу</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годовых</w:t>
      </w:r>
      <w:proofErr w:type="spellEnd"/>
      <w:r w:rsidRPr="00DE14D6">
        <w:rPr>
          <w:rFonts w:ascii="Times New Roman" w:eastAsia="Times New Roman" w:hAnsi="Times New Roman" w:cs="Times New Roman"/>
          <w:sz w:val="28"/>
          <w:szCs w:val="28"/>
          <w:lang w:eastAsia="ar-SA"/>
        </w:rPr>
        <w:t xml:space="preserve"> или годовых планов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5" w:history="1">
        <w:r w:rsidRPr="00DE14D6">
          <w:rPr>
            <w:rFonts w:ascii="Times New Roman" w:eastAsia="Times New Roman" w:hAnsi="Times New Roman" w:cs="Times New Roman"/>
            <w:sz w:val="28"/>
            <w:szCs w:val="28"/>
            <w:lang w:eastAsia="ar-SA"/>
          </w:rPr>
          <w:t>пунктом</w:t>
        </w:r>
      </w:hyperlink>
      <w:r w:rsidRPr="00DE14D6">
        <w:rPr>
          <w:rFonts w:ascii="Times New Roman" w:eastAsia="Times New Roman" w:hAnsi="Times New Roman" w:cs="Times New Roman"/>
          <w:sz w:val="28"/>
          <w:szCs w:val="28"/>
          <w:lang w:eastAsia="ar-SA"/>
        </w:rPr>
        <w:t xml:space="preserve"> 2.20 Административного регламента.</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4.5.Проверка полноты и качества предоставления муниципальной услуги проводится должностными лицами, указанными в </w:t>
      </w:r>
      <w:hyperlink r:id="rId16" w:history="1">
        <w:r w:rsidRPr="00DE14D6">
          <w:rPr>
            <w:rFonts w:ascii="Times New Roman" w:eastAsia="Times New Roman" w:hAnsi="Times New Roman" w:cs="Times New Roman"/>
            <w:sz w:val="28"/>
            <w:szCs w:val="28"/>
            <w:lang w:eastAsia="ar-SA"/>
          </w:rPr>
          <w:t>пункте 4.1</w:t>
        </w:r>
      </w:hyperlink>
      <w:proofErr w:type="gramStart"/>
      <w:r w:rsidRPr="00DE14D6">
        <w:rPr>
          <w:rFonts w:ascii="Times New Roman" w:eastAsia="Times New Roman" w:hAnsi="Times New Roman" w:cs="Times New Roman"/>
          <w:sz w:val="28"/>
          <w:szCs w:val="28"/>
          <w:lang w:eastAsia="ar-SA"/>
        </w:rPr>
        <w:t>Администра</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тивного</w:t>
      </w:r>
      <w:proofErr w:type="gramEnd"/>
      <w:r w:rsidRPr="00DE14D6">
        <w:rPr>
          <w:rFonts w:ascii="Times New Roman" w:eastAsia="Times New Roman" w:hAnsi="Times New Roman" w:cs="Times New Roman"/>
          <w:sz w:val="28"/>
          <w:szCs w:val="28"/>
          <w:lang w:eastAsia="ar-SA"/>
        </w:rPr>
        <w:t xml:space="preserve">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w:t>
      </w:r>
      <w:r>
        <w:rPr>
          <w:rFonts w:ascii="Times New Roman" w:eastAsia="Times New Roman" w:hAnsi="Times New Roman" w:cs="Times New Roman"/>
          <w:sz w:val="28"/>
          <w:szCs w:val="28"/>
          <w:lang w:eastAsia="ar-SA"/>
        </w:rPr>
        <w:t xml:space="preserve"> директором 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Cs/>
          <w:sz w:val="28"/>
          <w:szCs w:val="28"/>
          <w:lang w:eastAsia="ar-SA"/>
        </w:rPr>
      </w:pPr>
      <w:r w:rsidRPr="00DE14D6">
        <w:rPr>
          <w:rFonts w:ascii="Times New Roman" w:eastAsia="Times New Roman" w:hAnsi="Times New Roman" w:cs="Times New Roman"/>
          <w:b/>
          <w:bCs/>
          <w:sz w:val="28"/>
          <w:szCs w:val="28"/>
          <w:lang w:eastAsia="ar-SA"/>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A80A4D" w:rsidRPr="00DE14D6" w:rsidRDefault="00A80A4D" w:rsidP="00A80A4D">
      <w:pPr>
        <w:widowControl w:val="0"/>
        <w:suppressAutoHyphens/>
        <w:autoSpaceDE w:val="0"/>
        <w:spacing w:after="0" w:line="100" w:lineRule="atLeast"/>
        <w:jc w:val="both"/>
        <w:rPr>
          <w:rFonts w:ascii="Times New Roman" w:eastAsia="Times New Roman" w:hAnsi="Times New Roman" w:cs="Times New Roman"/>
          <w:bCs/>
          <w:sz w:val="28"/>
          <w:szCs w:val="28"/>
          <w:lang w:eastAsia="ar-SA"/>
        </w:rPr>
      </w:pP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DE14D6">
        <w:rPr>
          <w:rFonts w:ascii="Times New Roman" w:eastAsia="Times New Roman" w:hAnsi="Times New Roman" w:cs="Times New Roman"/>
          <w:bCs/>
          <w:sz w:val="28"/>
          <w:szCs w:val="28"/>
          <w:lang w:eastAsia="ar-SA"/>
        </w:rPr>
        <w:t xml:space="preserve">4.6.По результатам проведенных проверок в случае выявления нарушений соблюдения положений регламента виновные должностные лица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bCs/>
          <w:sz w:val="28"/>
          <w:szCs w:val="28"/>
          <w:lang w:eastAsia="ar-SA"/>
        </w:rPr>
        <w:t xml:space="preserve"> несут персональную ответственность за решения и действия (бездействие), принимаемые в ходе предоставления муниципальной услуги </w:t>
      </w:r>
      <w:r w:rsidRPr="00DE14D6">
        <w:rPr>
          <w:rFonts w:ascii="Times New Roman" w:eastAsia="Times New Roman" w:hAnsi="Times New Roman" w:cs="Calibri"/>
          <w:sz w:val="28"/>
          <w:szCs w:val="28"/>
          <w:lang w:eastAsia="ar-SA"/>
        </w:rPr>
        <w:t>в порядке, установленном законодательством.</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Cs/>
          <w:sz w:val="28"/>
          <w:szCs w:val="28"/>
          <w:lang w:eastAsia="ar-SA"/>
        </w:rPr>
      </w:pPr>
      <w:r w:rsidRPr="00DE14D6">
        <w:rPr>
          <w:rFonts w:ascii="Times New Roman" w:eastAsia="Times New Roman" w:hAnsi="Times New Roman" w:cs="Times New Roman"/>
          <w:bCs/>
          <w:sz w:val="28"/>
          <w:szCs w:val="28"/>
          <w:lang w:eastAsia="ar-SA"/>
        </w:rPr>
        <w:t xml:space="preserve">4.7.Персональная ответственность должностных лиц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bCs/>
          <w:sz w:val="28"/>
          <w:szCs w:val="28"/>
          <w:lang w:eastAsia="ar-SA"/>
        </w:rPr>
        <w:t xml:space="preserve">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A80A4D" w:rsidRPr="00DE14D6" w:rsidRDefault="00A80A4D" w:rsidP="00A80A4D">
      <w:pPr>
        <w:widowControl w:val="0"/>
        <w:suppressAutoHyphens/>
        <w:autoSpaceDE w:val="0"/>
        <w:spacing w:after="0" w:line="100" w:lineRule="atLeast"/>
        <w:jc w:val="both"/>
        <w:rPr>
          <w:rFonts w:ascii="Times New Roman" w:eastAsia="Times New Roman" w:hAnsi="Times New Roman" w:cs="Times New Roman"/>
          <w:bCs/>
          <w:sz w:val="28"/>
          <w:szCs w:val="28"/>
          <w:lang w:eastAsia="ar-SA"/>
        </w:rPr>
      </w:pPr>
    </w:p>
    <w:p w:rsidR="00A80A4D" w:rsidRDefault="00A80A4D" w:rsidP="00A80A4D">
      <w:pPr>
        <w:widowControl w:val="0"/>
        <w:suppressAutoHyphens/>
        <w:autoSpaceDE w:val="0"/>
        <w:spacing w:after="0" w:line="100" w:lineRule="atLeast"/>
        <w:jc w:val="center"/>
        <w:rPr>
          <w:rFonts w:ascii="Times New Roman" w:eastAsia="Times New Roman" w:hAnsi="Times New Roman" w:cs="Times New Roman"/>
          <w:b/>
          <w:bCs/>
          <w:sz w:val="28"/>
          <w:szCs w:val="28"/>
          <w:lang w:eastAsia="ar-SA"/>
        </w:rPr>
      </w:pPr>
      <w:r w:rsidRPr="00DE14D6">
        <w:rPr>
          <w:rFonts w:ascii="Times New Roman" w:eastAsia="Times New Roman" w:hAnsi="Times New Roman" w:cs="Times New Roman"/>
          <w:b/>
          <w:bCs/>
          <w:sz w:val="28"/>
          <w:szCs w:val="28"/>
          <w:lang w:eastAsia="ar-SA"/>
        </w:rPr>
        <w:t>Положения, характеризующие требования к поряд</w:t>
      </w:r>
      <w:r>
        <w:rPr>
          <w:rFonts w:ascii="Times New Roman" w:eastAsia="Times New Roman" w:hAnsi="Times New Roman" w:cs="Times New Roman"/>
          <w:b/>
          <w:bCs/>
          <w:sz w:val="28"/>
          <w:szCs w:val="28"/>
          <w:lang w:eastAsia="ar-SA"/>
        </w:rPr>
        <w:t>ку</w:t>
      </w:r>
    </w:p>
    <w:p w:rsidR="00A80A4D" w:rsidRDefault="00A80A4D" w:rsidP="00A80A4D">
      <w:pPr>
        <w:widowControl w:val="0"/>
        <w:suppressAutoHyphens/>
        <w:autoSpaceDE w:val="0"/>
        <w:spacing w:after="0" w:line="100" w:lineRule="atLeast"/>
        <w:jc w:val="center"/>
        <w:rPr>
          <w:rFonts w:ascii="Times New Roman" w:eastAsia="Times New Roman" w:hAnsi="Times New Roman" w:cs="Times New Roman"/>
          <w:b/>
          <w:bCs/>
          <w:sz w:val="28"/>
          <w:szCs w:val="28"/>
          <w:lang w:eastAsia="ar-SA"/>
        </w:rPr>
      </w:pPr>
      <w:r w:rsidRPr="00DE14D6">
        <w:rPr>
          <w:rFonts w:ascii="Times New Roman" w:eastAsia="Times New Roman" w:hAnsi="Times New Roman" w:cs="Times New Roman"/>
          <w:b/>
          <w:bCs/>
          <w:sz w:val="28"/>
          <w:szCs w:val="28"/>
          <w:lang w:eastAsia="ar-SA"/>
        </w:rPr>
        <w:t>предоставления му</w:t>
      </w:r>
      <w:r>
        <w:rPr>
          <w:rFonts w:ascii="Times New Roman" w:eastAsia="Times New Roman" w:hAnsi="Times New Roman" w:cs="Times New Roman"/>
          <w:b/>
          <w:bCs/>
          <w:sz w:val="28"/>
          <w:szCs w:val="28"/>
          <w:lang w:eastAsia="ar-SA"/>
        </w:rPr>
        <w:t>ниципальной услуги, в том числе</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Cs/>
          <w:sz w:val="28"/>
          <w:szCs w:val="28"/>
          <w:lang w:eastAsia="ar-SA"/>
        </w:rPr>
      </w:pPr>
      <w:r w:rsidRPr="00DE14D6">
        <w:rPr>
          <w:rFonts w:ascii="Times New Roman" w:eastAsia="Times New Roman" w:hAnsi="Times New Roman" w:cs="Times New Roman"/>
          <w:b/>
          <w:bCs/>
          <w:sz w:val="28"/>
          <w:szCs w:val="28"/>
          <w:lang w:eastAsia="ar-SA"/>
        </w:rPr>
        <w:t>со стороны граждан, их объединений и организаций</w:t>
      </w:r>
    </w:p>
    <w:p w:rsidR="00A80A4D" w:rsidRPr="00DE14D6" w:rsidRDefault="00A80A4D" w:rsidP="00A80A4D">
      <w:pPr>
        <w:widowControl w:val="0"/>
        <w:suppressAutoHyphens/>
        <w:autoSpaceDE w:val="0"/>
        <w:spacing w:after="0" w:line="100" w:lineRule="atLeast"/>
        <w:jc w:val="both"/>
        <w:rPr>
          <w:rFonts w:ascii="Times New Roman" w:eastAsia="Times New Roman" w:hAnsi="Times New Roman" w:cs="Times New Roman"/>
          <w:bCs/>
          <w:sz w:val="28"/>
          <w:szCs w:val="28"/>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iCs/>
          <w:sz w:val="28"/>
          <w:szCs w:val="28"/>
          <w:lang w:eastAsia="ar-SA"/>
        </w:rPr>
      </w:pPr>
      <w:r w:rsidRPr="00DE14D6">
        <w:rPr>
          <w:rFonts w:ascii="Times New Roman" w:eastAsia="Times New Roman" w:hAnsi="Times New Roman" w:cs="Times New Roman"/>
          <w:iCs/>
          <w:sz w:val="28"/>
          <w:szCs w:val="28"/>
          <w:lang w:eastAsia="ar-SA"/>
        </w:rPr>
        <w:lastRenderedPageBreak/>
        <w:t>4.8.Заявитель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A80A4D" w:rsidRPr="00DE14D6" w:rsidRDefault="00A80A4D" w:rsidP="00A80A4D">
      <w:pPr>
        <w:suppressAutoHyphens/>
        <w:spacing w:after="0" w:line="240" w:lineRule="auto"/>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8"/>
          <w:szCs w:val="28"/>
          <w:lang w:eastAsia="ar-SA"/>
        </w:rPr>
      </w:pPr>
      <w:proofErr w:type="spellStart"/>
      <w:r w:rsidRPr="00DE14D6">
        <w:rPr>
          <w:rFonts w:ascii="Times New Roman" w:eastAsia="Times New Roman" w:hAnsi="Times New Roman" w:cs="Times New Roman"/>
          <w:b/>
          <w:sz w:val="28"/>
          <w:szCs w:val="28"/>
          <w:lang w:eastAsia="ar-SA"/>
        </w:rPr>
        <w:t>V.Досудебный</w:t>
      </w:r>
      <w:proofErr w:type="spellEnd"/>
      <w:r w:rsidRPr="00DE14D6">
        <w:rPr>
          <w:rFonts w:ascii="Times New Roman" w:eastAsia="Times New Roman" w:hAnsi="Times New Roman" w:cs="Times New Roman"/>
          <w:b/>
          <w:sz w:val="28"/>
          <w:szCs w:val="28"/>
          <w:lang w:eastAsia="ar-SA"/>
        </w:rPr>
        <w:t xml:space="preserve"> (внесудебный) порядок обжалования решений и действий (бездействия) органа, предоставляющего муниципальную услугу (исполняющего муниципальную функцию), а также его должностных лиц</w:t>
      </w:r>
    </w:p>
    <w:p w:rsidR="00A80A4D" w:rsidRPr="00DE14D6" w:rsidRDefault="00A80A4D" w:rsidP="00A80A4D">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sz w:val="28"/>
          <w:szCs w:val="28"/>
          <w:lang w:eastAsia="ar-SA"/>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5.1.В случае нарушения прав заявителей они вправе обжаловать действия (бездействие) администрации Пугачевского муниципального района,  </w:t>
      </w:r>
      <w:proofErr w:type="spellStart"/>
      <w:r w:rsidRPr="00DE14D6">
        <w:rPr>
          <w:rFonts w:ascii="Times New Roman" w:eastAsia="Times New Roman" w:hAnsi="Times New Roman" w:cs="Times New Roman"/>
          <w:sz w:val="28"/>
          <w:szCs w:val="28"/>
          <w:lang w:eastAsia="ar-SA"/>
        </w:rPr>
        <w:t>долж</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ностных</w:t>
      </w:r>
      <w:proofErr w:type="spellEnd"/>
      <w:r w:rsidRPr="00DE14D6">
        <w:rPr>
          <w:rFonts w:ascii="Times New Roman" w:eastAsia="Times New Roman" w:hAnsi="Times New Roman" w:cs="Times New Roman"/>
          <w:sz w:val="28"/>
          <w:szCs w:val="28"/>
          <w:lang w:eastAsia="ar-SA"/>
        </w:rPr>
        <w:t xml:space="preserve"> лиц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7" w:history="1">
        <w:r w:rsidRPr="00DE14D6">
          <w:rPr>
            <w:rFonts w:ascii="Times New Roman" w:eastAsia="Times New Roman" w:hAnsi="Times New Roman" w:cs="Times New Roman"/>
            <w:sz w:val="28"/>
            <w:szCs w:val="28"/>
            <w:lang w:eastAsia="ar-SA"/>
          </w:rPr>
          <w:t>законом</w:t>
        </w:r>
      </w:hyperlink>
      <w:r w:rsidRPr="00DE14D6">
        <w:rPr>
          <w:rFonts w:ascii="Times New Roman" w:eastAsia="Times New Roman" w:hAnsi="Times New Roman" w:cs="Times New Roman"/>
          <w:sz w:val="28"/>
          <w:szCs w:val="28"/>
          <w:lang w:eastAsia="ar-SA"/>
        </w:rPr>
        <w:t xml:space="preserve"> «Об организации предоставления государственных и муниципальных услуг».</w:t>
      </w:r>
    </w:p>
    <w:p w:rsidR="00A80A4D" w:rsidRPr="00DE14D6" w:rsidRDefault="00A80A4D" w:rsidP="00A80A4D">
      <w:pPr>
        <w:widowControl w:val="0"/>
        <w:suppressAutoHyphens/>
        <w:autoSpaceDE w:val="0"/>
        <w:spacing w:after="0" w:line="240" w:lineRule="auto"/>
        <w:ind w:firstLine="720"/>
        <w:jc w:val="center"/>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sz w:val="28"/>
          <w:szCs w:val="28"/>
          <w:lang w:eastAsia="ar-SA"/>
        </w:rPr>
        <w:t>Предмет жалобы</w:t>
      </w:r>
    </w:p>
    <w:p w:rsidR="00A80A4D" w:rsidRPr="00DE14D6" w:rsidRDefault="00A80A4D" w:rsidP="00A80A4D">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A80A4D" w:rsidRPr="00C41B20" w:rsidRDefault="00A80A4D" w:rsidP="00A80A4D">
      <w:pPr>
        <w:widowControl w:val="0"/>
        <w:suppressAutoHyphens/>
        <w:autoSpaceDE w:val="0"/>
        <w:spacing w:after="0" w:line="240" w:lineRule="auto"/>
        <w:ind w:firstLine="708"/>
        <w:jc w:val="both"/>
        <w:rPr>
          <w:rFonts w:ascii="Times New Roman" w:hAnsi="Times New Roman" w:cs="Times New Roman"/>
          <w:sz w:val="28"/>
          <w:szCs w:val="28"/>
          <w:lang w:eastAsia="ar-SA"/>
        </w:rPr>
      </w:pPr>
      <w:proofErr w:type="gramStart"/>
      <w:r w:rsidRPr="00C41B20">
        <w:rPr>
          <w:rFonts w:ascii="Times New Roman" w:hAnsi="Times New Roman" w:cs="Times New Roman"/>
          <w:sz w:val="28"/>
          <w:szCs w:val="28"/>
        </w:rPr>
        <w:t xml:space="preserve">5.2.Предметом жалобы могут являться действие (бездействие) и (или) решения, осуществляемые (принятые) органом местного самоуправления, </w:t>
      </w:r>
      <w:proofErr w:type="spellStart"/>
      <w:r w:rsidRPr="00C41B20">
        <w:rPr>
          <w:rFonts w:ascii="Times New Roman" w:hAnsi="Times New Roman" w:cs="Times New Roman"/>
          <w:sz w:val="28"/>
          <w:szCs w:val="28"/>
        </w:rPr>
        <w:t>пре-доставляющим</w:t>
      </w:r>
      <w:proofErr w:type="spellEnd"/>
      <w:r w:rsidRPr="00C41B20">
        <w:rPr>
          <w:rFonts w:ascii="Times New Roman" w:hAnsi="Times New Roman" w:cs="Times New Roman"/>
          <w:sz w:val="28"/>
          <w:szCs w:val="28"/>
        </w:rPr>
        <w:t xml:space="preserve">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A80A4D" w:rsidRPr="00C41B20" w:rsidRDefault="00A80A4D" w:rsidP="00A80A4D">
      <w:pPr>
        <w:shd w:val="clear" w:color="auto" w:fill="FFFFFF"/>
        <w:spacing w:after="0" w:line="240" w:lineRule="auto"/>
        <w:jc w:val="both"/>
        <w:rPr>
          <w:rFonts w:ascii="Times New Roman" w:hAnsi="Times New Roman" w:cs="Times New Roman"/>
          <w:sz w:val="28"/>
          <w:szCs w:val="28"/>
        </w:rPr>
      </w:pPr>
      <w:r w:rsidRPr="00C41B20">
        <w:rPr>
          <w:rFonts w:ascii="Times New Roman" w:hAnsi="Times New Roman" w:cs="Times New Roman"/>
          <w:sz w:val="28"/>
          <w:szCs w:val="28"/>
        </w:rPr>
        <w:tab/>
        <w:t>Заявитель может обратиться с жалобой, в том числе в следующих случаях:</w:t>
      </w:r>
    </w:p>
    <w:p w:rsidR="00A80A4D" w:rsidRPr="00C41B20" w:rsidRDefault="00A80A4D" w:rsidP="00A80A4D">
      <w:pPr>
        <w:shd w:val="clear" w:color="auto" w:fill="FFFFFF"/>
        <w:spacing w:after="0" w:line="240" w:lineRule="auto"/>
        <w:ind w:firstLine="567"/>
        <w:jc w:val="both"/>
        <w:rPr>
          <w:rFonts w:ascii="Times New Roman" w:hAnsi="Times New Roman" w:cs="Times New Roman"/>
          <w:sz w:val="28"/>
          <w:szCs w:val="28"/>
        </w:rPr>
      </w:pPr>
      <w:r w:rsidRPr="00C41B20">
        <w:rPr>
          <w:rFonts w:ascii="Times New Roman" w:hAnsi="Times New Roman" w:cs="Times New Roman"/>
          <w:sz w:val="28"/>
          <w:szCs w:val="28"/>
        </w:rPr>
        <w:t>а) нарушение срока регистрации запроса о предоставлении муниципальной услуги;</w:t>
      </w:r>
    </w:p>
    <w:p w:rsidR="00A80A4D" w:rsidRPr="00C41B20" w:rsidRDefault="00A80A4D" w:rsidP="00A80A4D">
      <w:pPr>
        <w:shd w:val="clear" w:color="auto" w:fill="FFFFFF"/>
        <w:spacing w:after="0" w:line="240" w:lineRule="auto"/>
        <w:ind w:firstLine="567"/>
        <w:jc w:val="both"/>
        <w:rPr>
          <w:rFonts w:ascii="Times New Roman" w:hAnsi="Times New Roman" w:cs="Times New Roman"/>
          <w:sz w:val="28"/>
          <w:szCs w:val="28"/>
        </w:rPr>
      </w:pPr>
      <w:r w:rsidRPr="00C41B20">
        <w:rPr>
          <w:rFonts w:ascii="Times New Roman" w:hAnsi="Times New Roman" w:cs="Times New Roman"/>
          <w:sz w:val="28"/>
          <w:szCs w:val="28"/>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proofErr w:type="spellStart"/>
      <w:proofErr w:type="gramStart"/>
      <w:r w:rsidRPr="00C41B20">
        <w:rPr>
          <w:rFonts w:ascii="Times New Roman" w:hAnsi="Times New Roman" w:cs="Times New Roman"/>
          <w:sz w:val="28"/>
          <w:szCs w:val="28"/>
        </w:rPr>
        <w:t>пре-доставлению</w:t>
      </w:r>
      <w:proofErr w:type="spellEnd"/>
      <w:proofErr w:type="gramEnd"/>
      <w:r w:rsidRPr="00C41B20">
        <w:rPr>
          <w:rFonts w:ascii="Times New Roman" w:hAnsi="Times New Roman" w:cs="Times New Roman"/>
          <w:sz w:val="28"/>
          <w:szCs w:val="28"/>
        </w:rPr>
        <w:t xml:space="preserve"> соответствующих муниципальных услуг в полном объеме;</w:t>
      </w:r>
    </w:p>
    <w:p w:rsidR="00A80A4D" w:rsidRPr="00C41B20" w:rsidRDefault="00A80A4D" w:rsidP="00A80A4D">
      <w:pPr>
        <w:shd w:val="clear" w:color="auto" w:fill="FFFFFF"/>
        <w:spacing w:after="0" w:line="240" w:lineRule="auto"/>
        <w:ind w:firstLine="567"/>
        <w:jc w:val="both"/>
        <w:rPr>
          <w:rFonts w:ascii="Times New Roman" w:hAnsi="Times New Roman" w:cs="Times New Roman"/>
          <w:sz w:val="28"/>
          <w:szCs w:val="28"/>
        </w:rPr>
      </w:pPr>
      <w:r w:rsidRPr="00C41B20">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A80A4D" w:rsidRPr="00C41B20" w:rsidRDefault="00A80A4D" w:rsidP="00A80A4D">
      <w:pPr>
        <w:shd w:val="clear" w:color="auto" w:fill="FFFFFF"/>
        <w:spacing w:after="0" w:line="240" w:lineRule="auto"/>
        <w:ind w:firstLine="567"/>
        <w:jc w:val="both"/>
        <w:rPr>
          <w:rFonts w:ascii="Times New Roman" w:hAnsi="Times New Roman" w:cs="Times New Roman"/>
          <w:sz w:val="28"/>
          <w:szCs w:val="28"/>
        </w:rPr>
      </w:pPr>
      <w:r w:rsidRPr="00C41B20">
        <w:rPr>
          <w:rFonts w:ascii="Times New Roman" w:hAnsi="Times New Roman"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w:t>
      </w:r>
      <w:r w:rsidRPr="00C41B20">
        <w:rPr>
          <w:rFonts w:ascii="Times New Roman" w:hAnsi="Times New Roman" w:cs="Times New Roman"/>
          <w:sz w:val="28"/>
          <w:szCs w:val="28"/>
        </w:rPr>
        <w:lastRenderedPageBreak/>
        <w:t>правовыми актами Саратовской области и муниципальными нормативными правовыми актами для предоставления муниципальной услуги, у заявителя;</w:t>
      </w:r>
    </w:p>
    <w:p w:rsidR="00A80A4D" w:rsidRPr="00C41B20" w:rsidRDefault="00A80A4D" w:rsidP="00A80A4D">
      <w:pPr>
        <w:shd w:val="clear" w:color="auto" w:fill="FFFFFF"/>
        <w:spacing w:after="0" w:line="240" w:lineRule="auto"/>
        <w:ind w:firstLine="567"/>
        <w:jc w:val="both"/>
        <w:rPr>
          <w:rFonts w:ascii="Times New Roman" w:hAnsi="Times New Roman" w:cs="Times New Roman"/>
          <w:sz w:val="28"/>
          <w:szCs w:val="28"/>
        </w:rPr>
      </w:pPr>
      <w:proofErr w:type="spellStart"/>
      <w:proofErr w:type="gramStart"/>
      <w:r w:rsidRPr="00C41B20">
        <w:rPr>
          <w:rFonts w:ascii="Times New Roman" w:hAnsi="Times New Roman" w:cs="Times New Roman"/>
          <w:sz w:val="28"/>
          <w:szCs w:val="28"/>
        </w:rPr>
        <w:t>д</w:t>
      </w:r>
      <w:proofErr w:type="spellEnd"/>
      <w:r w:rsidRPr="00C41B20">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41B2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proofErr w:type="spellStart"/>
      <w:proofErr w:type="gramStart"/>
      <w:r w:rsidRPr="00C41B20">
        <w:rPr>
          <w:rFonts w:ascii="Times New Roman" w:hAnsi="Times New Roman" w:cs="Times New Roman"/>
          <w:sz w:val="28"/>
          <w:szCs w:val="28"/>
        </w:rPr>
        <w:t>много-функционального</w:t>
      </w:r>
      <w:proofErr w:type="spellEnd"/>
      <w:proofErr w:type="gramEnd"/>
      <w:r w:rsidRPr="00C41B20">
        <w:rPr>
          <w:rFonts w:ascii="Times New Roman" w:hAnsi="Times New Roman" w:cs="Times New Roman"/>
          <w:sz w:val="28"/>
          <w:szCs w:val="28"/>
        </w:rPr>
        <w:t xml:space="preserve">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80A4D" w:rsidRPr="00C41B20" w:rsidRDefault="00A80A4D" w:rsidP="00A80A4D">
      <w:pPr>
        <w:shd w:val="clear" w:color="auto" w:fill="FFFFFF"/>
        <w:spacing w:after="0" w:line="240" w:lineRule="auto"/>
        <w:ind w:firstLine="567"/>
        <w:jc w:val="both"/>
        <w:rPr>
          <w:rFonts w:ascii="Times New Roman" w:hAnsi="Times New Roman" w:cs="Times New Roman"/>
          <w:sz w:val="28"/>
          <w:szCs w:val="28"/>
        </w:rPr>
      </w:pPr>
      <w:r w:rsidRPr="00C41B20">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A80A4D" w:rsidRPr="00C41B20" w:rsidRDefault="00A80A4D" w:rsidP="00A80A4D">
      <w:pPr>
        <w:shd w:val="clear" w:color="auto" w:fill="FFFFFF"/>
        <w:spacing w:after="0" w:line="240" w:lineRule="auto"/>
        <w:ind w:firstLine="567"/>
        <w:jc w:val="both"/>
        <w:rPr>
          <w:rFonts w:ascii="Times New Roman" w:hAnsi="Times New Roman" w:cs="Times New Roman"/>
          <w:sz w:val="28"/>
          <w:szCs w:val="28"/>
        </w:rPr>
      </w:pPr>
      <w:proofErr w:type="gramStart"/>
      <w:r w:rsidRPr="00C41B20">
        <w:rPr>
          <w:rFonts w:ascii="Times New Roman" w:hAnsi="Times New Roman" w:cs="Times New Roman"/>
          <w:sz w:val="28"/>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w:t>
      </w:r>
      <w:proofErr w:type="spellStart"/>
      <w:r w:rsidRPr="00C41B20">
        <w:rPr>
          <w:rFonts w:ascii="Times New Roman" w:hAnsi="Times New Roman" w:cs="Times New Roman"/>
          <w:sz w:val="28"/>
          <w:szCs w:val="28"/>
        </w:rPr>
        <w:t>доку-ментах</w:t>
      </w:r>
      <w:proofErr w:type="spellEnd"/>
      <w:r w:rsidRPr="00C41B20">
        <w:rPr>
          <w:rFonts w:ascii="Times New Roman" w:hAnsi="Times New Roman" w:cs="Times New Roman"/>
          <w:sz w:val="28"/>
          <w:szCs w:val="28"/>
        </w:rPr>
        <w:t xml:space="preserve"> либо нарушение установленного срока таких исправлений.</w:t>
      </w:r>
      <w:proofErr w:type="gramEnd"/>
      <w:r w:rsidRPr="00C41B2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proofErr w:type="spellStart"/>
      <w:proofErr w:type="gramStart"/>
      <w:r w:rsidRPr="00C41B20">
        <w:rPr>
          <w:rFonts w:ascii="Times New Roman" w:hAnsi="Times New Roman" w:cs="Times New Roman"/>
          <w:sz w:val="28"/>
          <w:szCs w:val="28"/>
        </w:rPr>
        <w:t>пре-доставлению</w:t>
      </w:r>
      <w:proofErr w:type="spellEnd"/>
      <w:proofErr w:type="gramEnd"/>
      <w:r w:rsidRPr="00C41B20">
        <w:rPr>
          <w:rFonts w:ascii="Times New Roman" w:hAnsi="Times New Roman" w:cs="Times New Roman"/>
          <w:sz w:val="28"/>
          <w:szCs w:val="28"/>
        </w:rPr>
        <w:t xml:space="preserve"> соответствующих муниципальных услуг в полном объеме;</w:t>
      </w:r>
    </w:p>
    <w:p w:rsidR="00A80A4D" w:rsidRPr="00C41B20" w:rsidRDefault="00A80A4D" w:rsidP="00A80A4D">
      <w:pPr>
        <w:shd w:val="clear" w:color="auto" w:fill="FFFFFF"/>
        <w:spacing w:after="0" w:line="240" w:lineRule="auto"/>
        <w:ind w:firstLine="567"/>
        <w:jc w:val="both"/>
        <w:rPr>
          <w:rFonts w:ascii="Times New Roman" w:hAnsi="Times New Roman" w:cs="Times New Roman"/>
          <w:sz w:val="28"/>
          <w:szCs w:val="28"/>
        </w:rPr>
      </w:pPr>
      <w:proofErr w:type="spellStart"/>
      <w:r w:rsidRPr="00C41B20">
        <w:rPr>
          <w:rFonts w:ascii="Times New Roman" w:hAnsi="Times New Roman" w:cs="Times New Roman"/>
          <w:sz w:val="28"/>
          <w:szCs w:val="28"/>
        </w:rPr>
        <w:t>з</w:t>
      </w:r>
      <w:proofErr w:type="spellEnd"/>
      <w:r w:rsidRPr="00C41B20">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A80A4D" w:rsidRPr="00C41B20" w:rsidRDefault="00A80A4D" w:rsidP="00A80A4D">
      <w:pPr>
        <w:shd w:val="clear" w:color="auto" w:fill="FFFFFF"/>
        <w:spacing w:after="0" w:line="240" w:lineRule="auto"/>
        <w:ind w:firstLine="567"/>
        <w:jc w:val="both"/>
        <w:rPr>
          <w:rFonts w:ascii="Times New Roman" w:hAnsi="Times New Roman" w:cs="Times New Roman"/>
          <w:sz w:val="28"/>
          <w:szCs w:val="28"/>
        </w:rPr>
      </w:pPr>
      <w:proofErr w:type="gramStart"/>
      <w:r w:rsidRPr="00C41B20">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41B2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proofErr w:type="spellStart"/>
      <w:proofErr w:type="gramStart"/>
      <w:r w:rsidRPr="00C41B20">
        <w:rPr>
          <w:rFonts w:ascii="Times New Roman" w:hAnsi="Times New Roman" w:cs="Times New Roman"/>
          <w:sz w:val="28"/>
          <w:szCs w:val="28"/>
        </w:rPr>
        <w:t>много-функционального</w:t>
      </w:r>
      <w:proofErr w:type="spellEnd"/>
      <w:proofErr w:type="gramEnd"/>
      <w:r w:rsidRPr="00C41B20">
        <w:rPr>
          <w:rFonts w:ascii="Times New Roman" w:hAnsi="Times New Roman" w:cs="Times New Roman"/>
          <w:sz w:val="28"/>
          <w:szCs w:val="28"/>
        </w:rPr>
        <w:t xml:space="preserve">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80A4D" w:rsidRPr="00C41B20" w:rsidRDefault="00A80A4D" w:rsidP="00A80A4D">
      <w:pPr>
        <w:widowControl w:val="0"/>
        <w:suppressAutoHyphens/>
        <w:autoSpaceDE w:val="0"/>
        <w:spacing w:after="0" w:line="240" w:lineRule="auto"/>
        <w:ind w:firstLine="540"/>
        <w:jc w:val="both"/>
        <w:rPr>
          <w:rFonts w:ascii="Times New Roman" w:hAnsi="Times New Roman" w:cs="Times New Roman"/>
          <w:sz w:val="28"/>
          <w:szCs w:val="28"/>
        </w:rPr>
      </w:pPr>
      <w:proofErr w:type="gramStart"/>
      <w:r w:rsidRPr="00C41B20">
        <w:rPr>
          <w:rFonts w:ascii="Times New Roman" w:hAnsi="Times New Roman" w:cs="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2" w:history="1">
        <w:r w:rsidRPr="00C41B20">
          <w:rPr>
            <w:rFonts w:ascii="Times New Roman" w:hAnsi="Times New Roman" w:cs="Times New Roman"/>
            <w:sz w:val="28"/>
            <w:szCs w:val="28"/>
          </w:rPr>
          <w:t xml:space="preserve">пунктом 4 </w:t>
        </w:r>
        <w:r w:rsidRPr="00C41B20">
          <w:rPr>
            <w:rFonts w:ascii="Times New Roman" w:hAnsi="Times New Roman" w:cs="Times New Roman"/>
            <w:sz w:val="28"/>
            <w:szCs w:val="28"/>
          </w:rPr>
          <w:lastRenderedPageBreak/>
          <w:t>части 1 статьи 7</w:t>
        </w:r>
      </w:hyperlink>
      <w:r w:rsidRPr="00C41B20">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r w:rsidRPr="00C41B20">
        <w:rPr>
          <w:rFonts w:ascii="Times New Roman" w:hAnsi="Times New Roman" w:cs="Times New Roman"/>
          <w:sz w:val="28"/>
          <w:szCs w:val="28"/>
        </w:rPr>
        <w:t xml:space="preserve"> </w:t>
      </w:r>
      <w:proofErr w:type="gramStart"/>
      <w:r w:rsidRPr="00C41B20">
        <w:rPr>
          <w:rFonts w:ascii="Times New Roman" w:hAnsi="Times New Roman" w:cs="Times New Roman"/>
          <w:sz w:val="28"/>
          <w:szCs w:val="28"/>
        </w:rPr>
        <w:t>В указанном случае досудебное (внесудебное) обжалование заявителем решений и действий (</w:t>
      </w:r>
      <w:proofErr w:type="spellStart"/>
      <w:r w:rsidRPr="00C41B20">
        <w:rPr>
          <w:rFonts w:ascii="Times New Roman" w:hAnsi="Times New Roman" w:cs="Times New Roman"/>
          <w:sz w:val="28"/>
          <w:szCs w:val="28"/>
        </w:rPr>
        <w:t>без-действия</w:t>
      </w:r>
      <w:proofErr w:type="spellEnd"/>
      <w:r w:rsidRPr="00C41B20">
        <w:rPr>
          <w:rFonts w:ascii="Times New Roman" w:hAnsi="Times New Roman" w:cs="Times New Roman"/>
          <w:sz w:val="28"/>
          <w:szCs w:val="28"/>
        </w:rPr>
        <w:t xml:space="preserve">)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proofErr w:type="spellStart"/>
      <w:r w:rsidRPr="00C41B20">
        <w:rPr>
          <w:rFonts w:ascii="Times New Roman" w:hAnsi="Times New Roman" w:cs="Times New Roman"/>
          <w:sz w:val="28"/>
          <w:szCs w:val="28"/>
        </w:rPr>
        <w:t>пре-доставлению</w:t>
      </w:r>
      <w:proofErr w:type="spellEnd"/>
      <w:r w:rsidRPr="00C41B20">
        <w:rPr>
          <w:rFonts w:ascii="Times New Roman" w:hAnsi="Times New Roman" w:cs="Times New Roman"/>
          <w:sz w:val="28"/>
          <w:szCs w:val="28"/>
        </w:rPr>
        <w:t xml:space="preserve"> соответствующих муниципальных услуг в полном объеме в порядке, определенном </w:t>
      </w:r>
      <w:hyperlink w:anchor="P500" w:history="1">
        <w:r w:rsidRPr="00C41B20">
          <w:rPr>
            <w:rFonts w:ascii="Times New Roman" w:hAnsi="Times New Roman" w:cs="Times New Roman"/>
            <w:sz w:val="28"/>
            <w:szCs w:val="28"/>
          </w:rPr>
          <w:t>частью 1.3 статьи 16</w:t>
        </w:r>
      </w:hyperlink>
      <w:r w:rsidRPr="00C41B20">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w:t>
      </w:r>
      <w:proofErr w:type="gramEnd"/>
      <w:r w:rsidRPr="00C41B20">
        <w:rPr>
          <w:rFonts w:ascii="Times New Roman" w:hAnsi="Times New Roman" w:cs="Times New Roman"/>
          <w:sz w:val="28"/>
          <w:szCs w:val="28"/>
        </w:rPr>
        <w:t xml:space="preserve"> услуг.</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Основания для начала процедуры досудебного </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(внесудебного) обжалования</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i/>
          <w:sz w:val="28"/>
          <w:szCs w:val="28"/>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5.3.Основанием для начала процедуры досудебного (внесудебного) обжалования является направление  обращения по обжалованию действия (</w:t>
      </w:r>
      <w:proofErr w:type="spellStart"/>
      <w:r w:rsidRPr="00DE14D6">
        <w:rPr>
          <w:rFonts w:ascii="Times New Roman" w:eastAsia="Times New Roman" w:hAnsi="Times New Roman" w:cs="Times New Roman"/>
          <w:sz w:val="28"/>
          <w:szCs w:val="28"/>
          <w:lang w:eastAsia="ar-SA"/>
        </w:rPr>
        <w:t>без</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действия</w:t>
      </w:r>
      <w:proofErr w:type="spellEnd"/>
      <w:r w:rsidRPr="00DE14D6">
        <w:rPr>
          <w:rFonts w:ascii="Times New Roman" w:eastAsia="Times New Roman" w:hAnsi="Times New Roman" w:cs="Times New Roman"/>
          <w:sz w:val="28"/>
          <w:szCs w:val="28"/>
          <w:lang w:eastAsia="ar-SA"/>
        </w:rPr>
        <w:t xml:space="preserve">) должностных лиц, а также принимаемых ими решений при </w:t>
      </w:r>
      <w:proofErr w:type="spellStart"/>
      <w:r w:rsidRPr="00DE14D6">
        <w:rPr>
          <w:rFonts w:ascii="Times New Roman" w:eastAsia="Times New Roman" w:hAnsi="Times New Roman" w:cs="Times New Roman"/>
          <w:sz w:val="28"/>
          <w:szCs w:val="28"/>
          <w:lang w:eastAsia="ar-SA"/>
        </w:rPr>
        <w:t>пре</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доставлении</w:t>
      </w:r>
      <w:proofErr w:type="spellEnd"/>
      <w:r w:rsidRPr="00DE14D6">
        <w:rPr>
          <w:rFonts w:ascii="Times New Roman" w:eastAsia="Times New Roman" w:hAnsi="Times New Roman" w:cs="Times New Roman"/>
          <w:sz w:val="28"/>
          <w:szCs w:val="28"/>
          <w:lang w:eastAsia="ar-SA"/>
        </w:rPr>
        <w:t xml:space="preserve"> муниципальной услуги </w:t>
      </w:r>
      <w:r>
        <w:rPr>
          <w:rFonts w:ascii="Times New Roman" w:eastAsia="Times New Roman" w:hAnsi="Times New Roman" w:cs="Times New Roman"/>
          <w:sz w:val="28"/>
          <w:szCs w:val="28"/>
          <w:lang w:eastAsia="ar-SA"/>
        </w:rPr>
        <w:t>директору 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и/или </w:t>
      </w:r>
      <w:r w:rsidRPr="00DE14D6">
        <w:rPr>
          <w:rFonts w:ascii="Times New Roman" w:eastAsia="Times New Roman" w:hAnsi="Times New Roman" w:cs="Times New Roman"/>
          <w:sz w:val="28"/>
          <w:szCs w:val="28"/>
          <w:lang w:eastAsia="ar-SA"/>
        </w:rPr>
        <w:t xml:space="preserve">главе Пугачевского муниципального района. Заявители имеют право обратиться лично (устно), направить письменное или электронное заявление или обращение. Жалоба может быть подана через многофункциональный центр. </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Обращение, направленное по информационным системам  общего пользования (электронное обращение), подлежит рассмотрению в порядке, установ</w:t>
      </w:r>
      <w:r>
        <w:rPr>
          <w:rFonts w:ascii="Times New Roman" w:eastAsia="Times New Roman" w:hAnsi="Times New Roman" w:cs="Times New Roman"/>
          <w:sz w:val="28"/>
          <w:szCs w:val="28"/>
          <w:lang w:eastAsia="ar-SA"/>
        </w:rPr>
        <w:t>ленном Федеральным законом № 210-ФЗ</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5.4. Жалоба должна содержать:</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наименование органа, предоставляющего муниципальную услугу, должностного лица органа, предоставляющего услугу;</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0A4D"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услугу;</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доводы, на основании которых заявитель не согласен с решением и действием (бездействием)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w:t>
      </w:r>
      <w:r w:rsidRPr="00DE14D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должностного лица МУП «ДСХ г.Пугачева», </w:t>
      </w:r>
      <w:r w:rsidRPr="00DE14D6">
        <w:rPr>
          <w:rFonts w:ascii="Times New Roman" w:eastAsia="Times New Roman" w:hAnsi="Times New Roman" w:cs="Times New Roman"/>
          <w:sz w:val="28"/>
          <w:szCs w:val="28"/>
          <w:lang w:eastAsia="ar-SA"/>
        </w:rPr>
        <w:t xml:space="preserve">либо специалиста </w:t>
      </w:r>
      <w:r>
        <w:rPr>
          <w:rFonts w:ascii="Times New Roman" w:eastAsia="Times New Roman" w:hAnsi="Times New Roman" w:cs="Times New Roman"/>
          <w:sz w:val="28"/>
          <w:szCs w:val="28"/>
          <w:lang w:eastAsia="ar-SA"/>
        </w:rPr>
        <w:t>МУП «ДСХ г.Пугачева»</w:t>
      </w:r>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5.5.Заявитель вправе, в подтверждение своих доводов прилагать к письменному (электронному) обращению документы и материалы либо их копии. </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sz w:val="28"/>
          <w:szCs w:val="28"/>
          <w:lang w:eastAsia="ar-SA"/>
        </w:rPr>
        <w:t>Перечень оснований для приостановления рассмотрения жалобы</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5.6.Оснований для приостановления рассмотрения жалобы не </w:t>
      </w:r>
      <w:proofErr w:type="spellStart"/>
      <w:proofErr w:type="gramStart"/>
      <w:r w:rsidRPr="00DE14D6">
        <w:rPr>
          <w:rFonts w:ascii="Times New Roman" w:eastAsia="Times New Roman" w:hAnsi="Times New Roman" w:cs="Times New Roman"/>
          <w:sz w:val="28"/>
          <w:szCs w:val="28"/>
          <w:lang w:eastAsia="ar-SA"/>
        </w:rPr>
        <w:t>предус</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мотрено</w:t>
      </w:r>
      <w:proofErr w:type="spellEnd"/>
      <w:proofErr w:type="gramEnd"/>
      <w:r w:rsidRPr="00DE14D6">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A80A4D"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Право заявителя на пол</w:t>
      </w:r>
      <w:r>
        <w:rPr>
          <w:rFonts w:ascii="Times New Roman" w:eastAsia="Times New Roman" w:hAnsi="Times New Roman" w:cs="Times New Roman"/>
          <w:b/>
          <w:sz w:val="28"/>
          <w:szCs w:val="28"/>
          <w:lang w:eastAsia="ar-SA"/>
        </w:rPr>
        <w:t>учение информации и документов,</w:t>
      </w: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b/>
          <w:sz w:val="28"/>
          <w:szCs w:val="28"/>
          <w:lang w:eastAsia="ar-SA"/>
        </w:rPr>
        <w:t>необходимых</w:t>
      </w:r>
      <w:proofErr w:type="gramEnd"/>
      <w:r w:rsidRPr="00DE14D6">
        <w:rPr>
          <w:rFonts w:ascii="Times New Roman" w:eastAsia="Times New Roman" w:hAnsi="Times New Roman" w:cs="Times New Roman"/>
          <w:b/>
          <w:sz w:val="28"/>
          <w:szCs w:val="28"/>
          <w:lang w:eastAsia="ar-SA"/>
        </w:rPr>
        <w:t xml:space="preserve"> для обоснования и рассмотрения жалобы</w:t>
      </w:r>
    </w:p>
    <w:p w:rsidR="00A80A4D" w:rsidRPr="00DE14D6" w:rsidRDefault="00A80A4D" w:rsidP="00A80A4D">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b/>
          <w:bCs/>
          <w:sz w:val="28"/>
          <w:szCs w:val="28"/>
          <w:lang w:eastAsia="ar-SA"/>
        </w:rPr>
      </w:pPr>
      <w:r w:rsidRPr="00DE14D6">
        <w:rPr>
          <w:rFonts w:ascii="Times New Roman" w:eastAsia="Times New Roman" w:hAnsi="Times New Roman" w:cs="Times New Roman"/>
          <w:sz w:val="28"/>
          <w:szCs w:val="28"/>
          <w:lang w:eastAsia="ar-SA"/>
        </w:rPr>
        <w:t>5.7.Заявитель имеет право на получение информации и документов, необходимых для обоснования и рассмотрения жалобы</w:t>
      </w:r>
      <w:r w:rsidRPr="00DE14D6">
        <w:rPr>
          <w:rFonts w:ascii="Times New Roman" w:eastAsia="Times New Roman" w:hAnsi="Times New Roman" w:cs="Calibri"/>
          <w:b/>
          <w:bCs/>
          <w:sz w:val="28"/>
          <w:szCs w:val="28"/>
          <w:lang w:eastAsia="ar-SA"/>
        </w:rPr>
        <w:t xml:space="preserve">, </w:t>
      </w:r>
      <w:r w:rsidRPr="00DE14D6">
        <w:rPr>
          <w:rFonts w:ascii="Times New Roman" w:eastAsia="Times New Roman" w:hAnsi="Times New Roman" w:cs="Times New Roman"/>
          <w:sz w:val="28"/>
          <w:szCs w:val="28"/>
          <w:lang w:eastAsia="ar-SA"/>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Органы местного самоуправления и должностные лица, </w:t>
      </w:r>
    </w:p>
    <w:p w:rsidR="00A80A4D" w:rsidRPr="00DE14D6" w:rsidRDefault="00A80A4D" w:rsidP="00A80A4D">
      <w:pPr>
        <w:widowControl w:val="0"/>
        <w:suppressAutoHyphens/>
        <w:autoSpaceDE w:val="0"/>
        <w:spacing w:after="0" w:line="240" w:lineRule="auto"/>
        <w:jc w:val="center"/>
        <w:rPr>
          <w:rFonts w:ascii="Arial" w:eastAsia="Times New Roman" w:hAnsi="Arial" w:cs="Arial"/>
          <w:sz w:val="20"/>
          <w:szCs w:val="20"/>
          <w:lang w:eastAsia="ar-SA"/>
        </w:rPr>
      </w:pPr>
      <w:r w:rsidRPr="00DE14D6">
        <w:rPr>
          <w:rFonts w:ascii="Times New Roman" w:eastAsia="Times New Roman" w:hAnsi="Times New Roman" w:cs="Times New Roman"/>
          <w:b/>
          <w:sz w:val="28"/>
          <w:szCs w:val="28"/>
          <w:lang w:eastAsia="ar-SA"/>
        </w:rPr>
        <w:t>которым может быть направлена жалоба</w:t>
      </w:r>
    </w:p>
    <w:p w:rsidR="00A80A4D" w:rsidRPr="00DE14D6" w:rsidRDefault="00A80A4D" w:rsidP="00A80A4D">
      <w:pPr>
        <w:widowControl w:val="0"/>
        <w:suppressAutoHyphens/>
        <w:autoSpaceDE w:val="0"/>
        <w:spacing w:after="0" w:line="240" w:lineRule="auto"/>
        <w:ind w:firstLine="540"/>
        <w:jc w:val="both"/>
        <w:rPr>
          <w:rFonts w:ascii="Arial" w:eastAsia="Times New Roman" w:hAnsi="Arial" w:cs="Arial"/>
          <w:sz w:val="20"/>
          <w:szCs w:val="20"/>
          <w:lang w:eastAsia="ar-SA"/>
        </w:rPr>
      </w:pPr>
    </w:p>
    <w:p w:rsidR="00A80A4D" w:rsidRPr="008D1E20" w:rsidRDefault="00A80A4D" w:rsidP="00A80A4D">
      <w:pPr>
        <w:widowControl w:val="0"/>
        <w:suppressAutoHyphens/>
        <w:autoSpaceDE w:val="0"/>
        <w:spacing w:after="0" w:line="240" w:lineRule="auto"/>
        <w:ind w:firstLine="708"/>
        <w:jc w:val="both"/>
        <w:rPr>
          <w:rFonts w:ascii="Times New Roman" w:hAnsi="Times New Roman" w:cs="Times New Roman"/>
          <w:sz w:val="28"/>
          <w:szCs w:val="28"/>
          <w:lang w:eastAsia="ar-SA"/>
        </w:rPr>
      </w:pPr>
      <w:r w:rsidRPr="008D1E20">
        <w:rPr>
          <w:rFonts w:ascii="Times New Roman" w:hAnsi="Times New Roman" w:cs="Times New Roman"/>
          <w:sz w:val="28"/>
          <w:szCs w:val="28"/>
          <w:lang w:eastAsia="ar-SA"/>
        </w:rPr>
        <w:t>5.8.В случае несогласия заявителя с решением или действием (бездействием) специалистов МУП «ДСХ г</w:t>
      </w:r>
      <w:proofErr w:type="gramStart"/>
      <w:r w:rsidRPr="008D1E20">
        <w:rPr>
          <w:rFonts w:ascii="Times New Roman" w:hAnsi="Times New Roman" w:cs="Times New Roman"/>
          <w:sz w:val="28"/>
          <w:szCs w:val="28"/>
          <w:lang w:eastAsia="ar-SA"/>
        </w:rPr>
        <w:t>.П</w:t>
      </w:r>
      <w:proofErr w:type="gramEnd"/>
      <w:r w:rsidRPr="008D1E20">
        <w:rPr>
          <w:rFonts w:ascii="Times New Roman" w:hAnsi="Times New Roman" w:cs="Times New Roman"/>
          <w:sz w:val="28"/>
          <w:szCs w:val="28"/>
          <w:lang w:eastAsia="ar-SA"/>
        </w:rPr>
        <w:t xml:space="preserve">угачева», предоставляющих муниципальную услугу, жалоба подается на имя директора МУП «ДСХ г.Пугачева». </w:t>
      </w:r>
      <w:r w:rsidRPr="008D1E20">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w:t>
      </w:r>
      <w:r>
        <w:rPr>
          <w:rFonts w:ascii="Times New Roman" w:hAnsi="Times New Roman" w:cs="Times New Roman"/>
          <w:sz w:val="28"/>
          <w:szCs w:val="28"/>
        </w:rPr>
        <w:t>вовым актом Саратовской области.</w:t>
      </w:r>
    </w:p>
    <w:p w:rsidR="00A80A4D" w:rsidRPr="00DE14D6" w:rsidRDefault="00A80A4D" w:rsidP="00A80A4D">
      <w:pPr>
        <w:widowControl w:val="0"/>
        <w:suppressAutoHyphens/>
        <w:autoSpaceDE w:val="0"/>
        <w:spacing w:after="0" w:line="100" w:lineRule="atLeast"/>
        <w:ind w:firstLine="550"/>
        <w:jc w:val="both"/>
        <w:rPr>
          <w:rFonts w:ascii="Times New Roman" w:eastAsia="Times New Roman" w:hAnsi="Times New Roman" w:cs="Times New Roman"/>
          <w:i/>
          <w:sz w:val="28"/>
          <w:szCs w:val="28"/>
          <w:lang w:eastAsia="ar-SA"/>
        </w:rPr>
      </w:pPr>
      <w:r w:rsidRPr="00DE14D6">
        <w:rPr>
          <w:rFonts w:ascii="Times New Roman" w:eastAsia="Times New Roman" w:hAnsi="Times New Roman" w:cs="Times New Roman"/>
          <w:sz w:val="28"/>
          <w:szCs w:val="28"/>
          <w:lang w:eastAsia="ar-SA"/>
        </w:rPr>
        <w:t xml:space="preserve">5.8.1.Жалоба в отношении </w:t>
      </w:r>
      <w:r>
        <w:rPr>
          <w:rFonts w:ascii="Times New Roman" w:eastAsia="Times New Roman" w:hAnsi="Times New Roman" w:cs="Times New Roman"/>
          <w:sz w:val="28"/>
          <w:szCs w:val="28"/>
          <w:lang w:eastAsia="ar-SA"/>
        </w:rPr>
        <w:t>директора 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и руководителя МФЦ </w:t>
      </w:r>
      <w:r w:rsidRPr="00DE14D6">
        <w:rPr>
          <w:rFonts w:ascii="Times New Roman" w:eastAsia="Times New Roman" w:hAnsi="Times New Roman" w:cs="Times New Roman"/>
          <w:sz w:val="28"/>
          <w:szCs w:val="28"/>
          <w:lang w:eastAsia="ar-SA"/>
        </w:rPr>
        <w:t>подается на имя главы Пугачевского муниципального района.</w:t>
      </w:r>
    </w:p>
    <w:p w:rsidR="00A80A4D" w:rsidRPr="007D3D5B" w:rsidRDefault="00A80A4D" w:rsidP="00A80A4D">
      <w:pPr>
        <w:widowControl w:val="0"/>
        <w:suppressAutoHyphens/>
        <w:autoSpaceDE w:val="0"/>
        <w:spacing w:after="0" w:line="100" w:lineRule="atLeast"/>
        <w:jc w:val="both"/>
        <w:rPr>
          <w:rFonts w:ascii="Times New Roman" w:eastAsia="Times New Roman" w:hAnsi="Times New Roman" w:cs="Times New Roman"/>
          <w:i/>
          <w:sz w:val="16"/>
          <w:szCs w:val="16"/>
          <w:lang w:eastAsia="ar-SA"/>
        </w:rPr>
      </w:pP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sz w:val="28"/>
          <w:szCs w:val="28"/>
          <w:lang w:eastAsia="ar-SA"/>
        </w:rPr>
        <w:t>Порядок подачи и рассмотрения жалобы</w:t>
      </w:r>
    </w:p>
    <w:p w:rsidR="00A80A4D" w:rsidRPr="007D3D5B"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16"/>
          <w:szCs w:val="16"/>
          <w:lang w:eastAsia="ar-SA"/>
        </w:rPr>
      </w:pPr>
    </w:p>
    <w:p w:rsidR="00A80A4D" w:rsidRPr="005A5C2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5A5C26">
        <w:rPr>
          <w:rFonts w:ascii="Times New Roman" w:eastAsia="Times New Roman" w:hAnsi="Times New Roman" w:cs="Times New Roman"/>
          <w:sz w:val="28"/>
          <w:szCs w:val="28"/>
          <w:lang w:eastAsia="ar-SA"/>
        </w:rPr>
        <w:t xml:space="preserve">5.9.Жалоба подается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либо в </w:t>
      </w:r>
      <w:r w:rsidRPr="005A5C26">
        <w:rPr>
          <w:rFonts w:ascii="Times New Roman" w:eastAsia="Times New Roman" w:hAnsi="Times New Roman" w:cs="Times New Roman"/>
          <w:sz w:val="28"/>
          <w:szCs w:val="28"/>
          <w:lang w:eastAsia="ar-SA"/>
        </w:rPr>
        <w:t>администрацию Пугачевского муниципального района в письменной форме на бумажном носителе или в электронной форме.</w:t>
      </w:r>
    </w:p>
    <w:p w:rsidR="00A80A4D" w:rsidRDefault="00A80A4D" w:rsidP="00A80A4D">
      <w:pPr>
        <w:widowControl w:val="0"/>
        <w:suppressAutoHyphens/>
        <w:autoSpaceDE w:val="0"/>
        <w:spacing w:after="0" w:line="100" w:lineRule="atLeast"/>
        <w:ind w:firstLine="540"/>
        <w:jc w:val="both"/>
        <w:rPr>
          <w:sz w:val="28"/>
          <w:szCs w:val="28"/>
        </w:rPr>
      </w:pPr>
      <w:r w:rsidRPr="005A5C26">
        <w:rPr>
          <w:rFonts w:ascii="Times New Roman" w:eastAsia="Times New Roman" w:hAnsi="Times New Roman" w:cs="Times New Roman"/>
          <w:sz w:val="28"/>
          <w:szCs w:val="28"/>
          <w:lang w:eastAsia="ar-SA"/>
        </w:rPr>
        <w:t>5.10.Жалоба может быть направлена по почте, через МФЦ, с использо</w:t>
      </w:r>
      <w:r>
        <w:rPr>
          <w:rFonts w:ascii="Times New Roman" w:eastAsia="Times New Roman" w:hAnsi="Times New Roman" w:cs="Times New Roman"/>
          <w:sz w:val="28"/>
          <w:szCs w:val="28"/>
          <w:lang w:eastAsia="ar-SA"/>
        </w:rPr>
        <w:t xml:space="preserve">ванием сети </w:t>
      </w:r>
      <w:r w:rsidRPr="005A5C26">
        <w:rPr>
          <w:rFonts w:ascii="Times New Roman" w:eastAsia="Times New Roman" w:hAnsi="Times New Roman" w:cs="Times New Roman"/>
          <w:sz w:val="28"/>
          <w:szCs w:val="28"/>
          <w:lang w:eastAsia="ar-SA"/>
        </w:rPr>
        <w:t xml:space="preserve">Интернет, официального сайта администрации Пугачевского муниципального района, Единого и регионального порталов, а также может быть принята при личном приеме. При поступлении жалобы МФЦ обеспечивает ее передачу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либо в </w:t>
      </w:r>
      <w:r w:rsidRPr="005A5C26">
        <w:rPr>
          <w:rFonts w:ascii="Times New Roman" w:eastAsia="Times New Roman" w:hAnsi="Times New Roman" w:cs="Times New Roman"/>
          <w:sz w:val="28"/>
          <w:szCs w:val="28"/>
          <w:lang w:eastAsia="ar-SA"/>
        </w:rPr>
        <w:t xml:space="preserve">администрацию Пугачевского муниципального района в порядке и сроки, которые установлены Соглашением о взаимодействии, но не позднее следующего рабочего дня со дня поступления жалобы. </w:t>
      </w:r>
      <w:r w:rsidRPr="0032302C">
        <w:rPr>
          <w:rFonts w:ascii="Times New Roman" w:hAnsi="Times New Roman" w:cs="Times New Roman"/>
          <w:sz w:val="28"/>
          <w:szCs w:val="28"/>
        </w:rPr>
        <w:t>Жа</w:t>
      </w:r>
      <w:r>
        <w:rPr>
          <w:rFonts w:ascii="Times New Roman" w:hAnsi="Times New Roman" w:cs="Times New Roman"/>
          <w:sz w:val="28"/>
          <w:szCs w:val="28"/>
        </w:rPr>
        <w:t>лоба на решения и действия (без</w:t>
      </w:r>
      <w:r w:rsidRPr="0032302C">
        <w:rPr>
          <w:rFonts w:ascii="Times New Roman" w:hAnsi="Times New Roman" w:cs="Times New Roman"/>
          <w:sz w:val="28"/>
          <w:szCs w:val="28"/>
        </w:rPr>
        <w:t>действие) МФЦ, работника МФЦ может быть направлена по почте, с использованием информационно-телекоммуника</w:t>
      </w:r>
      <w:r>
        <w:rPr>
          <w:rFonts w:ascii="Times New Roman" w:hAnsi="Times New Roman" w:cs="Times New Roman"/>
          <w:sz w:val="28"/>
          <w:szCs w:val="28"/>
        </w:rPr>
        <w:t>ционной сети Интернет, официаль</w:t>
      </w:r>
      <w:r w:rsidRPr="0032302C">
        <w:rPr>
          <w:rFonts w:ascii="Times New Roman" w:hAnsi="Times New Roman" w:cs="Times New Roman"/>
          <w:sz w:val="28"/>
          <w:szCs w:val="28"/>
        </w:rPr>
        <w:t>ного сайта МФЦ, Единого портала, а также может быть принята при личном приеме заявителя.</w:t>
      </w:r>
    </w:p>
    <w:p w:rsidR="00A80A4D" w:rsidRPr="000F451E"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 xml:space="preserve">5.11.В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F451E">
        <w:rPr>
          <w:rFonts w:ascii="Times New Roman" w:eastAsia="Times New Roman" w:hAnsi="Times New Roman" w:cs="Times New Roman"/>
          <w:sz w:val="28"/>
          <w:szCs w:val="28"/>
          <w:lang w:eastAsia="ar-SA"/>
        </w:rPr>
        <w:t>представлена</w:t>
      </w:r>
      <w:proofErr w:type="gramEnd"/>
      <w:r w:rsidRPr="000F451E">
        <w:rPr>
          <w:rFonts w:ascii="Times New Roman" w:eastAsia="Times New Roman" w:hAnsi="Times New Roman" w:cs="Times New Roman"/>
          <w:sz w:val="28"/>
          <w:szCs w:val="28"/>
          <w:lang w:eastAsia="ar-SA"/>
        </w:rPr>
        <w:t>:</w:t>
      </w:r>
    </w:p>
    <w:p w:rsidR="00A80A4D"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p>
    <w:p w:rsidR="00A80A4D" w:rsidRPr="000F451E"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lastRenderedPageBreak/>
        <w:t>оформленная в соответствии с законодательством Российской Федерации доверенность (для физических лиц);</w:t>
      </w:r>
    </w:p>
    <w:p w:rsidR="00A80A4D" w:rsidRPr="000F451E"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 xml:space="preserve">оформленная в соответствии с законодательством Российской Федерации доверенность за подписью руководителя заявителя или иного лица, </w:t>
      </w:r>
      <w:proofErr w:type="spellStart"/>
      <w:proofErr w:type="gramStart"/>
      <w:r w:rsidRPr="000F451E">
        <w:rPr>
          <w:rFonts w:ascii="Times New Roman" w:eastAsia="Times New Roman" w:hAnsi="Times New Roman" w:cs="Times New Roman"/>
          <w:sz w:val="28"/>
          <w:szCs w:val="28"/>
          <w:lang w:eastAsia="ar-SA"/>
        </w:rPr>
        <w:t>уполномо</w:t>
      </w:r>
      <w:r>
        <w:rPr>
          <w:rFonts w:ascii="Times New Roman" w:eastAsia="Times New Roman" w:hAnsi="Times New Roman" w:cs="Times New Roman"/>
          <w:sz w:val="28"/>
          <w:szCs w:val="28"/>
          <w:lang w:eastAsia="ar-SA"/>
        </w:rPr>
        <w:t>-</w:t>
      </w:r>
      <w:r w:rsidRPr="000F451E">
        <w:rPr>
          <w:rFonts w:ascii="Times New Roman" w:eastAsia="Times New Roman" w:hAnsi="Times New Roman" w:cs="Times New Roman"/>
          <w:sz w:val="28"/>
          <w:szCs w:val="28"/>
          <w:lang w:eastAsia="ar-SA"/>
        </w:rPr>
        <w:t>ченного</w:t>
      </w:r>
      <w:proofErr w:type="spellEnd"/>
      <w:proofErr w:type="gramEnd"/>
      <w:r w:rsidRPr="000F451E">
        <w:rPr>
          <w:rFonts w:ascii="Times New Roman" w:eastAsia="Times New Roman" w:hAnsi="Times New Roman" w:cs="Times New Roman"/>
          <w:sz w:val="28"/>
          <w:szCs w:val="28"/>
          <w:lang w:eastAsia="ar-SA"/>
        </w:rPr>
        <w:t xml:space="preserve"> на это в соответствии с законом и учредительными документами (для юридических лиц);</w:t>
      </w:r>
    </w:p>
    <w:p w:rsidR="00A80A4D" w:rsidRPr="000F451E"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0A4D" w:rsidRPr="000F451E"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5.12.Время приема жалоб должно совпадать со временем предоставления муниципальной услуги.</w:t>
      </w:r>
    </w:p>
    <w:p w:rsidR="00A80A4D" w:rsidRPr="000F451E"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5.13.В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80A4D" w:rsidRPr="000F451E"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5.14.В электронном виде жалоба может быть подана заявителем посредством:</w:t>
      </w:r>
    </w:p>
    <w:p w:rsidR="00A80A4D" w:rsidRPr="000F451E"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официального сайта администрации Пугачевского муниципаль</w:t>
      </w:r>
      <w:r>
        <w:rPr>
          <w:rFonts w:ascii="Times New Roman" w:eastAsia="Times New Roman" w:hAnsi="Times New Roman" w:cs="Times New Roman"/>
          <w:sz w:val="28"/>
          <w:szCs w:val="28"/>
          <w:lang w:eastAsia="ar-SA"/>
        </w:rPr>
        <w:t>ного района в информационно-</w:t>
      </w:r>
      <w:r w:rsidRPr="000F451E">
        <w:rPr>
          <w:rFonts w:ascii="Times New Roman" w:eastAsia="Times New Roman" w:hAnsi="Times New Roman" w:cs="Times New Roman"/>
          <w:sz w:val="28"/>
          <w:szCs w:val="28"/>
          <w:lang w:eastAsia="ar-SA"/>
        </w:rPr>
        <w:t>коммуникационной сети Интернет;</w:t>
      </w:r>
    </w:p>
    <w:p w:rsidR="00A80A4D" w:rsidRPr="000F451E"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 xml:space="preserve">электронной почты (жалоба направляется на адрес электронной почты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w:t>
      </w:r>
      <w:r w:rsidRPr="000F451E">
        <w:rPr>
          <w:rFonts w:ascii="Times New Roman" w:eastAsia="Times New Roman" w:hAnsi="Times New Roman" w:cs="Times New Roman"/>
          <w:sz w:val="28"/>
          <w:szCs w:val="28"/>
          <w:lang w:eastAsia="ar-SA"/>
        </w:rPr>
        <w:t>и/или администрации Пугачевского муниципаль</w:t>
      </w:r>
      <w:r>
        <w:rPr>
          <w:rFonts w:ascii="Times New Roman" w:eastAsia="Times New Roman" w:hAnsi="Times New Roman" w:cs="Times New Roman"/>
          <w:sz w:val="28"/>
          <w:szCs w:val="28"/>
          <w:lang w:eastAsia="ar-SA"/>
        </w:rPr>
        <w:t>ного района в информационно-</w:t>
      </w:r>
      <w:r w:rsidRPr="000F451E">
        <w:rPr>
          <w:rFonts w:ascii="Times New Roman" w:eastAsia="Times New Roman" w:hAnsi="Times New Roman" w:cs="Times New Roman"/>
          <w:sz w:val="28"/>
          <w:szCs w:val="28"/>
          <w:lang w:eastAsia="ar-SA"/>
        </w:rPr>
        <w:t>коммуникационной сети Интернет);</w:t>
      </w:r>
    </w:p>
    <w:p w:rsidR="00A80A4D" w:rsidRPr="000F451E"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Единого портала государственных и муниципальных услуг.</w:t>
      </w:r>
    </w:p>
    <w:p w:rsidR="00A80A4D" w:rsidRPr="000F451E"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0F451E">
        <w:rPr>
          <w:rFonts w:ascii="Times New Roman" w:eastAsia="Times New Roman" w:hAnsi="Times New Roman" w:cs="Times New Roman"/>
          <w:sz w:val="28"/>
          <w:szCs w:val="28"/>
          <w:lang w:eastAsia="ar-SA"/>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0A4D" w:rsidRPr="007D3D5B"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16"/>
          <w:szCs w:val="16"/>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sz w:val="28"/>
          <w:szCs w:val="28"/>
          <w:lang w:eastAsia="ar-SA"/>
        </w:rPr>
        <w:t>Сроки рассмотрения жалобы</w:t>
      </w:r>
    </w:p>
    <w:p w:rsidR="00A80A4D" w:rsidRPr="007D3D5B"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16"/>
          <w:szCs w:val="16"/>
          <w:lang w:eastAsia="ar-SA"/>
        </w:rPr>
      </w:pPr>
    </w:p>
    <w:p w:rsidR="00A80A4D" w:rsidRPr="00DE14D6"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5.15.Жалоба, поступившая </w:t>
      </w:r>
      <w:r>
        <w:rPr>
          <w:rFonts w:ascii="Times New Roman" w:eastAsia="Times New Roman" w:hAnsi="Times New Roman" w:cs="Times New Roman"/>
          <w:sz w:val="28"/>
          <w:szCs w:val="28"/>
          <w:lang w:eastAsia="ar-SA"/>
        </w:rPr>
        <w:t>в 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и/или </w:t>
      </w:r>
      <w:r w:rsidRPr="00DE14D6">
        <w:rPr>
          <w:rFonts w:ascii="Times New Roman" w:eastAsia="Times New Roman" w:hAnsi="Times New Roman" w:cs="Times New Roman"/>
          <w:sz w:val="28"/>
          <w:szCs w:val="28"/>
          <w:lang w:eastAsia="ar-SA"/>
        </w:rPr>
        <w:t>админи</w:t>
      </w:r>
      <w:r>
        <w:rPr>
          <w:rFonts w:ascii="Times New Roman" w:eastAsia="Times New Roman" w:hAnsi="Times New Roman" w:cs="Times New Roman"/>
          <w:sz w:val="28"/>
          <w:szCs w:val="28"/>
          <w:lang w:eastAsia="ar-SA"/>
        </w:rPr>
        <w:t>страцию Пугачевского муниципаль</w:t>
      </w:r>
      <w:r w:rsidRPr="00DE14D6">
        <w:rPr>
          <w:rFonts w:ascii="Times New Roman" w:eastAsia="Times New Roman" w:hAnsi="Times New Roman" w:cs="Times New Roman"/>
          <w:sz w:val="28"/>
          <w:szCs w:val="28"/>
          <w:lang w:eastAsia="ar-SA"/>
        </w:rPr>
        <w:t xml:space="preserve">ного района, подлежит регистрации не позднее следующего рабочего дня со дня ее поступления. Жалоба подлежит рассмотрению </w:t>
      </w:r>
      <w:r>
        <w:rPr>
          <w:rFonts w:ascii="Times New Roman" w:eastAsia="Times New Roman" w:hAnsi="Times New Roman" w:cs="Times New Roman"/>
          <w:sz w:val="28"/>
          <w:szCs w:val="28"/>
          <w:lang w:eastAsia="ar-SA"/>
        </w:rPr>
        <w:t>директором 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либо </w:t>
      </w:r>
      <w:r w:rsidRPr="00DE14D6">
        <w:rPr>
          <w:rFonts w:ascii="Times New Roman" w:eastAsia="Times New Roman" w:hAnsi="Times New Roman" w:cs="Times New Roman"/>
          <w:sz w:val="28"/>
          <w:szCs w:val="28"/>
          <w:lang w:eastAsia="ar-SA"/>
        </w:rPr>
        <w:t xml:space="preserve">главой Пугачевского муниципального района (лицом его замещающим) в течение пятнадцати рабочих дней со дня ее регистрации, а в случае обжалования отказа </w:t>
      </w:r>
      <w:r>
        <w:rPr>
          <w:rFonts w:ascii="Times New Roman" w:eastAsia="Times New Roman" w:hAnsi="Times New Roman" w:cs="Times New Roman"/>
          <w:sz w:val="28"/>
          <w:szCs w:val="28"/>
          <w:lang w:eastAsia="ar-SA"/>
        </w:rPr>
        <w:t>МУП «ДСХ г.Пугачева»</w:t>
      </w:r>
      <w:r w:rsidRPr="00DE14D6">
        <w:rPr>
          <w:rFonts w:ascii="Times New Roman" w:eastAsia="Times New Roman" w:hAnsi="Times New Roman" w:cs="Times New Roman"/>
          <w:sz w:val="28"/>
          <w:szCs w:val="28"/>
          <w:lang w:eastAsia="ar-SA"/>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A80A4D"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Результат рассмотрения жалобы</w:t>
      </w:r>
    </w:p>
    <w:p w:rsidR="00A80A4D"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16"/>
          <w:szCs w:val="16"/>
          <w:lang w:eastAsia="ar-SA"/>
        </w:rPr>
      </w:pPr>
    </w:p>
    <w:p w:rsidR="00A80A4D" w:rsidRPr="006D69CA"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16"/>
          <w:szCs w:val="16"/>
          <w:lang w:eastAsia="ar-SA"/>
        </w:rPr>
      </w:pPr>
    </w:p>
    <w:p w:rsidR="00A80A4D" w:rsidRPr="0028462F" w:rsidRDefault="00A80A4D" w:rsidP="00A80A4D">
      <w:pPr>
        <w:shd w:val="clear" w:color="auto" w:fill="FFFFFF"/>
        <w:spacing w:after="0" w:line="240" w:lineRule="auto"/>
        <w:ind w:firstLine="709"/>
        <w:jc w:val="both"/>
        <w:rPr>
          <w:rFonts w:ascii="Times New Roman" w:hAnsi="Times New Roman" w:cs="Times New Roman"/>
          <w:sz w:val="28"/>
          <w:szCs w:val="28"/>
        </w:rPr>
      </w:pPr>
      <w:r w:rsidRPr="0028462F">
        <w:rPr>
          <w:rFonts w:ascii="Times New Roman" w:hAnsi="Times New Roman" w:cs="Times New Roman"/>
          <w:sz w:val="28"/>
          <w:szCs w:val="28"/>
        </w:rPr>
        <w:t>5.16.По результатам рассмотрения жалобы орган местного самоуправления принимает одно из следующих решений:</w:t>
      </w:r>
    </w:p>
    <w:p w:rsidR="00A80A4D" w:rsidRPr="0028462F" w:rsidRDefault="00A80A4D" w:rsidP="00A80A4D">
      <w:pPr>
        <w:shd w:val="clear" w:color="auto" w:fill="FFFFFF"/>
        <w:spacing w:after="0" w:line="240" w:lineRule="auto"/>
        <w:ind w:firstLine="709"/>
        <w:jc w:val="both"/>
        <w:rPr>
          <w:rFonts w:ascii="Times New Roman" w:hAnsi="Times New Roman" w:cs="Times New Roman"/>
          <w:sz w:val="28"/>
          <w:szCs w:val="28"/>
        </w:rPr>
      </w:pPr>
      <w:proofErr w:type="gramStart"/>
      <w:r w:rsidRPr="0028462F">
        <w:rPr>
          <w:rFonts w:ascii="Times New Roman" w:hAnsi="Times New Roman" w:cs="Times New Roman"/>
          <w:sz w:val="28"/>
          <w:szCs w:val="28"/>
        </w:rPr>
        <w:lastRenderedPageBreak/>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A80A4D" w:rsidRPr="0028462F" w:rsidRDefault="00A80A4D" w:rsidP="00A80A4D">
      <w:pPr>
        <w:shd w:val="clear" w:color="auto" w:fill="FFFFFF"/>
        <w:spacing w:after="0" w:line="240" w:lineRule="auto"/>
        <w:ind w:firstLine="709"/>
        <w:jc w:val="both"/>
        <w:rPr>
          <w:rFonts w:ascii="Times New Roman" w:hAnsi="Times New Roman" w:cs="Times New Roman"/>
          <w:sz w:val="28"/>
          <w:szCs w:val="28"/>
        </w:rPr>
      </w:pPr>
      <w:r w:rsidRPr="0028462F">
        <w:rPr>
          <w:rFonts w:ascii="Times New Roman" w:hAnsi="Times New Roman" w:cs="Times New Roman"/>
          <w:sz w:val="28"/>
          <w:szCs w:val="28"/>
        </w:rPr>
        <w:t>отказывает в удовлетворении жалобы.</w:t>
      </w:r>
    </w:p>
    <w:p w:rsidR="00A80A4D" w:rsidRPr="0028462F" w:rsidRDefault="00A80A4D" w:rsidP="00A80A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462F">
        <w:rPr>
          <w:rFonts w:ascii="Times New Roman" w:hAnsi="Times New Roman" w:cs="Times New Roman"/>
          <w:sz w:val="28"/>
          <w:szCs w:val="28"/>
        </w:rPr>
        <w:t xml:space="preserve">5.16.1.В случае признания </w:t>
      </w:r>
      <w:proofErr w:type="gramStart"/>
      <w:r w:rsidRPr="0028462F">
        <w:rPr>
          <w:rFonts w:ascii="Times New Roman" w:hAnsi="Times New Roman" w:cs="Times New Roman"/>
          <w:sz w:val="28"/>
          <w:szCs w:val="28"/>
        </w:rPr>
        <w:t>жалобы</w:t>
      </w:r>
      <w:proofErr w:type="gramEnd"/>
      <w:r w:rsidRPr="0028462F">
        <w:rPr>
          <w:rFonts w:ascii="Times New Roman" w:hAnsi="Times New Roman" w:cs="Times New Roman"/>
          <w:sz w:val="28"/>
          <w:szCs w:val="28"/>
        </w:rPr>
        <w:t xml:space="preserve"> не подлежащей удовлетворению в ответе заявителю,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 в </w:t>
      </w:r>
      <w:proofErr w:type="spellStart"/>
      <w:r w:rsidRPr="0028462F">
        <w:rPr>
          <w:rFonts w:ascii="Times New Roman" w:hAnsi="Times New Roman" w:cs="Times New Roman"/>
          <w:sz w:val="28"/>
          <w:szCs w:val="28"/>
        </w:rPr>
        <w:t>ко-торой</w:t>
      </w:r>
      <w:proofErr w:type="spellEnd"/>
      <w:r w:rsidRPr="0028462F">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A80A4D" w:rsidRPr="0028462F" w:rsidRDefault="00A80A4D" w:rsidP="00A80A4D">
      <w:pPr>
        <w:shd w:val="clear" w:color="auto" w:fill="FFFFFF"/>
        <w:spacing w:after="0" w:line="240" w:lineRule="auto"/>
        <w:ind w:firstLine="709"/>
        <w:jc w:val="both"/>
        <w:rPr>
          <w:rFonts w:ascii="Times New Roman" w:hAnsi="Times New Roman" w:cs="Times New Roman"/>
          <w:sz w:val="28"/>
          <w:szCs w:val="28"/>
        </w:rPr>
      </w:pPr>
      <w:r w:rsidRPr="0028462F">
        <w:rPr>
          <w:rFonts w:ascii="Times New Roman" w:hAnsi="Times New Roman" w:cs="Times New Roman"/>
          <w:sz w:val="28"/>
          <w:szCs w:val="28"/>
        </w:rPr>
        <w:t>5.16.2.При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80A4D" w:rsidRPr="0028462F" w:rsidRDefault="00A80A4D" w:rsidP="00A80A4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28462F">
        <w:rPr>
          <w:rFonts w:ascii="Times New Roman" w:hAnsi="Times New Roman" w:cs="Times New Roman"/>
          <w:sz w:val="28"/>
          <w:szCs w:val="28"/>
        </w:rPr>
        <w:t xml:space="preserve">5.16.3.В случае установления в ходе или по результатам </w:t>
      </w:r>
      <w:proofErr w:type="gramStart"/>
      <w:r w:rsidRPr="0028462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8462F">
        <w:rPr>
          <w:rFonts w:ascii="Times New Roman" w:hAnsi="Times New Roman" w:cs="Times New Roman"/>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r w:rsidRPr="0028462F">
        <w:rPr>
          <w:rFonts w:ascii="Times New Roman" w:eastAsia="Times New Roman" w:hAnsi="Times New Roman" w:cs="Times New Roman"/>
          <w:sz w:val="28"/>
          <w:szCs w:val="28"/>
          <w:lang w:eastAsia="ar-SA"/>
        </w:rPr>
        <w:t>.</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5.17.В случае установления в ходе или по результатам </w:t>
      </w:r>
      <w:proofErr w:type="gramStart"/>
      <w:r w:rsidRPr="00DE14D6">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DE14D6">
        <w:rPr>
          <w:rFonts w:ascii="Times New Roman" w:eastAsia="Times New Roman" w:hAnsi="Times New Roman" w:cs="Times New Roman"/>
          <w:sz w:val="28"/>
          <w:szCs w:val="28"/>
          <w:lang w:eastAsia="ar-SA"/>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Порядок информирования заявителя о результатах </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рассмотрения жалобы</w:t>
      </w:r>
    </w:p>
    <w:p w:rsidR="00A80A4D"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5.18.Не позднее дня, следующего за днем принятия решения, указанного в пункте 5.16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 ответе по результатам рассмотрения жалобы указываются: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proofErr w:type="gramStart"/>
      <w:r w:rsidRPr="00DE14D6">
        <w:rPr>
          <w:rFonts w:ascii="Times New Roman" w:eastAsia="Times New Roman" w:hAnsi="Times New Roman" w:cs="Times New Roman"/>
          <w:sz w:val="28"/>
          <w:szCs w:val="28"/>
          <w:lang w:eastAsia="ar-SA"/>
        </w:rPr>
        <w:t xml:space="preserve">наименование органа, предоставляющего муниципальную </w:t>
      </w:r>
      <w:r>
        <w:rPr>
          <w:rFonts w:ascii="Times New Roman" w:eastAsia="Times New Roman" w:hAnsi="Times New Roman" w:cs="Times New Roman"/>
          <w:sz w:val="28"/>
          <w:szCs w:val="28"/>
          <w:lang w:eastAsia="ar-SA"/>
        </w:rPr>
        <w:t>у</w:t>
      </w:r>
      <w:r w:rsidRPr="00DE14D6">
        <w:rPr>
          <w:rFonts w:ascii="Times New Roman" w:eastAsia="Times New Roman" w:hAnsi="Times New Roman" w:cs="Times New Roman"/>
          <w:sz w:val="28"/>
          <w:szCs w:val="28"/>
          <w:lang w:eastAsia="ar-SA"/>
        </w:rPr>
        <w:t>слугу, должность, фамилия, имя, отчество (при наличии) должностного лица, принявшего решение по жалобе;</w:t>
      </w:r>
      <w:proofErr w:type="gramEnd"/>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основания для принятия решения по жалобе;</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принятое по жалобе решение;</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 случае</w:t>
      </w:r>
      <w:proofErr w:type="gramStart"/>
      <w:r w:rsidRPr="00DE14D6">
        <w:rPr>
          <w:rFonts w:ascii="Times New Roman" w:eastAsia="Times New Roman" w:hAnsi="Times New Roman" w:cs="Times New Roman"/>
          <w:sz w:val="28"/>
          <w:szCs w:val="28"/>
          <w:lang w:eastAsia="ar-SA"/>
        </w:rPr>
        <w:t>,</w:t>
      </w:r>
      <w:proofErr w:type="gramEnd"/>
      <w:r w:rsidRPr="00DE14D6">
        <w:rPr>
          <w:rFonts w:ascii="Times New Roman" w:eastAsia="Times New Roman" w:hAnsi="Times New Roman" w:cs="Times New Roman"/>
          <w:sz w:val="28"/>
          <w:szCs w:val="28"/>
          <w:lang w:eastAsia="ar-SA"/>
        </w:rPr>
        <w:t xml:space="preserve"> если жалоба признана обоснованной, - сроки устранения выявленных нарушений, в том числе срок предоставления результата </w:t>
      </w:r>
      <w:r w:rsidRPr="00DE14D6">
        <w:rPr>
          <w:rFonts w:ascii="Times New Roman" w:eastAsia="Times New Roman" w:hAnsi="Times New Roman" w:cs="Times New Roman"/>
          <w:sz w:val="28"/>
          <w:szCs w:val="28"/>
          <w:lang w:eastAsia="ar-SA"/>
        </w:rPr>
        <w:lastRenderedPageBreak/>
        <w:t>муниципальной услуги;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A80A4D"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28"/>
          <w:szCs w:val="28"/>
          <w:lang w:eastAsia="ar-SA"/>
        </w:rPr>
      </w:pPr>
    </w:p>
    <w:p w:rsidR="00A80A4D" w:rsidRPr="009557D5"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16"/>
          <w:szCs w:val="16"/>
          <w:lang w:eastAsia="ar-SA"/>
        </w:rPr>
      </w:pP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bCs/>
          <w:sz w:val="28"/>
          <w:szCs w:val="28"/>
          <w:lang w:eastAsia="ar-SA"/>
        </w:rPr>
        <w:t>Порядок обжалования решения по жалобе</w:t>
      </w:r>
    </w:p>
    <w:p w:rsidR="00A80A4D"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16"/>
          <w:szCs w:val="16"/>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16"/>
          <w:szCs w:val="16"/>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5.19.Заявитель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A80A4D"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16"/>
          <w:szCs w:val="16"/>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sz w:val="16"/>
          <w:szCs w:val="16"/>
          <w:lang w:eastAsia="ar-SA"/>
        </w:rPr>
      </w:pP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bCs/>
          <w:sz w:val="28"/>
          <w:szCs w:val="28"/>
          <w:lang w:eastAsia="ar-SA"/>
        </w:rPr>
      </w:pPr>
      <w:r w:rsidRPr="00DE14D6">
        <w:rPr>
          <w:rFonts w:ascii="Times New Roman" w:eastAsia="Times New Roman" w:hAnsi="Times New Roman" w:cs="Times New Roman"/>
          <w:b/>
          <w:bCs/>
          <w:sz w:val="28"/>
          <w:szCs w:val="28"/>
          <w:lang w:eastAsia="ar-SA"/>
        </w:rPr>
        <w:t xml:space="preserve">Способы информирования заявителей о порядке </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bCs/>
          <w:sz w:val="28"/>
          <w:szCs w:val="28"/>
          <w:lang w:eastAsia="ar-SA"/>
        </w:rPr>
      </w:pPr>
      <w:r w:rsidRPr="00DE14D6">
        <w:rPr>
          <w:rFonts w:ascii="Times New Roman" w:eastAsia="Times New Roman" w:hAnsi="Times New Roman" w:cs="Times New Roman"/>
          <w:b/>
          <w:bCs/>
          <w:sz w:val="28"/>
          <w:szCs w:val="28"/>
          <w:lang w:eastAsia="ar-SA"/>
        </w:rPr>
        <w:t>подачи и рассмотрения жалобы</w:t>
      </w:r>
    </w:p>
    <w:p w:rsidR="00A80A4D" w:rsidRPr="00DE14D6" w:rsidRDefault="00A80A4D" w:rsidP="00A80A4D">
      <w:pPr>
        <w:widowControl w:val="0"/>
        <w:suppressAutoHyphens/>
        <w:autoSpaceDE w:val="0"/>
        <w:spacing w:after="0" w:line="100" w:lineRule="atLeast"/>
        <w:ind w:firstLine="540"/>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5.20.Информация о порядке подачи и рассмотрения жалобы доводится до заявителя следующими способами:</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посредством информирован</w:t>
      </w:r>
      <w:r>
        <w:rPr>
          <w:rFonts w:ascii="Times New Roman" w:eastAsia="Times New Roman" w:hAnsi="Times New Roman" w:cs="Times New Roman"/>
          <w:sz w:val="28"/>
          <w:szCs w:val="28"/>
          <w:lang w:eastAsia="ar-SA"/>
        </w:rPr>
        <w:t xml:space="preserve">ия при личном обращении (в том </w:t>
      </w:r>
      <w:r w:rsidRPr="00DE14D6">
        <w:rPr>
          <w:rFonts w:ascii="Times New Roman" w:eastAsia="Times New Roman" w:hAnsi="Times New Roman" w:cs="Times New Roman"/>
          <w:sz w:val="28"/>
          <w:szCs w:val="28"/>
          <w:lang w:eastAsia="ar-SA"/>
        </w:rPr>
        <w:t xml:space="preserve">числе  обращении по телефону)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угачева» или администрацию Пугачевского муниципального района, либо</w:t>
      </w:r>
      <w:r w:rsidRPr="00DE14D6">
        <w:rPr>
          <w:rFonts w:ascii="Times New Roman" w:eastAsia="Times New Roman" w:hAnsi="Times New Roman" w:cs="Times New Roman"/>
          <w:sz w:val="28"/>
          <w:szCs w:val="28"/>
          <w:lang w:eastAsia="ar-SA"/>
        </w:rPr>
        <w:t xml:space="preserve"> в МФЦ;</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или </w:t>
      </w:r>
      <w:r w:rsidRPr="00DE14D6">
        <w:rPr>
          <w:rFonts w:ascii="Times New Roman" w:eastAsia="Times New Roman" w:hAnsi="Times New Roman" w:cs="Times New Roman"/>
          <w:sz w:val="28"/>
          <w:szCs w:val="28"/>
          <w:lang w:eastAsia="ar-SA"/>
        </w:rPr>
        <w:t>администрации Пугачевского муниципального района</w:t>
      </w:r>
      <w:r>
        <w:rPr>
          <w:rFonts w:ascii="Times New Roman" w:eastAsia="Times New Roman" w:hAnsi="Times New Roman" w:cs="Times New Roman"/>
          <w:sz w:val="28"/>
          <w:szCs w:val="28"/>
          <w:lang w:eastAsia="ar-SA"/>
        </w:rPr>
        <w:t>, либо</w:t>
      </w:r>
      <w:r w:rsidRPr="00DE14D6">
        <w:rPr>
          <w:rFonts w:ascii="Times New Roman" w:eastAsia="Times New Roman" w:hAnsi="Times New Roman" w:cs="Times New Roman"/>
          <w:sz w:val="28"/>
          <w:szCs w:val="28"/>
          <w:lang w:eastAsia="ar-SA"/>
        </w:rPr>
        <w:t xml:space="preserve"> в МФЦ;</w:t>
      </w:r>
    </w:p>
    <w:p w:rsidR="00A80A4D" w:rsidRPr="00DE14D6" w:rsidRDefault="00A80A4D" w:rsidP="00A80A4D">
      <w:pPr>
        <w:widowControl w:val="0"/>
        <w:suppressAutoHyphens/>
        <w:autoSpaceDE w:val="0"/>
        <w:spacing w:after="0" w:line="100" w:lineRule="atLeast"/>
        <w:ind w:firstLine="540"/>
        <w:jc w:val="both"/>
        <w:rPr>
          <w:rFonts w:ascii="Times New Roman" w:eastAsia="Times New Roman" w:hAnsi="Times New Roman" w:cs="Times New Roman"/>
          <w:b/>
          <w:bCs/>
          <w:sz w:val="28"/>
          <w:szCs w:val="28"/>
          <w:lang w:eastAsia="ar-SA"/>
        </w:rPr>
      </w:pPr>
      <w:r w:rsidRPr="00DE14D6">
        <w:rPr>
          <w:rFonts w:ascii="Times New Roman" w:eastAsia="Times New Roman" w:hAnsi="Times New Roman" w:cs="Times New Roman"/>
          <w:sz w:val="28"/>
          <w:szCs w:val="28"/>
          <w:lang w:eastAsia="ar-SA"/>
        </w:rPr>
        <w:t xml:space="preserve">посредством размещения информации на стендах в местах предоставления услуг, на официальном сайте </w:t>
      </w:r>
      <w:r>
        <w:rPr>
          <w:rFonts w:ascii="Times New Roman" w:eastAsia="Times New Roman" w:hAnsi="Times New Roman" w:cs="Times New Roman"/>
          <w:sz w:val="28"/>
          <w:szCs w:val="28"/>
          <w:lang w:eastAsia="ar-SA"/>
        </w:rPr>
        <w:t>МУП «ДСХ г</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 xml:space="preserve">угачева» или </w:t>
      </w:r>
      <w:r w:rsidRPr="00DE14D6">
        <w:rPr>
          <w:rFonts w:ascii="Times New Roman" w:eastAsia="Times New Roman" w:hAnsi="Times New Roman" w:cs="Times New Roman"/>
          <w:sz w:val="28"/>
          <w:szCs w:val="28"/>
          <w:lang w:eastAsia="ar-SA"/>
        </w:rPr>
        <w:t>администрации Пугачевского муниципального района в инфор</w:t>
      </w:r>
      <w:r>
        <w:rPr>
          <w:rFonts w:ascii="Times New Roman" w:eastAsia="Times New Roman" w:hAnsi="Times New Roman" w:cs="Times New Roman"/>
          <w:sz w:val="28"/>
          <w:szCs w:val="28"/>
          <w:lang w:eastAsia="ar-SA"/>
        </w:rPr>
        <w:t>мационно-коммуникационной сети Интернет</w:t>
      </w:r>
      <w:r w:rsidRPr="00DE14D6">
        <w:rPr>
          <w:rFonts w:ascii="Times New Roman" w:eastAsia="Times New Roman" w:hAnsi="Times New Roman" w:cs="Times New Roman"/>
          <w:sz w:val="28"/>
          <w:szCs w:val="28"/>
          <w:lang w:eastAsia="ar-SA"/>
        </w:rPr>
        <w:t>, на Едином и региональном порталах.</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b/>
          <w:bCs/>
          <w:sz w:val="28"/>
          <w:szCs w:val="28"/>
          <w:lang w:eastAsia="ar-SA"/>
        </w:rPr>
      </w:pP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b/>
          <w:bCs/>
          <w:sz w:val="28"/>
          <w:szCs w:val="28"/>
          <w:lang w:eastAsia="ar-SA"/>
        </w:rPr>
      </w:pP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b/>
          <w:bCs/>
          <w:sz w:val="28"/>
          <w:szCs w:val="28"/>
          <w:lang w:eastAsia="ar-SA"/>
        </w:rPr>
      </w:pPr>
    </w:p>
    <w:p w:rsidR="00A80A4D" w:rsidRPr="00DE14D6" w:rsidRDefault="00A80A4D" w:rsidP="00A80A4D">
      <w:pPr>
        <w:suppressAutoHyphens/>
        <w:spacing w:after="0" w:line="240" w:lineRule="auto"/>
        <w:jc w:val="center"/>
        <w:rPr>
          <w:rFonts w:ascii="Times New Roman" w:eastAsia="Times New Roman" w:hAnsi="Times New Roman" w:cs="Times New Roman"/>
          <w:b/>
          <w:bCs/>
          <w:sz w:val="28"/>
          <w:szCs w:val="28"/>
          <w:lang w:eastAsia="ar-SA"/>
        </w:rPr>
      </w:pPr>
    </w:p>
    <w:p w:rsidR="00A80A4D" w:rsidRPr="00DE14D6" w:rsidRDefault="00A80A4D" w:rsidP="00A80A4D">
      <w:pPr>
        <w:suppressAutoHyphens/>
        <w:spacing w:after="0" w:line="240" w:lineRule="auto"/>
        <w:jc w:val="center"/>
        <w:rPr>
          <w:rFonts w:ascii="Times New Roman" w:eastAsia="Times New Roman" w:hAnsi="Times New Roman" w:cs="Times New Roman"/>
          <w:b/>
          <w:bCs/>
          <w:sz w:val="28"/>
          <w:szCs w:val="28"/>
          <w:lang w:eastAsia="ar-SA"/>
        </w:rPr>
      </w:pPr>
    </w:p>
    <w:p w:rsidR="00A80A4D" w:rsidRPr="00DE14D6" w:rsidRDefault="00A80A4D" w:rsidP="00A80A4D">
      <w:pPr>
        <w:suppressAutoHyphens/>
        <w:spacing w:after="0" w:line="240" w:lineRule="auto"/>
        <w:ind w:firstLine="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1</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автомобильным транспортом по </w:t>
      </w:r>
      <w:r w:rsidRPr="00DE14D6">
        <w:rPr>
          <w:rFonts w:ascii="Times New Roman" w:eastAsia="Times New Roman" w:hAnsi="Times New Roman" w:cs="Times New Roman"/>
          <w:sz w:val="28"/>
          <w:szCs w:val="28"/>
          <w:lang w:eastAsia="ar-SA"/>
        </w:rPr>
        <w:t>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p>
    <w:p w:rsidR="00A80A4D" w:rsidRPr="00DE14D6" w:rsidRDefault="00B60F7E" w:rsidP="00A80A4D">
      <w:pPr>
        <w:widowControl w:val="0"/>
        <w:suppressAutoHyphens/>
        <w:autoSpaceDE w:val="0"/>
        <w:spacing w:after="0" w:line="100" w:lineRule="atLeast"/>
        <w:jc w:val="center"/>
        <w:rPr>
          <w:rFonts w:ascii="Times New Roman" w:eastAsia="Times New Roman" w:hAnsi="Times New Roman" w:cs="Times New Roman"/>
          <w:sz w:val="20"/>
          <w:szCs w:val="20"/>
          <w:lang w:eastAsia="ar-SA"/>
        </w:rPr>
      </w:pPr>
      <w:hyperlink r:id="rId18" w:history="1">
        <w:r w:rsidR="00A80A4D" w:rsidRPr="00DE14D6">
          <w:rPr>
            <w:rFonts w:ascii="Times New Roman" w:eastAsia="Times New Roman" w:hAnsi="Times New Roman" w:cs="Times New Roman"/>
            <w:b/>
            <w:color w:val="000000"/>
            <w:sz w:val="28"/>
            <w:szCs w:val="28"/>
            <w:lang w:eastAsia="ar-SA"/>
          </w:rPr>
          <w:t>Сведения</w:t>
        </w:r>
      </w:hyperlink>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о местах нахождения и графике работы администрации </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Пугачевского муниципального района, предоставляющего муниципальную услугу, МФЦ</w:t>
      </w:r>
    </w:p>
    <w:p w:rsidR="00A80A4D" w:rsidRPr="00DE14D6" w:rsidRDefault="00A80A4D" w:rsidP="00A80A4D">
      <w:pPr>
        <w:widowControl w:val="0"/>
        <w:suppressAutoHyphens/>
        <w:autoSpaceDE w:val="0"/>
        <w:spacing w:after="0" w:line="100" w:lineRule="atLeast"/>
        <w:jc w:val="center"/>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p>
    <w:tbl>
      <w:tblPr>
        <w:tblW w:w="10206" w:type="dxa"/>
        <w:tblInd w:w="-459" w:type="dxa"/>
        <w:tblLayout w:type="fixed"/>
        <w:tblLook w:val="0000"/>
      </w:tblPr>
      <w:tblGrid>
        <w:gridCol w:w="1560"/>
        <w:gridCol w:w="1559"/>
        <w:gridCol w:w="2126"/>
        <w:gridCol w:w="1701"/>
        <w:gridCol w:w="3260"/>
      </w:tblGrid>
      <w:tr w:rsidR="00A80A4D" w:rsidRPr="00604DA4" w:rsidTr="00594661">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jc w:val="center"/>
              <w:rPr>
                <w:rFonts w:ascii="Times New Roman" w:eastAsia="Times New Roman" w:hAnsi="Times New Roman" w:cs="Times New Roman"/>
                <w:b/>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jc w:val="center"/>
              <w:rPr>
                <w:rFonts w:ascii="Times New Roman" w:eastAsia="Times New Roman" w:hAnsi="Times New Roman" w:cs="Times New Roman"/>
                <w:b/>
                <w:sz w:val="24"/>
                <w:szCs w:val="24"/>
                <w:lang w:eastAsia="ar-SA"/>
              </w:rPr>
            </w:pPr>
            <w:r w:rsidRPr="00604DA4">
              <w:rPr>
                <w:rFonts w:ascii="Times New Roman" w:eastAsia="Times New Roman" w:hAnsi="Times New Roman" w:cs="Times New Roman"/>
                <w:b/>
                <w:sz w:val="24"/>
                <w:szCs w:val="24"/>
                <w:lang w:eastAsia="ar-SA"/>
              </w:rPr>
              <w:t>Адрес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jc w:val="center"/>
              <w:rPr>
                <w:rFonts w:ascii="Times New Roman" w:eastAsia="Times New Roman" w:hAnsi="Times New Roman" w:cs="Times New Roman"/>
                <w:b/>
                <w:sz w:val="24"/>
                <w:szCs w:val="24"/>
                <w:lang w:eastAsia="ar-SA"/>
              </w:rPr>
            </w:pPr>
            <w:r w:rsidRPr="00604DA4">
              <w:rPr>
                <w:rFonts w:ascii="Times New Roman" w:eastAsia="Times New Roman" w:hAnsi="Times New Roman" w:cs="Times New Roman"/>
                <w:b/>
                <w:sz w:val="24"/>
                <w:szCs w:val="24"/>
                <w:lang w:eastAsia="ar-SA"/>
              </w:rPr>
              <w:t>Телефон, факс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jc w:val="center"/>
              <w:rPr>
                <w:rFonts w:ascii="Times New Roman" w:eastAsia="Times New Roman" w:hAnsi="Times New Roman" w:cs="Times New Roman"/>
                <w:b/>
                <w:sz w:val="24"/>
                <w:szCs w:val="24"/>
                <w:lang w:eastAsia="ar-SA"/>
              </w:rPr>
            </w:pPr>
            <w:proofErr w:type="spellStart"/>
            <w:proofErr w:type="gramStart"/>
            <w:r w:rsidRPr="00604DA4">
              <w:rPr>
                <w:rFonts w:ascii="Times New Roman" w:eastAsia="Times New Roman" w:hAnsi="Times New Roman" w:cs="Times New Roman"/>
                <w:b/>
                <w:sz w:val="24"/>
                <w:szCs w:val="24"/>
                <w:lang w:eastAsia="ar-SA"/>
              </w:rPr>
              <w:t>Официаль</w:t>
            </w:r>
            <w:r>
              <w:rPr>
                <w:rFonts w:ascii="Times New Roman" w:eastAsia="Times New Roman" w:hAnsi="Times New Roman" w:cs="Times New Roman"/>
                <w:b/>
                <w:sz w:val="24"/>
                <w:szCs w:val="24"/>
                <w:lang w:eastAsia="ar-SA"/>
              </w:rPr>
              <w:t>-</w:t>
            </w:r>
            <w:r w:rsidRPr="00604DA4">
              <w:rPr>
                <w:rFonts w:ascii="Times New Roman" w:eastAsia="Times New Roman" w:hAnsi="Times New Roman" w:cs="Times New Roman"/>
                <w:b/>
                <w:sz w:val="24"/>
                <w:szCs w:val="24"/>
                <w:lang w:eastAsia="ar-SA"/>
              </w:rPr>
              <w:t>ный</w:t>
            </w:r>
            <w:proofErr w:type="spellEnd"/>
            <w:proofErr w:type="gramEnd"/>
            <w:r w:rsidRPr="00604DA4">
              <w:rPr>
                <w:rFonts w:ascii="Times New Roman" w:eastAsia="Times New Roman" w:hAnsi="Times New Roman" w:cs="Times New Roman"/>
                <w:b/>
                <w:sz w:val="24"/>
                <w:szCs w:val="24"/>
                <w:lang w:eastAsia="ar-SA"/>
              </w:rPr>
              <w:t xml:space="preserve"> сайт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jc w:val="center"/>
              <w:rPr>
                <w:rFonts w:ascii="Times New Roman" w:eastAsia="Times New Roman" w:hAnsi="Times New Roman" w:cs="Times New Roman"/>
                <w:sz w:val="24"/>
                <w:szCs w:val="24"/>
                <w:lang w:eastAsia="ar-SA"/>
              </w:rPr>
            </w:pPr>
            <w:r w:rsidRPr="00604DA4">
              <w:rPr>
                <w:rFonts w:ascii="Times New Roman" w:eastAsia="Times New Roman" w:hAnsi="Times New Roman" w:cs="Times New Roman"/>
                <w:b/>
                <w:sz w:val="24"/>
                <w:szCs w:val="24"/>
                <w:lang w:eastAsia="ar-SA"/>
              </w:rPr>
              <w:t>График работы</w:t>
            </w:r>
          </w:p>
        </w:tc>
      </w:tr>
      <w:tr w:rsidR="00A80A4D" w:rsidRPr="00604DA4" w:rsidTr="00594661">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proofErr w:type="spellStart"/>
            <w:proofErr w:type="gramStart"/>
            <w:r w:rsidRPr="00604DA4">
              <w:rPr>
                <w:rFonts w:ascii="Times New Roman" w:eastAsia="Times New Roman" w:hAnsi="Times New Roman" w:cs="Times New Roman"/>
                <w:sz w:val="24"/>
                <w:szCs w:val="24"/>
                <w:lang w:eastAsia="ar-SA"/>
              </w:rPr>
              <w:t>Админист</w:t>
            </w:r>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рация</w:t>
            </w:r>
            <w:proofErr w:type="spellEnd"/>
            <w:proofErr w:type="gramEnd"/>
            <w:r w:rsidRPr="00604DA4">
              <w:rPr>
                <w:rFonts w:ascii="Times New Roman" w:eastAsia="Times New Roman" w:hAnsi="Times New Roman" w:cs="Times New Roman"/>
                <w:sz w:val="24"/>
                <w:szCs w:val="24"/>
                <w:lang w:eastAsia="ar-SA"/>
              </w:rPr>
              <w:t xml:space="preserve"> </w:t>
            </w:r>
            <w:proofErr w:type="spellStart"/>
            <w:r w:rsidRPr="00604DA4">
              <w:rPr>
                <w:rFonts w:ascii="Times New Roman" w:eastAsia="Times New Roman" w:hAnsi="Times New Roman" w:cs="Times New Roman"/>
                <w:sz w:val="24"/>
                <w:szCs w:val="24"/>
                <w:lang w:eastAsia="ar-SA"/>
              </w:rPr>
              <w:t>Пуга</w:t>
            </w:r>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чевского</w:t>
            </w:r>
            <w:proofErr w:type="spellEnd"/>
            <w:r w:rsidRPr="00604DA4">
              <w:rPr>
                <w:rFonts w:ascii="Times New Roman" w:eastAsia="Times New Roman" w:hAnsi="Times New Roman" w:cs="Times New Roman"/>
                <w:sz w:val="24"/>
                <w:szCs w:val="24"/>
                <w:lang w:eastAsia="ar-SA"/>
              </w:rPr>
              <w:t xml:space="preserve"> муниципального района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413720, </w:t>
            </w:r>
          </w:p>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Саратовская область,</w:t>
            </w:r>
          </w:p>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proofErr w:type="gramStart"/>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П</w:t>
            </w:r>
            <w:proofErr w:type="gramEnd"/>
            <w:r w:rsidRPr="00604DA4">
              <w:rPr>
                <w:rFonts w:ascii="Times New Roman" w:eastAsia="Times New Roman" w:hAnsi="Times New Roman" w:cs="Times New Roman"/>
                <w:sz w:val="24"/>
                <w:szCs w:val="24"/>
                <w:lang w:eastAsia="ar-SA"/>
              </w:rPr>
              <w:t xml:space="preserve">угачев, </w:t>
            </w:r>
          </w:p>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ул</w:t>
            </w:r>
            <w:proofErr w:type="gramStart"/>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Т</w:t>
            </w:r>
            <w:proofErr w:type="gramEnd"/>
            <w:r w:rsidRPr="00604DA4">
              <w:rPr>
                <w:rFonts w:ascii="Times New Roman" w:eastAsia="Times New Roman" w:hAnsi="Times New Roman" w:cs="Times New Roman"/>
                <w:sz w:val="24"/>
                <w:szCs w:val="24"/>
                <w:lang w:eastAsia="ar-SA"/>
              </w:rPr>
              <w:t>опор</w:t>
            </w:r>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ковская</w:t>
            </w:r>
            <w:proofErr w:type="spellEnd"/>
            <w:r w:rsidRPr="00604DA4">
              <w:rPr>
                <w:rFonts w:ascii="Times New Roman" w:eastAsia="Times New Roman" w:hAnsi="Times New Roman" w:cs="Times New Roman"/>
                <w:sz w:val="24"/>
                <w:szCs w:val="24"/>
                <w:lang w:eastAsia="ar-SA"/>
              </w:rPr>
              <w:t xml:space="preserve">, д.17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val="en-US" w:eastAsia="ar-SA"/>
              </w:rPr>
            </w:pPr>
            <w:r w:rsidRPr="00604DA4">
              <w:rPr>
                <w:rFonts w:ascii="Times New Roman" w:eastAsia="Times New Roman" w:hAnsi="Times New Roman" w:cs="Times New Roman"/>
                <w:sz w:val="24"/>
                <w:szCs w:val="24"/>
                <w:lang w:eastAsia="ar-SA"/>
              </w:rPr>
              <w:t xml:space="preserve">+7 </w:t>
            </w:r>
            <w:r w:rsidRPr="00604DA4">
              <w:rPr>
                <w:rFonts w:ascii="Times New Roman" w:eastAsia="Times New Roman" w:hAnsi="Times New Roman" w:cs="Times New Roman"/>
                <w:sz w:val="24"/>
                <w:szCs w:val="24"/>
                <w:lang w:val="en-US" w:eastAsia="ar-SA"/>
              </w:rPr>
              <w:t>(84574) 2-19-51</w:t>
            </w:r>
          </w:p>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+7 </w:t>
            </w:r>
            <w:r w:rsidRPr="00604DA4">
              <w:rPr>
                <w:rFonts w:ascii="Times New Roman" w:eastAsia="Times New Roman" w:hAnsi="Times New Roman" w:cs="Times New Roman"/>
                <w:sz w:val="24"/>
                <w:szCs w:val="24"/>
                <w:lang w:val="en-US" w:eastAsia="ar-SA"/>
              </w:rPr>
              <w:t>(84574) 2-</w:t>
            </w:r>
            <w:r w:rsidRPr="00604DA4">
              <w:rPr>
                <w:rFonts w:ascii="Times New Roman" w:eastAsia="Times New Roman" w:hAnsi="Times New Roman" w:cs="Times New Roman"/>
                <w:sz w:val="24"/>
                <w:szCs w:val="24"/>
                <w:lang w:eastAsia="ar-SA"/>
              </w:rPr>
              <w:t>33</w:t>
            </w:r>
            <w:r w:rsidRPr="00604DA4">
              <w:rPr>
                <w:rFonts w:ascii="Times New Roman" w:eastAsia="Times New Roman" w:hAnsi="Times New Roman" w:cs="Times New Roman"/>
                <w:sz w:val="24"/>
                <w:szCs w:val="24"/>
                <w:lang w:val="en-US" w:eastAsia="ar-SA"/>
              </w:rPr>
              <w:t>-</w:t>
            </w:r>
            <w:r w:rsidRPr="00604DA4">
              <w:rPr>
                <w:rFonts w:ascii="Times New Roman" w:eastAsia="Times New Roman" w:hAnsi="Times New Roman" w:cs="Times New Roman"/>
                <w:sz w:val="24"/>
                <w:szCs w:val="24"/>
                <w:lang w:eastAsia="ar-SA"/>
              </w:rPr>
              <w:t>30</w:t>
            </w:r>
            <w:r w:rsidRPr="00604DA4">
              <w:rPr>
                <w:rFonts w:ascii="Times New Roman" w:eastAsia="Times New Roman" w:hAnsi="Times New Roman" w:cs="Times New Roman"/>
                <w:sz w:val="24"/>
                <w:szCs w:val="24"/>
                <w:lang w:val="en-US" w:eastAsia="ar-SA"/>
              </w:rPr>
              <w:t xml:space="preserve"> - </w:t>
            </w:r>
            <w:r w:rsidRPr="00604DA4">
              <w:rPr>
                <w:rFonts w:ascii="Times New Roman" w:eastAsia="Times New Roman" w:hAnsi="Times New Roman" w:cs="Times New Roman"/>
                <w:sz w:val="24"/>
                <w:szCs w:val="24"/>
                <w:lang w:eastAsia="ar-SA"/>
              </w:rPr>
              <w:t>факс</w:t>
            </w:r>
          </w:p>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val="en-US"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80A4D" w:rsidRPr="00B022DD" w:rsidRDefault="00A80A4D" w:rsidP="00594661">
            <w:pPr>
              <w:widowControl w:val="0"/>
              <w:suppressAutoHyphens/>
              <w:autoSpaceDE w:val="0"/>
              <w:spacing w:after="0" w:line="100" w:lineRule="atLeast"/>
              <w:ind w:left="105" w:right="105" w:hanging="15"/>
              <w:jc w:val="both"/>
              <w:rPr>
                <w:rFonts w:ascii="Times New Roman" w:eastAsia="Times New Roman" w:hAnsi="Times New Roman" w:cs="Times New Roman"/>
                <w:sz w:val="24"/>
                <w:szCs w:val="24"/>
                <w:lang w:val="en-US" w:eastAsia="ar-SA"/>
              </w:rPr>
            </w:pPr>
            <w:proofErr w:type="gramStart"/>
            <w:r w:rsidRPr="00604DA4">
              <w:rPr>
                <w:rFonts w:ascii="Times New Roman" w:eastAsia="Times New Roman" w:hAnsi="Times New Roman" w:cs="Times New Roman"/>
                <w:sz w:val="24"/>
                <w:szCs w:val="24"/>
                <w:lang w:val="en-US" w:eastAsia="ar-SA"/>
              </w:rPr>
              <w:t>http</w:t>
            </w:r>
            <w:proofErr w:type="gramEnd"/>
            <w:r w:rsidRPr="00604DA4">
              <w:rPr>
                <w:rFonts w:ascii="Times New Roman" w:eastAsia="Times New Roman" w:hAnsi="Times New Roman" w:cs="Times New Roman"/>
                <w:sz w:val="24"/>
                <w:szCs w:val="24"/>
                <w:lang w:val="en-US" w:eastAsia="ar-SA"/>
              </w:rPr>
              <w:t>//www.</w:t>
            </w:r>
          </w:p>
          <w:p w:rsidR="00A80A4D" w:rsidRPr="00604DA4" w:rsidRDefault="00A80A4D" w:rsidP="00594661">
            <w:pPr>
              <w:widowControl w:val="0"/>
              <w:suppressAutoHyphens/>
              <w:autoSpaceDE w:val="0"/>
              <w:spacing w:after="0" w:line="100" w:lineRule="atLeast"/>
              <w:ind w:left="105" w:right="105" w:hanging="15"/>
              <w:jc w:val="both"/>
              <w:rPr>
                <w:rFonts w:ascii="Times New Roman" w:eastAsia="Times New Roman" w:hAnsi="Times New Roman" w:cs="Times New Roman"/>
                <w:sz w:val="24"/>
                <w:szCs w:val="24"/>
                <w:lang w:val="en-US" w:eastAsia="ar-SA"/>
              </w:rPr>
            </w:pPr>
            <w:r w:rsidRPr="00604DA4">
              <w:rPr>
                <w:rFonts w:ascii="Times New Roman" w:eastAsia="Times New Roman" w:hAnsi="Times New Roman" w:cs="Times New Roman"/>
                <w:sz w:val="24"/>
                <w:szCs w:val="24"/>
                <w:lang w:val="en-US" w:eastAsia="ar-SA"/>
              </w:rPr>
              <w:t>pugachev-adm.ru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0A4D" w:rsidRDefault="00A80A4D" w:rsidP="00594661">
            <w:pPr>
              <w:widowControl w:val="0"/>
              <w:suppressAutoHyphens/>
              <w:autoSpaceDE w:val="0"/>
              <w:spacing w:after="0" w:line="100" w:lineRule="atLeast"/>
              <w:ind w:right="105" w:hanging="1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Понедельник – пятница </w:t>
            </w:r>
            <w:proofErr w:type="gramStart"/>
            <w:r>
              <w:rPr>
                <w:rFonts w:ascii="Times New Roman" w:eastAsia="Times New Roman" w:hAnsi="Times New Roman" w:cs="Times New Roman"/>
                <w:sz w:val="24"/>
                <w:szCs w:val="24"/>
                <w:lang w:eastAsia="ar-SA"/>
              </w:rPr>
              <w:t>с</w:t>
            </w:r>
            <w:proofErr w:type="gramEnd"/>
          </w:p>
          <w:p w:rsidR="00A80A4D" w:rsidRDefault="00A80A4D" w:rsidP="00594661">
            <w:pPr>
              <w:widowControl w:val="0"/>
              <w:suppressAutoHyphens/>
              <w:autoSpaceDE w:val="0"/>
              <w:spacing w:after="0" w:line="100" w:lineRule="atLeast"/>
              <w:ind w:right="105" w:hanging="15"/>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8 часов 00 минут до 17 </w:t>
            </w:r>
            <w:proofErr w:type="spellStart"/>
            <w:proofErr w:type="gramStart"/>
            <w:r w:rsidRPr="00604DA4">
              <w:rPr>
                <w:rFonts w:ascii="Times New Roman" w:eastAsia="Times New Roman" w:hAnsi="Times New Roman" w:cs="Times New Roman"/>
                <w:sz w:val="24"/>
                <w:szCs w:val="24"/>
                <w:lang w:eastAsia="ar-SA"/>
              </w:rPr>
              <w:t>ча</w:t>
            </w:r>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сов</w:t>
            </w:r>
            <w:proofErr w:type="spellEnd"/>
            <w:proofErr w:type="gramEnd"/>
            <w:r w:rsidRPr="00604DA4">
              <w:rPr>
                <w:rFonts w:ascii="Times New Roman" w:eastAsia="Times New Roman" w:hAnsi="Times New Roman" w:cs="Times New Roman"/>
                <w:sz w:val="24"/>
                <w:szCs w:val="24"/>
                <w:lang w:eastAsia="ar-SA"/>
              </w:rPr>
              <w:t xml:space="preserve"> 00 минут, перерыв на обед с 12 часов 00 минут до 13 часов 00 минут. Суббота, воскресенье выходной день.</w:t>
            </w:r>
          </w:p>
          <w:p w:rsidR="00A80A4D" w:rsidRPr="00604DA4" w:rsidRDefault="00A80A4D" w:rsidP="00594661">
            <w:pPr>
              <w:widowControl w:val="0"/>
              <w:suppressAutoHyphens/>
              <w:autoSpaceDE w:val="0"/>
              <w:spacing w:after="0" w:line="100" w:lineRule="atLeast"/>
              <w:ind w:right="105" w:hanging="15"/>
              <w:rPr>
                <w:rFonts w:ascii="Times New Roman" w:eastAsia="Times New Roman" w:hAnsi="Times New Roman" w:cs="Times New Roman"/>
                <w:sz w:val="24"/>
                <w:szCs w:val="24"/>
                <w:lang w:eastAsia="ar-SA"/>
              </w:rPr>
            </w:pPr>
          </w:p>
        </w:tc>
      </w:tr>
      <w:tr w:rsidR="00A80A4D" w:rsidRPr="00604DA4" w:rsidTr="00594661">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80A4D"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МУП «ДСХ г</w:t>
            </w:r>
            <w:proofErr w:type="gramStart"/>
            <w:r>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 xml:space="preserve">угачева» </w:t>
            </w:r>
            <w:proofErr w:type="spellStart"/>
            <w:r>
              <w:rPr>
                <w:rFonts w:ascii="Times New Roman" w:eastAsia="Times New Roman" w:hAnsi="Times New Roman" w:cs="Times New Roman"/>
                <w:sz w:val="24"/>
                <w:szCs w:val="24"/>
                <w:lang w:eastAsia="ar-SA"/>
              </w:rPr>
              <w:t>подразде-ление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пре-доставляю-щеемуници-пальную</w:t>
            </w:r>
            <w:proofErr w:type="spellEnd"/>
            <w:r>
              <w:rPr>
                <w:rFonts w:ascii="Times New Roman" w:eastAsia="Times New Roman" w:hAnsi="Times New Roman" w:cs="Times New Roman"/>
                <w:sz w:val="24"/>
                <w:szCs w:val="24"/>
                <w:lang w:eastAsia="ar-SA"/>
              </w:rPr>
              <w:t xml:space="preserve"> услугу</w:t>
            </w:r>
          </w:p>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413722, Саратовская область, г</w:t>
            </w:r>
            <w:proofErr w:type="gramStart"/>
            <w:r>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угачев, ул.Железно-дорожная, д.10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+7 </w:t>
            </w:r>
            <w:r w:rsidRPr="00604DA4">
              <w:rPr>
                <w:rFonts w:ascii="Times New Roman" w:eastAsia="Times New Roman" w:hAnsi="Times New Roman" w:cs="Times New Roman"/>
                <w:sz w:val="24"/>
                <w:szCs w:val="24"/>
                <w:lang w:val="en-US" w:eastAsia="ar-SA"/>
              </w:rPr>
              <w:t>(84574) 2-</w:t>
            </w:r>
            <w:r>
              <w:rPr>
                <w:rFonts w:ascii="Times New Roman" w:eastAsia="Times New Roman" w:hAnsi="Times New Roman" w:cs="Times New Roman"/>
                <w:sz w:val="24"/>
                <w:szCs w:val="24"/>
                <w:lang w:eastAsia="ar-SA"/>
              </w:rPr>
              <w:t>71</w:t>
            </w:r>
            <w:r w:rsidRPr="00604DA4">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eastAsia="ar-SA"/>
              </w:rPr>
              <w:t>84</w:t>
            </w:r>
            <w:r w:rsidRPr="00604DA4">
              <w:rPr>
                <w:rFonts w:ascii="Times New Roman" w:eastAsia="Times New Roman" w:hAnsi="Times New Roman" w:cs="Times New Roman"/>
                <w:sz w:val="24"/>
                <w:szCs w:val="24"/>
                <w:lang w:val="en-US" w:eastAsia="ar-SA"/>
              </w:rPr>
              <w:t xml:space="preserve"> - </w:t>
            </w:r>
            <w:r w:rsidRPr="00604DA4">
              <w:rPr>
                <w:rFonts w:ascii="Times New Roman" w:eastAsia="Times New Roman" w:hAnsi="Times New Roman" w:cs="Times New Roman"/>
                <w:sz w:val="24"/>
                <w:szCs w:val="24"/>
                <w:lang w:eastAsia="ar-SA"/>
              </w:rPr>
              <w:t>факс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80A4D" w:rsidRDefault="00A80A4D" w:rsidP="00594661">
            <w:pPr>
              <w:widowControl w:val="0"/>
              <w:suppressAutoHyphens/>
              <w:autoSpaceDE w:val="0"/>
              <w:spacing w:after="0" w:line="100" w:lineRule="atLeast"/>
              <w:ind w:left="105" w:right="105" w:hanging="15"/>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val="en-US" w:eastAsia="ar-SA"/>
              </w:rPr>
              <w:t>mupdsh</w:t>
            </w:r>
            <w:proofErr w:type="spellEnd"/>
            <w:r>
              <w:rPr>
                <w:rFonts w:ascii="Times New Roman" w:eastAsia="Times New Roman" w:hAnsi="Times New Roman" w:cs="Times New Roman"/>
                <w:sz w:val="24"/>
                <w:szCs w:val="24"/>
                <w:lang w:val="en-US" w:eastAsia="ar-SA"/>
              </w:rPr>
              <w:t>@</w:t>
            </w:r>
          </w:p>
          <w:p w:rsidR="00A80A4D" w:rsidRPr="00611395" w:rsidRDefault="00A80A4D" w:rsidP="00594661">
            <w:pPr>
              <w:widowControl w:val="0"/>
              <w:suppressAutoHyphens/>
              <w:autoSpaceDE w:val="0"/>
              <w:spacing w:after="0" w:line="100" w:lineRule="atLeast"/>
              <w:ind w:left="105" w:right="105" w:hanging="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yandex.ru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0A4D" w:rsidRDefault="00A80A4D" w:rsidP="00594661">
            <w:pPr>
              <w:widowControl w:val="0"/>
              <w:suppressAutoHyphens/>
              <w:autoSpaceDE w:val="0"/>
              <w:spacing w:after="0" w:line="100" w:lineRule="atLeast"/>
              <w:ind w:right="105" w:hanging="15"/>
              <w:jc w:val="both"/>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Понедельник – пятница </w:t>
            </w:r>
            <w:proofErr w:type="gramStart"/>
            <w:r w:rsidRPr="00604DA4">
              <w:rPr>
                <w:rFonts w:ascii="Times New Roman" w:eastAsia="Times New Roman" w:hAnsi="Times New Roman" w:cs="Times New Roman"/>
                <w:sz w:val="24"/>
                <w:szCs w:val="24"/>
                <w:lang w:eastAsia="ar-SA"/>
              </w:rPr>
              <w:t>с</w:t>
            </w:r>
            <w:proofErr w:type="gramEnd"/>
            <w:r w:rsidRPr="00604DA4">
              <w:rPr>
                <w:rFonts w:ascii="Times New Roman" w:eastAsia="Times New Roman" w:hAnsi="Times New Roman" w:cs="Times New Roman"/>
                <w:sz w:val="24"/>
                <w:szCs w:val="24"/>
                <w:lang w:eastAsia="ar-SA"/>
              </w:rPr>
              <w:t xml:space="preserve"> </w:t>
            </w:r>
          </w:p>
          <w:p w:rsidR="00A80A4D" w:rsidRPr="00604DA4" w:rsidRDefault="00A80A4D" w:rsidP="00594661">
            <w:pPr>
              <w:widowControl w:val="0"/>
              <w:suppressAutoHyphens/>
              <w:autoSpaceDE w:val="0"/>
              <w:spacing w:after="0" w:line="100" w:lineRule="atLeast"/>
              <w:ind w:right="105" w:hanging="15"/>
              <w:jc w:val="both"/>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8 часов 00 минут до 17 </w:t>
            </w:r>
            <w:proofErr w:type="spellStart"/>
            <w:proofErr w:type="gramStart"/>
            <w:r w:rsidRPr="00604DA4">
              <w:rPr>
                <w:rFonts w:ascii="Times New Roman" w:eastAsia="Times New Roman" w:hAnsi="Times New Roman" w:cs="Times New Roman"/>
                <w:sz w:val="24"/>
                <w:szCs w:val="24"/>
                <w:lang w:eastAsia="ar-SA"/>
              </w:rPr>
              <w:t>ча</w:t>
            </w:r>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сов</w:t>
            </w:r>
            <w:proofErr w:type="spellEnd"/>
            <w:proofErr w:type="gramEnd"/>
            <w:r w:rsidRPr="00604DA4">
              <w:rPr>
                <w:rFonts w:ascii="Times New Roman" w:eastAsia="Times New Roman" w:hAnsi="Times New Roman" w:cs="Times New Roman"/>
                <w:sz w:val="24"/>
                <w:szCs w:val="24"/>
                <w:lang w:eastAsia="ar-SA"/>
              </w:rPr>
              <w:t xml:space="preserve"> 00 минут, перерыв на обед с 12 часов 00 минут до 13 часов 00 минут. Суббота, воскресенье выходной день.</w:t>
            </w:r>
          </w:p>
        </w:tc>
      </w:tr>
      <w:tr w:rsidR="00A80A4D" w:rsidRPr="00604DA4" w:rsidTr="00594661">
        <w:trPr>
          <w:trHeight w:val="237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МФЦ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ind w:right="120"/>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413720,</w:t>
            </w:r>
          </w:p>
          <w:p w:rsidR="00A80A4D" w:rsidRPr="00604DA4" w:rsidRDefault="00A80A4D" w:rsidP="00594661">
            <w:pPr>
              <w:widowControl w:val="0"/>
              <w:suppressAutoHyphens/>
              <w:autoSpaceDE w:val="0"/>
              <w:spacing w:after="0" w:line="100" w:lineRule="atLeast"/>
              <w:ind w:right="120"/>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Саратов-ская</w:t>
            </w:r>
            <w:proofErr w:type="spellEnd"/>
            <w:r>
              <w:rPr>
                <w:rFonts w:ascii="Times New Roman" w:eastAsia="Times New Roman" w:hAnsi="Times New Roman" w:cs="Times New Roman"/>
                <w:sz w:val="24"/>
                <w:szCs w:val="24"/>
                <w:lang w:eastAsia="ar-SA"/>
              </w:rPr>
              <w:t xml:space="preserve"> область, г</w:t>
            </w:r>
            <w:proofErr w:type="gramStart"/>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П</w:t>
            </w:r>
            <w:proofErr w:type="gramEnd"/>
            <w:r w:rsidRPr="00604DA4">
              <w:rPr>
                <w:rFonts w:ascii="Times New Roman" w:eastAsia="Times New Roman" w:hAnsi="Times New Roman" w:cs="Times New Roman"/>
                <w:sz w:val="24"/>
                <w:szCs w:val="24"/>
                <w:lang w:eastAsia="ar-SA"/>
              </w:rPr>
              <w:t>угачев,</w:t>
            </w:r>
          </w:p>
          <w:p w:rsidR="00A80A4D" w:rsidRPr="00604DA4" w:rsidRDefault="00A80A4D" w:rsidP="00594661">
            <w:pPr>
              <w:widowControl w:val="0"/>
              <w:suppressAutoHyphens/>
              <w:autoSpaceDE w:val="0"/>
              <w:spacing w:after="0" w:line="100" w:lineRule="atLeast"/>
              <w:ind w:right="120"/>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ул</w:t>
            </w:r>
            <w:proofErr w:type="gramStart"/>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Т</w:t>
            </w:r>
            <w:proofErr w:type="gramEnd"/>
            <w:r w:rsidRPr="00604DA4">
              <w:rPr>
                <w:rFonts w:ascii="Times New Roman" w:eastAsia="Times New Roman" w:hAnsi="Times New Roman" w:cs="Times New Roman"/>
                <w:sz w:val="24"/>
                <w:szCs w:val="24"/>
                <w:lang w:eastAsia="ar-SA"/>
              </w:rPr>
              <w:t>опор</w:t>
            </w:r>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ковская</w:t>
            </w:r>
            <w:proofErr w:type="spellEnd"/>
            <w:r w:rsidRPr="00604DA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w:t>
            </w:r>
            <w:r w:rsidRPr="00604DA4">
              <w:rPr>
                <w:rFonts w:ascii="Times New Roman" w:eastAsia="Times New Roman" w:hAnsi="Times New Roman" w:cs="Times New Roman"/>
                <w:sz w:val="24"/>
                <w:szCs w:val="24"/>
                <w:lang w:eastAsia="ar-SA"/>
              </w:rPr>
              <w:t>91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+7 (84574) 4-61-31</w:t>
            </w:r>
          </w:p>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+7 (84574) 4-61-61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80A4D" w:rsidRPr="003352D8" w:rsidRDefault="00B60F7E"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hyperlink w:history="1">
              <w:r w:rsidR="00A80A4D" w:rsidRPr="003352D8">
                <w:rPr>
                  <w:rStyle w:val="aa"/>
                  <w:rFonts w:ascii="Times New Roman" w:eastAsia="Times New Roman" w:hAnsi="Times New Roman" w:cs="Times New Roman"/>
                  <w:color w:val="auto"/>
                  <w:sz w:val="24"/>
                  <w:szCs w:val="24"/>
                  <w:u w:val="none"/>
                  <w:lang w:eastAsia="ar-SA"/>
                </w:rPr>
                <w:t>http://www. mfc64.ru</w:t>
              </w:r>
            </w:hyperlink>
          </w:p>
          <w:p w:rsidR="00A80A4D" w:rsidRPr="00604DA4" w:rsidRDefault="00A80A4D" w:rsidP="00594661">
            <w:pPr>
              <w:widowControl w:val="0"/>
              <w:suppressAutoHyphens/>
              <w:autoSpaceDE w:val="0"/>
              <w:spacing w:after="0" w:line="100" w:lineRule="atLeast"/>
              <w:rPr>
                <w:rFonts w:ascii="Times New Roman" w:eastAsia="Times New Roman" w:hAnsi="Times New Roman" w:cs="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0A4D" w:rsidRDefault="00A80A4D" w:rsidP="00594661">
            <w:pPr>
              <w:widowControl w:val="0"/>
              <w:suppressAutoHyphens/>
              <w:autoSpaceDE w:val="0"/>
              <w:spacing w:after="0" w:line="100" w:lineRule="atLeast"/>
              <w:ind w:right="105" w:firstLine="15"/>
              <w:jc w:val="both"/>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Понедельник – пятница </w:t>
            </w:r>
            <w:proofErr w:type="gramStart"/>
            <w:r w:rsidRPr="00604DA4">
              <w:rPr>
                <w:rFonts w:ascii="Times New Roman" w:eastAsia="Times New Roman" w:hAnsi="Times New Roman" w:cs="Times New Roman"/>
                <w:sz w:val="24"/>
                <w:szCs w:val="24"/>
                <w:lang w:eastAsia="ar-SA"/>
              </w:rPr>
              <w:t>с</w:t>
            </w:r>
            <w:proofErr w:type="gramEnd"/>
            <w:r w:rsidRPr="00604DA4">
              <w:rPr>
                <w:rFonts w:ascii="Times New Roman" w:eastAsia="Times New Roman" w:hAnsi="Times New Roman" w:cs="Times New Roman"/>
                <w:sz w:val="24"/>
                <w:szCs w:val="24"/>
                <w:lang w:eastAsia="ar-SA"/>
              </w:rPr>
              <w:t xml:space="preserve"> </w:t>
            </w:r>
          </w:p>
          <w:p w:rsidR="00A80A4D" w:rsidRDefault="00A80A4D" w:rsidP="00594661">
            <w:pPr>
              <w:widowControl w:val="0"/>
              <w:suppressAutoHyphens/>
              <w:autoSpaceDE w:val="0"/>
              <w:spacing w:after="0" w:line="100" w:lineRule="atLeast"/>
              <w:ind w:right="105" w:firstLine="15"/>
              <w:jc w:val="both"/>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9 часов 00 минут до 20 </w:t>
            </w:r>
            <w:proofErr w:type="spellStart"/>
            <w:proofErr w:type="gramStart"/>
            <w:r w:rsidRPr="00604DA4">
              <w:rPr>
                <w:rFonts w:ascii="Times New Roman" w:eastAsia="Times New Roman" w:hAnsi="Times New Roman" w:cs="Times New Roman"/>
                <w:sz w:val="24"/>
                <w:szCs w:val="24"/>
                <w:lang w:eastAsia="ar-SA"/>
              </w:rPr>
              <w:t>ча</w:t>
            </w:r>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сов</w:t>
            </w:r>
            <w:proofErr w:type="spellEnd"/>
            <w:proofErr w:type="gramEnd"/>
            <w:r w:rsidRPr="00604DA4">
              <w:rPr>
                <w:rFonts w:ascii="Times New Roman" w:eastAsia="Times New Roman" w:hAnsi="Times New Roman" w:cs="Times New Roman"/>
                <w:sz w:val="24"/>
                <w:szCs w:val="24"/>
                <w:lang w:eastAsia="ar-SA"/>
              </w:rPr>
              <w:t xml:space="preserve"> 00 минут. Суббота </w:t>
            </w:r>
            <w:proofErr w:type="gramStart"/>
            <w:r w:rsidRPr="00604DA4">
              <w:rPr>
                <w:rFonts w:ascii="Times New Roman" w:eastAsia="Times New Roman" w:hAnsi="Times New Roman" w:cs="Times New Roman"/>
                <w:sz w:val="24"/>
                <w:szCs w:val="24"/>
                <w:lang w:eastAsia="ar-SA"/>
              </w:rPr>
              <w:t>с</w:t>
            </w:r>
            <w:proofErr w:type="gramEnd"/>
            <w:r w:rsidRPr="00604DA4">
              <w:rPr>
                <w:rFonts w:ascii="Times New Roman" w:eastAsia="Times New Roman" w:hAnsi="Times New Roman" w:cs="Times New Roman"/>
                <w:sz w:val="24"/>
                <w:szCs w:val="24"/>
                <w:lang w:eastAsia="ar-SA"/>
              </w:rPr>
              <w:t xml:space="preserve"> </w:t>
            </w:r>
          </w:p>
          <w:p w:rsidR="00A80A4D" w:rsidRPr="00604DA4" w:rsidRDefault="00A80A4D" w:rsidP="00594661">
            <w:pPr>
              <w:widowControl w:val="0"/>
              <w:suppressAutoHyphens/>
              <w:autoSpaceDE w:val="0"/>
              <w:spacing w:after="0" w:line="100" w:lineRule="atLeast"/>
              <w:ind w:right="105" w:firstLine="15"/>
              <w:jc w:val="both"/>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 xml:space="preserve">9 часов 00 минут до 17 </w:t>
            </w:r>
            <w:proofErr w:type="spellStart"/>
            <w:proofErr w:type="gramStart"/>
            <w:r w:rsidRPr="00604DA4">
              <w:rPr>
                <w:rFonts w:ascii="Times New Roman" w:eastAsia="Times New Roman" w:hAnsi="Times New Roman" w:cs="Times New Roman"/>
                <w:sz w:val="24"/>
                <w:szCs w:val="24"/>
                <w:lang w:eastAsia="ar-SA"/>
              </w:rPr>
              <w:t>ча</w:t>
            </w:r>
            <w:r>
              <w:rPr>
                <w:rFonts w:ascii="Times New Roman" w:eastAsia="Times New Roman" w:hAnsi="Times New Roman" w:cs="Times New Roman"/>
                <w:sz w:val="24"/>
                <w:szCs w:val="24"/>
                <w:lang w:eastAsia="ar-SA"/>
              </w:rPr>
              <w:t>-</w:t>
            </w:r>
            <w:r w:rsidRPr="00604DA4">
              <w:rPr>
                <w:rFonts w:ascii="Times New Roman" w:eastAsia="Times New Roman" w:hAnsi="Times New Roman" w:cs="Times New Roman"/>
                <w:sz w:val="24"/>
                <w:szCs w:val="24"/>
                <w:lang w:eastAsia="ar-SA"/>
              </w:rPr>
              <w:t>сов</w:t>
            </w:r>
            <w:proofErr w:type="spellEnd"/>
            <w:proofErr w:type="gramEnd"/>
            <w:r w:rsidRPr="00604DA4">
              <w:rPr>
                <w:rFonts w:ascii="Times New Roman" w:eastAsia="Times New Roman" w:hAnsi="Times New Roman" w:cs="Times New Roman"/>
                <w:sz w:val="24"/>
                <w:szCs w:val="24"/>
                <w:lang w:eastAsia="ar-SA"/>
              </w:rPr>
              <w:t xml:space="preserve"> 00 минут.</w:t>
            </w:r>
          </w:p>
          <w:p w:rsidR="00A80A4D" w:rsidRPr="00604DA4" w:rsidRDefault="00A80A4D" w:rsidP="00594661">
            <w:pPr>
              <w:widowControl w:val="0"/>
              <w:suppressAutoHyphens/>
              <w:autoSpaceDE w:val="0"/>
              <w:spacing w:after="0" w:line="100" w:lineRule="atLeast"/>
              <w:ind w:right="105" w:firstLine="15"/>
              <w:jc w:val="both"/>
              <w:rPr>
                <w:rFonts w:ascii="Times New Roman" w:eastAsia="Times New Roman" w:hAnsi="Times New Roman" w:cs="Times New Roman"/>
                <w:sz w:val="24"/>
                <w:szCs w:val="24"/>
                <w:lang w:eastAsia="ar-SA"/>
              </w:rPr>
            </w:pPr>
            <w:r w:rsidRPr="00604DA4">
              <w:rPr>
                <w:rFonts w:ascii="Times New Roman" w:eastAsia="Times New Roman" w:hAnsi="Times New Roman" w:cs="Times New Roman"/>
                <w:sz w:val="24"/>
                <w:szCs w:val="24"/>
                <w:lang w:eastAsia="ar-SA"/>
              </w:rPr>
              <w:t>Воскресенье выходной.</w:t>
            </w:r>
          </w:p>
        </w:tc>
      </w:tr>
    </w:tbl>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096"/>
        <w:jc w:val="both"/>
        <w:rPr>
          <w:rFonts w:ascii="Times New Roman" w:eastAsia="Times New Roman" w:hAnsi="Times New Roman" w:cs="Times New Roman"/>
          <w:sz w:val="20"/>
          <w:szCs w:val="20"/>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2</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3C7C80" w:rsidRDefault="00A80A4D" w:rsidP="00A80A4D">
      <w:pPr>
        <w:spacing w:after="0"/>
        <w:ind w:left="4536"/>
        <w:rPr>
          <w:rFonts w:ascii="Times New Roman" w:eastAsia="Calibri" w:hAnsi="Times New Roman" w:cs="Times New Roman"/>
          <w:sz w:val="28"/>
          <w:szCs w:val="28"/>
          <w:lang w:eastAsia="en-US"/>
        </w:rPr>
      </w:pPr>
      <w:r w:rsidRPr="003C7C80">
        <w:rPr>
          <w:rFonts w:ascii="Times New Roman" w:eastAsia="Calibri" w:hAnsi="Times New Roman" w:cs="Times New Roman"/>
          <w:sz w:val="28"/>
          <w:szCs w:val="28"/>
          <w:lang w:eastAsia="en-US"/>
        </w:rPr>
        <w:t>Приложение № 1 к постановлению</w:t>
      </w:r>
    </w:p>
    <w:p w:rsidR="00A80A4D" w:rsidRPr="003C7C80" w:rsidRDefault="00A80A4D" w:rsidP="00A80A4D">
      <w:pPr>
        <w:spacing w:after="0"/>
        <w:ind w:left="4536"/>
        <w:rPr>
          <w:rFonts w:ascii="Times New Roman" w:eastAsia="Calibri" w:hAnsi="Times New Roman" w:cs="Times New Roman"/>
          <w:sz w:val="28"/>
          <w:szCs w:val="28"/>
          <w:lang w:eastAsia="en-US"/>
        </w:rPr>
      </w:pPr>
      <w:r w:rsidRPr="003C7C80">
        <w:rPr>
          <w:rFonts w:ascii="Times New Roman" w:eastAsia="Calibri" w:hAnsi="Times New Roman" w:cs="Times New Roman"/>
          <w:sz w:val="28"/>
          <w:szCs w:val="28"/>
          <w:lang w:eastAsia="en-US"/>
        </w:rPr>
        <w:t xml:space="preserve">администрации </w:t>
      </w:r>
      <w:proofErr w:type="gramStart"/>
      <w:r w:rsidRPr="003C7C80">
        <w:rPr>
          <w:rFonts w:ascii="Times New Roman" w:eastAsia="Calibri" w:hAnsi="Times New Roman" w:cs="Times New Roman"/>
          <w:sz w:val="28"/>
          <w:szCs w:val="28"/>
          <w:lang w:eastAsia="en-US"/>
        </w:rPr>
        <w:t>Пугачевского</w:t>
      </w:r>
      <w:proofErr w:type="gramEnd"/>
    </w:p>
    <w:p w:rsidR="00A80A4D" w:rsidRPr="003C7C80" w:rsidRDefault="00A80A4D" w:rsidP="00A80A4D">
      <w:pPr>
        <w:spacing w:after="0"/>
        <w:ind w:left="4536"/>
        <w:rPr>
          <w:rFonts w:ascii="Times New Roman" w:eastAsia="Calibri" w:hAnsi="Times New Roman" w:cs="Times New Roman"/>
          <w:sz w:val="28"/>
          <w:szCs w:val="28"/>
          <w:lang w:eastAsia="en-US"/>
        </w:rPr>
      </w:pPr>
      <w:r w:rsidRPr="003C7C80">
        <w:rPr>
          <w:rFonts w:ascii="Times New Roman" w:eastAsia="Calibri" w:hAnsi="Times New Roman" w:cs="Times New Roman"/>
          <w:sz w:val="28"/>
          <w:szCs w:val="28"/>
          <w:lang w:eastAsia="en-US"/>
        </w:rPr>
        <w:t>муниципального района</w:t>
      </w:r>
    </w:p>
    <w:p w:rsidR="00A80A4D" w:rsidRPr="003C7C80" w:rsidRDefault="00A80A4D" w:rsidP="00A80A4D">
      <w:pPr>
        <w:spacing w:after="0"/>
        <w:ind w:left="4536"/>
        <w:rPr>
          <w:rFonts w:ascii="Times New Roman" w:eastAsia="Calibri" w:hAnsi="Times New Roman" w:cs="Times New Roman"/>
          <w:sz w:val="28"/>
          <w:szCs w:val="28"/>
          <w:lang w:eastAsia="en-US"/>
        </w:rPr>
      </w:pPr>
      <w:r w:rsidRPr="003C7C80">
        <w:rPr>
          <w:rFonts w:ascii="Times New Roman" w:eastAsia="Calibri" w:hAnsi="Times New Roman" w:cs="Times New Roman"/>
          <w:sz w:val="28"/>
          <w:szCs w:val="28"/>
          <w:lang w:eastAsia="en-US"/>
        </w:rPr>
        <w:t>от 12 ноября 2019 года № 1305</w:t>
      </w:r>
    </w:p>
    <w:p w:rsidR="00A80A4D" w:rsidRPr="003C7C80" w:rsidRDefault="00A80A4D" w:rsidP="00A80A4D">
      <w:pPr>
        <w:widowControl w:val="0"/>
        <w:suppressAutoHyphens/>
        <w:autoSpaceDE w:val="0"/>
        <w:spacing w:after="0"/>
        <w:ind w:left="4536"/>
        <w:jc w:val="both"/>
        <w:rPr>
          <w:rFonts w:ascii="Times New Roman" w:hAnsi="Times New Roman" w:cs="Times New Roman"/>
          <w:sz w:val="28"/>
          <w:szCs w:val="28"/>
          <w:lang w:eastAsia="ar-SA"/>
        </w:rPr>
      </w:pPr>
      <w:r w:rsidRPr="003C7C80">
        <w:rPr>
          <w:rFonts w:ascii="Times New Roman" w:hAnsi="Times New Roman" w:cs="Times New Roman"/>
          <w:sz w:val="28"/>
          <w:szCs w:val="28"/>
          <w:lang w:eastAsia="ar-SA"/>
        </w:rPr>
        <w:t xml:space="preserve">«Приложение № 2 к </w:t>
      </w:r>
      <w:proofErr w:type="gramStart"/>
      <w:r w:rsidRPr="003C7C80">
        <w:rPr>
          <w:rFonts w:ascii="Times New Roman" w:hAnsi="Times New Roman" w:cs="Times New Roman"/>
          <w:sz w:val="28"/>
          <w:szCs w:val="28"/>
          <w:lang w:eastAsia="ar-SA"/>
        </w:rPr>
        <w:t>административному</w:t>
      </w:r>
      <w:proofErr w:type="gramEnd"/>
    </w:p>
    <w:p w:rsidR="00A80A4D" w:rsidRPr="003C7C80" w:rsidRDefault="00A80A4D" w:rsidP="00A80A4D">
      <w:pPr>
        <w:widowControl w:val="0"/>
        <w:suppressAutoHyphens/>
        <w:autoSpaceDE w:val="0"/>
        <w:spacing w:after="0"/>
        <w:ind w:left="4536"/>
        <w:jc w:val="both"/>
        <w:rPr>
          <w:rFonts w:ascii="Times New Roman" w:hAnsi="Times New Roman" w:cs="Times New Roman"/>
          <w:sz w:val="28"/>
          <w:szCs w:val="28"/>
          <w:lang w:eastAsia="ar-SA"/>
        </w:rPr>
      </w:pPr>
      <w:r w:rsidRPr="003C7C80">
        <w:rPr>
          <w:rFonts w:ascii="Times New Roman" w:hAnsi="Times New Roman" w:cs="Times New Roman"/>
          <w:sz w:val="28"/>
          <w:szCs w:val="28"/>
          <w:lang w:eastAsia="ar-SA"/>
        </w:rPr>
        <w:t xml:space="preserve">регламенту «Выдача разрешений </w:t>
      </w:r>
      <w:proofErr w:type="gramStart"/>
      <w:r w:rsidRPr="003C7C80">
        <w:rPr>
          <w:rFonts w:ascii="Times New Roman" w:hAnsi="Times New Roman" w:cs="Times New Roman"/>
          <w:sz w:val="28"/>
          <w:szCs w:val="28"/>
          <w:lang w:eastAsia="ar-SA"/>
        </w:rPr>
        <w:t>на</w:t>
      </w:r>
      <w:proofErr w:type="gramEnd"/>
    </w:p>
    <w:p w:rsidR="00A80A4D" w:rsidRPr="003C7C80" w:rsidRDefault="00A80A4D" w:rsidP="00A80A4D">
      <w:pPr>
        <w:widowControl w:val="0"/>
        <w:suppressAutoHyphens/>
        <w:autoSpaceDE w:val="0"/>
        <w:spacing w:after="0"/>
        <w:ind w:left="4536"/>
        <w:jc w:val="both"/>
        <w:rPr>
          <w:rFonts w:ascii="Times New Roman" w:hAnsi="Times New Roman" w:cs="Times New Roman"/>
          <w:sz w:val="28"/>
          <w:szCs w:val="28"/>
          <w:lang w:eastAsia="ar-SA"/>
        </w:rPr>
      </w:pPr>
      <w:r w:rsidRPr="003C7C80">
        <w:rPr>
          <w:rFonts w:ascii="Times New Roman" w:hAnsi="Times New Roman" w:cs="Times New Roman"/>
          <w:sz w:val="28"/>
          <w:szCs w:val="28"/>
          <w:lang w:eastAsia="ar-SA"/>
        </w:rPr>
        <w:t xml:space="preserve">перевозку </w:t>
      </w:r>
      <w:proofErr w:type="gramStart"/>
      <w:r w:rsidRPr="003C7C80">
        <w:rPr>
          <w:rFonts w:ascii="Times New Roman" w:hAnsi="Times New Roman" w:cs="Times New Roman"/>
          <w:sz w:val="28"/>
          <w:szCs w:val="28"/>
          <w:lang w:eastAsia="ar-SA"/>
        </w:rPr>
        <w:t>опасных</w:t>
      </w:r>
      <w:proofErr w:type="gramEnd"/>
      <w:r w:rsidRPr="003C7C80">
        <w:rPr>
          <w:rFonts w:ascii="Times New Roman" w:hAnsi="Times New Roman" w:cs="Times New Roman"/>
          <w:sz w:val="28"/>
          <w:szCs w:val="28"/>
          <w:lang w:eastAsia="ar-SA"/>
        </w:rPr>
        <w:t>, крупногабаритных</w:t>
      </w:r>
    </w:p>
    <w:p w:rsidR="00A80A4D" w:rsidRPr="003C7C80" w:rsidRDefault="00A80A4D" w:rsidP="00A80A4D">
      <w:pPr>
        <w:widowControl w:val="0"/>
        <w:suppressAutoHyphens/>
        <w:autoSpaceDE w:val="0"/>
        <w:spacing w:after="0"/>
        <w:ind w:left="4536"/>
        <w:jc w:val="both"/>
        <w:rPr>
          <w:rFonts w:ascii="Times New Roman" w:hAnsi="Times New Roman" w:cs="Times New Roman"/>
          <w:sz w:val="28"/>
          <w:szCs w:val="28"/>
          <w:lang w:eastAsia="ar-SA"/>
        </w:rPr>
      </w:pPr>
      <w:r w:rsidRPr="003C7C80">
        <w:rPr>
          <w:rFonts w:ascii="Times New Roman" w:hAnsi="Times New Roman" w:cs="Times New Roman"/>
          <w:sz w:val="28"/>
          <w:szCs w:val="28"/>
          <w:lang w:eastAsia="ar-SA"/>
        </w:rPr>
        <w:t xml:space="preserve">и тяжеловесных грузов </w:t>
      </w:r>
      <w:proofErr w:type="gramStart"/>
      <w:r w:rsidRPr="003C7C80">
        <w:rPr>
          <w:rFonts w:ascii="Times New Roman" w:hAnsi="Times New Roman" w:cs="Times New Roman"/>
          <w:sz w:val="28"/>
          <w:szCs w:val="28"/>
          <w:lang w:eastAsia="ar-SA"/>
        </w:rPr>
        <w:t>автомобильным</w:t>
      </w:r>
      <w:proofErr w:type="gramEnd"/>
    </w:p>
    <w:p w:rsidR="00A80A4D" w:rsidRPr="003C7C80" w:rsidRDefault="00A80A4D" w:rsidP="00A80A4D">
      <w:pPr>
        <w:widowControl w:val="0"/>
        <w:suppressAutoHyphens/>
        <w:autoSpaceDE w:val="0"/>
        <w:spacing w:after="0"/>
        <w:ind w:left="4536"/>
        <w:jc w:val="both"/>
        <w:rPr>
          <w:rFonts w:ascii="Times New Roman" w:hAnsi="Times New Roman" w:cs="Times New Roman"/>
          <w:sz w:val="28"/>
          <w:szCs w:val="28"/>
          <w:lang w:eastAsia="ar-SA"/>
        </w:rPr>
      </w:pPr>
      <w:r w:rsidRPr="003C7C80">
        <w:rPr>
          <w:rFonts w:ascii="Times New Roman" w:hAnsi="Times New Roman" w:cs="Times New Roman"/>
          <w:sz w:val="28"/>
          <w:szCs w:val="28"/>
          <w:lang w:eastAsia="ar-SA"/>
        </w:rPr>
        <w:t>транспортом по дорогам общего</w:t>
      </w:r>
    </w:p>
    <w:p w:rsidR="00A80A4D" w:rsidRPr="003C7C80" w:rsidRDefault="00A80A4D" w:rsidP="00A80A4D">
      <w:pPr>
        <w:widowControl w:val="0"/>
        <w:suppressAutoHyphens/>
        <w:autoSpaceDE w:val="0"/>
        <w:spacing w:after="0"/>
        <w:ind w:left="4536"/>
        <w:jc w:val="both"/>
        <w:rPr>
          <w:rFonts w:ascii="Times New Roman" w:hAnsi="Times New Roman" w:cs="Times New Roman"/>
          <w:sz w:val="28"/>
          <w:szCs w:val="28"/>
          <w:lang w:eastAsia="ar-SA"/>
        </w:rPr>
      </w:pPr>
      <w:r w:rsidRPr="003C7C80">
        <w:rPr>
          <w:rFonts w:ascii="Times New Roman" w:hAnsi="Times New Roman" w:cs="Times New Roman"/>
          <w:sz w:val="28"/>
          <w:szCs w:val="28"/>
          <w:lang w:eastAsia="ar-SA"/>
        </w:rPr>
        <w:t>пользования местного значения</w:t>
      </w:r>
    </w:p>
    <w:p w:rsidR="00A80A4D" w:rsidRPr="003C7C80" w:rsidRDefault="00A80A4D" w:rsidP="00A80A4D">
      <w:pPr>
        <w:widowControl w:val="0"/>
        <w:suppressAutoHyphens/>
        <w:autoSpaceDE w:val="0"/>
        <w:spacing w:after="0"/>
        <w:ind w:left="4536"/>
        <w:jc w:val="both"/>
        <w:rPr>
          <w:rFonts w:ascii="Times New Roman" w:hAnsi="Times New Roman" w:cs="Times New Roman"/>
          <w:sz w:val="28"/>
          <w:szCs w:val="28"/>
          <w:lang w:eastAsia="ar-SA"/>
        </w:rPr>
      </w:pPr>
      <w:r w:rsidRPr="003C7C80">
        <w:rPr>
          <w:rFonts w:ascii="Times New Roman" w:hAnsi="Times New Roman" w:cs="Times New Roman"/>
          <w:sz w:val="28"/>
          <w:szCs w:val="28"/>
          <w:lang w:eastAsia="ar-SA"/>
        </w:rPr>
        <w:t>Пугачевского муниципального района»</w:t>
      </w:r>
    </w:p>
    <w:p w:rsidR="00A80A4D" w:rsidRPr="003C7C80" w:rsidRDefault="00A80A4D" w:rsidP="00A80A4D">
      <w:pPr>
        <w:widowControl w:val="0"/>
        <w:suppressAutoHyphens/>
        <w:autoSpaceDE w:val="0"/>
        <w:spacing w:after="0"/>
        <w:jc w:val="both"/>
        <w:rPr>
          <w:rFonts w:ascii="Times New Roman" w:hAnsi="Times New Roman" w:cs="Times New Roman"/>
          <w:lang w:eastAsia="ar-SA"/>
        </w:rPr>
      </w:pPr>
    </w:p>
    <w:p w:rsidR="00A80A4D" w:rsidRPr="003C7C80" w:rsidRDefault="00A80A4D" w:rsidP="00A80A4D">
      <w:pPr>
        <w:widowControl w:val="0"/>
        <w:suppressAutoHyphens/>
        <w:autoSpaceDE w:val="0"/>
        <w:spacing w:after="0"/>
        <w:ind w:left="6237"/>
        <w:jc w:val="both"/>
        <w:rPr>
          <w:rFonts w:ascii="Times New Roman" w:hAnsi="Times New Roman" w:cs="Times New Roman"/>
          <w:sz w:val="20"/>
          <w:szCs w:val="20"/>
          <w:lang w:eastAsia="ar-SA"/>
        </w:rPr>
      </w:pPr>
    </w:p>
    <w:p w:rsidR="00A80A4D" w:rsidRPr="003C7C80" w:rsidRDefault="00A80A4D" w:rsidP="00A80A4D">
      <w:pPr>
        <w:widowControl w:val="0"/>
        <w:autoSpaceDE w:val="0"/>
        <w:autoSpaceDN w:val="0"/>
        <w:adjustRightInd w:val="0"/>
        <w:spacing w:after="0"/>
        <w:jc w:val="center"/>
        <w:rPr>
          <w:rFonts w:ascii="Times New Roman" w:hAnsi="Times New Roman" w:cs="Times New Roman"/>
          <w:b/>
          <w:sz w:val="28"/>
          <w:szCs w:val="28"/>
        </w:rPr>
      </w:pPr>
      <w:r w:rsidRPr="003C7C80">
        <w:rPr>
          <w:rFonts w:ascii="Times New Roman" w:hAnsi="Times New Roman" w:cs="Times New Roman"/>
          <w:b/>
          <w:sz w:val="28"/>
          <w:szCs w:val="28"/>
        </w:rPr>
        <w:t>СПЕЦИАЛЬНОЕ РАЗРЕШЕНИЕ №</w:t>
      </w:r>
    </w:p>
    <w:p w:rsidR="00A80A4D" w:rsidRPr="003C7C80" w:rsidRDefault="00A80A4D" w:rsidP="00A80A4D">
      <w:pPr>
        <w:widowControl w:val="0"/>
        <w:autoSpaceDE w:val="0"/>
        <w:autoSpaceDN w:val="0"/>
        <w:adjustRightInd w:val="0"/>
        <w:spacing w:after="0"/>
        <w:jc w:val="center"/>
        <w:rPr>
          <w:rFonts w:ascii="Times New Roman" w:hAnsi="Times New Roman" w:cs="Times New Roman"/>
          <w:b/>
          <w:sz w:val="28"/>
          <w:szCs w:val="28"/>
        </w:rPr>
      </w:pPr>
      <w:r w:rsidRPr="003C7C80">
        <w:rPr>
          <w:rFonts w:ascii="Times New Roman" w:hAnsi="Times New Roman" w:cs="Times New Roman"/>
          <w:b/>
          <w:sz w:val="28"/>
          <w:szCs w:val="28"/>
        </w:rPr>
        <w:t xml:space="preserve">на движение по автомобильным дорогам </w:t>
      </w:r>
      <w:proofErr w:type="gramStart"/>
      <w:r w:rsidRPr="003C7C80">
        <w:rPr>
          <w:rFonts w:ascii="Times New Roman" w:hAnsi="Times New Roman" w:cs="Times New Roman"/>
          <w:b/>
          <w:sz w:val="28"/>
          <w:szCs w:val="28"/>
        </w:rPr>
        <w:t>тяжеловесного</w:t>
      </w:r>
      <w:proofErr w:type="gramEnd"/>
    </w:p>
    <w:p w:rsidR="00A80A4D" w:rsidRPr="003C7C80" w:rsidRDefault="00A80A4D" w:rsidP="00A80A4D">
      <w:pPr>
        <w:widowControl w:val="0"/>
        <w:autoSpaceDE w:val="0"/>
        <w:autoSpaceDN w:val="0"/>
        <w:adjustRightInd w:val="0"/>
        <w:spacing w:after="0"/>
        <w:jc w:val="center"/>
        <w:rPr>
          <w:rFonts w:ascii="Times New Roman" w:hAnsi="Times New Roman" w:cs="Times New Roman"/>
          <w:b/>
        </w:rPr>
      </w:pPr>
      <w:r w:rsidRPr="003C7C80">
        <w:rPr>
          <w:rFonts w:ascii="Times New Roman" w:hAnsi="Times New Roman" w:cs="Times New Roman"/>
          <w:b/>
          <w:sz w:val="28"/>
          <w:szCs w:val="28"/>
        </w:rPr>
        <w:t>и (или) крупногабаритного транспортного средства</w:t>
      </w:r>
    </w:p>
    <w:p w:rsidR="00A80A4D" w:rsidRPr="003C7C80" w:rsidRDefault="00A80A4D" w:rsidP="00A80A4D">
      <w:pPr>
        <w:widowControl w:val="0"/>
        <w:autoSpaceDE w:val="0"/>
        <w:autoSpaceDN w:val="0"/>
        <w:adjustRightInd w:val="0"/>
        <w:spacing w:after="0"/>
        <w:jc w:val="both"/>
        <w:rPr>
          <w:rFonts w:ascii="Times New Roman" w:hAnsi="Times New Roman" w:cs="Times New Roman"/>
        </w:rPr>
      </w:pPr>
    </w:p>
    <w:p w:rsidR="00A80A4D" w:rsidRPr="003C7C80" w:rsidRDefault="00A80A4D" w:rsidP="00A80A4D">
      <w:pPr>
        <w:widowControl w:val="0"/>
        <w:autoSpaceDE w:val="0"/>
        <w:autoSpaceDN w:val="0"/>
        <w:adjustRightInd w:val="0"/>
        <w:spacing w:after="0"/>
        <w:jc w:val="center"/>
        <w:outlineLvl w:val="2"/>
        <w:rPr>
          <w:rFonts w:ascii="Times New Roman" w:hAnsi="Times New Roman" w:cs="Times New Roman"/>
        </w:rPr>
      </w:pPr>
      <w:r w:rsidRPr="003C7C80">
        <w:rPr>
          <w:rFonts w:ascii="Times New Roman" w:hAnsi="Times New Roman" w:cs="Times New Roman"/>
        </w:rPr>
        <w:t>(лицевая сторона)</w:t>
      </w:r>
    </w:p>
    <w:p w:rsidR="00A80A4D" w:rsidRPr="003C7C80" w:rsidRDefault="00A80A4D" w:rsidP="00A80A4D">
      <w:pPr>
        <w:widowControl w:val="0"/>
        <w:autoSpaceDE w:val="0"/>
        <w:autoSpaceDN w:val="0"/>
        <w:adjustRightInd w:val="0"/>
        <w:spacing w:after="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608"/>
        <w:gridCol w:w="703"/>
        <w:gridCol w:w="850"/>
        <w:gridCol w:w="340"/>
        <w:gridCol w:w="340"/>
        <w:gridCol w:w="1224"/>
        <w:gridCol w:w="650"/>
        <w:gridCol w:w="340"/>
        <w:gridCol w:w="731"/>
        <w:gridCol w:w="945"/>
        <w:gridCol w:w="908"/>
      </w:tblGrid>
      <w:tr w:rsidR="00A80A4D" w:rsidRPr="003C7C80" w:rsidTr="00594661">
        <w:tc>
          <w:tcPr>
            <w:tcW w:w="4841"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Вид перевозки (межрегиональная, местная)</w:t>
            </w:r>
          </w:p>
        </w:tc>
        <w:tc>
          <w:tcPr>
            <w:tcW w:w="4798" w:type="dxa"/>
            <w:gridSpan w:val="6"/>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4841"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Год</w:t>
            </w:r>
          </w:p>
        </w:tc>
        <w:tc>
          <w:tcPr>
            <w:tcW w:w="4798" w:type="dxa"/>
            <w:gridSpan w:val="6"/>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2608" w:type="dxa"/>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Разрешено выполнить</w:t>
            </w:r>
          </w:p>
        </w:tc>
        <w:tc>
          <w:tcPr>
            <w:tcW w:w="703" w:type="dxa"/>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3404"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 xml:space="preserve">поездок в период </w:t>
            </w:r>
            <w:proofErr w:type="gramStart"/>
            <w:r w:rsidRPr="003C7C80">
              <w:rPr>
                <w:rFonts w:ascii="Times New Roman" w:hAnsi="Times New Roman" w:cs="Times New Roman"/>
              </w:rPr>
              <w:t>с</w:t>
            </w:r>
            <w:proofErr w:type="gramEnd"/>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945" w:type="dxa"/>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по</w:t>
            </w:r>
          </w:p>
        </w:tc>
        <w:tc>
          <w:tcPr>
            <w:tcW w:w="908" w:type="dxa"/>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По маршруту</w:t>
            </w:r>
          </w:p>
        </w:tc>
      </w:tr>
      <w:tr w:rsidR="00A80A4D" w:rsidRPr="003C7C80" w:rsidTr="00594661">
        <w:trPr>
          <w:trHeight w:val="165"/>
        </w:trPr>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rPr>
          <w:trHeight w:val="966"/>
        </w:trPr>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proofErr w:type="gramStart"/>
            <w:r w:rsidRPr="003C7C80">
              <w:rPr>
                <w:rFonts w:ascii="Times New Roman" w:hAnsi="Times New Roman" w:cs="Times New Roman"/>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A80A4D" w:rsidRPr="003C7C80" w:rsidTr="00594661">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A80A4D" w:rsidRPr="003C7C80" w:rsidTr="00594661">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proofErr w:type="gramStart"/>
            <w:r w:rsidRPr="003C7C80">
              <w:rPr>
                <w:rFonts w:ascii="Times New Roman" w:hAnsi="Times New Roman" w:cs="Times New Roman"/>
              </w:rPr>
              <w:lastRenderedPageBreak/>
              <w:t>Характеристика груза (при наличии груза) (полное наименование, марка, модель, габариты, масса)</w:t>
            </w:r>
            <w:proofErr w:type="gramEnd"/>
          </w:p>
        </w:tc>
      </w:tr>
      <w:tr w:rsidR="00A80A4D" w:rsidRPr="003C7C80" w:rsidTr="00594661">
        <w:trPr>
          <w:trHeight w:val="230"/>
        </w:trPr>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Параметры транспортного средства (автопоезда)</w:t>
            </w:r>
          </w:p>
          <w:p w:rsidR="00A80A4D" w:rsidRPr="003C7C80" w:rsidRDefault="00A80A4D" w:rsidP="00594661">
            <w:pPr>
              <w:widowControl w:val="0"/>
              <w:autoSpaceDE w:val="0"/>
              <w:autoSpaceDN w:val="0"/>
              <w:adjustRightInd w:val="0"/>
              <w:spacing w:after="0"/>
              <w:jc w:val="both"/>
              <w:rPr>
                <w:rFonts w:ascii="Times New Roman" w:hAnsi="Times New Roman" w:cs="Times New Roman"/>
              </w:rPr>
            </w:pPr>
          </w:p>
        </w:tc>
      </w:tr>
      <w:tr w:rsidR="00A80A4D" w:rsidRPr="003C7C80" w:rsidTr="00594661">
        <w:tc>
          <w:tcPr>
            <w:tcW w:w="2608" w:type="dxa"/>
            <w:vMerge w:val="restart"/>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Масса транспортного средства (автопоезда) без груза/с грузом (т)</w:t>
            </w:r>
          </w:p>
        </w:tc>
        <w:tc>
          <w:tcPr>
            <w:tcW w:w="1553" w:type="dxa"/>
            <w:gridSpan w:val="2"/>
            <w:vMerge w:val="restart"/>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2894"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Масса тягача (т)</w:t>
            </w:r>
          </w:p>
        </w:tc>
        <w:tc>
          <w:tcPr>
            <w:tcW w:w="2584"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Масса прицепа (полуприцепа) (т)</w:t>
            </w:r>
          </w:p>
        </w:tc>
      </w:tr>
      <w:tr w:rsidR="00A80A4D" w:rsidRPr="003C7C80" w:rsidTr="00594661">
        <w:tc>
          <w:tcPr>
            <w:tcW w:w="2608" w:type="dxa"/>
            <w:vMerge/>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p>
        </w:tc>
        <w:tc>
          <w:tcPr>
            <w:tcW w:w="1553" w:type="dxa"/>
            <w:gridSpan w:val="2"/>
            <w:vMerge/>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p>
        </w:tc>
        <w:tc>
          <w:tcPr>
            <w:tcW w:w="2894"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c>
          <w:tcPr>
            <w:tcW w:w="2584"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2608" w:type="dxa"/>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Расстояния между осями (м)</w:t>
            </w:r>
          </w:p>
        </w:tc>
        <w:tc>
          <w:tcPr>
            <w:tcW w:w="7031" w:type="dxa"/>
            <w:gridSpan w:val="10"/>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2608" w:type="dxa"/>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Нагрузки на оси (т)</w:t>
            </w:r>
          </w:p>
        </w:tc>
        <w:tc>
          <w:tcPr>
            <w:tcW w:w="7031" w:type="dxa"/>
            <w:gridSpan w:val="10"/>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4161"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Габариты транспортного средства (автопоезда):</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Длина (м)</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Ширина (м)</w:t>
            </w: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Высота (м)</w:t>
            </w:r>
          </w:p>
        </w:tc>
      </w:tr>
      <w:tr w:rsidR="00A80A4D" w:rsidRPr="003C7C80" w:rsidTr="00594661">
        <w:tc>
          <w:tcPr>
            <w:tcW w:w="7055" w:type="dxa"/>
            <w:gridSpan w:val="8"/>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Разрешение выдано (наименование уполномоченного органа)</w:t>
            </w:r>
          </w:p>
        </w:tc>
        <w:tc>
          <w:tcPr>
            <w:tcW w:w="2584"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9639" w:type="dxa"/>
            <w:gridSpan w:val="11"/>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3311" w:type="dxa"/>
            <w:gridSpan w:val="2"/>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c>
          <w:tcPr>
            <w:tcW w:w="2754" w:type="dxa"/>
            <w:gridSpan w:val="4"/>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c>
          <w:tcPr>
            <w:tcW w:w="3574"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3311" w:type="dxa"/>
            <w:gridSpan w:val="2"/>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(должность)</w:t>
            </w:r>
          </w:p>
        </w:tc>
        <w:tc>
          <w:tcPr>
            <w:tcW w:w="2754" w:type="dxa"/>
            <w:gridSpan w:val="4"/>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(подпись)</w:t>
            </w:r>
          </w:p>
        </w:tc>
        <w:tc>
          <w:tcPr>
            <w:tcW w:w="3574"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Фамилия, имя, отчество</w:t>
            </w:r>
          </w:p>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(при наличии)</w:t>
            </w:r>
          </w:p>
        </w:tc>
      </w:tr>
      <w:tr w:rsidR="00A80A4D" w:rsidRPr="003C7C80" w:rsidTr="00594661">
        <w:tc>
          <w:tcPr>
            <w:tcW w:w="4501" w:type="dxa"/>
            <w:gridSpan w:val="4"/>
            <w:tcBorders>
              <w:top w:val="single" w:sz="4" w:space="0" w:color="auto"/>
              <w:left w:val="single" w:sz="4" w:space="0" w:color="auto"/>
              <w:bottom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«__» ____________ 20__ г.</w:t>
            </w:r>
          </w:p>
        </w:tc>
        <w:tc>
          <w:tcPr>
            <w:tcW w:w="5138" w:type="dxa"/>
            <w:gridSpan w:val="7"/>
            <w:tcBorders>
              <w:top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М.П. (при наличии)</w:t>
            </w:r>
          </w:p>
        </w:tc>
      </w:tr>
    </w:tbl>
    <w:p w:rsidR="00A80A4D" w:rsidRPr="003C7C80" w:rsidRDefault="00A80A4D" w:rsidP="00A80A4D">
      <w:pPr>
        <w:widowControl w:val="0"/>
        <w:autoSpaceDE w:val="0"/>
        <w:autoSpaceDN w:val="0"/>
        <w:adjustRightInd w:val="0"/>
        <w:spacing w:after="0"/>
        <w:jc w:val="both"/>
        <w:rPr>
          <w:rFonts w:ascii="Times New Roman" w:hAnsi="Times New Roman" w:cs="Times New Roman"/>
        </w:rPr>
      </w:pPr>
    </w:p>
    <w:p w:rsidR="00A80A4D" w:rsidRPr="003C7C80" w:rsidRDefault="00A80A4D" w:rsidP="00A80A4D">
      <w:pPr>
        <w:widowControl w:val="0"/>
        <w:autoSpaceDE w:val="0"/>
        <w:autoSpaceDN w:val="0"/>
        <w:adjustRightInd w:val="0"/>
        <w:spacing w:after="0"/>
        <w:jc w:val="center"/>
        <w:outlineLvl w:val="2"/>
        <w:rPr>
          <w:rFonts w:ascii="Times New Roman" w:hAnsi="Times New Roman" w:cs="Times New Roman"/>
        </w:rPr>
      </w:pPr>
      <w:r w:rsidRPr="003C7C80">
        <w:rPr>
          <w:rFonts w:ascii="Times New Roman" w:hAnsi="Times New Roman" w:cs="Times New Roman"/>
        </w:rPr>
        <w:t>(оборотная сторона)</w:t>
      </w:r>
    </w:p>
    <w:tbl>
      <w:tblPr>
        <w:tblW w:w="0" w:type="auto"/>
        <w:tblInd w:w="62" w:type="dxa"/>
        <w:tblLayout w:type="fixed"/>
        <w:tblCellMar>
          <w:top w:w="102" w:type="dxa"/>
          <w:left w:w="62" w:type="dxa"/>
          <w:bottom w:w="102" w:type="dxa"/>
          <w:right w:w="62" w:type="dxa"/>
        </w:tblCellMar>
        <w:tblLook w:val="0000"/>
      </w:tblPr>
      <w:tblGrid>
        <w:gridCol w:w="2494"/>
        <w:gridCol w:w="794"/>
        <w:gridCol w:w="696"/>
        <w:gridCol w:w="1646"/>
        <w:gridCol w:w="4009"/>
      </w:tblGrid>
      <w:tr w:rsidR="00A80A4D" w:rsidRPr="003C7C80" w:rsidTr="00594661">
        <w:tc>
          <w:tcPr>
            <w:tcW w:w="2494" w:type="dxa"/>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Вид сопровождения</w:t>
            </w:r>
          </w:p>
        </w:tc>
        <w:tc>
          <w:tcPr>
            <w:tcW w:w="7145" w:type="dxa"/>
            <w:gridSpan w:val="4"/>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bookmarkStart w:id="9" w:name="Par332"/>
            <w:bookmarkEnd w:id="9"/>
            <w:r w:rsidRPr="003C7C80">
              <w:rPr>
                <w:rFonts w:ascii="Times New Roman" w:hAnsi="Times New Roman" w:cs="Times New Roman"/>
              </w:rPr>
              <w:t xml:space="preserve">Особые условия движения </w:t>
            </w: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bookmarkStart w:id="10" w:name="Par334"/>
            <w:bookmarkEnd w:id="10"/>
            <w:r w:rsidRPr="003C7C80">
              <w:rPr>
                <w:rFonts w:ascii="Times New Roman" w:hAnsi="Times New Roman" w:cs="Times New Roman"/>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 xml:space="preserve">А. С нормативными требованиями настоящего специального разрешения, а также в области дорожного движения </w:t>
            </w:r>
            <w:proofErr w:type="gramStart"/>
            <w:r w:rsidRPr="003C7C80">
              <w:rPr>
                <w:rFonts w:ascii="Times New Roman" w:hAnsi="Times New Roman" w:cs="Times New Roman"/>
              </w:rPr>
              <w:t>ознакомлен</w:t>
            </w:r>
            <w:proofErr w:type="gramEnd"/>
          </w:p>
        </w:tc>
      </w:tr>
      <w:tr w:rsidR="00A80A4D" w:rsidRPr="003C7C80" w:rsidTr="00594661">
        <w:tc>
          <w:tcPr>
            <w:tcW w:w="3288" w:type="dxa"/>
            <w:gridSpan w:val="2"/>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Водител</w:t>
            </w:r>
            <w:proofErr w:type="gramStart"/>
            <w:r w:rsidRPr="003C7C80">
              <w:rPr>
                <w:rFonts w:ascii="Times New Roman" w:hAnsi="Times New Roman" w:cs="Times New Roman"/>
              </w:rPr>
              <w:t>ь(</w:t>
            </w:r>
            <w:proofErr w:type="gramEnd"/>
            <w:r w:rsidRPr="003C7C80">
              <w:rPr>
                <w:rFonts w:ascii="Times New Roman" w:hAnsi="Times New Roman" w:cs="Times New Roman"/>
              </w:rPr>
              <w:t>и) транспортного средства</w:t>
            </w:r>
          </w:p>
        </w:tc>
        <w:tc>
          <w:tcPr>
            <w:tcW w:w="6351"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3288" w:type="dxa"/>
            <w:gridSpan w:val="2"/>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6351"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Фамилия, имя, отчество (при наличии), подпись</w:t>
            </w: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3984"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c>
          <w:tcPr>
            <w:tcW w:w="5655" w:type="dxa"/>
            <w:gridSpan w:val="2"/>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3984" w:type="dxa"/>
            <w:gridSpan w:val="3"/>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Подпись владельца транспортного средства</w:t>
            </w:r>
          </w:p>
        </w:tc>
        <w:tc>
          <w:tcPr>
            <w:tcW w:w="5655" w:type="dxa"/>
            <w:gridSpan w:val="2"/>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Фамилия, имя, отчество (при наличии)</w:t>
            </w:r>
          </w:p>
        </w:tc>
      </w:tr>
      <w:tr w:rsidR="00A80A4D" w:rsidRPr="003C7C80" w:rsidTr="00594661">
        <w:tc>
          <w:tcPr>
            <w:tcW w:w="5630" w:type="dxa"/>
            <w:gridSpan w:val="4"/>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«__» ___________ 20__ г.</w:t>
            </w:r>
          </w:p>
        </w:tc>
        <w:tc>
          <w:tcPr>
            <w:tcW w:w="4009" w:type="dxa"/>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М.П. (при наличии)</w:t>
            </w: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vAlign w:val="center"/>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proofErr w:type="gramStart"/>
            <w:r w:rsidRPr="003C7C80">
              <w:rPr>
                <w:rFonts w:ascii="Times New Roman" w:hAnsi="Times New Roman" w:cs="Times New Roman"/>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roofErr w:type="gramEnd"/>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proofErr w:type="gramStart"/>
            <w:r w:rsidRPr="003C7C80">
              <w:rPr>
                <w:rFonts w:ascii="Times New Roman" w:hAnsi="Times New Roman" w:cs="Times New Roman"/>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9639" w:type="dxa"/>
            <w:gridSpan w:val="5"/>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bl>
    <w:p w:rsidR="00A80A4D" w:rsidRPr="003C7C80" w:rsidRDefault="00A80A4D" w:rsidP="00A80A4D">
      <w:pPr>
        <w:spacing w:after="0"/>
        <w:rPr>
          <w:rFonts w:ascii="Times New Roman" w:eastAsia="Calibri" w:hAnsi="Times New Roman" w:cs="Times New Roman"/>
          <w:b/>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9639"/>
      </w:tblGrid>
      <w:tr w:rsidR="00A80A4D" w:rsidRPr="003C7C80" w:rsidTr="00594661">
        <w:tc>
          <w:tcPr>
            <w:tcW w:w="9639"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(без отметок настоящее специальное разрешение недействительно)</w:t>
            </w:r>
          </w:p>
        </w:tc>
      </w:tr>
      <w:tr w:rsidR="00A80A4D" w:rsidRPr="003C7C80" w:rsidTr="00594661">
        <w:tc>
          <w:tcPr>
            <w:tcW w:w="9639"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Отметки контролирующих органов (указывается, в том числе дата, время и место осуществления контроля)</w:t>
            </w:r>
          </w:p>
        </w:tc>
      </w:tr>
    </w:tbl>
    <w:p w:rsidR="00A80A4D" w:rsidRPr="003C7C80"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3</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5548FE" w:rsidRDefault="00A80A4D" w:rsidP="00A80A4D">
      <w:pPr>
        <w:ind w:left="4536"/>
        <w:rPr>
          <w:rFonts w:eastAsia="Calibri"/>
          <w:sz w:val="28"/>
          <w:szCs w:val="28"/>
          <w:lang w:eastAsia="en-US"/>
        </w:rPr>
      </w:pPr>
      <w:r w:rsidRPr="005548FE">
        <w:rPr>
          <w:rFonts w:eastAsia="Calibri"/>
          <w:sz w:val="28"/>
          <w:szCs w:val="28"/>
          <w:lang w:eastAsia="en-US"/>
        </w:rPr>
        <w:t>Приложение № 2 к постановлению</w:t>
      </w:r>
    </w:p>
    <w:p w:rsidR="00A80A4D" w:rsidRPr="005548FE" w:rsidRDefault="00A80A4D" w:rsidP="00A80A4D">
      <w:pPr>
        <w:ind w:left="4536"/>
        <w:rPr>
          <w:rFonts w:eastAsia="Calibri"/>
          <w:sz w:val="28"/>
          <w:szCs w:val="28"/>
          <w:lang w:eastAsia="en-US"/>
        </w:rPr>
      </w:pPr>
      <w:r w:rsidRPr="005548FE">
        <w:rPr>
          <w:rFonts w:eastAsia="Calibri"/>
          <w:sz w:val="28"/>
          <w:szCs w:val="28"/>
          <w:lang w:eastAsia="en-US"/>
        </w:rPr>
        <w:t xml:space="preserve">администрации </w:t>
      </w:r>
      <w:proofErr w:type="gramStart"/>
      <w:r w:rsidRPr="005548FE">
        <w:rPr>
          <w:rFonts w:eastAsia="Calibri"/>
          <w:sz w:val="28"/>
          <w:szCs w:val="28"/>
          <w:lang w:eastAsia="en-US"/>
        </w:rPr>
        <w:t>Пугачевского</w:t>
      </w:r>
      <w:proofErr w:type="gramEnd"/>
    </w:p>
    <w:p w:rsidR="00A80A4D" w:rsidRPr="005548FE" w:rsidRDefault="00A80A4D" w:rsidP="00A80A4D">
      <w:pPr>
        <w:ind w:left="4536"/>
        <w:rPr>
          <w:rFonts w:eastAsia="Calibri"/>
          <w:sz w:val="28"/>
          <w:szCs w:val="28"/>
          <w:lang w:eastAsia="en-US"/>
        </w:rPr>
      </w:pPr>
      <w:r w:rsidRPr="005548FE">
        <w:rPr>
          <w:rFonts w:eastAsia="Calibri"/>
          <w:sz w:val="28"/>
          <w:szCs w:val="28"/>
          <w:lang w:eastAsia="en-US"/>
        </w:rPr>
        <w:t>муниципального района</w:t>
      </w:r>
    </w:p>
    <w:p w:rsidR="00A80A4D" w:rsidRPr="005548FE" w:rsidRDefault="00A80A4D" w:rsidP="00A80A4D">
      <w:pPr>
        <w:ind w:left="4536"/>
        <w:rPr>
          <w:rFonts w:eastAsia="Calibri"/>
          <w:sz w:val="28"/>
          <w:szCs w:val="28"/>
          <w:lang w:eastAsia="en-US"/>
        </w:rPr>
      </w:pPr>
      <w:r w:rsidRPr="005548FE">
        <w:rPr>
          <w:rFonts w:eastAsia="Calibri"/>
          <w:sz w:val="28"/>
          <w:szCs w:val="28"/>
          <w:lang w:eastAsia="en-US"/>
        </w:rPr>
        <w:t>от 12 ноября 2019 года № 1305</w:t>
      </w:r>
    </w:p>
    <w:p w:rsidR="00A80A4D" w:rsidRPr="005548FE" w:rsidRDefault="00A80A4D" w:rsidP="00A80A4D">
      <w:pPr>
        <w:widowControl w:val="0"/>
        <w:suppressAutoHyphens/>
        <w:autoSpaceDE w:val="0"/>
        <w:ind w:left="4536"/>
        <w:jc w:val="both"/>
        <w:rPr>
          <w:sz w:val="28"/>
          <w:szCs w:val="28"/>
          <w:lang w:eastAsia="ar-SA"/>
        </w:rPr>
      </w:pPr>
      <w:r w:rsidRPr="005548FE">
        <w:rPr>
          <w:sz w:val="28"/>
          <w:szCs w:val="28"/>
          <w:lang w:eastAsia="ar-SA"/>
        </w:rPr>
        <w:t xml:space="preserve">«Приложение № 3 к  </w:t>
      </w:r>
      <w:proofErr w:type="gramStart"/>
      <w:r w:rsidRPr="005548FE">
        <w:rPr>
          <w:sz w:val="28"/>
          <w:szCs w:val="28"/>
          <w:lang w:eastAsia="ar-SA"/>
        </w:rPr>
        <w:t>административному</w:t>
      </w:r>
      <w:proofErr w:type="gramEnd"/>
    </w:p>
    <w:p w:rsidR="00A80A4D" w:rsidRPr="005548FE" w:rsidRDefault="00A80A4D" w:rsidP="00A80A4D">
      <w:pPr>
        <w:widowControl w:val="0"/>
        <w:suppressAutoHyphens/>
        <w:autoSpaceDE w:val="0"/>
        <w:ind w:left="4536"/>
        <w:jc w:val="both"/>
        <w:rPr>
          <w:sz w:val="28"/>
          <w:szCs w:val="28"/>
          <w:lang w:eastAsia="ar-SA"/>
        </w:rPr>
      </w:pPr>
      <w:r w:rsidRPr="005548FE">
        <w:rPr>
          <w:sz w:val="28"/>
          <w:szCs w:val="28"/>
          <w:lang w:eastAsia="ar-SA"/>
        </w:rPr>
        <w:t xml:space="preserve">регламенту «Выдача разрешений </w:t>
      </w:r>
      <w:proofErr w:type="gramStart"/>
      <w:r w:rsidRPr="005548FE">
        <w:rPr>
          <w:sz w:val="28"/>
          <w:szCs w:val="28"/>
          <w:lang w:eastAsia="ar-SA"/>
        </w:rPr>
        <w:t>на</w:t>
      </w:r>
      <w:proofErr w:type="gramEnd"/>
    </w:p>
    <w:p w:rsidR="00A80A4D" w:rsidRPr="005548FE" w:rsidRDefault="00A80A4D" w:rsidP="00A80A4D">
      <w:pPr>
        <w:widowControl w:val="0"/>
        <w:suppressAutoHyphens/>
        <w:autoSpaceDE w:val="0"/>
        <w:ind w:left="4536"/>
        <w:jc w:val="both"/>
        <w:rPr>
          <w:sz w:val="28"/>
          <w:szCs w:val="28"/>
          <w:lang w:eastAsia="ar-SA"/>
        </w:rPr>
      </w:pPr>
      <w:r w:rsidRPr="005548FE">
        <w:rPr>
          <w:sz w:val="28"/>
          <w:szCs w:val="28"/>
          <w:lang w:eastAsia="ar-SA"/>
        </w:rPr>
        <w:t xml:space="preserve">перевозку </w:t>
      </w:r>
      <w:proofErr w:type="gramStart"/>
      <w:r w:rsidRPr="005548FE">
        <w:rPr>
          <w:sz w:val="28"/>
          <w:szCs w:val="28"/>
          <w:lang w:eastAsia="ar-SA"/>
        </w:rPr>
        <w:t>опасных</w:t>
      </w:r>
      <w:proofErr w:type="gramEnd"/>
      <w:r w:rsidRPr="005548FE">
        <w:rPr>
          <w:sz w:val="28"/>
          <w:szCs w:val="28"/>
          <w:lang w:eastAsia="ar-SA"/>
        </w:rPr>
        <w:t>, крупногабаритных</w:t>
      </w:r>
    </w:p>
    <w:p w:rsidR="00A80A4D" w:rsidRPr="005548FE" w:rsidRDefault="00A80A4D" w:rsidP="00A80A4D">
      <w:pPr>
        <w:widowControl w:val="0"/>
        <w:suppressAutoHyphens/>
        <w:autoSpaceDE w:val="0"/>
        <w:ind w:left="4536"/>
        <w:jc w:val="both"/>
        <w:rPr>
          <w:sz w:val="28"/>
          <w:szCs w:val="28"/>
          <w:lang w:eastAsia="ar-SA"/>
        </w:rPr>
      </w:pPr>
      <w:r w:rsidRPr="005548FE">
        <w:rPr>
          <w:sz w:val="28"/>
          <w:szCs w:val="28"/>
          <w:lang w:eastAsia="ar-SA"/>
        </w:rPr>
        <w:t xml:space="preserve">и тяжеловесных грузов </w:t>
      </w:r>
      <w:proofErr w:type="gramStart"/>
      <w:r w:rsidRPr="005548FE">
        <w:rPr>
          <w:sz w:val="28"/>
          <w:szCs w:val="28"/>
          <w:lang w:eastAsia="ar-SA"/>
        </w:rPr>
        <w:t>автомобильным</w:t>
      </w:r>
      <w:proofErr w:type="gramEnd"/>
    </w:p>
    <w:p w:rsidR="00A80A4D" w:rsidRPr="005548FE" w:rsidRDefault="00A80A4D" w:rsidP="00A80A4D">
      <w:pPr>
        <w:widowControl w:val="0"/>
        <w:suppressAutoHyphens/>
        <w:autoSpaceDE w:val="0"/>
        <w:ind w:left="4536"/>
        <w:jc w:val="both"/>
        <w:rPr>
          <w:sz w:val="28"/>
          <w:szCs w:val="28"/>
          <w:lang w:eastAsia="ar-SA"/>
        </w:rPr>
      </w:pPr>
      <w:r w:rsidRPr="005548FE">
        <w:rPr>
          <w:sz w:val="28"/>
          <w:szCs w:val="28"/>
          <w:lang w:eastAsia="ar-SA"/>
        </w:rPr>
        <w:t>транспортом по дорогам общего</w:t>
      </w:r>
    </w:p>
    <w:p w:rsidR="00A80A4D" w:rsidRPr="005548FE" w:rsidRDefault="00A80A4D" w:rsidP="00A80A4D">
      <w:pPr>
        <w:widowControl w:val="0"/>
        <w:suppressAutoHyphens/>
        <w:autoSpaceDE w:val="0"/>
        <w:ind w:left="4536"/>
        <w:jc w:val="both"/>
        <w:rPr>
          <w:sz w:val="28"/>
          <w:szCs w:val="28"/>
          <w:lang w:eastAsia="ar-SA"/>
        </w:rPr>
      </w:pPr>
      <w:r w:rsidRPr="005548FE">
        <w:rPr>
          <w:sz w:val="28"/>
          <w:szCs w:val="28"/>
          <w:lang w:eastAsia="ar-SA"/>
        </w:rPr>
        <w:t>пользования местного значения</w:t>
      </w:r>
    </w:p>
    <w:p w:rsidR="00A80A4D" w:rsidRPr="005548FE" w:rsidRDefault="00A80A4D" w:rsidP="00A80A4D">
      <w:pPr>
        <w:widowControl w:val="0"/>
        <w:suppressAutoHyphens/>
        <w:autoSpaceDE w:val="0"/>
        <w:ind w:left="4536"/>
        <w:jc w:val="both"/>
        <w:rPr>
          <w:sz w:val="28"/>
          <w:szCs w:val="28"/>
          <w:lang w:eastAsia="ar-SA"/>
        </w:rPr>
      </w:pPr>
      <w:r w:rsidRPr="005548FE">
        <w:rPr>
          <w:sz w:val="28"/>
          <w:szCs w:val="28"/>
          <w:lang w:eastAsia="ar-SA"/>
        </w:rPr>
        <w:t>Пугачевского муниципального района»</w:t>
      </w:r>
    </w:p>
    <w:p w:rsidR="00A80A4D" w:rsidRPr="005548FE" w:rsidRDefault="00A80A4D" w:rsidP="00A80A4D">
      <w:pPr>
        <w:widowControl w:val="0"/>
        <w:suppressAutoHyphens/>
        <w:autoSpaceDE w:val="0"/>
        <w:jc w:val="both"/>
        <w:rPr>
          <w:sz w:val="28"/>
          <w:szCs w:val="28"/>
          <w:lang w:eastAsia="ar-SA"/>
        </w:rPr>
      </w:pPr>
    </w:p>
    <w:tbl>
      <w:tblPr>
        <w:tblW w:w="0" w:type="auto"/>
        <w:tblInd w:w="62" w:type="dxa"/>
        <w:tblLayout w:type="fixed"/>
        <w:tblCellMar>
          <w:top w:w="102" w:type="dxa"/>
          <w:left w:w="62" w:type="dxa"/>
          <w:bottom w:w="102" w:type="dxa"/>
          <w:right w:w="62" w:type="dxa"/>
        </w:tblCellMar>
        <w:tblLook w:val="0000"/>
      </w:tblPr>
      <w:tblGrid>
        <w:gridCol w:w="5529"/>
      </w:tblGrid>
      <w:tr w:rsidR="00A80A4D" w:rsidRPr="005548FE" w:rsidTr="00594661">
        <w:tc>
          <w:tcPr>
            <w:tcW w:w="5529" w:type="dxa"/>
          </w:tcPr>
          <w:p w:rsidR="00A80A4D" w:rsidRPr="005548FE" w:rsidRDefault="00A80A4D" w:rsidP="00594661">
            <w:pPr>
              <w:widowControl w:val="0"/>
              <w:autoSpaceDE w:val="0"/>
              <w:autoSpaceDN w:val="0"/>
              <w:adjustRightInd w:val="0"/>
              <w:jc w:val="center"/>
            </w:pPr>
            <w:r w:rsidRPr="005548FE">
              <w:t>Реквизиты заявителя</w:t>
            </w:r>
          </w:p>
          <w:p w:rsidR="00A80A4D" w:rsidRPr="005548FE" w:rsidRDefault="00A80A4D" w:rsidP="00594661">
            <w:pPr>
              <w:widowControl w:val="0"/>
              <w:autoSpaceDE w:val="0"/>
              <w:autoSpaceDN w:val="0"/>
              <w:adjustRightInd w:val="0"/>
            </w:pPr>
            <w:proofErr w:type="gramStart"/>
            <w:r w:rsidRPr="005548FE">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p w:rsidR="00A80A4D" w:rsidRPr="005548FE" w:rsidRDefault="00A80A4D" w:rsidP="00594661">
            <w:pPr>
              <w:widowControl w:val="0"/>
              <w:autoSpaceDE w:val="0"/>
              <w:autoSpaceDN w:val="0"/>
              <w:adjustRightInd w:val="0"/>
              <w:jc w:val="both"/>
            </w:pPr>
            <w:r w:rsidRPr="005548FE">
              <w:t>Исх. от __________________ № _______________</w:t>
            </w:r>
          </w:p>
          <w:p w:rsidR="00A80A4D" w:rsidRPr="005548FE" w:rsidRDefault="00A80A4D" w:rsidP="00594661">
            <w:pPr>
              <w:widowControl w:val="0"/>
              <w:autoSpaceDE w:val="0"/>
              <w:autoSpaceDN w:val="0"/>
              <w:adjustRightInd w:val="0"/>
              <w:jc w:val="both"/>
            </w:pPr>
            <w:r w:rsidRPr="005548FE">
              <w:t>поступило в ________________________________</w:t>
            </w:r>
          </w:p>
          <w:p w:rsidR="00A80A4D" w:rsidRPr="005548FE" w:rsidRDefault="00A80A4D" w:rsidP="00594661">
            <w:pPr>
              <w:widowControl w:val="0"/>
              <w:autoSpaceDE w:val="0"/>
              <w:autoSpaceDN w:val="0"/>
              <w:adjustRightInd w:val="0"/>
              <w:jc w:val="center"/>
              <w:rPr>
                <w:sz w:val="20"/>
                <w:szCs w:val="20"/>
              </w:rPr>
            </w:pPr>
            <w:r w:rsidRPr="005548FE">
              <w:rPr>
                <w:sz w:val="20"/>
                <w:szCs w:val="20"/>
              </w:rPr>
              <w:t xml:space="preserve">                (наименование уполномоченного органа)</w:t>
            </w:r>
          </w:p>
        </w:tc>
      </w:tr>
      <w:tr w:rsidR="00A80A4D" w:rsidRPr="005548FE" w:rsidTr="00594661">
        <w:tc>
          <w:tcPr>
            <w:tcW w:w="5529" w:type="dxa"/>
          </w:tcPr>
          <w:p w:rsidR="00A80A4D" w:rsidRPr="005548FE" w:rsidRDefault="00A80A4D" w:rsidP="00594661">
            <w:pPr>
              <w:widowControl w:val="0"/>
              <w:autoSpaceDE w:val="0"/>
              <w:autoSpaceDN w:val="0"/>
              <w:adjustRightInd w:val="0"/>
              <w:jc w:val="both"/>
            </w:pPr>
            <w:r w:rsidRPr="005548FE">
              <w:t>дата ___________ № _________________________</w:t>
            </w:r>
          </w:p>
        </w:tc>
      </w:tr>
    </w:tbl>
    <w:p w:rsidR="00A80A4D" w:rsidRPr="005548FE" w:rsidRDefault="00A80A4D" w:rsidP="00A80A4D">
      <w:pPr>
        <w:widowControl w:val="0"/>
        <w:autoSpaceDE w:val="0"/>
        <w:autoSpaceDN w:val="0"/>
        <w:adjustRightInd w:val="0"/>
        <w:jc w:val="both"/>
      </w:pPr>
    </w:p>
    <w:p w:rsidR="00A80A4D" w:rsidRPr="003C7C80" w:rsidRDefault="00A80A4D" w:rsidP="00A80A4D">
      <w:pPr>
        <w:widowControl w:val="0"/>
        <w:autoSpaceDE w:val="0"/>
        <w:autoSpaceDN w:val="0"/>
        <w:adjustRightInd w:val="0"/>
        <w:spacing w:after="0"/>
        <w:jc w:val="center"/>
        <w:rPr>
          <w:rFonts w:ascii="Times New Roman" w:hAnsi="Times New Roman" w:cs="Times New Roman"/>
          <w:b/>
        </w:rPr>
      </w:pPr>
      <w:bookmarkStart w:id="11" w:name="Par376"/>
      <w:bookmarkEnd w:id="11"/>
      <w:r w:rsidRPr="003C7C80">
        <w:rPr>
          <w:rFonts w:ascii="Times New Roman" w:hAnsi="Times New Roman" w:cs="Times New Roman"/>
          <w:b/>
        </w:rPr>
        <w:lastRenderedPageBreak/>
        <w:t>ЗАЯВЛЕНИЕ</w:t>
      </w:r>
    </w:p>
    <w:p w:rsidR="00A80A4D" w:rsidRPr="003C7C80" w:rsidRDefault="00A80A4D" w:rsidP="00A80A4D">
      <w:pPr>
        <w:widowControl w:val="0"/>
        <w:autoSpaceDE w:val="0"/>
        <w:autoSpaceDN w:val="0"/>
        <w:adjustRightInd w:val="0"/>
        <w:spacing w:after="0"/>
        <w:jc w:val="center"/>
        <w:rPr>
          <w:rFonts w:ascii="Times New Roman" w:hAnsi="Times New Roman" w:cs="Times New Roman"/>
          <w:b/>
        </w:rPr>
      </w:pPr>
      <w:r w:rsidRPr="003C7C80">
        <w:rPr>
          <w:rFonts w:ascii="Times New Roman" w:hAnsi="Times New Roman" w:cs="Times New Roman"/>
          <w:b/>
        </w:rPr>
        <w:t>на получение специального разрешения</w:t>
      </w:r>
    </w:p>
    <w:p w:rsidR="00A80A4D" w:rsidRPr="003C7C80" w:rsidRDefault="00A80A4D" w:rsidP="00A80A4D">
      <w:pPr>
        <w:widowControl w:val="0"/>
        <w:autoSpaceDE w:val="0"/>
        <w:autoSpaceDN w:val="0"/>
        <w:adjustRightInd w:val="0"/>
        <w:spacing w:after="0"/>
        <w:jc w:val="center"/>
        <w:rPr>
          <w:rFonts w:ascii="Times New Roman" w:hAnsi="Times New Roman" w:cs="Times New Roman"/>
          <w:b/>
        </w:rPr>
      </w:pPr>
      <w:r w:rsidRPr="003C7C80">
        <w:rPr>
          <w:rFonts w:ascii="Times New Roman" w:hAnsi="Times New Roman" w:cs="Times New Roman"/>
          <w:b/>
        </w:rPr>
        <w:t xml:space="preserve">на движение по автомобильным дорогам </w:t>
      </w:r>
      <w:proofErr w:type="gramStart"/>
      <w:r w:rsidRPr="003C7C80">
        <w:rPr>
          <w:rFonts w:ascii="Times New Roman" w:hAnsi="Times New Roman" w:cs="Times New Roman"/>
          <w:b/>
        </w:rPr>
        <w:t>тяжеловесного</w:t>
      </w:r>
      <w:proofErr w:type="gramEnd"/>
    </w:p>
    <w:p w:rsidR="00A80A4D" w:rsidRPr="003C7C80" w:rsidRDefault="00A80A4D" w:rsidP="00A80A4D">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b/>
        </w:rPr>
        <w:t>и (или) крупногабаритного транспортного средства</w:t>
      </w:r>
    </w:p>
    <w:p w:rsidR="00A80A4D" w:rsidRPr="003C7C80" w:rsidRDefault="00A80A4D" w:rsidP="00A80A4D">
      <w:pPr>
        <w:widowControl w:val="0"/>
        <w:autoSpaceDE w:val="0"/>
        <w:autoSpaceDN w:val="0"/>
        <w:adjustRightInd w:val="0"/>
        <w:spacing w:after="0"/>
        <w:jc w:val="both"/>
        <w:rPr>
          <w:rFonts w:ascii="Times New Roman" w:hAnsi="Times New Roman" w:cs="Times New Roman"/>
        </w:rPr>
      </w:pPr>
    </w:p>
    <w:tbl>
      <w:tblPr>
        <w:tblW w:w="0" w:type="auto"/>
        <w:tblInd w:w="-222" w:type="dxa"/>
        <w:tblLayout w:type="fixed"/>
        <w:tblCellMar>
          <w:top w:w="102" w:type="dxa"/>
          <w:left w:w="62" w:type="dxa"/>
          <w:bottom w:w="102" w:type="dxa"/>
          <w:right w:w="62" w:type="dxa"/>
        </w:tblCellMar>
        <w:tblLook w:val="0000"/>
      </w:tblPr>
      <w:tblGrid>
        <w:gridCol w:w="9923"/>
      </w:tblGrid>
      <w:tr w:rsidR="00A80A4D" w:rsidRPr="003C7C80" w:rsidTr="00594661">
        <w:tc>
          <w:tcPr>
            <w:tcW w:w="9923"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 xml:space="preserve">Наименование - для юридических лиц; фамилия, имя, отчество (при наличии), данные </w:t>
            </w:r>
            <w:proofErr w:type="spellStart"/>
            <w:proofErr w:type="gramStart"/>
            <w:r w:rsidRPr="003C7C80">
              <w:rPr>
                <w:rFonts w:ascii="Times New Roman" w:hAnsi="Times New Roman" w:cs="Times New Roman"/>
              </w:rPr>
              <w:t>доку-мента</w:t>
            </w:r>
            <w:proofErr w:type="spellEnd"/>
            <w:proofErr w:type="gramEnd"/>
            <w:r w:rsidRPr="003C7C80">
              <w:rPr>
                <w:rFonts w:ascii="Times New Roman" w:hAnsi="Times New Roman" w:cs="Times New Roman"/>
              </w:rPr>
              <w:t xml:space="preserve">, удостоверяющего личность - для физических лиц и индивидуальных </w:t>
            </w:r>
            <w:proofErr w:type="spellStart"/>
            <w:r w:rsidRPr="003C7C80">
              <w:rPr>
                <w:rFonts w:ascii="Times New Roman" w:hAnsi="Times New Roman" w:cs="Times New Roman"/>
              </w:rPr>
              <w:t>предпри-нимателей</w:t>
            </w:r>
            <w:proofErr w:type="spellEnd"/>
            <w:r w:rsidRPr="003C7C80">
              <w:rPr>
                <w:rFonts w:ascii="Times New Roman" w:hAnsi="Times New Roman" w:cs="Times New Roman"/>
              </w:rPr>
              <w:t>, адрес, телефон и адрес электронной почты (при наличии) владельца транспортного средства</w:t>
            </w:r>
          </w:p>
        </w:tc>
      </w:tr>
      <w:tr w:rsidR="00A80A4D" w:rsidRPr="003C7C80" w:rsidTr="00594661">
        <w:tc>
          <w:tcPr>
            <w:tcW w:w="9923"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9923"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bl>
    <w:p w:rsidR="00A80A4D" w:rsidRPr="003C7C80" w:rsidRDefault="00A80A4D" w:rsidP="00A80A4D">
      <w:pPr>
        <w:widowControl w:val="0"/>
        <w:suppressAutoHyphens/>
        <w:autoSpaceDE w:val="0"/>
        <w:spacing w:after="0"/>
        <w:rPr>
          <w:rFonts w:ascii="Times New Roman" w:hAnsi="Times New Roman" w:cs="Times New Roman"/>
          <w:sz w:val="28"/>
          <w:szCs w:val="28"/>
          <w:lang w:eastAsia="ar-SA"/>
        </w:rPr>
      </w:pPr>
    </w:p>
    <w:tbl>
      <w:tblPr>
        <w:tblW w:w="0" w:type="auto"/>
        <w:tblInd w:w="-222" w:type="dxa"/>
        <w:tblLayout w:type="fixed"/>
        <w:tblCellMar>
          <w:top w:w="102" w:type="dxa"/>
          <w:left w:w="62" w:type="dxa"/>
          <w:bottom w:w="102" w:type="dxa"/>
          <w:right w:w="62" w:type="dxa"/>
        </w:tblCellMar>
        <w:tblLook w:val="0000"/>
      </w:tblPr>
      <w:tblGrid>
        <w:gridCol w:w="1758"/>
        <w:gridCol w:w="1478"/>
        <w:gridCol w:w="450"/>
        <w:gridCol w:w="230"/>
        <w:gridCol w:w="690"/>
        <w:gridCol w:w="498"/>
        <w:gridCol w:w="296"/>
        <w:gridCol w:w="1126"/>
        <w:gridCol w:w="528"/>
        <w:gridCol w:w="340"/>
        <w:gridCol w:w="956"/>
        <w:gridCol w:w="1573"/>
      </w:tblGrid>
      <w:tr w:rsidR="00A80A4D" w:rsidRPr="003C7C80" w:rsidTr="00594661">
        <w:tc>
          <w:tcPr>
            <w:tcW w:w="3916" w:type="dxa"/>
            <w:gridSpan w:val="4"/>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ИНН, ОГРН/ОГРНИП владельца транспортного средства</w:t>
            </w:r>
          </w:p>
        </w:tc>
        <w:tc>
          <w:tcPr>
            <w:tcW w:w="6007" w:type="dxa"/>
            <w:gridSpan w:val="8"/>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9923" w:type="dxa"/>
            <w:gridSpan w:val="1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Маршрут движения</w:t>
            </w:r>
          </w:p>
        </w:tc>
      </w:tr>
      <w:tr w:rsidR="00A80A4D" w:rsidRPr="003C7C80" w:rsidTr="00594661">
        <w:tc>
          <w:tcPr>
            <w:tcW w:w="9923" w:type="dxa"/>
            <w:gridSpan w:val="1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sz w:val="16"/>
                <w:szCs w:val="16"/>
              </w:rPr>
            </w:pPr>
          </w:p>
        </w:tc>
      </w:tr>
      <w:tr w:rsidR="00A80A4D" w:rsidRPr="003C7C80" w:rsidTr="00594661">
        <w:tc>
          <w:tcPr>
            <w:tcW w:w="7054" w:type="dxa"/>
            <w:gridSpan w:val="9"/>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Вид перевозки (межрегиональная, местная)</w:t>
            </w:r>
          </w:p>
        </w:tc>
        <w:tc>
          <w:tcPr>
            <w:tcW w:w="2869"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3916" w:type="dxa"/>
            <w:gridSpan w:val="4"/>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На срок</w:t>
            </w:r>
          </w:p>
        </w:tc>
        <w:tc>
          <w:tcPr>
            <w:tcW w:w="690"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с</w:t>
            </w:r>
          </w:p>
        </w:tc>
        <w:tc>
          <w:tcPr>
            <w:tcW w:w="2788" w:type="dxa"/>
            <w:gridSpan w:val="5"/>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по</w:t>
            </w:r>
          </w:p>
        </w:tc>
        <w:tc>
          <w:tcPr>
            <w:tcW w:w="1573"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3916" w:type="dxa"/>
            <w:gridSpan w:val="4"/>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На количество поездок</w:t>
            </w:r>
          </w:p>
        </w:tc>
        <w:tc>
          <w:tcPr>
            <w:tcW w:w="6007" w:type="dxa"/>
            <w:gridSpan w:val="8"/>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3916" w:type="dxa"/>
            <w:gridSpan w:val="4"/>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Характеристика груза (при наличии груза):</w:t>
            </w:r>
          </w:p>
        </w:tc>
        <w:tc>
          <w:tcPr>
            <w:tcW w:w="1484"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Делимый</w:t>
            </w:r>
          </w:p>
        </w:tc>
        <w:tc>
          <w:tcPr>
            <w:tcW w:w="1994"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да</w:t>
            </w:r>
          </w:p>
        </w:tc>
        <w:tc>
          <w:tcPr>
            <w:tcW w:w="2529"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нет</w:t>
            </w:r>
          </w:p>
        </w:tc>
      </w:tr>
      <w:tr w:rsidR="00A80A4D" w:rsidRPr="003C7C80" w:rsidTr="00594661">
        <w:tc>
          <w:tcPr>
            <w:tcW w:w="5400" w:type="dxa"/>
            <w:gridSpan w:val="7"/>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 xml:space="preserve">Наименование </w:t>
            </w:r>
            <w:hyperlink w:anchor="Par449" w:tooltip="&lt;12&gt; Указывается полное наименование груза, основные характеристики: марка, модель, описание индивидуальной и транспортной тары (способ крепления)." w:history="1">
              <w:r w:rsidRPr="003C7C80">
                <w:rPr>
                  <w:rFonts w:ascii="Times New Roman" w:hAnsi="Times New Roman" w:cs="Times New Roman"/>
                  <w:color w:val="0000FF"/>
                </w:rPr>
                <w:t>&lt;12&gt;</w:t>
              </w:r>
            </w:hyperlink>
          </w:p>
        </w:tc>
        <w:tc>
          <w:tcPr>
            <w:tcW w:w="1994"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Габариты (м)</w:t>
            </w:r>
          </w:p>
        </w:tc>
        <w:tc>
          <w:tcPr>
            <w:tcW w:w="2529"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Масса (т)</w:t>
            </w:r>
          </w:p>
        </w:tc>
      </w:tr>
      <w:tr w:rsidR="00A80A4D" w:rsidRPr="003C7C80" w:rsidTr="00594661">
        <w:tc>
          <w:tcPr>
            <w:tcW w:w="5400" w:type="dxa"/>
            <w:gridSpan w:val="7"/>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1994"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2529"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5400" w:type="dxa"/>
            <w:gridSpan w:val="7"/>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Длина свеса (м) (при наличии)</w:t>
            </w:r>
          </w:p>
        </w:tc>
        <w:tc>
          <w:tcPr>
            <w:tcW w:w="4523" w:type="dxa"/>
            <w:gridSpan w:val="5"/>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9923" w:type="dxa"/>
            <w:gridSpan w:val="1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roofErr w:type="gramStart"/>
            <w:r w:rsidRPr="003C7C80">
              <w:rPr>
                <w:rFonts w:ascii="Times New Roman" w:hAnsi="Times New Roman" w:cs="Times New Roman"/>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A80A4D" w:rsidRPr="003C7C80" w:rsidTr="00594661">
        <w:tc>
          <w:tcPr>
            <w:tcW w:w="9923" w:type="dxa"/>
            <w:gridSpan w:val="1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9923" w:type="dxa"/>
            <w:gridSpan w:val="1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Параметры транспортного средства (автопоезда)</w:t>
            </w:r>
          </w:p>
        </w:tc>
      </w:tr>
      <w:tr w:rsidR="00A80A4D" w:rsidRPr="003C7C80" w:rsidTr="00594661">
        <w:tc>
          <w:tcPr>
            <w:tcW w:w="3686" w:type="dxa"/>
            <w:gridSpan w:val="3"/>
            <w:vMerge w:val="restart"/>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Масса транспортного средства (автопоезда) без груза/с грузом (т)</w:t>
            </w:r>
          </w:p>
        </w:tc>
        <w:tc>
          <w:tcPr>
            <w:tcW w:w="1714" w:type="dxa"/>
            <w:gridSpan w:val="4"/>
            <w:vMerge w:val="restart"/>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1994"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Масса тягача (т)</w:t>
            </w:r>
          </w:p>
        </w:tc>
        <w:tc>
          <w:tcPr>
            <w:tcW w:w="2529"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Масса прицепа (полуприцепа) (т)</w:t>
            </w:r>
          </w:p>
        </w:tc>
      </w:tr>
      <w:tr w:rsidR="00A80A4D" w:rsidRPr="003C7C80" w:rsidTr="00594661">
        <w:tc>
          <w:tcPr>
            <w:tcW w:w="3686" w:type="dxa"/>
            <w:gridSpan w:val="3"/>
            <w:vMerge/>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p>
        </w:tc>
        <w:tc>
          <w:tcPr>
            <w:tcW w:w="1714" w:type="dxa"/>
            <w:gridSpan w:val="4"/>
            <w:vMerge/>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p>
        </w:tc>
        <w:tc>
          <w:tcPr>
            <w:tcW w:w="1994"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2529"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3686"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Расстояния между осями (м)</w:t>
            </w:r>
          </w:p>
        </w:tc>
        <w:tc>
          <w:tcPr>
            <w:tcW w:w="6237" w:type="dxa"/>
            <w:gridSpan w:val="9"/>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3686"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Нагрузки на оси (т)</w:t>
            </w:r>
          </w:p>
        </w:tc>
        <w:tc>
          <w:tcPr>
            <w:tcW w:w="1714" w:type="dxa"/>
            <w:gridSpan w:val="4"/>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1994"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2529"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9923" w:type="dxa"/>
            <w:gridSpan w:val="1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Габариты транспортного средства (автопоезда):</w:t>
            </w:r>
          </w:p>
        </w:tc>
      </w:tr>
      <w:tr w:rsidR="00A80A4D" w:rsidRPr="003C7C80" w:rsidTr="00594661">
        <w:tc>
          <w:tcPr>
            <w:tcW w:w="1758"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Длина (м)</w:t>
            </w:r>
          </w:p>
        </w:tc>
        <w:tc>
          <w:tcPr>
            <w:tcW w:w="1928"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Ширина (м)</w:t>
            </w:r>
          </w:p>
        </w:tc>
        <w:tc>
          <w:tcPr>
            <w:tcW w:w="1418"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Высота (м)</w:t>
            </w:r>
          </w:p>
        </w:tc>
        <w:tc>
          <w:tcPr>
            <w:tcW w:w="4819" w:type="dxa"/>
            <w:gridSpan w:val="6"/>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both"/>
              <w:rPr>
                <w:rFonts w:ascii="Times New Roman" w:hAnsi="Times New Roman" w:cs="Times New Roman"/>
              </w:rPr>
            </w:pPr>
            <w:r w:rsidRPr="003C7C80">
              <w:rPr>
                <w:rFonts w:ascii="Times New Roman" w:hAnsi="Times New Roman" w:cs="Times New Roman"/>
              </w:rPr>
              <w:t>Минимальный радиус поворота с грузом (м)</w:t>
            </w:r>
          </w:p>
        </w:tc>
      </w:tr>
      <w:tr w:rsidR="00A80A4D" w:rsidRPr="003C7C80" w:rsidTr="00594661">
        <w:tc>
          <w:tcPr>
            <w:tcW w:w="1758" w:type="dxa"/>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1928"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1418"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4819" w:type="dxa"/>
            <w:gridSpan w:val="6"/>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5104" w:type="dxa"/>
            <w:gridSpan w:val="6"/>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Необходимость автомобиля сопровождения (прикрытия)</w:t>
            </w:r>
          </w:p>
        </w:tc>
        <w:tc>
          <w:tcPr>
            <w:tcW w:w="4819" w:type="dxa"/>
            <w:gridSpan w:val="6"/>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6526" w:type="dxa"/>
            <w:gridSpan w:val="8"/>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Предполагаемая максимальная скорость движения транспортного средства (автопоезда) (</w:t>
            </w:r>
            <w:proofErr w:type="gramStart"/>
            <w:r w:rsidRPr="003C7C80">
              <w:rPr>
                <w:rFonts w:ascii="Times New Roman" w:hAnsi="Times New Roman" w:cs="Times New Roman"/>
              </w:rPr>
              <w:t>км</w:t>
            </w:r>
            <w:proofErr w:type="gramEnd"/>
            <w:r w:rsidRPr="003C7C80">
              <w:rPr>
                <w:rFonts w:ascii="Times New Roman" w:hAnsi="Times New Roman" w:cs="Times New Roman"/>
              </w:rPr>
              <w:t>/час)</w:t>
            </w:r>
          </w:p>
        </w:tc>
        <w:tc>
          <w:tcPr>
            <w:tcW w:w="3397" w:type="dxa"/>
            <w:gridSpan w:val="4"/>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6526" w:type="dxa"/>
            <w:gridSpan w:val="8"/>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Банковские реквизиты</w:t>
            </w:r>
          </w:p>
        </w:tc>
        <w:tc>
          <w:tcPr>
            <w:tcW w:w="3397" w:type="dxa"/>
            <w:gridSpan w:val="4"/>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9923" w:type="dxa"/>
            <w:gridSpan w:val="1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9923" w:type="dxa"/>
            <w:gridSpan w:val="1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r w:rsidRPr="003C7C80">
              <w:rPr>
                <w:rFonts w:ascii="Times New Roman" w:hAnsi="Times New Roman" w:cs="Times New Roman"/>
              </w:rPr>
              <w:t>Оплату гарантируем</w:t>
            </w:r>
          </w:p>
        </w:tc>
      </w:tr>
      <w:tr w:rsidR="00A80A4D" w:rsidRPr="003C7C80" w:rsidTr="00594661">
        <w:tc>
          <w:tcPr>
            <w:tcW w:w="3236"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3818" w:type="dxa"/>
            <w:gridSpan w:val="7"/>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c>
          <w:tcPr>
            <w:tcW w:w="2869"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rPr>
                <w:rFonts w:ascii="Times New Roman" w:hAnsi="Times New Roman" w:cs="Times New Roman"/>
              </w:rPr>
            </w:pPr>
          </w:p>
        </w:tc>
      </w:tr>
      <w:tr w:rsidR="00A80A4D" w:rsidRPr="003C7C80" w:rsidTr="00594661">
        <w:tc>
          <w:tcPr>
            <w:tcW w:w="3236" w:type="dxa"/>
            <w:gridSpan w:val="2"/>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(должность)</w:t>
            </w:r>
          </w:p>
        </w:tc>
        <w:tc>
          <w:tcPr>
            <w:tcW w:w="3818" w:type="dxa"/>
            <w:gridSpan w:val="7"/>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(подпись)</w:t>
            </w:r>
          </w:p>
        </w:tc>
        <w:tc>
          <w:tcPr>
            <w:tcW w:w="2869" w:type="dxa"/>
            <w:gridSpan w:val="3"/>
            <w:tcBorders>
              <w:top w:val="single" w:sz="4" w:space="0" w:color="auto"/>
              <w:left w:val="single" w:sz="4" w:space="0" w:color="auto"/>
              <w:bottom w:val="single" w:sz="4" w:space="0" w:color="auto"/>
              <w:right w:val="single" w:sz="4" w:space="0" w:color="auto"/>
            </w:tcBorders>
          </w:tcPr>
          <w:p w:rsidR="00A80A4D" w:rsidRPr="003C7C80" w:rsidRDefault="00A80A4D" w:rsidP="00594661">
            <w:pPr>
              <w:widowControl w:val="0"/>
              <w:autoSpaceDE w:val="0"/>
              <w:autoSpaceDN w:val="0"/>
              <w:adjustRightInd w:val="0"/>
              <w:spacing w:after="0"/>
              <w:jc w:val="center"/>
              <w:rPr>
                <w:rFonts w:ascii="Times New Roman" w:hAnsi="Times New Roman" w:cs="Times New Roman"/>
              </w:rPr>
            </w:pPr>
            <w:r w:rsidRPr="003C7C80">
              <w:rPr>
                <w:rFonts w:ascii="Times New Roman" w:hAnsi="Times New Roman" w:cs="Times New Roman"/>
              </w:rPr>
              <w:t>Фамилия, имя, отчество (при наличии)</w:t>
            </w:r>
          </w:p>
        </w:tc>
      </w:tr>
    </w:tbl>
    <w:p w:rsidR="00A80A4D" w:rsidRPr="00DE14D6" w:rsidRDefault="00A80A4D" w:rsidP="00A80A4D">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4</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DE14D6">
        <w:rPr>
          <w:rFonts w:ascii="Times New Roman" w:eastAsia="Times New Roman" w:hAnsi="Times New Roman" w:cs="Times New Roman"/>
          <w:b/>
          <w:sz w:val="28"/>
          <w:szCs w:val="28"/>
          <w:lang w:eastAsia="ar-SA"/>
        </w:rPr>
        <w:t>Специальное разрешение №</w:t>
      </w:r>
    </w:p>
    <w:p w:rsidR="00A80A4D" w:rsidRPr="00FA1165" w:rsidRDefault="00A80A4D" w:rsidP="00A80A4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A1165">
        <w:rPr>
          <w:rFonts w:ascii="Times New Roman" w:eastAsia="Times New Roman" w:hAnsi="Times New Roman" w:cs="Times New Roman"/>
          <w:b/>
          <w:sz w:val="28"/>
          <w:szCs w:val="28"/>
          <w:lang w:eastAsia="ar-SA"/>
        </w:rPr>
        <w:t>на движение по автомобильным дорогам общего пользования</w:t>
      </w:r>
    </w:p>
    <w:p w:rsidR="00A80A4D" w:rsidRPr="00FA1165"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A1165">
        <w:rPr>
          <w:rFonts w:ascii="Times New Roman" w:eastAsia="Times New Roman" w:hAnsi="Times New Roman" w:cs="Times New Roman"/>
          <w:b/>
          <w:sz w:val="28"/>
          <w:szCs w:val="28"/>
          <w:lang w:eastAsia="ar-SA"/>
        </w:rPr>
        <w:t xml:space="preserve">местного значения Пугачевского муниципального района </w:t>
      </w:r>
    </w:p>
    <w:p w:rsidR="00A80A4D" w:rsidRPr="00FA1165" w:rsidRDefault="00A80A4D" w:rsidP="00A80A4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A1165">
        <w:rPr>
          <w:rFonts w:ascii="Times New Roman" w:eastAsia="Times New Roman" w:hAnsi="Times New Roman" w:cs="Times New Roman"/>
          <w:b/>
          <w:sz w:val="28"/>
          <w:szCs w:val="28"/>
          <w:lang w:eastAsia="ar-SA"/>
        </w:rPr>
        <w:t>транспортного средства, осуществляющего перевозку опасных грузов  </w:t>
      </w:r>
    </w:p>
    <w:p w:rsidR="00A80A4D" w:rsidRPr="00DE14D6" w:rsidRDefault="00A80A4D" w:rsidP="00A80A4D">
      <w:pPr>
        <w:widowControl w:val="0"/>
        <w:suppressAutoHyphens/>
        <w:autoSpaceDE w:val="0"/>
        <w:spacing w:before="100" w:after="100" w:line="240" w:lineRule="auto"/>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before="100" w:after="100" w:line="240" w:lineRule="auto"/>
        <w:rPr>
          <w:rFonts w:ascii="Times New Roman" w:eastAsia="Times New Roman" w:hAnsi="Times New Roman" w:cs="Times New Roman"/>
          <w:sz w:val="20"/>
          <w:szCs w:val="20"/>
          <w:lang w:eastAsia="ar-SA"/>
        </w:rPr>
      </w:pP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Наи</w:t>
      </w:r>
      <w:r>
        <w:rPr>
          <w:rFonts w:ascii="Times New Roman" w:eastAsia="Times New Roman" w:hAnsi="Times New Roman" w:cs="Times New Roman"/>
          <w:sz w:val="28"/>
          <w:szCs w:val="28"/>
          <w:lang w:eastAsia="ar-SA"/>
        </w:rPr>
        <w:t xml:space="preserve">менование и организационно-правовая форма перевозчика </w:t>
      </w:r>
      <w:r w:rsidRPr="00FA1165">
        <w:rPr>
          <w:rFonts w:ascii="Times New Roman" w:eastAsia="Times New Roman" w:hAnsi="Times New Roman" w:cs="Times New Roman"/>
          <w:sz w:val="28"/>
          <w:szCs w:val="28"/>
          <w:lang w:eastAsia="ar-SA"/>
        </w:rPr>
        <w:t>_________________________</w:t>
      </w:r>
      <w:r>
        <w:rPr>
          <w:rFonts w:ascii="Times New Roman" w:eastAsia="Times New Roman" w:hAnsi="Times New Roman" w:cs="Times New Roman"/>
          <w:sz w:val="28"/>
          <w:szCs w:val="28"/>
          <w:lang w:eastAsia="ar-SA"/>
        </w:rPr>
        <w:t>___________________________________________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Место нахождения и телефон</w:t>
      </w:r>
      <w:r>
        <w:rPr>
          <w:rFonts w:ascii="Times New Roman" w:eastAsia="Times New Roman" w:hAnsi="Times New Roman" w:cs="Times New Roman"/>
          <w:sz w:val="28"/>
          <w:szCs w:val="28"/>
          <w:lang w:eastAsia="ar-SA"/>
        </w:rPr>
        <w:t xml:space="preserve"> перевозчика </w:t>
      </w:r>
      <w:r w:rsidRPr="00FA1165">
        <w:rPr>
          <w:rFonts w:ascii="Times New Roman" w:eastAsia="Times New Roman" w:hAnsi="Times New Roman" w:cs="Times New Roman"/>
          <w:sz w:val="28"/>
          <w:szCs w:val="28"/>
          <w:lang w:eastAsia="ar-SA"/>
        </w:rPr>
        <w:t>___________________________</w:t>
      </w:r>
      <w:r>
        <w:rPr>
          <w:rFonts w:ascii="Times New Roman" w:eastAsia="Times New Roman" w:hAnsi="Times New Roman" w:cs="Times New Roman"/>
          <w:sz w:val="28"/>
          <w:szCs w:val="28"/>
          <w:lang w:eastAsia="ar-SA"/>
        </w:rPr>
        <w:t>_________________________________________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 xml:space="preserve">Класс, </w:t>
      </w:r>
      <w:r>
        <w:rPr>
          <w:rFonts w:ascii="Times New Roman" w:eastAsia="Times New Roman" w:hAnsi="Times New Roman" w:cs="Times New Roman"/>
          <w:sz w:val="28"/>
          <w:szCs w:val="28"/>
          <w:lang w:eastAsia="ar-SA"/>
        </w:rPr>
        <w:t xml:space="preserve">номер ООН, наименование и </w:t>
      </w:r>
      <w:r w:rsidRPr="00FA1165">
        <w:rPr>
          <w:rFonts w:ascii="Times New Roman" w:eastAsia="Times New Roman" w:hAnsi="Times New Roman" w:cs="Times New Roman"/>
          <w:sz w:val="28"/>
          <w:szCs w:val="28"/>
          <w:lang w:eastAsia="ar-SA"/>
        </w:rPr>
        <w:t>описание перевозимого опасн</w:t>
      </w:r>
      <w:r>
        <w:rPr>
          <w:rFonts w:ascii="Times New Roman" w:eastAsia="Times New Roman" w:hAnsi="Times New Roman" w:cs="Times New Roman"/>
          <w:sz w:val="28"/>
          <w:szCs w:val="28"/>
          <w:lang w:eastAsia="ar-SA"/>
        </w:rPr>
        <w:t>ого груза</w:t>
      </w:r>
      <w:r w:rsidRPr="00FA1165">
        <w:rPr>
          <w:rFonts w:ascii="Times New Roman" w:eastAsia="Times New Roman" w:hAnsi="Times New Roman" w:cs="Times New Roman"/>
          <w:sz w:val="28"/>
          <w:szCs w:val="28"/>
          <w:lang w:eastAsia="ar-SA"/>
        </w:rPr>
        <w:t>________________________________</w:t>
      </w:r>
      <w:r>
        <w:rPr>
          <w:rFonts w:ascii="Times New Roman" w:eastAsia="Times New Roman" w:hAnsi="Times New Roman" w:cs="Times New Roman"/>
          <w:sz w:val="28"/>
          <w:szCs w:val="28"/>
          <w:lang w:eastAsia="ar-SA"/>
        </w:rPr>
        <w:t>_______________________________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 xml:space="preserve">ип, марка, модель </w:t>
      </w:r>
      <w:r w:rsidRPr="00FA1165">
        <w:rPr>
          <w:rFonts w:ascii="Times New Roman" w:eastAsia="Times New Roman" w:hAnsi="Times New Roman" w:cs="Times New Roman"/>
          <w:sz w:val="28"/>
          <w:szCs w:val="28"/>
          <w:lang w:eastAsia="ar-SA"/>
        </w:rPr>
        <w:t>транспортного средства __________________________________________________</w:t>
      </w:r>
      <w:r>
        <w:rPr>
          <w:rFonts w:ascii="Times New Roman" w:eastAsia="Times New Roman" w:hAnsi="Times New Roman" w:cs="Times New Roman"/>
          <w:sz w:val="28"/>
          <w:szCs w:val="28"/>
          <w:lang w:eastAsia="ar-SA"/>
        </w:rPr>
        <w:t>__________________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Го</w:t>
      </w:r>
      <w:r>
        <w:rPr>
          <w:rFonts w:ascii="Times New Roman" w:eastAsia="Times New Roman" w:hAnsi="Times New Roman" w:cs="Times New Roman"/>
          <w:sz w:val="28"/>
          <w:szCs w:val="28"/>
          <w:lang w:eastAsia="ar-SA"/>
        </w:rPr>
        <w:t xml:space="preserve">сударственный регистрационный знак автомобиля </w:t>
      </w:r>
      <w:r w:rsidRPr="00FA1165">
        <w:rPr>
          <w:rFonts w:ascii="Times New Roman" w:eastAsia="Times New Roman" w:hAnsi="Times New Roman" w:cs="Times New Roman"/>
          <w:sz w:val="28"/>
          <w:szCs w:val="28"/>
          <w:lang w:eastAsia="ar-SA"/>
        </w:rPr>
        <w:t>______________________________________________________</w:t>
      </w:r>
      <w:r>
        <w:rPr>
          <w:rFonts w:ascii="Times New Roman" w:eastAsia="Times New Roman" w:hAnsi="Times New Roman" w:cs="Times New Roman"/>
          <w:sz w:val="28"/>
          <w:szCs w:val="28"/>
          <w:lang w:eastAsia="ar-SA"/>
        </w:rPr>
        <w:t>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Государственный регистрационный знак прицепа (полуприцепа) </w:t>
      </w:r>
      <w:r w:rsidRPr="00FA1165">
        <w:rPr>
          <w:rFonts w:ascii="Times New Roman" w:eastAsia="Times New Roman" w:hAnsi="Times New Roman" w:cs="Times New Roman"/>
          <w:sz w:val="28"/>
          <w:szCs w:val="28"/>
          <w:lang w:eastAsia="ar-SA"/>
        </w:rPr>
        <w:t>____________________________________________</w:t>
      </w:r>
      <w:r>
        <w:rPr>
          <w:rFonts w:ascii="Times New Roman" w:eastAsia="Times New Roman" w:hAnsi="Times New Roman" w:cs="Times New Roman"/>
          <w:sz w:val="28"/>
          <w:szCs w:val="28"/>
          <w:lang w:eastAsia="ar-SA"/>
        </w:rPr>
        <w:t>________________________</w:t>
      </w:r>
    </w:p>
    <w:p w:rsidR="00A80A4D"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 xml:space="preserve">Срок действия </w:t>
      </w:r>
      <w:proofErr w:type="spellStart"/>
      <w:r w:rsidRPr="00FA1165">
        <w:rPr>
          <w:rFonts w:ascii="Times New Roman" w:eastAsia="Times New Roman" w:hAnsi="Times New Roman" w:cs="Times New Roman"/>
          <w:sz w:val="28"/>
          <w:szCs w:val="28"/>
          <w:lang w:eastAsia="ar-SA"/>
        </w:rPr>
        <w:t>специальногоразрешенияс</w:t>
      </w:r>
      <w:proofErr w:type="spellEnd"/>
      <w:r w:rsidRPr="00FA1165">
        <w:rPr>
          <w:rFonts w:ascii="Times New Roman" w:eastAsia="Times New Roman" w:hAnsi="Times New Roman" w:cs="Times New Roman"/>
          <w:sz w:val="28"/>
          <w:szCs w:val="28"/>
          <w:lang w:eastAsia="ar-SA"/>
        </w:rPr>
        <w:t xml:space="preserve"> __________________________</w:t>
      </w:r>
      <w:r>
        <w:rPr>
          <w:rFonts w:ascii="Times New Roman" w:eastAsia="Times New Roman" w:hAnsi="Times New Roman" w:cs="Times New Roman"/>
          <w:sz w:val="28"/>
          <w:szCs w:val="28"/>
          <w:lang w:eastAsia="ar-SA"/>
        </w:rPr>
        <w:t>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по _____________________________________</w:t>
      </w:r>
      <w:r>
        <w:rPr>
          <w:rFonts w:ascii="Times New Roman" w:eastAsia="Times New Roman" w:hAnsi="Times New Roman" w:cs="Times New Roman"/>
          <w:sz w:val="28"/>
          <w:szCs w:val="28"/>
          <w:lang w:eastAsia="ar-SA"/>
        </w:rPr>
        <w:t>____________________________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Маршрут перевозки</w:t>
      </w:r>
      <w:r w:rsidRPr="00FA1165">
        <w:rPr>
          <w:rFonts w:ascii="Times New Roman" w:eastAsia="Times New Roman" w:hAnsi="Times New Roman" w:cs="Times New Roman"/>
          <w:sz w:val="28"/>
          <w:szCs w:val="28"/>
          <w:lang w:eastAsia="ar-SA"/>
        </w:rPr>
        <w:t>__________________</w:t>
      </w:r>
      <w:r>
        <w:rPr>
          <w:rFonts w:ascii="Times New Roman" w:eastAsia="Times New Roman" w:hAnsi="Times New Roman" w:cs="Times New Roman"/>
          <w:sz w:val="28"/>
          <w:szCs w:val="28"/>
          <w:lang w:eastAsia="ar-SA"/>
        </w:rPr>
        <w:t>_________________________________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Ад</w:t>
      </w:r>
      <w:r>
        <w:rPr>
          <w:rFonts w:ascii="Times New Roman" w:eastAsia="Times New Roman" w:hAnsi="Times New Roman" w:cs="Times New Roman"/>
          <w:sz w:val="28"/>
          <w:szCs w:val="28"/>
          <w:lang w:eastAsia="ar-SA"/>
        </w:rPr>
        <w:t xml:space="preserve">рес и телефон грузоотправителя </w:t>
      </w:r>
      <w:r w:rsidRPr="00FA1165">
        <w:rPr>
          <w:rFonts w:ascii="Times New Roman" w:eastAsia="Times New Roman" w:hAnsi="Times New Roman" w:cs="Times New Roman"/>
          <w:sz w:val="28"/>
          <w:szCs w:val="28"/>
          <w:lang w:eastAsia="ar-SA"/>
        </w:rPr>
        <w:t>____________________________________</w:t>
      </w:r>
      <w:r>
        <w:rPr>
          <w:rFonts w:ascii="Times New Roman" w:eastAsia="Times New Roman" w:hAnsi="Times New Roman" w:cs="Times New Roman"/>
          <w:sz w:val="28"/>
          <w:szCs w:val="28"/>
          <w:lang w:eastAsia="ar-SA"/>
        </w:rPr>
        <w:t>________________________________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Адр</w:t>
      </w:r>
      <w:r>
        <w:rPr>
          <w:rFonts w:ascii="Times New Roman" w:eastAsia="Times New Roman" w:hAnsi="Times New Roman" w:cs="Times New Roman"/>
          <w:sz w:val="28"/>
          <w:szCs w:val="28"/>
          <w:lang w:eastAsia="ar-SA"/>
        </w:rPr>
        <w:t>ес и телефон грузополучателя</w:t>
      </w:r>
      <w:r w:rsidRPr="00FA1165">
        <w:rPr>
          <w:rFonts w:ascii="Times New Roman" w:eastAsia="Times New Roman" w:hAnsi="Times New Roman" w:cs="Times New Roman"/>
          <w:sz w:val="28"/>
          <w:szCs w:val="28"/>
          <w:lang w:eastAsia="ar-SA"/>
        </w:rPr>
        <w:t>____________________</w:t>
      </w:r>
      <w:r>
        <w:rPr>
          <w:rFonts w:ascii="Times New Roman" w:eastAsia="Times New Roman" w:hAnsi="Times New Roman" w:cs="Times New Roman"/>
          <w:sz w:val="28"/>
          <w:szCs w:val="28"/>
          <w:lang w:eastAsia="ar-SA"/>
        </w:rPr>
        <w:t>___________________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Адреса промежуточных пунктов маршрута перевозки и телефоны </w:t>
      </w:r>
      <w:r w:rsidRPr="00FA1165">
        <w:rPr>
          <w:rFonts w:ascii="Times New Roman" w:eastAsia="Times New Roman" w:hAnsi="Times New Roman" w:cs="Times New Roman"/>
          <w:sz w:val="28"/>
          <w:szCs w:val="28"/>
          <w:lang w:eastAsia="ar-SA"/>
        </w:rPr>
        <w:t>аварийной службы_____________________________________________________</w:t>
      </w:r>
      <w:r>
        <w:rPr>
          <w:rFonts w:ascii="Times New Roman" w:eastAsia="Times New Roman" w:hAnsi="Times New Roman" w:cs="Times New Roman"/>
          <w:sz w:val="28"/>
          <w:szCs w:val="28"/>
          <w:lang w:eastAsia="ar-SA"/>
        </w:rPr>
        <w:t>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Места стоянок и заправок топливом ______________________________________</w:t>
      </w:r>
      <w:r>
        <w:rPr>
          <w:rFonts w:ascii="Times New Roman" w:eastAsia="Times New Roman" w:hAnsi="Times New Roman" w:cs="Times New Roman"/>
          <w:sz w:val="28"/>
          <w:szCs w:val="28"/>
          <w:lang w:eastAsia="ar-SA"/>
        </w:rPr>
        <w:t>______________________________</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 xml:space="preserve">Ф.И.О. должностного </w:t>
      </w:r>
      <w:r>
        <w:rPr>
          <w:rFonts w:ascii="Times New Roman" w:eastAsia="Times New Roman" w:hAnsi="Times New Roman" w:cs="Times New Roman"/>
          <w:sz w:val="28"/>
          <w:szCs w:val="28"/>
          <w:lang w:eastAsia="ar-SA"/>
        </w:rPr>
        <w:t xml:space="preserve">лица </w:t>
      </w:r>
      <w:r w:rsidRPr="00FA1165">
        <w:rPr>
          <w:rFonts w:ascii="Times New Roman" w:eastAsia="Times New Roman" w:hAnsi="Times New Roman" w:cs="Times New Roman"/>
          <w:sz w:val="28"/>
          <w:szCs w:val="28"/>
          <w:lang w:eastAsia="ar-SA"/>
        </w:rPr>
        <w:t>уполномо</w:t>
      </w:r>
      <w:r>
        <w:rPr>
          <w:rFonts w:ascii="Times New Roman" w:eastAsia="Times New Roman" w:hAnsi="Times New Roman" w:cs="Times New Roman"/>
          <w:sz w:val="28"/>
          <w:szCs w:val="28"/>
          <w:lang w:eastAsia="ar-SA"/>
        </w:rPr>
        <w:t>ченного органа и дата выдачи разрешения</w:t>
      </w:r>
      <w:r w:rsidRPr="00FA1165">
        <w:rPr>
          <w:rFonts w:ascii="Times New Roman" w:eastAsia="Times New Roman" w:hAnsi="Times New Roman" w:cs="Times New Roman"/>
          <w:sz w:val="28"/>
          <w:szCs w:val="28"/>
          <w:lang w:eastAsia="ar-SA"/>
        </w:rPr>
        <w:t>__________________________________________________________</w:t>
      </w:r>
    </w:p>
    <w:p w:rsidR="00A80A4D" w:rsidRPr="00FA1165" w:rsidRDefault="00A80A4D" w:rsidP="00A80A4D">
      <w:pPr>
        <w:widowControl w:val="0"/>
        <w:suppressAutoHyphens/>
        <w:autoSpaceDE w:val="0"/>
        <w:spacing w:after="0" w:line="240" w:lineRule="auto"/>
        <w:rPr>
          <w:rFonts w:ascii="Times New Roman" w:eastAsia="Times New Roman" w:hAnsi="Times New Roman" w:cs="Times New Roman"/>
          <w:bCs/>
          <w:sz w:val="28"/>
          <w:szCs w:val="28"/>
          <w:lang w:eastAsia="ar-SA"/>
        </w:rPr>
      </w:pPr>
      <w:r w:rsidRPr="00FA1165">
        <w:rPr>
          <w:rFonts w:ascii="Times New Roman" w:eastAsia="Times New Roman" w:hAnsi="Times New Roman" w:cs="Times New Roman"/>
          <w:sz w:val="28"/>
          <w:szCs w:val="28"/>
          <w:lang w:eastAsia="ar-SA"/>
        </w:rPr>
        <w:t>М.П.</w:t>
      </w:r>
    </w:p>
    <w:p w:rsidR="00A80A4D" w:rsidRDefault="00A80A4D" w:rsidP="00A80A4D">
      <w:pPr>
        <w:widowControl w:val="0"/>
        <w:suppressAutoHyphens/>
        <w:autoSpaceDE w:val="0"/>
        <w:spacing w:before="100" w:after="100" w:line="240" w:lineRule="auto"/>
        <w:jc w:val="center"/>
        <w:rPr>
          <w:rFonts w:ascii="Times New Roman" w:eastAsia="Times New Roman" w:hAnsi="Times New Roman" w:cs="Times New Roman"/>
          <w:b/>
          <w:bCs/>
          <w:sz w:val="28"/>
          <w:szCs w:val="28"/>
          <w:lang w:eastAsia="ar-SA"/>
        </w:rPr>
      </w:pPr>
    </w:p>
    <w:p w:rsidR="00A80A4D" w:rsidRPr="00FA1165" w:rsidRDefault="00A80A4D" w:rsidP="00A80A4D">
      <w:pPr>
        <w:widowControl w:val="0"/>
        <w:suppressAutoHyphens/>
        <w:autoSpaceDE w:val="0"/>
        <w:spacing w:before="100" w:after="100" w:line="240" w:lineRule="auto"/>
        <w:jc w:val="center"/>
        <w:rPr>
          <w:rFonts w:ascii="Times New Roman" w:eastAsia="Times New Roman" w:hAnsi="Times New Roman" w:cs="Times New Roman"/>
          <w:sz w:val="28"/>
          <w:szCs w:val="28"/>
          <w:lang w:eastAsia="ar-SA"/>
        </w:rPr>
      </w:pPr>
      <w:r w:rsidRPr="00FA1165">
        <w:rPr>
          <w:rFonts w:ascii="Times New Roman" w:eastAsia="Times New Roman" w:hAnsi="Times New Roman" w:cs="Times New Roman"/>
          <w:b/>
          <w:bCs/>
          <w:sz w:val="28"/>
          <w:szCs w:val="28"/>
          <w:lang w:eastAsia="ar-SA"/>
        </w:rPr>
        <w:lastRenderedPageBreak/>
        <w:t>Оборотная сторона специального разрешения</w:t>
      </w: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______________________________________</w:t>
      </w:r>
      <w:r>
        <w:rPr>
          <w:rFonts w:ascii="Times New Roman" w:eastAsia="Times New Roman" w:hAnsi="Times New Roman" w:cs="Times New Roman"/>
          <w:sz w:val="28"/>
          <w:szCs w:val="28"/>
          <w:lang w:eastAsia="ar-SA"/>
        </w:rPr>
        <w:t>______________________________</w:t>
      </w:r>
    </w:p>
    <w:p w:rsidR="00A80A4D"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p>
    <w:p w:rsidR="00A80A4D" w:rsidRPr="00FA1165"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Особые условия действия_______________</w:t>
      </w:r>
      <w:r>
        <w:rPr>
          <w:rFonts w:ascii="Times New Roman" w:eastAsia="Times New Roman" w:hAnsi="Times New Roman" w:cs="Times New Roman"/>
          <w:sz w:val="28"/>
          <w:szCs w:val="28"/>
          <w:lang w:eastAsia="ar-SA"/>
        </w:rPr>
        <w:t>_______________________________</w:t>
      </w:r>
    </w:p>
    <w:p w:rsidR="00A80A4D" w:rsidRDefault="00A80A4D" w:rsidP="00A80A4D">
      <w:pPr>
        <w:widowControl w:val="0"/>
        <w:tabs>
          <w:tab w:val="left" w:pos="7655"/>
          <w:tab w:val="left" w:pos="7797"/>
        </w:tabs>
        <w:suppressAutoHyphens/>
        <w:autoSpaceDE w:val="0"/>
        <w:spacing w:before="100" w:after="100" w:line="240" w:lineRule="auto"/>
        <w:rPr>
          <w:rFonts w:ascii="Times New Roman" w:eastAsia="Times New Roman" w:hAnsi="Times New Roman" w:cs="Times New Roman"/>
          <w:sz w:val="28"/>
          <w:szCs w:val="28"/>
          <w:lang w:eastAsia="ar-SA"/>
        </w:rPr>
      </w:pPr>
    </w:p>
    <w:p w:rsidR="00A80A4D" w:rsidRPr="00FA1165" w:rsidRDefault="00A80A4D" w:rsidP="00A80A4D">
      <w:pPr>
        <w:widowControl w:val="0"/>
        <w:tabs>
          <w:tab w:val="left" w:pos="7655"/>
          <w:tab w:val="left" w:pos="7797"/>
        </w:tabs>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Отме</w:t>
      </w:r>
      <w:r>
        <w:rPr>
          <w:rFonts w:ascii="Times New Roman" w:eastAsia="Times New Roman" w:hAnsi="Times New Roman" w:cs="Times New Roman"/>
          <w:sz w:val="28"/>
          <w:szCs w:val="28"/>
          <w:lang w:eastAsia="ar-SA"/>
        </w:rPr>
        <w:t xml:space="preserve">тки должностных лиц надзорных, </w:t>
      </w:r>
      <w:r w:rsidRPr="00FA1165">
        <w:rPr>
          <w:rFonts w:ascii="Times New Roman" w:eastAsia="Times New Roman" w:hAnsi="Times New Roman" w:cs="Times New Roman"/>
          <w:sz w:val="28"/>
          <w:szCs w:val="28"/>
          <w:lang w:eastAsia="ar-SA"/>
        </w:rPr>
        <w:t>контрольных органов</w:t>
      </w:r>
      <w:r>
        <w:rPr>
          <w:rFonts w:ascii="Times New Roman" w:eastAsia="Times New Roman" w:hAnsi="Times New Roman" w:cs="Times New Roman"/>
          <w:sz w:val="28"/>
          <w:szCs w:val="28"/>
          <w:lang w:eastAsia="ar-SA"/>
        </w:rPr>
        <w:t xml:space="preserve"> специального разрешения</w:t>
      </w:r>
      <w:r w:rsidRPr="00FA1165">
        <w:rPr>
          <w:rFonts w:ascii="Times New Roman" w:eastAsia="Times New Roman" w:hAnsi="Times New Roman" w:cs="Times New Roman"/>
          <w:sz w:val="28"/>
          <w:szCs w:val="28"/>
          <w:lang w:eastAsia="ar-SA"/>
        </w:rPr>
        <w:t>_____________________________________________</w:t>
      </w:r>
      <w:r>
        <w:rPr>
          <w:rFonts w:ascii="Times New Roman" w:eastAsia="Times New Roman" w:hAnsi="Times New Roman" w:cs="Times New Roman"/>
          <w:sz w:val="28"/>
          <w:szCs w:val="28"/>
          <w:lang w:eastAsia="ar-SA"/>
        </w:rPr>
        <w:t>_____________</w:t>
      </w:r>
    </w:p>
    <w:p w:rsidR="00A80A4D" w:rsidRDefault="00A80A4D" w:rsidP="00A80A4D">
      <w:pPr>
        <w:widowControl w:val="0"/>
        <w:tabs>
          <w:tab w:val="left" w:pos="7797"/>
        </w:tabs>
        <w:suppressAutoHyphens/>
        <w:autoSpaceDE w:val="0"/>
        <w:spacing w:before="100" w:after="100" w:line="240" w:lineRule="auto"/>
        <w:rPr>
          <w:rFonts w:ascii="Times New Roman" w:eastAsia="Times New Roman" w:hAnsi="Times New Roman" w:cs="Times New Roman"/>
          <w:sz w:val="28"/>
          <w:szCs w:val="28"/>
          <w:lang w:eastAsia="ar-SA"/>
        </w:rPr>
      </w:pPr>
    </w:p>
    <w:p w:rsidR="00A80A4D" w:rsidRPr="00FA1165" w:rsidRDefault="00A80A4D" w:rsidP="00A80A4D">
      <w:pPr>
        <w:widowControl w:val="0"/>
        <w:tabs>
          <w:tab w:val="left" w:pos="7797"/>
        </w:tabs>
        <w:suppressAutoHyphens/>
        <w:autoSpaceDE w:val="0"/>
        <w:spacing w:before="100" w:after="100" w:line="240" w:lineRule="auto"/>
        <w:rPr>
          <w:rFonts w:ascii="Times New Roman" w:eastAsia="Times New Roman" w:hAnsi="Times New Roman" w:cs="Times New Roman"/>
          <w:sz w:val="28"/>
          <w:szCs w:val="28"/>
          <w:lang w:eastAsia="ar-SA"/>
        </w:rPr>
      </w:pPr>
      <w:r w:rsidRPr="00FA1165">
        <w:rPr>
          <w:rFonts w:ascii="Times New Roman" w:eastAsia="Times New Roman" w:hAnsi="Times New Roman" w:cs="Times New Roman"/>
          <w:sz w:val="28"/>
          <w:szCs w:val="28"/>
          <w:lang w:eastAsia="ar-SA"/>
        </w:rPr>
        <w:t xml:space="preserve">Ограничения </w:t>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r>
      <w:r w:rsidRPr="00FA1165">
        <w:rPr>
          <w:rFonts w:ascii="Times New Roman" w:eastAsia="Times New Roman" w:hAnsi="Times New Roman" w:cs="Times New Roman"/>
          <w:sz w:val="28"/>
          <w:szCs w:val="28"/>
          <w:lang w:eastAsia="ar-SA"/>
        </w:rPr>
        <w:softHyphen/>
        <w:t>_________________________________________________________</w:t>
      </w:r>
      <w:r>
        <w:rPr>
          <w:rFonts w:ascii="Times New Roman" w:eastAsia="Times New Roman" w:hAnsi="Times New Roman" w:cs="Times New Roman"/>
          <w:sz w:val="28"/>
          <w:szCs w:val="28"/>
          <w:lang w:eastAsia="ar-SA"/>
        </w:rPr>
        <w:t>___________</w:t>
      </w: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5</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ind w:left="7655"/>
        <w:jc w:val="both"/>
        <w:rPr>
          <w:rFonts w:ascii="Times New Roman" w:eastAsia="Times New Roman" w:hAnsi="Times New Roman" w:cs="Times New Roman"/>
          <w:sz w:val="24"/>
          <w:szCs w:val="24"/>
          <w:lang w:eastAsia="ar-SA"/>
        </w:rPr>
      </w:pPr>
    </w:p>
    <w:p w:rsidR="00A80A4D" w:rsidRDefault="00A80A4D" w:rsidP="00A80A4D">
      <w:pPr>
        <w:widowControl w:val="0"/>
        <w:suppressAutoHyphens/>
        <w:autoSpaceDE w:val="0"/>
        <w:spacing w:after="0" w:line="240" w:lineRule="auto"/>
        <w:rPr>
          <w:rFonts w:ascii="Times New Roman" w:eastAsia="Times New Roman" w:hAnsi="Times New Roman" w:cs="Times New Roman"/>
          <w:sz w:val="20"/>
          <w:szCs w:val="20"/>
          <w:lang w:eastAsia="ar-SA"/>
        </w:rPr>
      </w:pPr>
    </w:p>
    <w:p w:rsidR="00A80A4D" w:rsidRPr="001D30D0" w:rsidRDefault="00A80A4D" w:rsidP="00A80A4D">
      <w:pPr>
        <w:widowControl w:val="0"/>
        <w:suppressAutoHyphens/>
        <w:autoSpaceDE w:val="0"/>
        <w:spacing w:after="0" w:line="240" w:lineRule="auto"/>
        <w:rPr>
          <w:rFonts w:ascii="Times New Roman" w:eastAsia="Times New Roman" w:hAnsi="Times New Roman" w:cs="Times New Roman"/>
          <w:sz w:val="16"/>
          <w:szCs w:val="16"/>
          <w:lang w:eastAsia="ar-SA"/>
        </w:rPr>
      </w:pPr>
      <w:r w:rsidRPr="001D30D0">
        <w:rPr>
          <w:rFonts w:ascii="Times New Roman" w:eastAsia="Times New Roman" w:hAnsi="Times New Roman" w:cs="Times New Roman"/>
          <w:sz w:val="16"/>
          <w:szCs w:val="16"/>
          <w:lang w:eastAsia="ar-SA"/>
        </w:rPr>
        <w:t>                    (регистрационный номер)</w:t>
      </w:r>
    </w:p>
    <w:p w:rsidR="00A80A4D"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 xml:space="preserve">В </w:t>
      </w:r>
      <w:r>
        <w:rPr>
          <w:rFonts w:ascii="Times New Roman" w:eastAsia="Times New Roman" w:hAnsi="Times New Roman" w:cs="Times New Roman"/>
          <w:sz w:val="20"/>
          <w:szCs w:val="20"/>
          <w:lang w:eastAsia="ar-SA"/>
        </w:rPr>
        <w:t>_____________________________________</w:t>
      </w:r>
    </w:p>
    <w:p w:rsidR="00A80A4D" w:rsidRPr="001D30D0" w:rsidRDefault="00A80A4D" w:rsidP="00A80A4D">
      <w:pPr>
        <w:widowControl w:val="0"/>
        <w:suppressAutoHyphens/>
        <w:autoSpaceDE w:val="0"/>
        <w:spacing w:after="0" w:line="192" w:lineRule="auto"/>
        <w:rPr>
          <w:rFonts w:ascii="Times New Roman" w:eastAsia="Times New Roman" w:hAnsi="Times New Roman" w:cs="Times New Roman"/>
          <w:sz w:val="16"/>
          <w:szCs w:val="16"/>
          <w:lang w:eastAsia="ar-SA"/>
        </w:rPr>
      </w:pPr>
      <w:r w:rsidRPr="001D30D0">
        <w:rPr>
          <w:rFonts w:ascii="Times New Roman" w:eastAsia="Times New Roman" w:hAnsi="Times New Roman" w:cs="Times New Roman"/>
          <w:sz w:val="16"/>
          <w:szCs w:val="16"/>
          <w:lang w:eastAsia="ar-SA"/>
        </w:rPr>
        <w:t>(указать наименование уполномоченного органа)</w:t>
      </w:r>
    </w:p>
    <w:p w:rsidR="00A80A4D"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p>
    <w:p w:rsidR="00A80A4D" w:rsidRPr="001D30D0" w:rsidRDefault="00A80A4D" w:rsidP="00A80A4D">
      <w:pPr>
        <w:widowControl w:val="0"/>
        <w:suppressAutoHyphens/>
        <w:autoSpaceDE w:val="0"/>
        <w:spacing w:after="0" w:line="192" w:lineRule="auto"/>
        <w:rPr>
          <w:rFonts w:ascii="Times New Roman" w:eastAsia="Times New Roman" w:hAnsi="Times New Roman" w:cs="Times New Roman"/>
          <w:sz w:val="16"/>
          <w:szCs w:val="16"/>
          <w:lang w:eastAsia="ar-SA"/>
        </w:rPr>
      </w:pPr>
      <w:r w:rsidRPr="001D30D0">
        <w:rPr>
          <w:rFonts w:ascii="Times New Roman" w:eastAsia="Times New Roman" w:hAnsi="Times New Roman" w:cs="Times New Roman"/>
          <w:sz w:val="16"/>
          <w:szCs w:val="16"/>
          <w:lang w:eastAsia="ar-SA"/>
        </w:rPr>
        <w:t>(дата регистрации)</w:t>
      </w:r>
    </w:p>
    <w:p w:rsidR="00A80A4D" w:rsidRPr="00DE14D6" w:rsidRDefault="00A80A4D" w:rsidP="00A80A4D">
      <w:pPr>
        <w:widowControl w:val="0"/>
        <w:suppressAutoHyphens/>
        <w:autoSpaceDE w:val="0"/>
        <w:spacing w:before="100" w:after="100" w:line="192" w:lineRule="auto"/>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before="100" w:after="100" w:line="192" w:lineRule="auto"/>
        <w:jc w:val="center"/>
        <w:rPr>
          <w:rFonts w:ascii="Times New Roman" w:eastAsia="Times New Roman" w:hAnsi="Times New Roman" w:cs="Times New Roman"/>
          <w:b/>
          <w:sz w:val="24"/>
          <w:szCs w:val="24"/>
          <w:lang w:eastAsia="ar-SA"/>
        </w:rPr>
      </w:pPr>
      <w:r w:rsidRPr="00DE14D6">
        <w:rPr>
          <w:rFonts w:ascii="Times New Roman" w:eastAsia="Times New Roman" w:hAnsi="Times New Roman" w:cs="Times New Roman"/>
          <w:b/>
          <w:sz w:val="28"/>
          <w:szCs w:val="28"/>
          <w:lang w:eastAsia="ar-SA"/>
        </w:rPr>
        <w:t>ЗАЯВЛЕНИЕ</w:t>
      </w:r>
    </w:p>
    <w:p w:rsidR="00A80A4D" w:rsidRDefault="00A80A4D" w:rsidP="00A80A4D">
      <w:pPr>
        <w:widowControl w:val="0"/>
        <w:suppressAutoHyphens/>
        <w:autoSpaceDE w:val="0"/>
        <w:spacing w:after="0" w:line="192" w:lineRule="auto"/>
        <w:jc w:val="center"/>
        <w:rPr>
          <w:rFonts w:ascii="Times New Roman" w:eastAsia="Times New Roman" w:hAnsi="Times New Roman" w:cs="Times New Roman"/>
          <w:b/>
          <w:sz w:val="28"/>
          <w:szCs w:val="28"/>
          <w:lang w:eastAsia="ar-SA"/>
        </w:rPr>
      </w:pPr>
      <w:r w:rsidRPr="00BD177C">
        <w:rPr>
          <w:rFonts w:ascii="Times New Roman" w:eastAsia="Times New Roman" w:hAnsi="Times New Roman" w:cs="Times New Roman"/>
          <w:b/>
          <w:sz w:val="28"/>
          <w:szCs w:val="28"/>
          <w:lang w:eastAsia="ar-SA"/>
        </w:rPr>
        <w:t>о получении специального разрешения на движение по автомобильным дорогам общего пользования</w:t>
      </w:r>
      <w:r w:rsidR="00594661">
        <w:rPr>
          <w:rFonts w:ascii="Times New Roman" w:eastAsia="Times New Roman" w:hAnsi="Times New Roman" w:cs="Times New Roman"/>
          <w:b/>
          <w:sz w:val="28"/>
          <w:szCs w:val="28"/>
          <w:lang w:eastAsia="ar-SA"/>
        </w:rPr>
        <w:t xml:space="preserve"> </w:t>
      </w:r>
      <w:r w:rsidRPr="00BD177C">
        <w:rPr>
          <w:rFonts w:ascii="Times New Roman" w:eastAsia="Times New Roman" w:hAnsi="Times New Roman" w:cs="Times New Roman"/>
          <w:b/>
          <w:sz w:val="28"/>
          <w:szCs w:val="28"/>
          <w:lang w:eastAsia="ar-SA"/>
        </w:rPr>
        <w:t>местного значения Пугачевского муниципального района транспортного средства, осуществляющего перевозку опасных грузов</w:t>
      </w:r>
    </w:p>
    <w:p w:rsidR="00A80A4D" w:rsidRDefault="00A80A4D" w:rsidP="00A80A4D">
      <w:pPr>
        <w:widowControl w:val="0"/>
        <w:suppressAutoHyphens/>
        <w:autoSpaceDE w:val="0"/>
        <w:spacing w:after="0" w:line="192" w:lineRule="auto"/>
        <w:jc w:val="center"/>
        <w:rPr>
          <w:rFonts w:ascii="Times New Roman" w:eastAsia="Times New Roman" w:hAnsi="Times New Roman" w:cs="Times New Roman"/>
          <w:b/>
          <w:sz w:val="28"/>
          <w:szCs w:val="28"/>
          <w:lang w:eastAsia="ar-SA"/>
        </w:rPr>
      </w:pPr>
    </w:p>
    <w:p w:rsidR="00A80A4D" w:rsidRPr="00BD177C" w:rsidRDefault="00A80A4D" w:rsidP="00A80A4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__________________________________________________________________</w:t>
      </w: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(наименование юридического лица или Ф.И.О. индивидуального предпринимателя и физического лица и паспортные данные)</w:t>
      </w:r>
    </w:p>
    <w:p w:rsidR="00A80A4D" w:rsidRPr="00DE14D6" w:rsidRDefault="00A80A4D" w:rsidP="00A80A4D">
      <w:pPr>
        <w:widowControl w:val="0"/>
        <w:suppressAutoHyphens/>
        <w:autoSpaceDE w:val="0"/>
        <w:spacing w:after="0" w:line="192" w:lineRule="auto"/>
        <w:jc w:val="center"/>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4"/>
          <w:szCs w:val="24"/>
          <w:lang w:eastAsia="ar-SA"/>
        </w:rPr>
        <w:t xml:space="preserve">просит </w:t>
      </w:r>
      <w:r w:rsidRPr="00DE14D6">
        <w:rPr>
          <w:rFonts w:ascii="Times New Roman" w:eastAsia="Times New Roman" w:hAnsi="Times New Roman" w:cs="Times New Roman"/>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w:t>
      </w:r>
    </w:p>
    <w:p w:rsidR="00A80A4D" w:rsidRPr="00DE14D6" w:rsidRDefault="00A80A4D" w:rsidP="00A80A4D">
      <w:pPr>
        <w:widowControl w:val="0"/>
        <w:suppressAutoHyphens/>
        <w:autoSpaceDE w:val="0"/>
        <w:spacing w:after="0" w:line="192" w:lineRule="auto"/>
        <w:jc w:val="center"/>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(оформить специальное разрешение, переоформить специальное разрешение)</w:t>
      </w:r>
    </w:p>
    <w:p w:rsidR="00A80A4D" w:rsidRPr="00DE14D6" w:rsidRDefault="00A80A4D" w:rsidP="00A80A4D">
      <w:pPr>
        <w:widowControl w:val="0"/>
        <w:suppressAutoHyphens/>
        <w:autoSpaceDE w:val="0"/>
        <w:spacing w:after="0" w:line="192" w:lineRule="auto"/>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4"/>
          <w:szCs w:val="24"/>
          <w:lang w:eastAsia="ar-SA"/>
        </w:rPr>
        <w:t>на движение по автомобильным дорогам транспортного средства,______________________</w:t>
      </w:r>
      <w:r>
        <w:rPr>
          <w:rFonts w:ascii="Times New Roman" w:eastAsia="Times New Roman" w:hAnsi="Times New Roman" w:cs="Times New Roman"/>
          <w:sz w:val="24"/>
          <w:szCs w:val="24"/>
          <w:lang w:eastAsia="ar-SA"/>
        </w:rPr>
        <w:t>_</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0"/>
          <w:szCs w:val="20"/>
          <w:lang w:eastAsia="ar-SA"/>
        </w:rPr>
        <w:t> ______________________________________________________________________________________________</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4"/>
          <w:szCs w:val="24"/>
          <w:lang w:eastAsia="ar-SA"/>
        </w:rPr>
        <w:t> Тип, марка, модель   Государственный  регистрационный знак   средства,    автомобиля,   (полуприцепа) </w:t>
      </w:r>
      <w:r w:rsidRPr="00DE14D6">
        <w:rPr>
          <w:rFonts w:ascii="Times New Roman" w:eastAsia="Times New Roman" w:hAnsi="Times New Roman" w:cs="Times New Roman"/>
          <w:sz w:val="20"/>
          <w:szCs w:val="20"/>
          <w:lang w:eastAsia="ar-SA"/>
        </w:rPr>
        <w:t>_______________________________________________________________________________</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4"/>
          <w:szCs w:val="24"/>
          <w:lang w:eastAsia="ar-SA"/>
        </w:rPr>
        <w:t> </w:t>
      </w:r>
      <w:proofErr w:type="gramStart"/>
      <w:r w:rsidRPr="00DE14D6">
        <w:rPr>
          <w:rFonts w:ascii="Times New Roman" w:eastAsia="Times New Roman" w:hAnsi="Times New Roman" w:cs="Times New Roman"/>
          <w:sz w:val="24"/>
          <w:szCs w:val="24"/>
          <w:lang w:eastAsia="ar-SA"/>
        </w:rPr>
        <w:t>осуществляющего</w:t>
      </w:r>
      <w:proofErr w:type="gramEnd"/>
      <w:r w:rsidRPr="00DE14D6">
        <w:rPr>
          <w:rFonts w:ascii="Times New Roman" w:eastAsia="Times New Roman" w:hAnsi="Times New Roman" w:cs="Times New Roman"/>
          <w:sz w:val="24"/>
          <w:szCs w:val="24"/>
          <w:lang w:eastAsia="ar-SA"/>
        </w:rPr>
        <w:t xml:space="preserve"> перевозку опасных грузов (согласно приложению) по  маршруту_______</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______________________________________________________________________________________________</w:t>
      </w:r>
      <w:r>
        <w:rPr>
          <w:rFonts w:ascii="Times New Roman" w:eastAsia="Times New Roman" w:hAnsi="Times New Roman" w:cs="Times New Roman"/>
          <w:sz w:val="20"/>
          <w:szCs w:val="20"/>
          <w:lang w:eastAsia="ar-SA"/>
        </w:rPr>
        <w:t>_</w:t>
      </w:r>
    </w:p>
    <w:p w:rsidR="00A80A4D" w:rsidRPr="00DE14D6"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 xml:space="preserve">   </w:t>
      </w:r>
      <w:proofErr w:type="gramStart"/>
      <w:r w:rsidRPr="00DE14D6">
        <w:rPr>
          <w:rFonts w:ascii="Times New Roman" w:eastAsia="Times New Roman" w:hAnsi="Times New Roman" w:cs="Times New Roman"/>
          <w:sz w:val="20"/>
          <w:szCs w:val="20"/>
          <w:lang w:eastAsia="ar-SA"/>
        </w:rPr>
        <w:t xml:space="preserve">(маршрут (с указанием начального, основных промежуточных и конечного   пунктов автомобильных дорог, </w:t>
      </w:r>
      <w:r>
        <w:rPr>
          <w:rFonts w:ascii="Times New Roman" w:eastAsia="Times New Roman" w:hAnsi="Times New Roman" w:cs="Times New Roman"/>
          <w:sz w:val="20"/>
          <w:szCs w:val="20"/>
          <w:lang w:eastAsia="ar-SA"/>
        </w:rPr>
        <w:t>п</w:t>
      </w:r>
      <w:r w:rsidRPr="00DE14D6">
        <w:rPr>
          <w:rFonts w:ascii="Times New Roman" w:eastAsia="Times New Roman" w:hAnsi="Times New Roman" w:cs="Times New Roman"/>
          <w:sz w:val="20"/>
          <w:szCs w:val="20"/>
          <w:lang w:eastAsia="ar-SA"/>
        </w:rPr>
        <w:t>о которым проходит маршрут транспортного  средства, осуществляющего перевозку опасных грузов))</w:t>
      </w:r>
      <w:proofErr w:type="gramEnd"/>
    </w:p>
    <w:p w:rsidR="00A80A4D" w:rsidRPr="00DE14D6"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192" w:lineRule="auto"/>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4"/>
          <w:szCs w:val="24"/>
          <w:lang w:eastAsia="ar-SA"/>
        </w:rPr>
        <w:t xml:space="preserve">на срок действия </w:t>
      </w:r>
      <w:proofErr w:type="gramStart"/>
      <w:r w:rsidRPr="00DE14D6">
        <w:rPr>
          <w:rFonts w:ascii="Times New Roman" w:eastAsia="Times New Roman" w:hAnsi="Times New Roman" w:cs="Times New Roman"/>
          <w:sz w:val="24"/>
          <w:szCs w:val="24"/>
          <w:lang w:eastAsia="ar-SA"/>
        </w:rPr>
        <w:t>с</w:t>
      </w:r>
      <w:proofErr w:type="gramEnd"/>
      <w:r w:rsidRPr="00DE14D6">
        <w:rPr>
          <w:rFonts w:ascii="Times New Roman" w:eastAsia="Times New Roman" w:hAnsi="Times New Roman" w:cs="Times New Roman"/>
          <w:sz w:val="20"/>
          <w:szCs w:val="20"/>
          <w:lang w:eastAsia="ar-SA"/>
        </w:rPr>
        <w:t xml:space="preserve"> </w:t>
      </w:r>
      <w:proofErr w:type="spellStart"/>
      <w:r w:rsidRPr="00DE14D6">
        <w:rPr>
          <w:rFonts w:ascii="Times New Roman" w:eastAsia="Times New Roman" w:hAnsi="Times New Roman" w:cs="Times New Roman"/>
          <w:sz w:val="20"/>
          <w:szCs w:val="20"/>
          <w:lang w:eastAsia="ar-SA"/>
        </w:rPr>
        <w:t>__________________________</w:t>
      </w:r>
      <w:r>
        <w:rPr>
          <w:rFonts w:ascii="Times New Roman" w:eastAsia="Times New Roman" w:hAnsi="Times New Roman" w:cs="Times New Roman"/>
          <w:sz w:val="20"/>
          <w:szCs w:val="20"/>
          <w:lang w:eastAsia="ar-SA"/>
        </w:rPr>
        <w:t>________</w:t>
      </w:r>
      <w:r w:rsidRPr="00DE14D6">
        <w:rPr>
          <w:rFonts w:ascii="Times New Roman" w:eastAsia="Times New Roman" w:hAnsi="Times New Roman" w:cs="Times New Roman"/>
          <w:sz w:val="24"/>
          <w:szCs w:val="24"/>
          <w:lang w:eastAsia="ar-SA"/>
        </w:rPr>
        <w:t>по</w:t>
      </w:r>
      <w:proofErr w:type="spellEnd"/>
      <w:r w:rsidRPr="00DE14D6">
        <w:rPr>
          <w:rFonts w:ascii="Times New Roman" w:eastAsia="Times New Roman" w:hAnsi="Times New Roman" w:cs="Times New Roman"/>
          <w:sz w:val="20"/>
          <w:szCs w:val="20"/>
          <w:lang w:eastAsia="ar-SA"/>
        </w:rPr>
        <w:t xml:space="preserve"> _____________________________</w:t>
      </w:r>
      <w:r>
        <w:rPr>
          <w:rFonts w:ascii="Times New Roman" w:eastAsia="Times New Roman" w:hAnsi="Times New Roman" w:cs="Times New Roman"/>
          <w:sz w:val="20"/>
          <w:szCs w:val="20"/>
          <w:lang w:eastAsia="ar-SA"/>
        </w:rPr>
        <w:t>__________</w:t>
      </w:r>
    </w:p>
    <w:p w:rsidR="00A80A4D"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4"/>
          <w:szCs w:val="24"/>
          <w:lang w:eastAsia="ar-SA"/>
        </w:rPr>
        <w:t>Место нахождения заявителя</w:t>
      </w:r>
      <w:r>
        <w:rPr>
          <w:rFonts w:ascii="Times New Roman" w:eastAsia="Times New Roman" w:hAnsi="Times New Roman" w:cs="Times New Roman"/>
          <w:sz w:val="20"/>
          <w:szCs w:val="20"/>
          <w:lang w:eastAsia="ar-SA"/>
        </w:rPr>
        <w:t>_________________</w:t>
      </w:r>
      <w:r w:rsidRPr="00DE14D6">
        <w:rPr>
          <w:rFonts w:ascii="Times New Roman" w:eastAsia="Times New Roman" w:hAnsi="Times New Roman" w:cs="Times New Roman"/>
          <w:sz w:val="20"/>
          <w:szCs w:val="20"/>
          <w:lang w:eastAsia="ar-SA"/>
        </w:rPr>
        <w:t>_______________________________</w:t>
      </w:r>
      <w:r>
        <w:rPr>
          <w:rFonts w:ascii="Times New Roman" w:eastAsia="Times New Roman" w:hAnsi="Times New Roman" w:cs="Times New Roman"/>
          <w:sz w:val="20"/>
          <w:szCs w:val="20"/>
          <w:lang w:eastAsia="ar-SA"/>
        </w:rPr>
        <w:t>__________________</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DE14D6">
        <w:rPr>
          <w:rFonts w:ascii="Times New Roman" w:eastAsia="Times New Roman" w:hAnsi="Times New Roman" w:cs="Times New Roman"/>
          <w:sz w:val="20"/>
          <w:szCs w:val="20"/>
          <w:lang w:eastAsia="ar-SA"/>
        </w:rPr>
        <w:t>(индекс, юридический адрес или адрес места жительства заявителя)</w:t>
      </w:r>
    </w:p>
    <w:p w:rsidR="00A80A4D"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______________________________________</w:t>
      </w:r>
      <w:r>
        <w:rPr>
          <w:rFonts w:ascii="Times New Roman" w:eastAsia="Times New Roman" w:hAnsi="Times New Roman" w:cs="Times New Roman"/>
          <w:sz w:val="20"/>
          <w:szCs w:val="20"/>
          <w:lang w:eastAsia="ar-SA"/>
        </w:rPr>
        <w:t>__________________________________________________________</w:t>
      </w:r>
    </w:p>
    <w:p w:rsidR="00A80A4D" w:rsidRPr="00DE14D6" w:rsidRDefault="00A80A4D" w:rsidP="00A80A4D">
      <w:pPr>
        <w:widowControl w:val="0"/>
        <w:suppressAutoHyphens/>
        <w:autoSpaceDE w:val="0"/>
        <w:spacing w:before="100" w:after="100" w:line="192" w:lineRule="auto"/>
        <w:jc w:val="center"/>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0"/>
          <w:szCs w:val="20"/>
          <w:lang w:eastAsia="ar-SA"/>
        </w:rPr>
        <w:t>(индекс, почтовый адрес заявителя)</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4"/>
          <w:szCs w:val="24"/>
          <w:lang w:eastAsia="ar-SA"/>
        </w:rPr>
        <w:t>Телефон (с указанием кода города)</w:t>
      </w:r>
      <w:r w:rsidRPr="00DE14D6">
        <w:rPr>
          <w:rFonts w:ascii="Times New Roman" w:eastAsia="Times New Roman" w:hAnsi="Times New Roman" w:cs="Times New Roman"/>
          <w:sz w:val="20"/>
          <w:szCs w:val="20"/>
          <w:lang w:eastAsia="ar-SA"/>
        </w:rPr>
        <w:t xml:space="preserve"> _________________________ </w:t>
      </w:r>
      <w:r w:rsidRPr="00DE14D6">
        <w:rPr>
          <w:rFonts w:ascii="Times New Roman" w:eastAsia="Times New Roman" w:hAnsi="Times New Roman" w:cs="Times New Roman"/>
          <w:sz w:val="24"/>
          <w:szCs w:val="24"/>
          <w:lang w:eastAsia="ar-SA"/>
        </w:rPr>
        <w:t>Факс</w:t>
      </w:r>
      <w:r w:rsidRPr="00DE14D6">
        <w:rPr>
          <w:rFonts w:ascii="Times New Roman" w:eastAsia="Times New Roman" w:hAnsi="Times New Roman" w:cs="Times New Roman"/>
          <w:sz w:val="20"/>
          <w:szCs w:val="20"/>
          <w:lang w:eastAsia="ar-SA"/>
        </w:rPr>
        <w:t xml:space="preserve"> ___________________________</w:t>
      </w:r>
    </w:p>
    <w:p w:rsidR="00A80A4D"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ИНН ____________________________ ОГРН ____________________________________</w:t>
      </w:r>
    </w:p>
    <w:p w:rsidR="00A80A4D"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________________________________________________________________________________________________</w:t>
      </w:r>
    </w:p>
    <w:p w:rsidR="00A80A4D" w:rsidRPr="00DE14D6" w:rsidRDefault="00A80A4D" w:rsidP="00A80A4D">
      <w:pPr>
        <w:widowControl w:val="0"/>
        <w:suppressAutoHyphens/>
        <w:autoSpaceDE w:val="0"/>
        <w:spacing w:before="100" w:after="100" w:line="192" w:lineRule="auto"/>
        <w:ind w:left="1416"/>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(дополнительная информация, указываемая заявителем при подаче заявления)</w:t>
      </w:r>
    </w:p>
    <w:p w:rsidR="00A80A4D" w:rsidRPr="00DE14D6"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192"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Необходимые документы к</w:t>
      </w:r>
      <w:r w:rsidRPr="00DE14D6">
        <w:rPr>
          <w:rFonts w:ascii="Times New Roman" w:eastAsia="Times New Roman" w:hAnsi="Times New Roman" w:cs="Times New Roman"/>
          <w:sz w:val="24"/>
          <w:szCs w:val="24"/>
          <w:lang w:eastAsia="ar-SA"/>
        </w:rPr>
        <w:t xml:space="preserve"> заявлению</w:t>
      </w:r>
      <w:r>
        <w:rPr>
          <w:rFonts w:ascii="Times New Roman" w:eastAsia="Times New Roman" w:hAnsi="Times New Roman" w:cs="Times New Roman"/>
          <w:sz w:val="24"/>
          <w:szCs w:val="24"/>
          <w:lang w:eastAsia="ar-SA"/>
        </w:rPr>
        <w:t xml:space="preserve"> прилагаются. Заявитель</w:t>
      </w:r>
      <w:r w:rsidRPr="00DE14D6">
        <w:rPr>
          <w:rFonts w:ascii="Times New Roman" w:eastAsia="Times New Roman" w:hAnsi="Times New Roman" w:cs="Times New Roman"/>
          <w:sz w:val="24"/>
          <w:szCs w:val="24"/>
          <w:lang w:eastAsia="ar-SA"/>
        </w:rPr>
        <w:t xml:space="preserve"> подтверждает подлинность и достоверность представленных сведений и документов.</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0"/>
          <w:szCs w:val="20"/>
          <w:lang w:eastAsia="ar-SA"/>
        </w:rPr>
        <w:t> </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4"/>
          <w:szCs w:val="24"/>
          <w:lang w:eastAsia="ar-SA"/>
        </w:rPr>
        <w:t>Руководитель</w:t>
      </w:r>
      <w:r w:rsidRPr="00DE14D6">
        <w:rPr>
          <w:rFonts w:ascii="Times New Roman" w:eastAsia="Times New Roman" w:hAnsi="Times New Roman" w:cs="Times New Roman"/>
          <w:sz w:val="20"/>
          <w:szCs w:val="20"/>
          <w:lang w:eastAsia="ar-SA"/>
        </w:rPr>
        <w:t>______________________________________________________________</w:t>
      </w:r>
    </w:p>
    <w:p w:rsidR="00A80A4D" w:rsidRPr="00DE14D6"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 xml:space="preserve">                                                       (должность, Ф.И.О., подпись)</w:t>
      </w:r>
    </w:p>
    <w:p w:rsidR="00A80A4D" w:rsidRPr="00DE14D6"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192"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w:t>
      </w:r>
      <w:r w:rsidRPr="00DE14D6">
        <w:rPr>
          <w:rFonts w:ascii="Times New Roman" w:eastAsia="Times New Roman" w:hAnsi="Times New Roman" w:cs="Times New Roman"/>
          <w:sz w:val="20"/>
          <w:szCs w:val="20"/>
          <w:lang w:eastAsia="ar-SA"/>
        </w:rPr>
        <w:t xml:space="preserve"> _______________ 20__ г.                                         </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0"/>
          <w:szCs w:val="20"/>
          <w:lang w:eastAsia="ar-SA"/>
        </w:rPr>
        <w:t>  М.П.</w:t>
      </w:r>
    </w:p>
    <w:p w:rsidR="00A80A4D" w:rsidRPr="00DE14D6" w:rsidRDefault="00A80A4D" w:rsidP="00A80A4D">
      <w:pPr>
        <w:widowControl w:val="0"/>
        <w:suppressAutoHyphens/>
        <w:autoSpaceDE w:val="0"/>
        <w:spacing w:before="100" w:after="100" w:line="192" w:lineRule="auto"/>
        <w:rPr>
          <w:rFonts w:ascii="Times New Roman" w:eastAsia="Times New Roman" w:hAnsi="Times New Roman" w:cs="Times New Roman"/>
          <w:sz w:val="20"/>
          <w:szCs w:val="20"/>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6</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ind w:left="6946"/>
        <w:jc w:val="both"/>
        <w:rPr>
          <w:rFonts w:ascii="Times New Roman" w:eastAsia="Times New Roman" w:hAnsi="Times New Roman" w:cs="Times New Roman"/>
          <w:sz w:val="24"/>
          <w:szCs w:val="24"/>
          <w:lang w:eastAsia="ar-SA"/>
        </w:rPr>
      </w:pP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80A4D" w:rsidRDefault="00A80A4D" w:rsidP="00A80A4D">
      <w:pPr>
        <w:widowControl w:val="0"/>
        <w:suppressAutoHyphens/>
        <w:autoSpaceDE w:val="0"/>
        <w:spacing w:before="100" w:after="10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Сведения о перевозимом опасном грузе</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______________________________________________________________</w:t>
      </w:r>
      <w:r>
        <w:rPr>
          <w:rFonts w:ascii="Times New Roman" w:eastAsia="Times New Roman" w:hAnsi="Times New Roman" w:cs="Times New Roman"/>
          <w:sz w:val="28"/>
          <w:szCs w:val="28"/>
          <w:lang w:eastAsia="ar-SA"/>
        </w:rPr>
        <w:t>______</w:t>
      </w:r>
    </w:p>
    <w:p w:rsidR="00A80A4D" w:rsidRPr="00C7411A" w:rsidRDefault="00A80A4D" w:rsidP="00A80A4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C7411A">
        <w:rPr>
          <w:rFonts w:ascii="Times New Roman" w:eastAsia="Times New Roman" w:hAnsi="Times New Roman" w:cs="Times New Roman"/>
          <w:sz w:val="20"/>
          <w:szCs w:val="20"/>
          <w:lang w:eastAsia="ar-SA"/>
        </w:rPr>
        <w:t>№  Класс, номер ООН, наименование и описание заявленного к</w:t>
      </w:r>
      <w:r>
        <w:rPr>
          <w:rFonts w:ascii="Times New Roman" w:eastAsia="Times New Roman" w:hAnsi="Times New Roman" w:cs="Times New Roman"/>
          <w:sz w:val="20"/>
          <w:szCs w:val="20"/>
          <w:lang w:eastAsia="ar-SA"/>
        </w:rPr>
        <w:t xml:space="preserve"> перевозке опасного груза </w:t>
      </w:r>
      <w:proofErr w:type="gramStart"/>
      <w:r>
        <w:rPr>
          <w:rFonts w:ascii="Times New Roman" w:eastAsia="Times New Roman" w:hAnsi="Times New Roman" w:cs="Times New Roman"/>
          <w:sz w:val="20"/>
          <w:szCs w:val="20"/>
          <w:lang w:eastAsia="ar-SA"/>
        </w:rPr>
        <w:t>п</w:t>
      </w:r>
      <w:proofErr w:type="gramEnd"/>
      <w:r>
        <w:rPr>
          <w:rFonts w:ascii="Times New Roman" w:eastAsia="Times New Roman" w:hAnsi="Times New Roman" w:cs="Times New Roman"/>
          <w:sz w:val="20"/>
          <w:szCs w:val="20"/>
          <w:lang w:eastAsia="ar-SA"/>
        </w:rPr>
        <w:t>/п</w:t>
      </w:r>
      <w:r w:rsidRPr="00C7411A">
        <w:rPr>
          <w:rFonts w:ascii="Times New Roman" w:eastAsia="Times New Roman" w:hAnsi="Times New Roman" w:cs="Times New Roman"/>
          <w:sz w:val="28"/>
          <w:szCs w:val="28"/>
          <w:lang w:eastAsia="ar-SA"/>
        </w:rPr>
        <w:t>_________</w:t>
      </w:r>
      <w:r>
        <w:rPr>
          <w:rFonts w:ascii="Times New Roman" w:eastAsia="Times New Roman" w:hAnsi="Times New Roman" w:cs="Times New Roman"/>
          <w:sz w:val="28"/>
          <w:szCs w:val="28"/>
          <w:lang w:eastAsia="ar-SA"/>
        </w:rPr>
        <w:t>______________________________________________________</w:t>
      </w:r>
    </w:p>
    <w:p w:rsidR="00A80A4D" w:rsidRPr="00C7411A"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Дополнительные сведения при перевозке опасных грузов:</w:t>
      </w:r>
    </w:p>
    <w:p w:rsidR="00A80A4D" w:rsidRPr="00C7411A"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______________________________________________________________</w:t>
      </w:r>
      <w:r>
        <w:rPr>
          <w:rFonts w:ascii="Times New Roman" w:eastAsia="Times New Roman" w:hAnsi="Times New Roman" w:cs="Times New Roman"/>
          <w:sz w:val="28"/>
          <w:szCs w:val="28"/>
          <w:lang w:eastAsia="ar-SA"/>
        </w:rPr>
        <w:t>______</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xml:space="preserve"> Адрес и телефон грузоотправителя </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______________________________________________________________</w:t>
      </w:r>
      <w:r>
        <w:rPr>
          <w:rFonts w:ascii="Times New Roman" w:eastAsia="Times New Roman" w:hAnsi="Times New Roman" w:cs="Times New Roman"/>
          <w:sz w:val="28"/>
          <w:szCs w:val="28"/>
          <w:lang w:eastAsia="ar-SA"/>
        </w:rPr>
        <w:t>______</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xml:space="preserve"> Адрес и телефон грузополучателя  </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xml:space="preserve">                        </w:t>
      </w:r>
      <w:r w:rsidRPr="00C7411A">
        <w:rPr>
          <w:rFonts w:ascii="Times New Roman" w:eastAsia="Times New Roman" w:hAnsi="Times New Roman" w:cs="Times New Roman"/>
          <w:sz w:val="28"/>
          <w:szCs w:val="28"/>
          <w:lang w:eastAsia="ar-SA"/>
        </w:rPr>
        <w:br/>
        <w:t>______________________________________________________________</w:t>
      </w:r>
      <w:r>
        <w:rPr>
          <w:rFonts w:ascii="Times New Roman" w:eastAsia="Times New Roman" w:hAnsi="Times New Roman" w:cs="Times New Roman"/>
          <w:sz w:val="28"/>
          <w:szCs w:val="28"/>
          <w:lang w:eastAsia="ar-SA"/>
        </w:rPr>
        <w:t>______</w:t>
      </w:r>
    </w:p>
    <w:p w:rsidR="00A80A4D" w:rsidRPr="00C7411A"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xml:space="preserve"> Адреса места погрузки и выгрузки    </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xml:space="preserve">                      </w:t>
      </w:r>
      <w:r w:rsidRPr="00C7411A">
        <w:rPr>
          <w:rFonts w:ascii="Times New Roman" w:eastAsia="Times New Roman" w:hAnsi="Times New Roman" w:cs="Times New Roman"/>
          <w:sz w:val="28"/>
          <w:szCs w:val="28"/>
          <w:lang w:eastAsia="ar-SA"/>
        </w:rPr>
        <w:br/>
        <w:t>____________________________________________</w:t>
      </w:r>
      <w:r>
        <w:rPr>
          <w:rFonts w:ascii="Times New Roman" w:eastAsia="Times New Roman" w:hAnsi="Times New Roman" w:cs="Times New Roman"/>
          <w:sz w:val="28"/>
          <w:szCs w:val="28"/>
          <w:lang w:eastAsia="ar-SA"/>
        </w:rPr>
        <w:t>________________________</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Телефоны вызова аварийных служб по маршруту перевозки</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xml:space="preserve">                 </w:t>
      </w:r>
      <w:r w:rsidRPr="00C7411A">
        <w:rPr>
          <w:rFonts w:ascii="Times New Roman" w:eastAsia="Times New Roman" w:hAnsi="Times New Roman" w:cs="Times New Roman"/>
          <w:sz w:val="28"/>
          <w:szCs w:val="28"/>
          <w:lang w:eastAsia="ar-SA"/>
        </w:rPr>
        <w:br/>
        <w:t>______________________________________________________________</w:t>
      </w:r>
      <w:r>
        <w:rPr>
          <w:rFonts w:ascii="Times New Roman" w:eastAsia="Times New Roman" w:hAnsi="Times New Roman" w:cs="Times New Roman"/>
          <w:sz w:val="28"/>
          <w:szCs w:val="28"/>
          <w:lang w:eastAsia="ar-SA"/>
        </w:rPr>
        <w:t>______</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xml:space="preserve"> Адреса и телефоны промежуточных пунктов, куда в случае необходимости можно сдать груз    </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______________________________________________________________</w:t>
      </w:r>
      <w:r>
        <w:rPr>
          <w:rFonts w:ascii="Times New Roman" w:eastAsia="Times New Roman" w:hAnsi="Times New Roman" w:cs="Times New Roman"/>
          <w:sz w:val="28"/>
          <w:szCs w:val="28"/>
          <w:lang w:eastAsia="ar-SA"/>
        </w:rPr>
        <w:t>______</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xml:space="preserve"> Места стоянок  (указать при необходимости)  </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__________________________________________________________________</w:t>
      </w:r>
      <w:r>
        <w:rPr>
          <w:rFonts w:ascii="Times New Roman" w:eastAsia="Times New Roman" w:hAnsi="Times New Roman" w:cs="Times New Roman"/>
          <w:sz w:val="28"/>
          <w:szCs w:val="28"/>
          <w:lang w:eastAsia="ar-SA"/>
        </w:rPr>
        <w:t>__</w:t>
      </w:r>
    </w:p>
    <w:p w:rsidR="00A80A4D" w:rsidRPr="00C7411A"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 xml:space="preserve"> Места заправки топливом  (указать при необходимости)                              </w:t>
      </w:r>
      <w:r w:rsidRPr="00C7411A">
        <w:rPr>
          <w:rFonts w:ascii="Times New Roman" w:eastAsia="Times New Roman" w:hAnsi="Times New Roman" w:cs="Times New Roman"/>
          <w:sz w:val="28"/>
          <w:szCs w:val="28"/>
          <w:lang w:eastAsia="ar-SA"/>
        </w:rPr>
        <w:br/>
        <w:t>______________________________________________________________</w:t>
      </w:r>
      <w:r>
        <w:rPr>
          <w:rFonts w:ascii="Times New Roman" w:eastAsia="Times New Roman" w:hAnsi="Times New Roman" w:cs="Times New Roman"/>
          <w:sz w:val="28"/>
          <w:szCs w:val="28"/>
          <w:lang w:eastAsia="ar-SA"/>
        </w:rPr>
        <w:t>______</w:t>
      </w:r>
    </w:p>
    <w:p w:rsidR="00A80A4D" w:rsidRPr="00C7411A"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Руководитель ____________________________________________________________________</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0"/>
          <w:szCs w:val="20"/>
          <w:lang w:eastAsia="ar-SA"/>
        </w:rPr>
      </w:pPr>
      <w:r w:rsidRPr="00C7411A">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C7411A">
        <w:rPr>
          <w:rFonts w:ascii="Times New Roman" w:eastAsia="Times New Roman" w:hAnsi="Times New Roman" w:cs="Times New Roman"/>
          <w:sz w:val="20"/>
          <w:szCs w:val="20"/>
          <w:lang w:eastAsia="ar-SA"/>
        </w:rPr>
        <w:t>(Ф</w:t>
      </w:r>
      <w:r>
        <w:rPr>
          <w:rFonts w:ascii="Times New Roman" w:eastAsia="Times New Roman" w:hAnsi="Times New Roman" w:cs="Times New Roman"/>
          <w:sz w:val="20"/>
          <w:szCs w:val="20"/>
          <w:lang w:eastAsia="ar-SA"/>
        </w:rPr>
        <w:t>.</w:t>
      </w:r>
      <w:r w:rsidRPr="00C7411A">
        <w:rPr>
          <w:rFonts w:ascii="Times New Roman" w:eastAsia="Times New Roman" w:hAnsi="Times New Roman" w:cs="Times New Roman"/>
          <w:sz w:val="20"/>
          <w:szCs w:val="20"/>
          <w:lang w:eastAsia="ar-SA"/>
        </w:rPr>
        <w:t>И</w:t>
      </w:r>
      <w:r>
        <w:rPr>
          <w:rFonts w:ascii="Times New Roman" w:eastAsia="Times New Roman" w:hAnsi="Times New Roman" w:cs="Times New Roman"/>
          <w:sz w:val="20"/>
          <w:szCs w:val="20"/>
          <w:lang w:eastAsia="ar-SA"/>
        </w:rPr>
        <w:t>.</w:t>
      </w:r>
      <w:r w:rsidRPr="00C7411A">
        <w:rPr>
          <w:rFonts w:ascii="Times New Roman" w:eastAsia="Times New Roman" w:hAnsi="Times New Roman" w:cs="Times New Roman"/>
          <w:sz w:val="20"/>
          <w:szCs w:val="20"/>
          <w:lang w:eastAsia="ar-SA"/>
        </w:rPr>
        <w:t>О</w:t>
      </w:r>
      <w:r>
        <w:rPr>
          <w:rFonts w:ascii="Times New Roman" w:eastAsia="Times New Roman" w:hAnsi="Times New Roman" w:cs="Times New Roman"/>
          <w:sz w:val="20"/>
          <w:szCs w:val="20"/>
          <w:lang w:eastAsia="ar-SA"/>
        </w:rPr>
        <w:t>.</w:t>
      </w:r>
      <w:r w:rsidRPr="00C7411A">
        <w:rPr>
          <w:rFonts w:ascii="Times New Roman" w:eastAsia="Times New Roman" w:hAnsi="Times New Roman" w:cs="Times New Roman"/>
          <w:sz w:val="20"/>
          <w:szCs w:val="20"/>
          <w:lang w:eastAsia="ar-SA"/>
        </w:rPr>
        <w:t>, должность, подпись)</w:t>
      </w: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p>
    <w:p w:rsidR="00A80A4D" w:rsidRPr="00C7411A"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p>
    <w:p w:rsidR="00A80A4D" w:rsidRPr="00C7411A" w:rsidRDefault="00A80A4D" w:rsidP="00A80A4D">
      <w:pPr>
        <w:widowControl w:val="0"/>
        <w:suppressAutoHyphens/>
        <w:autoSpaceDE w:val="0"/>
        <w:spacing w:before="100" w:after="100" w:line="240" w:lineRule="auto"/>
        <w:rPr>
          <w:rFonts w:ascii="Times New Roman" w:eastAsia="Times New Roman" w:hAnsi="Times New Roman" w:cs="Times New Roman"/>
          <w:sz w:val="28"/>
          <w:szCs w:val="28"/>
          <w:lang w:eastAsia="ar-SA"/>
        </w:rPr>
      </w:pPr>
      <w:r w:rsidRPr="00C7411A">
        <w:rPr>
          <w:rFonts w:ascii="Times New Roman" w:eastAsia="Times New Roman" w:hAnsi="Times New Roman" w:cs="Times New Roman"/>
          <w:sz w:val="28"/>
          <w:szCs w:val="28"/>
          <w:lang w:eastAsia="ar-SA"/>
        </w:rPr>
        <w:t>«__» ___________ 20__ г.                                                 М.П.</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18"/>
          <w:szCs w:val="18"/>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7</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Реквизиты </w:t>
      </w: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для уплаты государственной пошлины </w:t>
      </w: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en-US"/>
        </w:rPr>
      </w:pPr>
      <w:r w:rsidRPr="00DE14D6">
        <w:rPr>
          <w:rFonts w:ascii="Times New Roman" w:eastAsia="Times New Roman" w:hAnsi="Times New Roman" w:cs="Times New Roman"/>
          <w:sz w:val="28"/>
          <w:szCs w:val="28"/>
          <w:lang w:eastAsia="ar-SA"/>
        </w:rPr>
        <w:t xml:space="preserve">Расчетный счет № </w:t>
      </w:r>
      <w:r w:rsidRPr="00DE14D6">
        <w:rPr>
          <w:rFonts w:ascii="Times New Roman" w:eastAsia="Times New Roman" w:hAnsi="Times New Roman" w:cs="Times New Roman"/>
          <w:sz w:val="28"/>
          <w:szCs w:val="28"/>
          <w:lang w:eastAsia="en-US"/>
        </w:rPr>
        <w:t>40101810300000010010</w:t>
      </w: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Отделение Саратов  г</w:t>
      </w:r>
      <w:proofErr w:type="gramStart"/>
      <w:r w:rsidRPr="00DE14D6">
        <w:rPr>
          <w:rFonts w:ascii="Times New Roman" w:eastAsia="Times New Roman" w:hAnsi="Times New Roman" w:cs="Times New Roman"/>
          <w:sz w:val="28"/>
          <w:szCs w:val="28"/>
          <w:lang w:eastAsia="ar-SA"/>
        </w:rPr>
        <w:t>.С</w:t>
      </w:r>
      <w:proofErr w:type="gramEnd"/>
      <w:r w:rsidRPr="00DE14D6">
        <w:rPr>
          <w:rFonts w:ascii="Times New Roman" w:eastAsia="Times New Roman" w:hAnsi="Times New Roman" w:cs="Times New Roman"/>
          <w:sz w:val="28"/>
          <w:szCs w:val="28"/>
          <w:lang w:eastAsia="ar-SA"/>
        </w:rPr>
        <w:t>аратов</w:t>
      </w: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БИК 046311001</w:t>
      </w:r>
    </w:p>
    <w:p w:rsidR="00A80A4D" w:rsidRPr="00DE14D6" w:rsidRDefault="00A80A4D" w:rsidP="00A80A4D">
      <w:pPr>
        <w:spacing w:after="0" w:line="240" w:lineRule="auto"/>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Получатель – УФК по Саратовской области</w:t>
      </w:r>
    </w:p>
    <w:p w:rsidR="00A80A4D" w:rsidRPr="00DE14D6" w:rsidRDefault="00A80A4D" w:rsidP="00A80A4D">
      <w:pPr>
        <w:spacing w:after="0" w:line="240" w:lineRule="auto"/>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Администрация Пугачевского муниципального района</w:t>
      </w:r>
    </w:p>
    <w:p w:rsidR="00A80A4D" w:rsidRPr="00DE14D6" w:rsidRDefault="00A80A4D" w:rsidP="00A80A4D">
      <w:pPr>
        <w:spacing w:after="0" w:line="240" w:lineRule="auto"/>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Саратовской области</w:t>
      </w:r>
    </w:p>
    <w:p w:rsidR="00A80A4D" w:rsidRPr="00DE14D6" w:rsidRDefault="00A80A4D" w:rsidP="00A80A4D">
      <w:pPr>
        <w:spacing w:after="0" w:line="240" w:lineRule="auto"/>
        <w:jc w:val="both"/>
        <w:rPr>
          <w:rFonts w:ascii="Times New Roman" w:eastAsia="Times New Roman" w:hAnsi="Times New Roman" w:cs="Times New Roman"/>
          <w:sz w:val="28"/>
          <w:szCs w:val="28"/>
        </w:rPr>
      </w:pPr>
      <w:r w:rsidRPr="00DE14D6">
        <w:rPr>
          <w:rFonts w:ascii="Times New Roman" w:eastAsia="Times New Roman" w:hAnsi="Times New Roman" w:cs="Times New Roman"/>
          <w:sz w:val="28"/>
          <w:szCs w:val="28"/>
          <w:lang w:eastAsia="en-US"/>
        </w:rPr>
        <w:t xml:space="preserve">ИНН </w:t>
      </w:r>
      <w:r w:rsidRPr="00DE14D6">
        <w:rPr>
          <w:rFonts w:ascii="Times New Roman" w:eastAsia="Times New Roman" w:hAnsi="Times New Roman" w:cs="Times New Roman"/>
          <w:sz w:val="28"/>
          <w:szCs w:val="28"/>
        </w:rPr>
        <w:t xml:space="preserve">6445009150  </w:t>
      </w:r>
      <w:r w:rsidRPr="00DE14D6">
        <w:rPr>
          <w:rFonts w:ascii="Times New Roman" w:eastAsia="Times New Roman" w:hAnsi="Times New Roman" w:cs="Times New Roman"/>
          <w:sz w:val="28"/>
          <w:szCs w:val="28"/>
          <w:lang w:eastAsia="en-US"/>
        </w:rPr>
        <w:t>КПП</w:t>
      </w:r>
      <w:r w:rsidRPr="00DE14D6">
        <w:rPr>
          <w:rFonts w:ascii="Times New Roman" w:eastAsia="Times New Roman" w:hAnsi="Times New Roman" w:cs="Times New Roman"/>
          <w:sz w:val="28"/>
          <w:szCs w:val="28"/>
        </w:rPr>
        <w:t xml:space="preserve"> 644501001</w:t>
      </w: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sz w:val="28"/>
          <w:szCs w:val="28"/>
          <w:lang w:eastAsia="ar-SA"/>
        </w:rPr>
        <w:t>Код бюджетной классификации 05410807174010000110</w:t>
      </w:r>
    </w:p>
    <w:p w:rsidR="00A80A4D" w:rsidRPr="00DE14D6" w:rsidRDefault="00A80A4D" w:rsidP="00A80A4D">
      <w:pPr>
        <w:spacing w:after="0" w:line="240" w:lineRule="auto"/>
        <w:jc w:val="both"/>
        <w:rPr>
          <w:rFonts w:ascii="Times New Roman" w:eastAsia="Times New Roman" w:hAnsi="Times New Roman" w:cs="Times New Roman"/>
          <w:sz w:val="28"/>
          <w:szCs w:val="28"/>
          <w:lang w:eastAsia="en-US"/>
        </w:rPr>
      </w:pPr>
      <w:r w:rsidRPr="00DE14D6">
        <w:rPr>
          <w:rFonts w:ascii="Times New Roman" w:eastAsia="Times New Roman" w:hAnsi="Times New Roman" w:cs="Times New Roman"/>
          <w:sz w:val="28"/>
          <w:szCs w:val="28"/>
          <w:lang w:eastAsia="en-US"/>
        </w:rPr>
        <w:t>ОКТМО 63637000</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Примеры заполнения строки «Назначение платежа»:</w: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firstLine="709"/>
        <w:jc w:val="both"/>
        <w:rPr>
          <w:rFonts w:ascii="Times New Roman" w:eastAsia="Times New Roman" w:hAnsi="Times New Roman" w:cs="Times New Roman"/>
          <w:i/>
          <w:sz w:val="28"/>
          <w:szCs w:val="28"/>
          <w:lang w:eastAsia="ar-SA"/>
        </w:rPr>
      </w:pPr>
      <w:r w:rsidRPr="00DE14D6">
        <w:rPr>
          <w:rFonts w:ascii="Times New Roman" w:eastAsia="Times New Roman" w:hAnsi="Times New Roman" w:cs="Times New Roman"/>
          <w:sz w:val="28"/>
          <w:szCs w:val="28"/>
          <w:lang w:eastAsia="ar-SA"/>
        </w:rPr>
        <w:t xml:space="preserve">Госпошлина за выдачу специального разрешения на движение по </w:t>
      </w:r>
      <w:proofErr w:type="spellStart"/>
      <w:proofErr w:type="gramStart"/>
      <w:r w:rsidRPr="00DE14D6">
        <w:rPr>
          <w:rFonts w:ascii="Times New Roman" w:eastAsia="Times New Roman" w:hAnsi="Times New Roman" w:cs="Times New Roman"/>
          <w:sz w:val="28"/>
          <w:szCs w:val="28"/>
          <w:lang w:eastAsia="ar-SA"/>
        </w:rPr>
        <w:t>автомо</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бильным</w:t>
      </w:r>
      <w:proofErr w:type="spellEnd"/>
      <w:proofErr w:type="gramEnd"/>
      <w:r w:rsidRPr="00DE14D6">
        <w:rPr>
          <w:rFonts w:ascii="Times New Roman" w:eastAsia="Times New Roman" w:hAnsi="Times New Roman" w:cs="Times New Roman"/>
          <w:sz w:val="28"/>
          <w:szCs w:val="28"/>
          <w:lang w:eastAsia="ar-SA"/>
        </w:rPr>
        <w:t xml:space="preserve"> дорогам транспорта, осуществляющих перевозки опасных, </w:t>
      </w:r>
      <w:proofErr w:type="spellStart"/>
      <w:r w:rsidRPr="00DE14D6">
        <w:rPr>
          <w:rFonts w:ascii="Times New Roman" w:eastAsia="Times New Roman" w:hAnsi="Times New Roman" w:cs="Times New Roman"/>
          <w:sz w:val="28"/>
          <w:szCs w:val="28"/>
          <w:lang w:eastAsia="ar-SA"/>
        </w:rPr>
        <w:t>крупно</w:t>
      </w:r>
      <w:r>
        <w:rPr>
          <w:rFonts w:ascii="Times New Roman" w:eastAsia="Times New Roman" w:hAnsi="Times New Roman" w:cs="Times New Roman"/>
          <w:sz w:val="28"/>
          <w:szCs w:val="28"/>
          <w:lang w:eastAsia="ar-SA"/>
        </w:rPr>
        <w:t>-</w:t>
      </w:r>
      <w:r w:rsidRPr="00DE14D6">
        <w:rPr>
          <w:rFonts w:ascii="Times New Roman" w:eastAsia="Times New Roman" w:hAnsi="Times New Roman" w:cs="Times New Roman"/>
          <w:sz w:val="28"/>
          <w:szCs w:val="28"/>
          <w:lang w:eastAsia="ar-SA"/>
        </w:rPr>
        <w:t>габаритных</w:t>
      </w:r>
      <w:proofErr w:type="spellEnd"/>
      <w:r w:rsidRPr="00DE14D6">
        <w:rPr>
          <w:rFonts w:ascii="Times New Roman" w:eastAsia="Times New Roman" w:hAnsi="Times New Roman" w:cs="Times New Roman"/>
          <w:sz w:val="28"/>
          <w:szCs w:val="28"/>
          <w:lang w:eastAsia="ar-SA"/>
        </w:rPr>
        <w:t xml:space="preserve"> и (или) тяжеловесных грузов, зачисляемая в бюджет Пугачевского муниципального района.</w:t>
      </w: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i/>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20"/>
          <w:szCs w:val="20"/>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8</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 xml:space="preserve">Реквизиты </w:t>
      </w:r>
    </w:p>
    <w:p w:rsidR="00A80A4D" w:rsidRPr="00DE14D6" w:rsidRDefault="00A80A4D" w:rsidP="00A80A4D">
      <w:pPr>
        <w:widowControl w:val="0"/>
        <w:suppressAutoHyphens/>
        <w:autoSpaceDE w:val="0"/>
        <w:spacing w:after="0" w:line="240" w:lineRule="auto"/>
        <w:ind w:left="-567"/>
        <w:jc w:val="center"/>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b/>
          <w:sz w:val="28"/>
          <w:szCs w:val="28"/>
          <w:lang w:eastAsia="ar-SA"/>
        </w:rPr>
        <w:t>для возмещения ущерба, причиняемого дорогам местного значения Пугачевского муниципального района автомобильным транспортом, осуществляющим перевозку тяжеловесных грузов</w:t>
      </w:r>
    </w:p>
    <w:p w:rsidR="00A80A4D" w:rsidRPr="00DE14D6" w:rsidRDefault="00A80A4D" w:rsidP="00A80A4D">
      <w:pPr>
        <w:widowControl w:val="0"/>
        <w:suppressAutoHyphens/>
        <w:autoSpaceDE w:val="0"/>
        <w:spacing w:after="0" w:line="240" w:lineRule="auto"/>
        <w:ind w:left="-567"/>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en-US"/>
        </w:rPr>
      </w:pPr>
      <w:r w:rsidRPr="00DE14D6">
        <w:rPr>
          <w:rFonts w:ascii="Times New Roman" w:eastAsia="Times New Roman" w:hAnsi="Times New Roman" w:cs="Times New Roman"/>
          <w:sz w:val="28"/>
          <w:szCs w:val="28"/>
          <w:lang w:eastAsia="ar-SA"/>
        </w:rPr>
        <w:t xml:space="preserve">Расчетный счет № </w:t>
      </w:r>
      <w:r w:rsidRPr="00DE14D6">
        <w:rPr>
          <w:rFonts w:ascii="Times New Roman" w:eastAsia="Times New Roman" w:hAnsi="Times New Roman" w:cs="Times New Roman"/>
          <w:sz w:val="28"/>
          <w:szCs w:val="28"/>
          <w:lang w:eastAsia="en-US"/>
        </w:rPr>
        <w:t>40101810300000010010</w:t>
      </w: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Отделение Саратов  г</w:t>
      </w:r>
      <w:proofErr w:type="gramStart"/>
      <w:r w:rsidRPr="00DE14D6">
        <w:rPr>
          <w:rFonts w:ascii="Times New Roman" w:eastAsia="Times New Roman" w:hAnsi="Times New Roman" w:cs="Times New Roman"/>
          <w:sz w:val="28"/>
          <w:szCs w:val="28"/>
          <w:lang w:eastAsia="ar-SA"/>
        </w:rPr>
        <w:t>.С</w:t>
      </w:r>
      <w:proofErr w:type="gramEnd"/>
      <w:r w:rsidRPr="00DE14D6">
        <w:rPr>
          <w:rFonts w:ascii="Times New Roman" w:eastAsia="Times New Roman" w:hAnsi="Times New Roman" w:cs="Times New Roman"/>
          <w:sz w:val="28"/>
          <w:szCs w:val="28"/>
          <w:lang w:eastAsia="ar-SA"/>
        </w:rPr>
        <w:t>аратов</w:t>
      </w: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БИК 046311001</w:t>
      </w:r>
    </w:p>
    <w:p w:rsidR="00A80A4D" w:rsidRPr="00DE14D6" w:rsidRDefault="00A80A4D" w:rsidP="00A80A4D">
      <w:pPr>
        <w:spacing w:after="0" w:line="240" w:lineRule="auto"/>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Получатель – УФК по Саратовской области</w:t>
      </w:r>
    </w:p>
    <w:p w:rsidR="00A80A4D" w:rsidRPr="00DE14D6" w:rsidRDefault="00A80A4D" w:rsidP="00A80A4D">
      <w:pPr>
        <w:spacing w:after="0" w:line="240" w:lineRule="auto"/>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Администрация Пугачевского муниципального района</w:t>
      </w:r>
    </w:p>
    <w:p w:rsidR="00A80A4D" w:rsidRPr="00DE14D6" w:rsidRDefault="00A80A4D" w:rsidP="00A80A4D">
      <w:pPr>
        <w:spacing w:after="0" w:line="240" w:lineRule="auto"/>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Саратовской области</w:t>
      </w:r>
    </w:p>
    <w:p w:rsidR="00A80A4D" w:rsidRPr="00DE14D6" w:rsidRDefault="00A80A4D" w:rsidP="00A80A4D">
      <w:pPr>
        <w:spacing w:after="0" w:line="240" w:lineRule="auto"/>
        <w:jc w:val="both"/>
        <w:rPr>
          <w:rFonts w:ascii="Times New Roman" w:eastAsia="Times New Roman" w:hAnsi="Times New Roman" w:cs="Times New Roman"/>
          <w:sz w:val="28"/>
          <w:szCs w:val="28"/>
        </w:rPr>
      </w:pPr>
      <w:r w:rsidRPr="00DE14D6">
        <w:rPr>
          <w:rFonts w:ascii="Times New Roman" w:eastAsia="Times New Roman" w:hAnsi="Times New Roman" w:cs="Times New Roman"/>
          <w:sz w:val="28"/>
          <w:szCs w:val="28"/>
          <w:lang w:eastAsia="en-US"/>
        </w:rPr>
        <w:t xml:space="preserve">ИНН </w:t>
      </w:r>
      <w:r w:rsidRPr="00DE14D6">
        <w:rPr>
          <w:rFonts w:ascii="Times New Roman" w:eastAsia="Times New Roman" w:hAnsi="Times New Roman" w:cs="Times New Roman"/>
          <w:sz w:val="28"/>
          <w:szCs w:val="28"/>
        </w:rPr>
        <w:t xml:space="preserve">6445009150  </w:t>
      </w:r>
      <w:r w:rsidRPr="00DE14D6">
        <w:rPr>
          <w:rFonts w:ascii="Times New Roman" w:eastAsia="Times New Roman" w:hAnsi="Times New Roman" w:cs="Times New Roman"/>
          <w:sz w:val="28"/>
          <w:szCs w:val="28"/>
          <w:lang w:eastAsia="en-US"/>
        </w:rPr>
        <w:t>КПП</w:t>
      </w:r>
      <w:r w:rsidRPr="00DE14D6">
        <w:rPr>
          <w:rFonts w:ascii="Times New Roman" w:eastAsia="Times New Roman" w:hAnsi="Times New Roman" w:cs="Times New Roman"/>
          <w:sz w:val="28"/>
          <w:szCs w:val="28"/>
        </w:rPr>
        <w:t xml:space="preserve"> 644501001</w:t>
      </w:r>
    </w:p>
    <w:p w:rsidR="00A80A4D" w:rsidRPr="00DE14D6" w:rsidRDefault="00A80A4D" w:rsidP="00A80A4D">
      <w:pPr>
        <w:widowControl w:val="0"/>
        <w:suppressAutoHyphens/>
        <w:autoSpaceDE w:val="0"/>
        <w:spacing w:after="0" w:line="240" w:lineRule="auto"/>
        <w:rPr>
          <w:rFonts w:ascii="Times New Roman" w:eastAsia="Times New Roman" w:hAnsi="Times New Roman" w:cs="Times New Roman"/>
          <w:b/>
          <w:sz w:val="28"/>
          <w:szCs w:val="28"/>
          <w:lang w:eastAsia="ar-SA"/>
        </w:rPr>
      </w:pPr>
      <w:r w:rsidRPr="00DE14D6">
        <w:rPr>
          <w:rFonts w:ascii="Times New Roman" w:eastAsia="Times New Roman" w:hAnsi="Times New Roman" w:cs="Times New Roman"/>
          <w:sz w:val="28"/>
          <w:szCs w:val="28"/>
          <w:lang w:eastAsia="ar-SA"/>
        </w:rPr>
        <w:t>Код бюджетной классификации 05410807174010000110</w:t>
      </w:r>
    </w:p>
    <w:p w:rsidR="00A80A4D" w:rsidRPr="00DE14D6" w:rsidRDefault="00A80A4D" w:rsidP="00A80A4D">
      <w:pPr>
        <w:spacing w:after="0" w:line="240" w:lineRule="auto"/>
        <w:jc w:val="both"/>
        <w:rPr>
          <w:rFonts w:ascii="Times New Roman" w:eastAsia="Times New Roman" w:hAnsi="Times New Roman" w:cs="Times New Roman"/>
          <w:sz w:val="28"/>
          <w:szCs w:val="28"/>
          <w:lang w:eastAsia="en-US"/>
        </w:rPr>
      </w:pPr>
      <w:r w:rsidRPr="00DE14D6">
        <w:rPr>
          <w:rFonts w:ascii="Times New Roman" w:eastAsia="Times New Roman" w:hAnsi="Times New Roman" w:cs="Times New Roman"/>
          <w:sz w:val="28"/>
          <w:szCs w:val="28"/>
          <w:lang w:eastAsia="en-US"/>
        </w:rPr>
        <w:t>ОКТМО 63637000</w:t>
      </w: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9</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6521"/>
        <w:jc w:val="both"/>
        <w:rPr>
          <w:rFonts w:ascii="Times New Roman" w:eastAsia="Times New Roman" w:hAnsi="Times New Roman" w:cs="Times New Roman"/>
          <w:b/>
          <w:sz w:val="28"/>
          <w:szCs w:val="28"/>
          <w:lang w:eastAsia="ar-SA"/>
        </w:rPr>
      </w:pPr>
    </w:p>
    <w:p w:rsidR="00A80A4D" w:rsidRDefault="00A80A4D" w:rsidP="00A80A4D">
      <w:pPr>
        <w:widowControl w:val="0"/>
        <w:suppressAutoHyphens/>
        <w:autoSpaceDE w:val="0"/>
        <w:spacing w:after="0" w:line="240" w:lineRule="auto"/>
        <w:ind w:left="510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w:t>
      </w:r>
    </w:p>
    <w:p w:rsidR="00A80A4D" w:rsidRPr="00DE14D6" w:rsidRDefault="00A80A4D" w:rsidP="00A80A4D">
      <w:pPr>
        <w:widowControl w:val="0"/>
        <w:suppressAutoHyphens/>
        <w:autoSpaceDE w:val="0"/>
        <w:spacing w:after="0" w:line="240" w:lineRule="auto"/>
        <w:ind w:left="5103" w:firstLine="56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(Ф.И.О., </w:t>
      </w:r>
      <w:proofErr w:type="gramStart"/>
      <w:r>
        <w:rPr>
          <w:rFonts w:ascii="Times New Roman" w:eastAsia="Times New Roman" w:hAnsi="Times New Roman" w:cs="Times New Roman"/>
          <w:sz w:val="20"/>
          <w:szCs w:val="20"/>
          <w:lang w:eastAsia="ar-SA"/>
        </w:rPr>
        <w:t>подавшего</w:t>
      </w:r>
      <w:proofErr w:type="gramEnd"/>
      <w:r>
        <w:rPr>
          <w:rFonts w:ascii="Times New Roman" w:eastAsia="Times New Roman" w:hAnsi="Times New Roman" w:cs="Times New Roman"/>
          <w:sz w:val="20"/>
          <w:szCs w:val="20"/>
          <w:lang w:eastAsia="ar-SA"/>
        </w:rPr>
        <w:t xml:space="preserve"> заявление)</w:t>
      </w:r>
    </w:p>
    <w:p w:rsidR="00A80A4D" w:rsidRDefault="00A80A4D" w:rsidP="00A80A4D">
      <w:pPr>
        <w:widowControl w:val="0"/>
        <w:suppressAutoHyphens/>
        <w:autoSpaceDE w:val="0"/>
        <w:spacing w:after="0" w:line="240" w:lineRule="auto"/>
        <w:ind w:left="5103"/>
        <w:jc w:val="both"/>
        <w:rPr>
          <w:rFonts w:ascii="Times New Roman" w:eastAsia="Times New Roman" w:hAnsi="Times New Roman" w:cs="Times New Roman"/>
          <w:sz w:val="20"/>
          <w:szCs w:val="20"/>
          <w:lang w:eastAsia="ar-SA"/>
        </w:rPr>
      </w:pPr>
    </w:p>
    <w:p w:rsidR="00A80A4D" w:rsidRDefault="00A80A4D" w:rsidP="00A80A4D">
      <w:pPr>
        <w:widowControl w:val="0"/>
        <w:suppressAutoHyphens/>
        <w:autoSpaceDE w:val="0"/>
        <w:spacing w:after="0" w:line="240" w:lineRule="auto"/>
        <w:ind w:left="5103"/>
        <w:jc w:val="both"/>
        <w:rPr>
          <w:rFonts w:ascii="Times New Roman" w:eastAsia="Times New Roman" w:hAnsi="Times New Roman" w:cs="Times New Roman"/>
          <w:sz w:val="20"/>
          <w:szCs w:val="20"/>
          <w:lang w:eastAsia="ar-SA"/>
        </w:rPr>
      </w:pPr>
    </w:p>
    <w:p w:rsidR="00A80A4D" w:rsidRDefault="00A80A4D" w:rsidP="00A80A4D">
      <w:pPr>
        <w:widowControl w:val="0"/>
        <w:suppressAutoHyphens/>
        <w:autoSpaceDE w:val="0"/>
        <w:spacing w:after="0" w:line="240" w:lineRule="auto"/>
        <w:ind w:left="510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w:t>
      </w:r>
    </w:p>
    <w:p w:rsidR="00A80A4D" w:rsidRPr="00DE14D6" w:rsidRDefault="00A80A4D" w:rsidP="00A80A4D">
      <w:pPr>
        <w:widowControl w:val="0"/>
        <w:suppressAutoHyphens/>
        <w:autoSpaceDE w:val="0"/>
        <w:spacing w:after="0" w:line="240" w:lineRule="auto"/>
        <w:ind w:left="5103" w:firstLine="56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(адрес, </w:t>
      </w:r>
      <w:proofErr w:type="gramStart"/>
      <w:r>
        <w:rPr>
          <w:rFonts w:ascii="Times New Roman" w:eastAsia="Times New Roman" w:hAnsi="Times New Roman" w:cs="Times New Roman"/>
          <w:sz w:val="20"/>
          <w:szCs w:val="20"/>
          <w:lang w:eastAsia="ar-SA"/>
        </w:rPr>
        <w:t>подавшего</w:t>
      </w:r>
      <w:proofErr w:type="gramEnd"/>
      <w:r>
        <w:rPr>
          <w:rFonts w:ascii="Times New Roman" w:eastAsia="Times New Roman" w:hAnsi="Times New Roman" w:cs="Times New Roman"/>
          <w:sz w:val="20"/>
          <w:szCs w:val="20"/>
          <w:lang w:eastAsia="ar-SA"/>
        </w:rPr>
        <w:t xml:space="preserve"> заявление)</w:t>
      </w: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A80A4D"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A80A4D" w:rsidRDefault="00A80A4D" w:rsidP="00A80A4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sz w:val="28"/>
          <w:szCs w:val="28"/>
          <w:lang w:eastAsia="ar-SA"/>
        </w:rPr>
        <w:t>Уведомление</w:t>
      </w: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 xml:space="preserve">Администрация Пугачевской муниципального района на заявление </w:t>
      </w:r>
      <w:proofErr w:type="gramStart"/>
      <w:r w:rsidRPr="00DE14D6">
        <w:rPr>
          <w:rFonts w:ascii="Times New Roman" w:eastAsia="Times New Roman" w:hAnsi="Times New Roman" w:cs="Times New Roman"/>
          <w:sz w:val="28"/>
          <w:szCs w:val="28"/>
          <w:lang w:eastAsia="ar-SA"/>
        </w:rPr>
        <w:t>от</w:t>
      </w:r>
      <w:proofErr w:type="gramEnd"/>
      <w:r w:rsidRPr="00DE14D6">
        <w:rPr>
          <w:rFonts w:ascii="Times New Roman" w:eastAsia="Times New Roman" w:hAnsi="Times New Roman" w:cs="Times New Roman"/>
          <w:sz w:val="28"/>
          <w:szCs w:val="28"/>
          <w:lang w:eastAsia="ar-SA"/>
        </w:rPr>
        <w:t xml:space="preserve"> (</w:t>
      </w:r>
      <w:proofErr w:type="gramStart"/>
      <w:r w:rsidRPr="00DE14D6">
        <w:rPr>
          <w:rFonts w:ascii="Times New Roman" w:eastAsia="Times New Roman" w:hAnsi="Times New Roman" w:cs="Times New Roman"/>
          <w:sz w:val="28"/>
          <w:szCs w:val="28"/>
          <w:lang w:eastAsia="ar-SA"/>
        </w:rPr>
        <w:t>число</w:t>
      </w:r>
      <w:proofErr w:type="gramEnd"/>
      <w:r w:rsidRPr="00DE14D6">
        <w:rPr>
          <w:rFonts w:ascii="Times New Roman" w:eastAsia="Times New Roman" w:hAnsi="Times New Roman" w:cs="Times New Roman"/>
          <w:sz w:val="28"/>
          <w:szCs w:val="28"/>
          <w:lang w:eastAsia="ar-SA"/>
        </w:rPr>
        <w:t>, месяц, год) на выдачу разрешения, на перевозку тяжеловесных грузов сообщает, размер платы в счет возмещения вреда составляет (…руб.).</w:t>
      </w: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18"/>
          <w:szCs w:val="18"/>
          <w:lang w:eastAsia="ar-SA"/>
        </w:rPr>
      </w:pPr>
    </w:p>
    <w:p w:rsidR="00A80A4D" w:rsidRPr="00DE14D6" w:rsidRDefault="00A80A4D" w:rsidP="00A80A4D">
      <w:pPr>
        <w:pageBreakBefore/>
        <w:widowControl w:val="0"/>
        <w:suppressAutoHyphens/>
        <w:autoSpaceDE w:val="0"/>
        <w:spacing w:after="0" w:line="240" w:lineRule="auto"/>
        <w:ind w:left="4253"/>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10</w:t>
      </w:r>
    </w:p>
    <w:p w:rsidR="00A80A4D" w:rsidRPr="00DE14D6" w:rsidRDefault="00A80A4D" w:rsidP="00A80A4D">
      <w:pPr>
        <w:widowControl w:val="0"/>
        <w:suppressAutoHyphens/>
        <w:autoSpaceDE w:val="0"/>
        <w:spacing w:after="0" w:line="240" w:lineRule="auto"/>
        <w:ind w:left="4253"/>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253"/>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253"/>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253"/>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253"/>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b/>
          <w:sz w:val="28"/>
          <w:szCs w:val="28"/>
          <w:lang w:eastAsia="ar-SA"/>
        </w:rPr>
      </w:pPr>
    </w:p>
    <w:p w:rsidR="00A80A4D" w:rsidRPr="00DE14D6" w:rsidRDefault="00A80A4D" w:rsidP="00A80A4D">
      <w:pPr>
        <w:widowControl w:val="0"/>
        <w:suppressAutoHyphens/>
        <w:autoSpaceDE w:val="0"/>
        <w:spacing w:after="0" w:line="240" w:lineRule="auto"/>
        <w:ind w:left="-567"/>
        <w:jc w:val="center"/>
        <w:rPr>
          <w:rFonts w:ascii="Times New Roman" w:eastAsia="Times New Roman" w:hAnsi="Times New Roman" w:cs="Times New Roman"/>
          <w:sz w:val="28"/>
          <w:szCs w:val="28"/>
          <w:lang w:eastAsia="ar-SA"/>
        </w:rPr>
      </w:pPr>
      <w:r w:rsidRPr="00DE14D6">
        <w:rPr>
          <w:rFonts w:ascii="Times New Roman" w:eastAsia="Times New Roman" w:hAnsi="Times New Roman" w:cs="Times New Roman"/>
          <w:b/>
          <w:sz w:val="28"/>
          <w:szCs w:val="28"/>
          <w:lang w:eastAsia="ar-SA"/>
        </w:rPr>
        <w:t>Журнал устного приема гражданина</w:t>
      </w:r>
    </w:p>
    <w:p w:rsidR="00A80A4D"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tbl>
      <w:tblPr>
        <w:tblW w:w="10206" w:type="dxa"/>
        <w:tblInd w:w="-459" w:type="dxa"/>
        <w:tblLayout w:type="fixed"/>
        <w:tblLook w:val="0000"/>
      </w:tblPr>
      <w:tblGrid>
        <w:gridCol w:w="567"/>
        <w:gridCol w:w="993"/>
        <w:gridCol w:w="2693"/>
        <w:gridCol w:w="1701"/>
        <w:gridCol w:w="1417"/>
        <w:gridCol w:w="1560"/>
        <w:gridCol w:w="1275"/>
      </w:tblGrid>
      <w:tr w:rsidR="00A80A4D" w:rsidRPr="00DE14D6" w:rsidTr="00594661">
        <w:tc>
          <w:tcPr>
            <w:tcW w:w="567"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4"/>
                <w:szCs w:val="24"/>
                <w:lang w:eastAsia="ar-SA"/>
              </w:rPr>
              <w:t xml:space="preserve">№ </w:t>
            </w:r>
            <w:proofErr w:type="spellStart"/>
            <w:proofErr w:type="gramStart"/>
            <w:r w:rsidRPr="00DE14D6">
              <w:rPr>
                <w:rFonts w:ascii="Times New Roman" w:eastAsia="Times New Roman" w:hAnsi="Times New Roman" w:cs="Times New Roman"/>
                <w:sz w:val="24"/>
                <w:szCs w:val="24"/>
                <w:lang w:eastAsia="ar-SA"/>
              </w:rPr>
              <w:t>п</w:t>
            </w:r>
            <w:proofErr w:type="spellEnd"/>
            <w:proofErr w:type="gramEnd"/>
            <w:r w:rsidRPr="00DE14D6">
              <w:rPr>
                <w:rFonts w:ascii="Times New Roman" w:eastAsia="Times New Roman" w:hAnsi="Times New Roman" w:cs="Times New Roman"/>
                <w:sz w:val="24"/>
                <w:szCs w:val="24"/>
                <w:lang w:eastAsia="ar-SA"/>
              </w:rPr>
              <w:t>/</w:t>
            </w:r>
            <w:proofErr w:type="spellStart"/>
            <w:r w:rsidRPr="00DE14D6">
              <w:rPr>
                <w:rFonts w:ascii="Times New Roman" w:eastAsia="Times New Roman" w:hAnsi="Times New Roman" w:cs="Times New Roman"/>
                <w:sz w:val="24"/>
                <w:szCs w:val="24"/>
                <w:lang w:eastAsia="ar-SA"/>
              </w:rPr>
              <w:t>п</w:t>
            </w:r>
            <w:proofErr w:type="spellEnd"/>
          </w:p>
        </w:tc>
        <w:tc>
          <w:tcPr>
            <w:tcW w:w="993"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4"/>
                <w:szCs w:val="24"/>
                <w:lang w:eastAsia="ar-SA"/>
              </w:rPr>
              <w:t>Дата</w:t>
            </w:r>
          </w:p>
        </w:tc>
        <w:tc>
          <w:tcPr>
            <w:tcW w:w="2693"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4"/>
                <w:szCs w:val="24"/>
                <w:lang w:eastAsia="ar-SA"/>
              </w:rPr>
              <w:t>Ф.И.О. лица, пришедшего на прием</w:t>
            </w:r>
          </w:p>
        </w:tc>
        <w:tc>
          <w:tcPr>
            <w:tcW w:w="1701"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4"/>
                <w:szCs w:val="24"/>
                <w:lang w:eastAsia="ar-SA"/>
              </w:rPr>
              <w:t>Адрес лица, пришедшего на прием</w:t>
            </w:r>
          </w:p>
        </w:tc>
        <w:tc>
          <w:tcPr>
            <w:tcW w:w="1417"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4"/>
                <w:szCs w:val="24"/>
                <w:lang w:eastAsia="ar-SA"/>
              </w:rPr>
              <w:t>Краткое изложение вопроса</w:t>
            </w:r>
          </w:p>
        </w:tc>
        <w:tc>
          <w:tcPr>
            <w:tcW w:w="1560"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E14D6">
              <w:rPr>
                <w:rFonts w:ascii="Times New Roman" w:eastAsia="Times New Roman" w:hAnsi="Times New Roman" w:cs="Times New Roman"/>
                <w:sz w:val="24"/>
                <w:szCs w:val="24"/>
                <w:lang w:eastAsia="ar-SA"/>
              </w:rPr>
              <w:t>Краткое изложение разъяснения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0A4D" w:rsidRPr="00DE14D6" w:rsidRDefault="00A80A4D" w:rsidP="00594661">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DE14D6">
              <w:rPr>
                <w:rFonts w:ascii="Times New Roman" w:eastAsia="Times New Roman" w:hAnsi="Times New Roman" w:cs="Times New Roman"/>
                <w:sz w:val="24"/>
                <w:szCs w:val="24"/>
                <w:lang w:eastAsia="ar-SA"/>
              </w:rPr>
              <w:t>Подпись заявителя</w:t>
            </w:r>
          </w:p>
        </w:tc>
      </w:tr>
      <w:tr w:rsidR="00A80A4D" w:rsidRPr="00DE14D6" w:rsidTr="00594661">
        <w:tc>
          <w:tcPr>
            <w:tcW w:w="567"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r>
      <w:tr w:rsidR="00A80A4D" w:rsidRPr="00DE14D6" w:rsidTr="00594661">
        <w:tc>
          <w:tcPr>
            <w:tcW w:w="567"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80A4D" w:rsidRPr="00DE14D6" w:rsidRDefault="00A80A4D" w:rsidP="00594661">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r>
    </w:tbl>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567"/>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11</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tabs>
          <w:tab w:val="left" w:pos="4536"/>
          <w:tab w:val="left" w:pos="5670"/>
        </w:tabs>
        <w:suppressAutoHyphens/>
        <w:spacing w:after="0" w:line="240" w:lineRule="auto"/>
        <w:ind w:left="4536"/>
        <w:jc w:val="center"/>
        <w:rPr>
          <w:rFonts w:ascii="Times New Roman" w:eastAsia="Times New Roman" w:hAnsi="Times New Roman" w:cs="Times New Roman"/>
          <w:bCs/>
          <w:sz w:val="28"/>
          <w:szCs w:val="28"/>
          <w:lang w:eastAsia="ar-SA"/>
        </w:rPr>
      </w:pPr>
    </w:p>
    <w:p w:rsidR="00A80A4D" w:rsidRPr="00DE14D6" w:rsidRDefault="00A80A4D" w:rsidP="00A80A4D">
      <w:pPr>
        <w:tabs>
          <w:tab w:val="left" w:pos="4536"/>
          <w:tab w:val="left" w:pos="5670"/>
        </w:tabs>
        <w:suppressAutoHyphens/>
        <w:spacing w:after="0" w:line="240" w:lineRule="auto"/>
        <w:ind w:left="4536"/>
        <w:jc w:val="center"/>
        <w:rPr>
          <w:rFonts w:ascii="Times New Roman" w:eastAsia="Times New Roman" w:hAnsi="Times New Roman" w:cs="Times New Roman"/>
          <w:bCs/>
          <w:sz w:val="28"/>
          <w:szCs w:val="28"/>
          <w:lang w:eastAsia="ar-SA"/>
        </w:rPr>
      </w:pPr>
    </w:p>
    <w:p w:rsidR="00A80A4D" w:rsidRPr="00DE14D6" w:rsidRDefault="00A80A4D" w:rsidP="00A80A4D">
      <w:pPr>
        <w:tabs>
          <w:tab w:val="left" w:pos="5670"/>
        </w:tabs>
        <w:suppressAutoHyphens/>
        <w:spacing w:after="0" w:line="240" w:lineRule="auto"/>
        <w:jc w:val="center"/>
        <w:rPr>
          <w:rFonts w:ascii="Times New Roman" w:eastAsia="Times New Roman" w:hAnsi="Times New Roman" w:cs="Times New Roman"/>
          <w:sz w:val="28"/>
          <w:szCs w:val="20"/>
          <w:lang w:eastAsia="ar-SA"/>
        </w:rPr>
      </w:pPr>
      <w:r w:rsidRPr="00DE14D6">
        <w:rPr>
          <w:rFonts w:ascii="Times New Roman" w:eastAsia="Times New Roman" w:hAnsi="Times New Roman" w:cs="Times New Roman"/>
          <w:b/>
          <w:bCs/>
          <w:sz w:val="28"/>
          <w:szCs w:val="28"/>
          <w:lang w:eastAsia="ar-SA"/>
        </w:rPr>
        <w:t>Блок-схема оказания муниципальной услуги</w:t>
      </w:r>
    </w:p>
    <w:p w:rsidR="00A80A4D" w:rsidRPr="00DE14D6" w:rsidRDefault="00B60F7E" w:rsidP="00A80A4D">
      <w:pPr>
        <w:tabs>
          <w:tab w:val="left" w:pos="5670"/>
        </w:tabs>
        <w:suppressAutoHyphens/>
        <w:spacing w:after="0" w:line="240" w:lineRule="auto"/>
        <w:jc w:val="center"/>
        <w:rPr>
          <w:rFonts w:ascii="Times New Roman" w:eastAsia="Times New Roman" w:hAnsi="Times New Roman" w:cs="Times New Roman"/>
          <w:b/>
          <w:bCs/>
          <w:sz w:val="28"/>
          <w:szCs w:val="28"/>
          <w:lang w:eastAsia="ar-SA"/>
        </w:rPr>
      </w:pPr>
      <w:r w:rsidRPr="00B60F7E">
        <w:rPr>
          <w:rFonts w:ascii="Times New Roman" w:eastAsia="Times New Roman" w:hAnsi="Times New Roman" w:cs="Times New Roman"/>
          <w:sz w:val="28"/>
          <w:szCs w:val="20"/>
          <w:lang w:eastAsia="ar-SA"/>
        </w:rPr>
        <w:pict>
          <v:shapetype id="_x0000_t202" coordsize="21600,21600" o:spt="202" path="m,l,21600r21600,l21600,xe">
            <v:stroke joinstyle="miter"/>
            <v:path gradientshapeok="t" o:connecttype="rect"/>
          </v:shapetype>
          <v:shape id="_x0000_s1061" type="#_x0000_t202" style="position:absolute;left:0;text-align:left;margin-left:206.3pt;margin-top:14.05pt;width:187.4pt;height:101.1pt;z-index:251649536;mso-wrap-distance-left:9.05pt;mso-wrap-distance-right:9.05pt" strokeweight=".5pt">
            <v:fill color2="black"/>
            <v:textbox style="mso-next-textbox:#_x0000_s1061" inset="8.2pt,4.6pt,8.2pt,4.6pt">
              <w:txbxContent>
                <w:p w:rsidR="00594661" w:rsidRPr="00E34900" w:rsidRDefault="00594661" w:rsidP="00A80A4D">
                  <w:pPr>
                    <w:jc w:val="center"/>
                    <w:rPr>
                      <w:rFonts w:ascii="Times New Roman" w:hAnsi="Times New Roman" w:cs="Times New Roman"/>
                    </w:rPr>
                  </w:pPr>
                  <w:r w:rsidRPr="00E34900">
                    <w:rPr>
                      <w:rFonts w:ascii="Times New Roman" w:hAnsi="Times New Roman" w:cs="Times New Roman"/>
                    </w:rPr>
                    <w:t>Подача заинтересованным лицом в многофункциональный центр предоставления государственных и муниципальных услуг заявления о предоставлении муниципальной услуги</w:t>
                  </w:r>
                </w:p>
              </w:txbxContent>
            </v:textbox>
          </v:shape>
        </w:pict>
      </w:r>
    </w:p>
    <w:p w:rsidR="00A80A4D" w:rsidRPr="00DE14D6" w:rsidRDefault="00B60F7E"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60F7E">
        <w:rPr>
          <w:rFonts w:ascii="Times New Roman" w:eastAsia="Times New Roman" w:hAnsi="Times New Roman" w:cs="Times New Roman"/>
          <w:sz w:val="20"/>
          <w:szCs w:val="20"/>
          <w:lang w:eastAsia="ar-SA"/>
        </w:rPr>
        <w:pict>
          <v:shape id="_x0000_s1062" type="#_x0000_t202" style="position:absolute;left:0;text-align:left;margin-left:-15.4pt;margin-top:12.75pt;width:160pt;height:63.95pt;z-index:251650560;mso-wrap-distance-left:9.05pt;mso-wrap-distance-right:9.05pt" strokeweight=".5pt">
            <v:fill color2="black"/>
            <v:textbox style="mso-next-textbox:#_x0000_s1062" inset="8.2pt,4.6pt,8.2pt,4.6pt">
              <w:txbxContent>
                <w:p w:rsidR="00594661" w:rsidRDefault="00594661" w:rsidP="00A80A4D">
                  <w:pPr>
                    <w:jc w:val="center"/>
                  </w:pPr>
                  <w:r w:rsidRPr="00E34900">
                    <w:rPr>
                      <w:rFonts w:ascii="Times New Roman" w:hAnsi="Times New Roman" w:cs="Times New Roman"/>
                      <w:shd w:val="clear" w:color="auto" w:fill="FFFFFF"/>
                    </w:rPr>
                    <w:t>Подача заинтересованным лицом в МУП «ДСХ г</w:t>
                  </w:r>
                  <w:proofErr w:type="gramStart"/>
                  <w:r w:rsidRPr="00E34900">
                    <w:rPr>
                      <w:rFonts w:ascii="Times New Roman" w:hAnsi="Times New Roman" w:cs="Times New Roman"/>
                      <w:shd w:val="clear" w:color="auto" w:fill="FFFFFF"/>
                    </w:rPr>
                    <w:t>.П</w:t>
                  </w:r>
                  <w:proofErr w:type="gramEnd"/>
                  <w:r w:rsidRPr="00E34900">
                    <w:rPr>
                      <w:rFonts w:ascii="Times New Roman" w:hAnsi="Times New Roman" w:cs="Times New Roman"/>
                      <w:shd w:val="clear" w:color="auto" w:fill="FFFFFF"/>
                    </w:rPr>
                    <w:t>угачева»  заявления о предоставлении</w:t>
                  </w:r>
                  <w:r>
                    <w:rPr>
                      <w:shd w:val="clear" w:color="auto" w:fill="FFFFFF"/>
                    </w:rPr>
                    <w:t xml:space="preserve"> муниципальной услуги</w:t>
                  </w:r>
                </w:p>
              </w:txbxContent>
            </v:textbox>
          </v:shape>
        </w:pic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80A4D" w:rsidRPr="00DE14D6" w:rsidRDefault="00B60F7E" w:rsidP="00A80A4D">
      <w:pPr>
        <w:widowControl w:val="0"/>
        <w:tabs>
          <w:tab w:val="left" w:pos="3600"/>
        </w:tabs>
        <w:suppressAutoHyphens/>
        <w:autoSpaceDE w:val="0"/>
        <w:spacing w:after="0" w:line="240" w:lineRule="auto"/>
        <w:jc w:val="both"/>
        <w:rPr>
          <w:rFonts w:ascii="Times New Roman" w:eastAsia="Times New Roman" w:hAnsi="Times New Roman" w:cs="Times New Roman"/>
          <w:sz w:val="28"/>
          <w:szCs w:val="28"/>
          <w:lang w:eastAsia="ar-SA"/>
        </w:rPr>
      </w:pPr>
      <w:r w:rsidRPr="00B60F7E">
        <w:rPr>
          <w:rFonts w:ascii="Times New Roman" w:eastAsia="Times New Roman" w:hAnsi="Times New Roman" w:cs="Times New Roman"/>
          <w:noProof/>
          <w:sz w:val="20"/>
          <w:szCs w:val="2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3" type="#_x0000_t69" style="position:absolute;left:0;text-align:left;margin-left:144.65pt;margin-top:5.35pt;width:59.8pt;height:7.15pt;z-index:251651584"/>
        </w:pict>
      </w:r>
      <w:r w:rsidRPr="00B60F7E">
        <w:rPr>
          <w:rFonts w:ascii="Times New Roman" w:eastAsia="Times New Roman" w:hAnsi="Times New Roman" w:cs="Times New Roman"/>
          <w:sz w:val="20"/>
          <w:szCs w:val="20"/>
          <w:lang w:eastAsia="ar-SA"/>
        </w:rPr>
        <w:pict>
          <v:shapetype id="_x0000_t32" coordsize="21600,21600" o:spt="32" o:oned="t" path="m,l21600,21600e" filled="f">
            <v:path arrowok="t" fillok="f" o:connecttype="none"/>
            <o:lock v:ext="edit" shapetype="t"/>
          </v:shapetype>
          <v:shape id="_x0000_s1064" type="#_x0000_t32" style="position:absolute;left:0;text-align:left;margin-left:144.65pt;margin-top:12.5pt;width:61.4pt;height:107.7pt;z-index:251652608" o:connectortype="straight" strokeweight=".26mm">
            <v:stroke endarrow="block" joinstyle="miter" endcap="square"/>
          </v:shape>
        </w:pict>
      </w:r>
      <w:r w:rsidR="00A80A4D" w:rsidRPr="00DE14D6">
        <w:rPr>
          <w:rFonts w:ascii="Times New Roman" w:eastAsia="Times New Roman" w:hAnsi="Times New Roman" w:cs="Times New Roman"/>
          <w:sz w:val="28"/>
          <w:szCs w:val="28"/>
          <w:lang w:eastAsia="ar-SA"/>
        </w:rPr>
        <w:tab/>
      </w:r>
    </w:p>
    <w:p w:rsidR="00A80A4D" w:rsidRPr="00DE14D6" w:rsidRDefault="00A80A4D" w:rsidP="00A80A4D">
      <w:pPr>
        <w:widowControl w:val="0"/>
        <w:suppressAutoHyphens/>
        <w:autoSpaceDE w:val="0"/>
        <w:spacing w:after="0" w:line="240" w:lineRule="auto"/>
        <w:ind w:left="709"/>
        <w:jc w:val="both"/>
        <w:rPr>
          <w:rFonts w:ascii="Times New Roman" w:eastAsia="Times New Roman" w:hAnsi="Times New Roman" w:cs="Times New Roman"/>
          <w:sz w:val="28"/>
          <w:szCs w:val="28"/>
          <w:lang w:eastAsia="ar-SA"/>
        </w:rPr>
      </w:pPr>
    </w:p>
    <w:p w:rsidR="00A80A4D" w:rsidRPr="00DE14D6" w:rsidRDefault="00B60F7E"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60F7E">
        <w:rPr>
          <w:rFonts w:ascii="Times New Roman" w:eastAsia="Times New Roman" w:hAnsi="Times New Roman" w:cs="Times New Roman"/>
          <w:sz w:val="20"/>
          <w:szCs w:val="20"/>
          <w:lang w:eastAsia="ar-SA"/>
        </w:rPr>
        <w:pict>
          <v:shape id="_x0000_s1065" type="#_x0000_t32" style="position:absolute;left:0;text-align:left;margin-left:61.65pt;margin-top:12.3pt;width:0;height:38.1pt;z-index:251653632" o:connectortype="straight" strokeweight=".26mm">
            <v:stroke endarrow="block" joinstyle="miter" endcap="square"/>
          </v:shape>
        </w:pic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80A4D" w:rsidRPr="00DE14D6" w:rsidRDefault="00B60F7E"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60F7E">
        <w:rPr>
          <w:rFonts w:ascii="Times New Roman" w:eastAsia="Times New Roman" w:hAnsi="Times New Roman" w:cs="Times New Roman"/>
          <w:sz w:val="20"/>
          <w:szCs w:val="20"/>
          <w:lang w:eastAsia="ar-SA"/>
        </w:rPr>
        <w:pict>
          <v:shape id="_x0000_s1066" type="#_x0000_t202" style="position:absolute;left:0;text-align:left;margin-left:-15.75pt;margin-top:6.8pt;width:152.5pt;height:79.25pt;z-index:251654656;mso-wrap-distance-left:9.05pt;mso-wrap-distance-right:9.05pt" strokeweight=".5pt">
            <v:fill color2="black"/>
            <v:textbox style="mso-next-textbox:#_x0000_s1066" inset="8.2pt,4.6pt,8.2pt,4.6pt">
              <w:txbxContent>
                <w:p w:rsidR="00594661" w:rsidRPr="00E34900" w:rsidRDefault="00594661" w:rsidP="00A80A4D">
                  <w:pPr>
                    <w:jc w:val="center"/>
                    <w:rPr>
                      <w:rFonts w:ascii="Times New Roman" w:hAnsi="Times New Roman" w:cs="Times New Roman"/>
                    </w:rPr>
                  </w:pPr>
                  <w:r w:rsidRPr="00E34900">
                    <w:rPr>
                      <w:rFonts w:ascii="Times New Roman" w:hAnsi="Times New Roman" w:cs="Times New Roman"/>
                    </w:rPr>
                    <w:t>Регистрация по</w:t>
                  </w:r>
                  <w:r w:rsidRPr="00E34900">
                    <w:rPr>
                      <w:rFonts w:ascii="Times New Roman" w:hAnsi="Times New Roman" w:cs="Times New Roman"/>
                    </w:rPr>
                    <w:softHyphen/>
                    <w:t>ступившего заявления и направление его на рассмотрение</w:t>
                  </w:r>
                </w:p>
                <w:p w:rsidR="00594661" w:rsidRDefault="00594661" w:rsidP="00A80A4D">
                  <w:pPr>
                    <w:jc w:val="center"/>
                  </w:pPr>
                  <w:r w:rsidRPr="00E34900">
                    <w:rPr>
                      <w:rFonts w:ascii="Times New Roman" w:hAnsi="Times New Roman" w:cs="Times New Roman"/>
                    </w:rPr>
                    <w:t>специалисту  МУП «ДСХ</w:t>
                  </w:r>
                  <w:r>
                    <w:t xml:space="preserve"> г</w:t>
                  </w:r>
                  <w:proofErr w:type="gramStart"/>
                  <w:r>
                    <w:t>.П</w:t>
                  </w:r>
                  <w:proofErr w:type="gramEnd"/>
                  <w:r>
                    <w:t>угачева»</w:t>
                  </w:r>
                </w:p>
              </w:txbxContent>
            </v:textbox>
          </v:shape>
        </w:pict>
      </w:r>
      <w:r w:rsidRPr="00B60F7E">
        <w:rPr>
          <w:rFonts w:ascii="Times New Roman" w:eastAsia="Times New Roman" w:hAnsi="Times New Roman" w:cs="Times New Roman"/>
          <w:sz w:val="20"/>
          <w:szCs w:val="20"/>
          <w:lang w:eastAsia="ar-SA"/>
        </w:rPr>
        <w:pict>
          <v:shape id="_x0000_s1067" type="#_x0000_t202" style="position:absolute;left:0;text-align:left;margin-left:206.3pt;margin-top:7.75pt;width:187.4pt;height:63.9pt;z-index:251655680;mso-wrap-distance-left:9.05pt;mso-wrap-distance-right:9.05pt" strokeweight=".5pt">
            <v:fill color2="black"/>
            <v:textbox style="mso-next-textbox:#_x0000_s1067" inset="8.2pt,4.6pt,8.2pt,4.6pt">
              <w:txbxContent>
                <w:p w:rsidR="00594661" w:rsidRPr="00E34900" w:rsidRDefault="00594661" w:rsidP="00A80A4D">
                  <w:pPr>
                    <w:jc w:val="center"/>
                    <w:rPr>
                      <w:rFonts w:ascii="Times New Roman" w:hAnsi="Times New Roman" w:cs="Times New Roman"/>
                    </w:rPr>
                  </w:pPr>
                  <w:r w:rsidRPr="00E34900">
                    <w:rPr>
                      <w:rFonts w:ascii="Times New Roman" w:hAnsi="Times New Roman" w:cs="Times New Roman"/>
                    </w:rPr>
                    <w:t>Отказ в приеме документов</w:t>
                  </w:r>
                </w:p>
              </w:txbxContent>
            </v:textbox>
          </v:shape>
        </w:pict>
      </w: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B60F7E"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r w:rsidRPr="00B60F7E">
        <w:rPr>
          <w:rFonts w:ascii="Times New Roman" w:eastAsia="Times New Roman" w:hAnsi="Times New Roman" w:cs="Times New Roman"/>
          <w:sz w:val="28"/>
          <w:szCs w:val="20"/>
          <w:lang w:eastAsia="ar-SA"/>
        </w:rPr>
        <w:pict>
          <v:shape id="_x0000_s1068" type="#_x0000_t32" style="position:absolute;left:0;text-align:left;margin-left:52.6pt;margin-top:2.05pt;width:.2pt;height:33.95pt;z-index:251656704" o:connectortype="straight" strokeweight=".26mm">
            <v:stroke endarrow="block" joinstyle="miter" endcap="square"/>
          </v:shape>
        </w:pict>
      </w: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B60F7E" w:rsidP="00A80A4D">
      <w:pPr>
        <w:tabs>
          <w:tab w:val="left" w:pos="-1418"/>
          <w:tab w:val="left" w:pos="283"/>
          <w:tab w:val="left" w:pos="850"/>
        </w:tabs>
        <w:suppressAutoHyphens/>
        <w:spacing w:after="0" w:line="240" w:lineRule="auto"/>
        <w:ind w:left="-851"/>
        <w:rPr>
          <w:rFonts w:ascii="Times New Roman" w:eastAsia="Times New Roman" w:hAnsi="Times New Roman" w:cs="Times New Roman"/>
          <w:sz w:val="20"/>
          <w:szCs w:val="20"/>
          <w:lang w:eastAsia="ar-SA"/>
        </w:rPr>
      </w:pPr>
      <w:r w:rsidRPr="00B60F7E">
        <w:rPr>
          <w:rFonts w:ascii="Times New Roman" w:eastAsia="Times New Roman" w:hAnsi="Times New Roman" w:cs="Times New Roman"/>
          <w:sz w:val="28"/>
          <w:szCs w:val="20"/>
          <w:lang w:eastAsia="ar-SA"/>
        </w:rPr>
        <w:pict>
          <v:shape id="_x0000_s1069" type="#_x0000_t202" style="position:absolute;left:0;text-align:left;margin-left:-22.1pt;margin-top:4.45pt;width:166.7pt;height:80.3pt;z-index:251657728;mso-wrap-distance-left:9.05pt;mso-wrap-distance-right:9.05pt" strokeweight=".5pt">
            <v:fill color2="black"/>
            <v:textbox style="mso-next-textbox:#_x0000_s1069" inset="8.2pt,4.6pt,8.2pt,4.6pt">
              <w:txbxContent>
                <w:p w:rsidR="00594661" w:rsidRPr="00E34900" w:rsidRDefault="00594661" w:rsidP="00A80A4D">
                  <w:pPr>
                    <w:jc w:val="center"/>
                    <w:rPr>
                      <w:rFonts w:ascii="Times New Roman" w:hAnsi="Times New Roman" w:cs="Times New Roman"/>
                    </w:rPr>
                  </w:pPr>
                  <w:r w:rsidRPr="00E34900">
                    <w:rPr>
                      <w:rFonts w:ascii="Times New Roman" w:hAnsi="Times New Roman" w:cs="Times New Roman"/>
                    </w:rPr>
                    <w:t>Рассмотрение заявления специалистом МУП «ДСХ г</w:t>
                  </w:r>
                  <w:proofErr w:type="gramStart"/>
                  <w:r w:rsidRPr="00E34900">
                    <w:rPr>
                      <w:rFonts w:ascii="Times New Roman" w:hAnsi="Times New Roman" w:cs="Times New Roman"/>
                    </w:rPr>
                    <w:t>.П</w:t>
                  </w:r>
                  <w:proofErr w:type="gramEnd"/>
                  <w:r w:rsidRPr="00E34900">
                    <w:rPr>
                      <w:rFonts w:ascii="Times New Roman" w:hAnsi="Times New Roman" w:cs="Times New Roman"/>
                    </w:rPr>
                    <w:t>угачева», проверка наличия всех необходимых документов</w:t>
                  </w:r>
                </w:p>
              </w:txbxContent>
            </v:textbox>
          </v:shape>
        </w:pict>
      </w:r>
      <w:r w:rsidRPr="00B60F7E">
        <w:rPr>
          <w:rFonts w:ascii="Times New Roman" w:eastAsia="Times New Roman" w:hAnsi="Times New Roman" w:cs="Times New Roman"/>
          <w:sz w:val="28"/>
          <w:szCs w:val="20"/>
          <w:lang w:eastAsia="ar-SA"/>
        </w:rPr>
        <w:pict>
          <v:shape id="_x0000_s1070" type="#_x0000_t202" style="position:absolute;left:0;text-align:left;margin-left:216.35pt;margin-top:4.75pt;width:182.8pt;height:80.3pt;z-index:251658752;mso-wrap-distance-left:9.05pt;mso-wrap-distance-right:9.05pt" strokeweight=".5pt">
            <v:fill color2="black"/>
            <v:textbox style="mso-next-textbox:#_x0000_s1070" inset="8.2pt,4.6pt,8.2pt,4.6pt">
              <w:txbxContent>
                <w:p w:rsidR="00594661" w:rsidRPr="00E34900" w:rsidRDefault="00594661" w:rsidP="00A80A4D">
                  <w:pPr>
                    <w:jc w:val="center"/>
                    <w:rPr>
                      <w:rFonts w:ascii="Times New Roman" w:hAnsi="Times New Roman" w:cs="Times New Roman"/>
                    </w:rPr>
                  </w:pPr>
                  <w:r w:rsidRPr="00E34900">
                    <w:rPr>
                      <w:rFonts w:ascii="Times New Roman" w:hAnsi="Times New Roman" w:cs="Times New Roman"/>
                    </w:rPr>
                    <w:t>Принятие решения об отказе в выдаче разрешения на перевозку опасных, крупногабаритных и тяжеловесных грузов</w:t>
                  </w:r>
                </w:p>
              </w:txbxContent>
            </v:textbox>
          </v:shape>
        </w:pict>
      </w:r>
    </w:p>
    <w:p w:rsidR="00A80A4D" w:rsidRPr="00DE14D6" w:rsidRDefault="00A80A4D" w:rsidP="00A80A4D">
      <w:pPr>
        <w:tabs>
          <w:tab w:val="left" w:pos="-1418"/>
          <w:tab w:val="left" w:pos="283"/>
          <w:tab w:val="left" w:pos="850"/>
        </w:tabs>
        <w:suppressAutoHyphens/>
        <w:spacing w:after="0" w:line="240" w:lineRule="auto"/>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B60F7E"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r w:rsidRPr="00B60F7E">
        <w:rPr>
          <w:rFonts w:ascii="Times New Roman" w:eastAsia="Times New Roman" w:hAnsi="Times New Roman" w:cs="Times New Roman"/>
          <w:sz w:val="28"/>
          <w:szCs w:val="20"/>
          <w:lang w:eastAsia="ar-SA"/>
        </w:rPr>
        <w:pict>
          <v:shape id="_x0000_s1071" type="#_x0000_t32" style="position:absolute;left:0;text-align:left;margin-left:144.65pt;margin-top:6.15pt;width:67.85pt;height:.2pt;z-index:251659776" o:connectortype="straight" strokeweight=".26mm">
            <v:stroke endarrow="block" joinstyle="miter" endcap="square"/>
          </v:shape>
        </w:pict>
      </w: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B60F7E"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r w:rsidRPr="00B60F7E">
        <w:rPr>
          <w:rFonts w:ascii="Times New Roman" w:eastAsia="Times New Roman" w:hAnsi="Times New Roman" w:cs="Times New Roman"/>
          <w:sz w:val="28"/>
          <w:szCs w:val="20"/>
          <w:lang w:eastAsia="ar-SA"/>
        </w:rPr>
        <w:pict>
          <v:shape id="_x0000_s1072" type="#_x0000_t32" style="position:absolute;left:0;text-align:left;margin-left:52.8pt;margin-top:4.55pt;width:.2pt;height:34.15pt;z-index:251660800" o:connectortype="straight" strokeweight=".26mm">
            <v:stroke endarrow="block" joinstyle="miter" endcap="square"/>
          </v:shape>
        </w:pict>
      </w:r>
      <w:r w:rsidRPr="00B60F7E">
        <w:rPr>
          <w:rFonts w:ascii="Times New Roman" w:eastAsia="Times New Roman" w:hAnsi="Times New Roman" w:cs="Times New Roman"/>
          <w:sz w:val="28"/>
          <w:szCs w:val="20"/>
          <w:lang w:eastAsia="ar-SA"/>
        </w:rPr>
        <w:pict>
          <v:shape id="_x0000_s1073" type="#_x0000_t32" style="position:absolute;left:0;text-align:left;margin-left:297.8pt;margin-top:4.25pt;width:.2pt;height:31.25pt;z-index:251661824" o:connectortype="straight" strokeweight=".26mm">
            <v:stroke endarrow="block" joinstyle="miter" endcap="square"/>
          </v:shape>
        </w:pict>
      </w: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B60F7E"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r w:rsidRPr="00B60F7E">
        <w:rPr>
          <w:rFonts w:ascii="Times New Roman" w:eastAsia="Times New Roman" w:hAnsi="Times New Roman" w:cs="Times New Roman"/>
          <w:sz w:val="28"/>
          <w:szCs w:val="20"/>
          <w:lang w:eastAsia="ar-SA"/>
        </w:rPr>
        <w:pict>
          <v:shape id="_x0000_s1074" type="#_x0000_t202" style="position:absolute;left:0;text-align:left;margin-left:-15.75pt;margin-top:.9pt;width:152.5pt;height:85.8pt;z-index:251662848;mso-wrap-distance-left:9.05pt;mso-wrap-distance-right:9.05pt" strokeweight=".5pt">
            <v:fill color2="black"/>
            <v:textbox style="mso-next-textbox:#_x0000_s1074" inset="8.2pt,4.6pt,8.2pt,4.6pt">
              <w:txbxContent>
                <w:p w:rsidR="00594661" w:rsidRPr="00E34900" w:rsidRDefault="00594661" w:rsidP="00A80A4D">
                  <w:pPr>
                    <w:jc w:val="center"/>
                    <w:rPr>
                      <w:rFonts w:ascii="Times New Roman" w:hAnsi="Times New Roman" w:cs="Times New Roman"/>
                    </w:rPr>
                  </w:pPr>
                  <w:r w:rsidRPr="00E34900">
                    <w:rPr>
                      <w:rFonts w:ascii="Times New Roman" w:hAnsi="Times New Roman" w:cs="Times New Roman"/>
                    </w:rPr>
                    <w:t>Принятие решения о выдаче  разрешения на перевозку опасных, крупногабаритных и тяжеловесных грузов</w:t>
                  </w:r>
                </w:p>
                <w:p w:rsidR="00594661" w:rsidRDefault="00594661" w:rsidP="00A80A4D"/>
              </w:txbxContent>
            </v:textbox>
          </v:shape>
        </w:pict>
      </w:r>
      <w:r w:rsidRPr="00B60F7E">
        <w:rPr>
          <w:rFonts w:ascii="Times New Roman" w:eastAsia="Times New Roman" w:hAnsi="Times New Roman" w:cs="Times New Roman"/>
          <w:sz w:val="28"/>
          <w:szCs w:val="20"/>
          <w:lang w:eastAsia="ar-SA"/>
        </w:rPr>
        <w:pict>
          <v:shape id="_x0000_s1075" type="#_x0000_t202" style="position:absolute;left:0;text-align:left;margin-left:216.35pt;margin-top:.9pt;width:182.8pt;height:94.35pt;z-index:251663872;mso-wrap-distance-left:9.05pt;mso-wrap-distance-right:9.05pt" strokeweight=".5pt">
            <v:fill color2="black"/>
            <v:textbox style="mso-next-textbox:#_x0000_s1075" inset="8.2pt,4.6pt,8.2pt,4.6pt">
              <w:txbxContent>
                <w:p w:rsidR="00594661" w:rsidRPr="00E34900" w:rsidRDefault="00594661" w:rsidP="00A80A4D">
                  <w:pPr>
                    <w:jc w:val="center"/>
                    <w:rPr>
                      <w:rFonts w:ascii="Times New Roman" w:hAnsi="Times New Roman" w:cs="Times New Roman"/>
                    </w:rPr>
                  </w:pPr>
                  <w:r w:rsidRPr="00E34900">
                    <w:rPr>
                      <w:rFonts w:ascii="Times New Roman" w:hAnsi="Times New Roman" w:cs="Times New Roman"/>
                    </w:rPr>
                    <w:t>Выдача (направление) заявителю уведомления об отказе в выдаче разрешения на перевозку опасных, крупногабаритных и тяжеловесных грузов</w:t>
                  </w:r>
                </w:p>
                <w:p w:rsidR="00594661" w:rsidRDefault="00594661" w:rsidP="00A80A4D"/>
              </w:txbxContent>
            </v:textbox>
          </v:shape>
        </w:pict>
      </w: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B60F7E"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r w:rsidRPr="00B60F7E">
        <w:rPr>
          <w:rFonts w:ascii="Times New Roman" w:eastAsia="Times New Roman" w:hAnsi="Times New Roman" w:cs="Times New Roman"/>
          <w:sz w:val="28"/>
          <w:szCs w:val="20"/>
          <w:lang w:eastAsia="ar-SA"/>
        </w:rPr>
        <w:pict>
          <v:shape id="_x0000_s1076" type="#_x0000_t32" style="position:absolute;left:0;text-align:left;margin-left:57.1pt;margin-top:6.2pt;width:.2pt;height:24.35pt;z-index:251664896" o:connectortype="straight" strokeweight=".26mm">
            <v:stroke endarrow="block" joinstyle="miter" endcap="square"/>
          </v:shape>
        </w:pict>
      </w: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B60F7E"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r w:rsidRPr="00B60F7E">
        <w:rPr>
          <w:rFonts w:ascii="Times New Roman" w:eastAsia="Times New Roman" w:hAnsi="Times New Roman" w:cs="Times New Roman"/>
          <w:sz w:val="28"/>
          <w:szCs w:val="20"/>
          <w:lang w:eastAsia="ar-SA"/>
        </w:rPr>
        <w:pict>
          <v:shape id="_x0000_s1077" type="#_x0000_t202" style="position:absolute;left:0;text-align:left;margin-left:-8.7pt;margin-top:4.4pt;width:145.45pt;height:85.8pt;z-index:251665920;mso-wrap-distance-left:9.05pt;mso-wrap-distance-right:9.05pt" strokeweight=".5pt">
            <v:fill color2="black"/>
            <v:textbox style="mso-next-textbox:#_x0000_s1077" inset="8.2pt,4.6pt,8.2pt,4.6pt">
              <w:txbxContent>
                <w:p w:rsidR="00594661" w:rsidRPr="00E34900" w:rsidRDefault="00594661" w:rsidP="00A80A4D">
                  <w:pPr>
                    <w:jc w:val="center"/>
                    <w:rPr>
                      <w:rFonts w:ascii="Times New Roman" w:hAnsi="Times New Roman" w:cs="Times New Roman"/>
                    </w:rPr>
                  </w:pPr>
                  <w:r w:rsidRPr="00E34900">
                    <w:rPr>
                      <w:rFonts w:ascii="Times New Roman" w:hAnsi="Times New Roman" w:cs="Times New Roman"/>
                    </w:rPr>
                    <w:t>Выдача (направление) заявителю  разрешения на перевозку опасных, крупногабаритных и тяжеловесных грузов</w:t>
                  </w:r>
                </w:p>
                <w:p w:rsidR="00594661" w:rsidRDefault="00594661" w:rsidP="00A80A4D"/>
              </w:txbxContent>
            </v:textbox>
          </v:shape>
        </w:pict>
      </w: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1418"/>
          <w:tab w:val="left" w:pos="283"/>
          <w:tab w:val="left" w:pos="850"/>
        </w:tabs>
        <w:suppressAutoHyphens/>
        <w:spacing w:after="0" w:line="240" w:lineRule="auto"/>
        <w:ind w:left="6237"/>
        <w:rPr>
          <w:rFonts w:ascii="Times New Roman" w:eastAsia="Times New Roman" w:hAnsi="Times New Roman" w:cs="Times New Roman"/>
          <w:sz w:val="20"/>
          <w:szCs w:val="20"/>
          <w:lang w:eastAsia="ar-SA"/>
        </w:rPr>
      </w:pPr>
    </w:p>
    <w:p w:rsidR="00A80A4D" w:rsidRPr="00DE14D6" w:rsidRDefault="00A80A4D" w:rsidP="00A80A4D">
      <w:pPr>
        <w:tabs>
          <w:tab w:val="left" w:pos="5670"/>
        </w:tabs>
        <w:suppressAutoHyphens/>
        <w:spacing w:after="0" w:line="240" w:lineRule="auto"/>
        <w:jc w:val="center"/>
        <w:rPr>
          <w:rFonts w:ascii="Times New Roman" w:eastAsia="Times New Roman" w:hAnsi="Times New Roman" w:cs="Times New Roman"/>
          <w:sz w:val="28"/>
          <w:szCs w:val="20"/>
          <w:lang w:eastAsia="ar-SA"/>
        </w:rPr>
      </w:pPr>
    </w:p>
    <w:p w:rsidR="00A80A4D" w:rsidRPr="00DE14D6" w:rsidRDefault="00A80A4D" w:rsidP="00A80A4D">
      <w:pPr>
        <w:tabs>
          <w:tab w:val="left" w:pos="5670"/>
        </w:tabs>
        <w:suppressAutoHyphens/>
        <w:spacing w:after="0" w:line="240" w:lineRule="auto"/>
        <w:jc w:val="center"/>
        <w:rPr>
          <w:rFonts w:ascii="Times New Roman" w:eastAsia="Times New Roman" w:hAnsi="Times New Roman" w:cs="Times New Roman"/>
          <w:sz w:val="28"/>
          <w:szCs w:val="20"/>
          <w:lang w:eastAsia="ar-SA"/>
        </w:rPr>
      </w:pPr>
    </w:p>
    <w:p w:rsidR="00A80A4D" w:rsidRPr="00DE14D6" w:rsidRDefault="00A80A4D" w:rsidP="00A80A4D">
      <w:pPr>
        <w:tabs>
          <w:tab w:val="left" w:pos="5670"/>
        </w:tabs>
        <w:suppressAutoHyphens/>
        <w:spacing w:after="0" w:line="240" w:lineRule="auto"/>
        <w:jc w:val="center"/>
        <w:rPr>
          <w:rFonts w:ascii="Times New Roman" w:eastAsia="Times New Roman" w:hAnsi="Times New Roman" w:cs="Times New Roman"/>
          <w:sz w:val="28"/>
          <w:szCs w:val="20"/>
          <w:lang w:eastAsia="ar-SA"/>
        </w:rPr>
      </w:pPr>
    </w:p>
    <w:p w:rsidR="00A80A4D" w:rsidRPr="00DE14D6" w:rsidRDefault="00A80A4D" w:rsidP="00A80A4D">
      <w:pPr>
        <w:widowControl w:val="0"/>
        <w:suppressAutoHyphens/>
        <w:autoSpaceDE w:val="0"/>
        <w:spacing w:after="0" w:line="240" w:lineRule="auto"/>
        <w:jc w:val="both"/>
        <w:rPr>
          <w:rFonts w:ascii="Times New Roman" w:eastAsia="Times New Roman" w:hAnsi="Times New Roman" w:cs="Times New Roman"/>
          <w:sz w:val="18"/>
          <w:szCs w:val="18"/>
          <w:lang w:eastAsia="ar-SA"/>
        </w:rPr>
      </w:pPr>
    </w:p>
    <w:p w:rsidR="00A80A4D" w:rsidRPr="00DE14D6" w:rsidRDefault="00A80A4D" w:rsidP="00A80A4D">
      <w:pPr>
        <w:pageBreakBefore/>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lastRenderedPageBreak/>
        <w:t>Приложение № 12</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  административному регламенту</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«Выдача разрешений на перевозку опасных,</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крупногабаритных и тяжеловесных грузов</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автомобильным транспортом по дорогам общего пользования местного значения</w:t>
      </w:r>
    </w:p>
    <w:p w:rsidR="00A80A4D" w:rsidRPr="00DE14D6" w:rsidRDefault="00A80A4D" w:rsidP="00A80A4D">
      <w:pPr>
        <w:widowControl w:val="0"/>
        <w:suppressAutoHyphens/>
        <w:autoSpaceDE w:val="0"/>
        <w:spacing w:after="0" w:line="240" w:lineRule="auto"/>
        <w:ind w:left="4111"/>
        <w:jc w:val="both"/>
        <w:rPr>
          <w:rFonts w:ascii="Times New Roman" w:eastAsia="Times New Roman" w:hAnsi="Times New Roman" w:cs="Times New Roman"/>
          <w:sz w:val="28"/>
          <w:szCs w:val="28"/>
          <w:lang w:eastAsia="ar-SA"/>
        </w:rPr>
      </w:pPr>
      <w:r w:rsidRPr="00DE14D6">
        <w:rPr>
          <w:rFonts w:ascii="Times New Roman" w:eastAsia="Times New Roman" w:hAnsi="Times New Roman" w:cs="Times New Roman"/>
          <w:sz w:val="28"/>
          <w:szCs w:val="28"/>
          <w:lang w:eastAsia="ar-SA"/>
        </w:rPr>
        <w:t>Пугачевского муниципального района»</w:t>
      </w: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p w:rsidR="00A80A4D" w:rsidRPr="00DE14D6" w:rsidRDefault="00A80A4D" w:rsidP="00A80A4D">
      <w:pPr>
        <w:widowControl w:val="0"/>
        <w:suppressAutoHyphens/>
        <w:autoSpaceDE w:val="0"/>
        <w:spacing w:after="0" w:line="240" w:lineRule="auto"/>
        <w:ind w:left="6237"/>
        <w:jc w:val="both"/>
        <w:rPr>
          <w:rFonts w:ascii="Times New Roman" w:eastAsia="Times New Roman" w:hAnsi="Times New Roman" w:cs="Times New Roman"/>
          <w:sz w:val="18"/>
          <w:szCs w:val="18"/>
          <w:lang w:eastAsia="ar-SA"/>
        </w:rPr>
      </w:pPr>
    </w:p>
    <w:bookmarkEnd w:id="0"/>
    <w:bookmarkEnd w:id="1"/>
    <w:p w:rsidR="00A80A4D" w:rsidRPr="003C7C80" w:rsidRDefault="00A80A4D" w:rsidP="00A80A4D">
      <w:pPr>
        <w:spacing w:after="0" w:line="240" w:lineRule="auto"/>
        <w:ind w:left="3686"/>
        <w:rPr>
          <w:rFonts w:ascii="Times New Roman" w:eastAsia="Calibri" w:hAnsi="Times New Roman" w:cs="Times New Roman"/>
          <w:sz w:val="24"/>
          <w:szCs w:val="24"/>
          <w:lang w:eastAsia="en-US"/>
        </w:rPr>
      </w:pPr>
      <w:r w:rsidRPr="003C7C80">
        <w:rPr>
          <w:rFonts w:ascii="Times New Roman" w:eastAsia="Calibri" w:hAnsi="Times New Roman" w:cs="Times New Roman"/>
          <w:sz w:val="24"/>
          <w:szCs w:val="24"/>
          <w:lang w:eastAsia="en-US"/>
        </w:rPr>
        <w:t>Приложение № 3 к постановлению</w:t>
      </w:r>
    </w:p>
    <w:p w:rsidR="00A80A4D" w:rsidRPr="003C7C80" w:rsidRDefault="00A80A4D" w:rsidP="00A80A4D">
      <w:pPr>
        <w:spacing w:after="0" w:line="240" w:lineRule="auto"/>
        <w:ind w:left="3686"/>
        <w:rPr>
          <w:rFonts w:ascii="Times New Roman" w:eastAsia="Calibri" w:hAnsi="Times New Roman" w:cs="Times New Roman"/>
          <w:sz w:val="24"/>
          <w:szCs w:val="24"/>
          <w:lang w:eastAsia="en-US"/>
        </w:rPr>
      </w:pPr>
      <w:r w:rsidRPr="003C7C80">
        <w:rPr>
          <w:rFonts w:ascii="Times New Roman" w:eastAsia="Calibri" w:hAnsi="Times New Roman" w:cs="Times New Roman"/>
          <w:sz w:val="24"/>
          <w:szCs w:val="24"/>
          <w:lang w:eastAsia="en-US"/>
        </w:rPr>
        <w:t xml:space="preserve">администрации </w:t>
      </w:r>
      <w:proofErr w:type="gramStart"/>
      <w:r w:rsidRPr="003C7C80">
        <w:rPr>
          <w:rFonts w:ascii="Times New Roman" w:eastAsia="Calibri" w:hAnsi="Times New Roman" w:cs="Times New Roman"/>
          <w:sz w:val="24"/>
          <w:szCs w:val="24"/>
          <w:lang w:eastAsia="en-US"/>
        </w:rPr>
        <w:t>Пугачевского</w:t>
      </w:r>
      <w:proofErr w:type="gramEnd"/>
    </w:p>
    <w:p w:rsidR="00A80A4D" w:rsidRPr="003C7C80" w:rsidRDefault="00A80A4D" w:rsidP="00A80A4D">
      <w:pPr>
        <w:spacing w:after="0" w:line="240" w:lineRule="auto"/>
        <w:ind w:left="3686"/>
        <w:rPr>
          <w:rFonts w:ascii="Times New Roman" w:eastAsia="Calibri" w:hAnsi="Times New Roman" w:cs="Times New Roman"/>
          <w:sz w:val="24"/>
          <w:szCs w:val="24"/>
          <w:lang w:eastAsia="en-US"/>
        </w:rPr>
      </w:pPr>
      <w:r w:rsidRPr="003C7C80">
        <w:rPr>
          <w:rFonts w:ascii="Times New Roman" w:eastAsia="Calibri" w:hAnsi="Times New Roman" w:cs="Times New Roman"/>
          <w:sz w:val="24"/>
          <w:szCs w:val="24"/>
          <w:lang w:eastAsia="en-US"/>
        </w:rPr>
        <w:t>муниципального района</w:t>
      </w:r>
    </w:p>
    <w:p w:rsidR="00A80A4D" w:rsidRPr="003C7C80" w:rsidRDefault="00A80A4D" w:rsidP="00A80A4D">
      <w:pPr>
        <w:spacing w:after="0" w:line="240" w:lineRule="auto"/>
        <w:ind w:left="3686"/>
        <w:rPr>
          <w:rFonts w:ascii="Times New Roman" w:eastAsia="Calibri" w:hAnsi="Times New Roman" w:cs="Times New Roman"/>
          <w:sz w:val="24"/>
          <w:szCs w:val="24"/>
          <w:lang w:eastAsia="en-US"/>
        </w:rPr>
      </w:pPr>
      <w:r w:rsidRPr="003C7C80">
        <w:rPr>
          <w:rFonts w:ascii="Times New Roman" w:eastAsia="Calibri" w:hAnsi="Times New Roman" w:cs="Times New Roman"/>
          <w:sz w:val="24"/>
          <w:szCs w:val="24"/>
          <w:lang w:eastAsia="en-US"/>
        </w:rPr>
        <w:t>от 12 ноября 2019 года № 1305</w:t>
      </w:r>
    </w:p>
    <w:p w:rsidR="00A80A4D" w:rsidRPr="003C7C80" w:rsidRDefault="00A80A4D" w:rsidP="00A80A4D">
      <w:pPr>
        <w:spacing w:after="0" w:line="240" w:lineRule="auto"/>
        <w:ind w:left="3686"/>
        <w:rPr>
          <w:rFonts w:ascii="Times New Roman" w:hAnsi="Times New Roman" w:cs="Times New Roman"/>
          <w:sz w:val="24"/>
          <w:szCs w:val="24"/>
          <w:lang w:eastAsia="ar-SA"/>
        </w:rPr>
      </w:pPr>
      <w:r w:rsidRPr="003C7C80">
        <w:rPr>
          <w:rFonts w:ascii="Times New Roman" w:hAnsi="Times New Roman" w:cs="Times New Roman"/>
          <w:sz w:val="24"/>
          <w:szCs w:val="24"/>
          <w:lang w:eastAsia="ar-SA"/>
        </w:rPr>
        <w:t xml:space="preserve">«Приложение № 12 к  </w:t>
      </w:r>
      <w:proofErr w:type="gramStart"/>
      <w:r w:rsidRPr="003C7C80">
        <w:rPr>
          <w:rFonts w:ascii="Times New Roman" w:hAnsi="Times New Roman" w:cs="Times New Roman"/>
          <w:sz w:val="24"/>
          <w:szCs w:val="24"/>
          <w:lang w:eastAsia="ar-SA"/>
        </w:rPr>
        <w:t>административному</w:t>
      </w:r>
      <w:proofErr w:type="gramEnd"/>
    </w:p>
    <w:p w:rsidR="00A80A4D" w:rsidRPr="003C7C80" w:rsidRDefault="00A80A4D" w:rsidP="00A80A4D">
      <w:pPr>
        <w:spacing w:after="0" w:line="240" w:lineRule="auto"/>
        <w:ind w:left="3686"/>
        <w:rPr>
          <w:rFonts w:ascii="Times New Roman" w:hAnsi="Times New Roman" w:cs="Times New Roman"/>
          <w:sz w:val="24"/>
          <w:szCs w:val="24"/>
          <w:lang w:eastAsia="ar-SA"/>
        </w:rPr>
      </w:pPr>
      <w:r w:rsidRPr="003C7C80">
        <w:rPr>
          <w:rFonts w:ascii="Times New Roman" w:hAnsi="Times New Roman" w:cs="Times New Roman"/>
          <w:sz w:val="24"/>
          <w:szCs w:val="24"/>
          <w:lang w:eastAsia="ar-SA"/>
        </w:rPr>
        <w:t>регламенту «Выдача разрешений на перевозку</w:t>
      </w:r>
    </w:p>
    <w:p w:rsidR="00A80A4D" w:rsidRPr="003C7C80" w:rsidRDefault="00A80A4D" w:rsidP="00A80A4D">
      <w:pPr>
        <w:spacing w:after="0" w:line="240" w:lineRule="auto"/>
        <w:ind w:left="3686"/>
        <w:rPr>
          <w:rFonts w:ascii="Times New Roman" w:hAnsi="Times New Roman" w:cs="Times New Roman"/>
          <w:sz w:val="24"/>
          <w:szCs w:val="24"/>
          <w:lang w:eastAsia="ar-SA"/>
        </w:rPr>
      </w:pPr>
      <w:r w:rsidRPr="003C7C80">
        <w:rPr>
          <w:rFonts w:ascii="Times New Roman" w:hAnsi="Times New Roman" w:cs="Times New Roman"/>
          <w:sz w:val="24"/>
          <w:szCs w:val="24"/>
          <w:lang w:eastAsia="ar-SA"/>
        </w:rPr>
        <w:t>опасных, крупногабаритных и тяжеловесных</w:t>
      </w:r>
    </w:p>
    <w:p w:rsidR="00A80A4D" w:rsidRPr="003C7C80" w:rsidRDefault="00A80A4D" w:rsidP="00A80A4D">
      <w:pPr>
        <w:spacing w:after="0" w:line="240" w:lineRule="auto"/>
        <w:ind w:left="3686"/>
        <w:rPr>
          <w:rFonts w:ascii="Times New Roman" w:hAnsi="Times New Roman" w:cs="Times New Roman"/>
          <w:sz w:val="24"/>
          <w:szCs w:val="24"/>
          <w:lang w:eastAsia="ar-SA"/>
        </w:rPr>
      </w:pPr>
      <w:r w:rsidRPr="003C7C80">
        <w:rPr>
          <w:rFonts w:ascii="Times New Roman" w:hAnsi="Times New Roman" w:cs="Times New Roman"/>
          <w:sz w:val="24"/>
          <w:szCs w:val="24"/>
          <w:lang w:eastAsia="ar-SA"/>
        </w:rPr>
        <w:t>грузов автомобильным транспортом по дорогам</w:t>
      </w:r>
    </w:p>
    <w:p w:rsidR="00A80A4D" w:rsidRPr="003C7C80" w:rsidRDefault="00A80A4D" w:rsidP="00A80A4D">
      <w:pPr>
        <w:spacing w:after="0" w:line="240" w:lineRule="auto"/>
        <w:ind w:left="3686"/>
        <w:rPr>
          <w:rFonts w:ascii="Times New Roman" w:hAnsi="Times New Roman" w:cs="Times New Roman"/>
          <w:sz w:val="24"/>
          <w:szCs w:val="24"/>
          <w:lang w:eastAsia="ar-SA"/>
        </w:rPr>
      </w:pPr>
      <w:r w:rsidRPr="003C7C80">
        <w:rPr>
          <w:rFonts w:ascii="Times New Roman" w:hAnsi="Times New Roman" w:cs="Times New Roman"/>
          <w:sz w:val="24"/>
          <w:szCs w:val="24"/>
          <w:lang w:eastAsia="ar-SA"/>
        </w:rPr>
        <w:t>общего пользования местного значения</w:t>
      </w:r>
    </w:p>
    <w:p w:rsidR="00A80A4D" w:rsidRPr="003C7C80" w:rsidRDefault="00A80A4D" w:rsidP="00A80A4D">
      <w:pPr>
        <w:widowControl w:val="0"/>
        <w:suppressAutoHyphens/>
        <w:autoSpaceDE w:val="0"/>
        <w:spacing w:after="0" w:line="240" w:lineRule="auto"/>
        <w:ind w:left="3686"/>
        <w:jc w:val="both"/>
        <w:rPr>
          <w:rFonts w:ascii="Times New Roman" w:hAnsi="Times New Roman" w:cs="Times New Roman"/>
          <w:sz w:val="24"/>
          <w:szCs w:val="24"/>
          <w:lang w:eastAsia="ar-SA"/>
        </w:rPr>
      </w:pPr>
      <w:r w:rsidRPr="003C7C80">
        <w:rPr>
          <w:rFonts w:ascii="Times New Roman" w:hAnsi="Times New Roman" w:cs="Times New Roman"/>
          <w:sz w:val="24"/>
          <w:szCs w:val="24"/>
          <w:lang w:eastAsia="ar-SA"/>
        </w:rPr>
        <w:t>Пугачевского муниципального района»</w:t>
      </w:r>
    </w:p>
    <w:p w:rsidR="00A80A4D" w:rsidRPr="003C7C80" w:rsidRDefault="00A80A4D" w:rsidP="00A80A4D">
      <w:pPr>
        <w:widowControl w:val="0"/>
        <w:autoSpaceDE w:val="0"/>
        <w:autoSpaceDN w:val="0"/>
        <w:adjustRightInd w:val="0"/>
        <w:spacing w:after="0"/>
        <w:jc w:val="center"/>
        <w:rPr>
          <w:rFonts w:ascii="Times New Roman" w:hAnsi="Times New Roman" w:cs="Times New Roman"/>
          <w:sz w:val="20"/>
          <w:szCs w:val="20"/>
        </w:rPr>
      </w:pPr>
    </w:p>
    <w:p w:rsidR="00A80A4D" w:rsidRPr="003C7C80" w:rsidRDefault="00A80A4D" w:rsidP="00A80A4D">
      <w:pPr>
        <w:widowControl w:val="0"/>
        <w:autoSpaceDE w:val="0"/>
        <w:autoSpaceDN w:val="0"/>
        <w:adjustRightInd w:val="0"/>
        <w:spacing w:after="0"/>
        <w:jc w:val="center"/>
        <w:rPr>
          <w:rFonts w:ascii="Times New Roman" w:hAnsi="Times New Roman" w:cs="Times New Roman"/>
          <w:sz w:val="20"/>
          <w:szCs w:val="20"/>
        </w:rPr>
      </w:pPr>
    </w:p>
    <w:p w:rsidR="00A80A4D" w:rsidRPr="003C7C80" w:rsidRDefault="00A80A4D" w:rsidP="00A80A4D">
      <w:pPr>
        <w:widowControl w:val="0"/>
        <w:autoSpaceDE w:val="0"/>
        <w:autoSpaceDN w:val="0"/>
        <w:adjustRightInd w:val="0"/>
        <w:spacing w:after="0"/>
        <w:jc w:val="center"/>
        <w:rPr>
          <w:rFonts w:ascii="Times New Roman" w:hAnsi="Times New Roman" w:cs="Times New Roman"/>
          <w:b/>
          <w:sz w:val="28"/>
          <w:szCs w:val="28"/>
        </w:rPr>
      </w:pPr>
      <w:r w:rsidRPr="003C7C80">
        <w:rPr>
          <w:rFonts w:ascii="Times New Roman" w:hAnsi="Times New Roman" w:cs="Times New Roman"/>
          <w:b/>
          <w:sz w:val="28"/>
          <w:szCs w:val="28"/>
        </w:rPr>
        <w:t>СХЕМА</w:t>
      </w:r>
    </w:p>
    <w:p w:rsidR="00A80A4D" w:rsidRPr="003C7C80" w:rsidRDefault="00A80A4D" w:rsidP="00A80A4D">
      <w:pPr>
        <w:widowControl w:val="0"/>
        <w:autoSpaceDE w:val="0"/>
        <w:autoSpaceDN w:val="0"/>
        <w:adjustRightInd w:val="0"/>
        <w:spacing w:after="0"/>
        <w:jc w:val="center"/>
        <w:rPr>
          <w:rFonts w:ascii="Times New Roman" w:hAnsi="Times New Roman" w:cs="Times New Roman"/>
          <w:b/>
          <w:sz w:val="28"/>
          <w:szCs w:val="28"/>
        </w:rPr>
      </w:pPr>
      <w:r w:rsidRPr="003C7C80">
        <w:rPr>
          <w:rFonts w:ascii="Times New Roman" w:hAnsi="Times New Roman" w:cs="Times New Roman"/>
          <w:b/>
          <w:sz w:val="28"/>
          <w:szCs w:val="28"/>
        </w:rPr>
        <w:t>тяжеловесного и (или) крупногабаритного транспортного</w:t>
      </w:r>
    </w:p>
    <w:p w:rsidR="00A80A4D" w:rsidRPr="003C7C80" w:rsidRDefault="00A80A4D" w:rsidP="00A80A4D">
      <w:pPr>
        <w:widowControl w:val="0"/>
        <w:autoSpaceDE w:val="0"/>
        <w:autoSpaceDN w:val="0"/>
        <w:adjustRightInd w:val="0"/>
        <w:spacing w:after="0"/>
        <w:jc w:val="center"/>
        <w:rPr>
          <w:rFonts w:ascii="Times New Roman" w:hAnsi="Times New Roman" w:cs="Times New Roman"/>
          <w:b/>
          <w:sz w:val="28"/>
          <w:szCs w:val="28"/>
        </w:rPr>
      </w:pPr>
      <w:r w:rsidRPr="003C7C80">
        <w:rPr>
          <w:rFonts w:ascii="Times New Roman" w:hAnsi="Times New Roman" w:cs="Times New Roman"/>
          <w:b/>
          <w:sz w:val="28"/>
          <w:szCs w:val="28"/>
        </w:rPr>
        <w:t>средства (автопоезда)</w:t>
      </w:r>
    </w:p>
    <w:p w:rsidR="00A80A4D" w:rsidRPr="003C7C80" w:rsidRDefault="00A80A4D" w:rsidP="00A80A4D">
      <w:pPr>
        <w:widowControl w:val="0"/>
        <w:autoSpaceDE w:val="0"/>
        <w:autoSpaceDN w:val="0"/>
        <w:adjustRightInd w:val="0"/>
        <w:spacing w:after="0"/>
        <w:jc w:val="both"/>
        <w:rPr>
          <w:rFonts w:ascii="Times New Roman" w:hAnsi="Times New Roman" w:cs="Times New Roman"/>
          <w:sz w:val="28"/>
          <w:szCs w:val="28"/>
        </w:rPr>
      </w:pPr>
    </w:p>
    <w:p w:rsidR="00A80A4D" w:rsidRPr="003C7C80" w:rsidRDefault="00A80A4D" w:rsidP="00A80A4D">
      <w:pPr>
        <w:widowControl w:val="0"/>
        <w:autoSpaceDE w:val="0"/>
        <w:autoSpaceDN w:val="0"/>
        <w:adjustRightInd w:val="0"/>
        <w:spacing w:after="0"/>
        <w:jc w:val="both"/>
        <w:rPr>
          <w:rFonts w:ascii="Times New Roman" w:hAnsi="Times New Roman" w:cs="Times New Roman"/>
          <w:sz w:val="28"/>
          <w:szCs w:val="28"/>
        </w:rPr>
      </w:pPr>
      <w:r w:rsidRPr="003C7C80">
        <w:rPr>
          <w:rFonts w:ascii="Times New Roman" w:hAnsi="Times New Roman" w:cs="Times New Roman"/>
          <w:sz w:val="28"/>
          <w:szCs w:val="28"/>
        </w:rPr>
        <w:t xml:space="preserve">    вид сбоку:</w:t>
      </w:r>
    </w:p>
    <w:p w:rsidR="00A80A4D" w:rsidRPr="005548FE" w:rsidRDefault="00A80A4D" w:rsidP="00A80A4D">
      <w:pPr>
        <w:widowControl w:val="0"/>
        <w:autoSpaceDE w:val="0"/>
        <w:autoSpaceDN w:val="0"/>
        <w:adjustRightInd w:val="0"/>
        <w:jc w:val="both"/>
      </w:pPr>
      <w:r w:rsidRPr="005548FE">
        <w:rPr>
          <w:noProof/>
          <w:position w:val="-271"/>
        </w:rPr>
        <w:drawing>
          <wp:inline distT="0" distB="0" distL="0" distR="0">
            <wp:extent cx="6120130" cy="33330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120130" cy="3333095"/>
                    </a:xfrm>
                    <a:prstGeom prst="rect">
                      <a:avLst/>
                    </a:prstGeom>
                    <a:noFill/>
                    <a:ln w="9525">
                      <a:noFill/>
                      <a:miter lim="800000"/>
                      <a:headEnd/>
                      <a:tailEnd/>
                    </a:ln>
                  </pic:spPr>
                </pic:pic>
              </a:graphicData>
            </a:graphic>
          </wp:inline>
        </w:drawing>
      </w:r>
    </w:p>
    <w:p w:rsidR="00A80A4D" w:rsidRPr="005548FE" w:rsidRDefault="00A80A4D" w:rsidP="00A80A4D">
      <w:pPr>
        <w:widowControl w:val="0"/>
        <w:autoSpaceDE w:val="0"/>
        <w:autoSpaceDN w:val="0"/>
        <w:adjustRightInd w:val="0"/>
        <w:jc w:val="both"/>
        <w:rPr>
          <w:rFonts w:ascii="Courier New" w:hAnsi="Courier New" w:cs="Courier New"/>
          <w:sz w:val="20"/>
          <w:szCs w:val="20"/>
        </w:rPr>
      </w:pPr>
      <w:r w:rsidRPr="005548FE">
        <w:rPr>
          <w:rFonts w:ascii="Courier New" w:hAnsi="Courier New" w:cs="Courier New"/>
          <w:sz w:val="20"/>
          <w:szCs w:val="20"/>
        </w:rPr>
        <w:t xml:space="preserve">    Вид сзади:</w:t>
      </w:r>
    </w:p>
    <w:p w:rsidR="00A80A4D" w:rsidRPr="005548FE" w:rsidRDefault="00A80A4D" w:rsidP="00A80A4D">
      <w:pPr>
        <w:widowControl w:val="0"/>
        <w:autoSpaceDE w:val="0"/>
        <w:autoSpaceDN w:val="0"/>
        <w:adjustRightInd w:val="0"/>
        <w:jc w:val="both"/>
      </w:pPr>
    </w:p>
    <w:p w:rsidR="00A80A4D" w:rsidRPr="005548FE" w:rsidRDefault="00A80A4D" w:rsidP="00A80A4D">
      <w:pPr>
        <w:widowControl w:val="0"/>
        <w:autoSpaceDE w:val="0"/>
        <w:autoSpaceDN w:val="0"/>
        <w:adjustRightInd w:val="0"/>
        <w:jc w:val="both"/>
        <w:rPr>
          <w:rFonts w:ascii="Courier New" w:hAnsi="Courier New" w:cs="Courier New"/>
          <w:sz w:val="20"/>
          <w:szCs w:val="20"/>
        </w:rPr>
      </w:pPr>
      <w:r w:rsidRPr="005548FE">
        <w:rPr>
          <w:rFonts w:ascii="Courier New" w:hAnsi="Courier New" w:cs="Courier New"/>
          <w:noProof/>
          <w:position w:val="-410"/>
          <w:sz w:val="20"/>
          <w:szCs w:val="20"/>
        </w:rPr>
        <w:lastRenderedPageBreak/>
        <w:drawing>
          <wp:inline distT="0" distB="0" distL="0" distR="0">
            <wp:extent cx="5010150" cy="53435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010150" cy="5343525"/>
                    </a:xfrm>
                    <a:prstGeom prst="rect">
                      <a:avLst/>
                    </a:prstGeom>
                    <a:noFill/>
                    <a:ln w="9525">
                      <a:noFill/>
                      <a:miter lim="800000"/>
                      <a:headEnd/>
                      <a:tailEnd/>
                    </a:ln>
                  </pic:spPr>
                </pic:pic>
              </a:graphicData>
            </a:graphic>
          </wp:inline>
        </w:drawing>
      </w:r>
    </w:p>
    <w:p w:rsidR="00A80A4D" w:rsidRPr="005548FE" w:rsidRDefault="00A80A4D" w:rsidP="00A80A4D">
      <w:pPr>
        <w:widowControl w:val="0"/>
        <w:autoSpaceDE w:val="0"/>
        <w:autoSpaceDN w:val="0"/>
        <w:adjustRightInd w:val="0"/>
        <w:jc w:val="both"/>
      </w:pPr>
    </w:p>
    <w:p w:rsidR="00A80A4D" w:rsidRPr="005548FE" w:rsidRDefault="00A80A4D" w:rsidP="00A80A4D">
      <w:pPr>
        <w:widowControl w:val="0"/>
        <w:autoSpaceDE w:val="0"/>
        <w:autoSpaceDN w:val="0"/>
        <w:adjustRightInd w:val="0"/>
        <w:jc w:val="both"/>
        <w:rPr>
          <w:sz w:val="20"/>
          <w:szCs w:val="20"/>
        </w:rPr>
      </w:pPr>
      <w:r w:rsidRPr="005548FE">
        <w:rPr>
          <w:sz w:val="20"/>
          <w:szCs w:val="20"/>
        </w:rPr>
        <w:t>_____________________________________ ____________________________</w:t>
      </w:r>
    </w:p>
    <w:p w:rsidR="00A80A4D" w:rsidRPr="005548FE" w:rsidRDefault="00A80A4D" w:rsidP="00A80A4D">
      <w:pPr>
        <w:widowControl w:val="0"/>
        <w:autoSpaceDE w:val="0"/>
        <w:autoSpaceDN w:val="0"/>
        <w:adjustRightInd w:val="0"/>
        <w:jc w:val="both"/>
        <w:rPr>
          <w:sz w:val="20"/>
          <w:szCs w:val="20"/>
        </w:rPr>
      </w:pPr>
      <w:r w:rsidRPr="005548FE">
        <w:rPr>
          <w:sz w:val="20"/>
          <w:szCs w:val="20"/>
        </w:rPr>
        <w:t xml:space="preserve">    (должность, Ф.И.О. заявителя)                                   (подпись заявителя)</w:t>
      </w:r>
    </w:p>
    <w:p w:rsidR="00A80A4D" w:rsidRPr="005548FE" w:rsidRDefault="00A80A4D" w:rsidP="00A80A4D">
      <w:pPr>
        <w:widowControl w:val="0"/>
        <w:autoSpaceDE w:val="0"/>
        <w:autoSpaceDN w:val="0"/>
        <w:adjustRightInd w:val="0"/>
        <w:jc w:val="both"/>
        <w:rPr>
          <w:sz w:val="20"/>
          <w:szCs w:val="20"/>
        </w:rPr>
      </w:pPr>
    </w:p>
    <w:p w:rsidR="00A80A4D" w:rsidRPr="005548FE" w:rsidRDefault="00A80A4D" w:rsidP="00A80A4D">
      <w:pPr>
        <w:widowControl w:val="0"/>
        <w:autoSpaceDE w:val="0"/>
        <w:autoSpaceDN w:val="0"/>
        <w:adjustRightInd w:val="0"/>
        <w:jc w:val="both"/>
        <w:rPr>
          <w:sz w:val="20"/>
          <w:szCs w:val="20"/>
        </w:rPr>
      </w:pPr>
      <w:r w:rsidRPr="005548FE">
        <w:rPr>
          <w:sz w:val="20"/>
          <w:szCs w:val="20"/>
        </w:rPr>
        <w:tab/>
      </w:r>
      <w:r w:rsidRPr="005548FE">
        <w:rPr>
          <w:sz w:val="20"/>
          <w:szCs w:val="20"/>
        </w:rPr>
        <w:tab/>
      </w:r>
      <w:r w:rsidRPr="005548FE">
        <w:rPr>
          <w:sz w:val="20"/>
          <w:szCs w:val="20"/>
        </w:rPr>
        <w:tab/>
      </w:r>
      <w:r w:rsidRPr="005548FE">
        <w:rPr>
          <w:sz w:val="20"/>
          <w:szCs w:val="20"/>
        </w:rPr>
        <w:tab/>
        <w:t>М.П. (при наличии)</w:t>
      </w:r>
    </w:p>
    <w:p w:rsidR="00A80A4D" w:rsidRPr="005548FE" w:rsidRDefault="00A80A4D" w:rsidP="00A80A4D">
      <w:pPr>
        <w:rPr>
          <w:rFonts w:eastAsia="Calibri"/>
          <w:szCs w:val="28"/>
        </w:rPr>
      </w:pPr>
    </w:p>
    <w:p w:rsidR="00A80A4D" w:rsidRPr="00DE14D6" w:rsidRDefault="00A80A4D" w:rsidP="00A80A4D">
      <w:pPr>
        <w:widowControl w:val="0"/>
        <w:suppressAutoHyphens/>
        <w:autoSpaceDE w:val="0"/>
        <w:spacing w:after="0" w:line="240" w:lineRule="auto"/>
        <w:jc w:val="center"/>
        <w:rPr>
          <w:rFonts w:ascii="Times New Roman" w:hAnsi="Times New Roman" w:cs="Times New Roman"/>
          <w:sz w:val="28"/>
          <w:szCs w:val="28"/>
        </w:rPr>
      </w:pPr>
    </w:p>
    <w:p w:rsidR="00406FC1" w:rsidRPr="00A80A4D" w:rsidRDefault="00406FC1" w:rsidP="00A80A4D">
      <w:pPr>
        <w:rPr>
          <w:szCs w:val="28"/>
        </w:rPr>
      </w:pPr>
    </w:p>
    <w:sectPr w:rsidR="00406FC1" w:rsidRPr="00A80A4D" w:rsidSect="00DE14D6">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BAAE54"/>
    <w:lvl w:ilvl="0">
      <w:start w:val="1"/>
      <w:numFmt w:val="decimal"/>
      <w:lvlText w:val="%1."/>
      <w:lvlJc w:val="left"/>
      <w:pPr>
        <w:tabs>
          <w:tab w:val="num" w:pos="1492"/>
        </w:tabs>
        <w:ind w:left="1492" w:hanging="360"/>
      </w:pPr>
    </w:lvl>
  </w:abstractNum>
  <w:abstractNum w:abstractNumId="1">
    <w:nsid w:val="FFFFFF7D"/>
    <w:multiLevelType w:val="singleLevel"/>
    <w:tmpl w:val="01EADC66"/>
    <w:lvl w:ilvl="0">
      <w:start w:val="1"/>
      <w:numFmt w:val="decimal"/>
      <w:lvlText w:val="%1."/>
      <w:lvlJc w:val="left"/>
      <w:pPr>
        <w:tabs>
          <w:tab w:val="num" w:pos="1209"/>
        </w:tabs>
        <w:ind w:left="1209" w:hanging="360"/>
      </w:pPr>
    </w:lvl>
  </w:abstractNum>
  <w:abstractNum w:abstractNumId="2">
    <w:nsid w:val="FFFFFF7E"/>
    <w:multiLevelType w:val="singleLevel"/>
    <w:tmpl w:val="5F1E969A"/>
    <w:lvl w:ilvl="0">
      <w:start w:val="1"/>
      <w:numFmt w:val="decimal"/>
      <w:lvlText w:val="%1."/>
      <w:lvlJc w:val="left"/>
      <w:pPr>
        <w:tabs>
          <w:tab w:val="num" w:pos="926"/>
        </w:tabs>
        <w:ind w:left="926" w:hanging="360"/>
      </w:pPr>
    </w:lvl>
  </w:abstractNum>
  <w:abstractNum w:abstractNumId="3">
    <w:nsid w:val="FFFFFF7F"/>
    <w:multiLevelType w:val="singleLevel"/>
    <w:tmpl w:val="23B6546E"/>
    <w:lvl w:ilvl="0">
      <w:start w:val="1"/>
      <w:numFmt w:val="decimal"/>
      <w:lvlText w:val="%1."/>
      <w:lvlJc w:val="left"/>
      <w:pPr>
        <w:tabs>
          <w:tab w:val="num" w:pos="643"/>
        </w:tabs>
        <w:ind w:left="643" w:hanging="360"/>
      </w:pPr>
    </w:lvl>
  </w:abstractNum>
  <w:abstractNum w:abstractNumId="4">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549150"/>
    <w:lvl w:ilvl="0">
      <w:start w:val="1"/>
      <w:numFmt w:val="decimal"/>
      <w:lvlText w:val="%1."/>
      <w:lvlJc w:val="left"/>
      <w:pPr>
        <w:tabs>
          <w:tab w:val="num" w:pos="360"/>
        </w:tabs>
        <w:ind w:left="360" w:hanging="360"/>
      </w:pPr>
    </w:lvl>
  </w:abstractNum>
  <w:abstractNum w:abstractNumId="9">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5"/>
      <w:numFmt w:val="decimal"/>
      <w:lvlText w:val="%1)"/>
      <w:lvlJc w:val="left"/>
      <w:pPr>
        <w:tabs>
          <w:tab w:val="num" w:pos="720"/>
        </w:tabs>
        <w:ind w:left="720" w:hanging="360"/>
      </w:pPr>
      <w:rPr>
        <w:rFonts w:ascii="Times New Roman" w:hAnsi="Times New Roman" w:cs="Times New Roman"/>
        <w:b w:val="0"/>
        <w:bCs w:val="0"/>
        <w:i/>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3"/>
    <w:lvl w:ilvl="0">
      <w:start w:val="1"/>
      <w:numFmt w:val="decimal"/>
      <w:lvlText w:val="%1."/>
      <w:lvlJc w:val="left"/>
      <w:pPr>
        <w:tabs>
          <w:tab w:val="num" w:pos="0"/>
        </w:tabs>
        <w:ind w:left="675" w:hanging="675"/>
      </w:pPr>
      <w:rPr>
        <w:b w:val="0"/>
      </w:r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hint="default"/>
        <w:b w:val="0"/>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3">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4">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09"/>
    <w:multiLevelType w:val="multilevel"/>
    <w:tmpl w:val="0000000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3AB914F4"/>
    <w:multiLevelType w:val="multilevel"/>
    <w:tmpl w:val="203C1590"/>
    <w:lvl w:ilvl="0">
      <w:start w:val="1"/>
      <w:numFmt w:val="decimal"/>
      <w:lvlText w:val="%1."/>
      <w:lvlJc w:val="left"/>
      <w:pPr>
        <w:ind w:left="450" w:hanging="450"/>
      </w:pPr>
      <w:rPr>
        <w:rFonts w:hint="default"/>
        <w:b w:val="0"/>
        <w:i w:val="0"/>
        <w:color w:val="000000"/>
      </w:rPr>
    </w:lvl>
    <w:lvl w:ilvl="1">
      <w:start w:val="1"/>
      <w:numFmt w:val="decimal"/>
      <w:lvlText w:val="%1.%2."/>
      <w:lvlJc w:val="left"/>
      <w:pPr>
        <w:ind w:left="720" w:hanging="72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1080" w:hanging="108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440" w:hanging="1440"/>
      </w:pPr>
      <w:rPr>
        <w:rFonts w:hint="default"/>
        <w:b w:val="0"/>
        <w:i w:val="0"/>
        <w:color w:val="000000"/>
      </w:rPr>
    </w:lvl>
    <w:lvl w:ilvl="6">
      <w:start w:val="1"/>
      <w:numFmt w:val="decimal"/>
      <w:lvlText w:val="%1.%2.%3.%4.%5.%6.%7."/>
      <w:lvlJc w:val="left"/>
      <w:pPr>
        <w:ind w:left="1800" w:hanging="1800"/>
      </w:pPr>
      <w:rPr>
        <w:rFonts w:hint="default"/>
        <w:b w:val="0"/>
        <w:i w:val="0"/>
        <w:color w:val="000000"/>
      </w:rPr>
    </w:lvl>
    <w:lvl w:ilvl="7">
      <w:start w:val="1"/>
      <w:numFmt w:val="decimal"/>
      <w:lvlText w:val="%1.%2.%3.%4.%5.%6.%7.%8."/>
      <w:lvlJc w:val="left"/>
      <w:pPr>
        <w:ind w:left="1800" w:hanging="1800"/>
      </w:pPr>
      <w:rPr>
        <w:rFonts w:hint="default"/>
        <w:b w:val="0"/>
        <w:i w:val="0"/>
        <w:color w:val="000000"/>
      </w:rPr>
    </w:lvl>
    <w:lvl w:ilvl="8">
      <w:start w:val="1"/>
      <w:numFmt w:val="decimal"/>
      <w:lvlText w:val="%1.%2.%3.%4.%5.%6.%7.%8.%9."/>
      <w:lvlJc w:val="left"/>
      <w:pPr>
        <w:ind w:left="2160" w:hanging="2160"/>
      </w:pPr>
      <w:rPr>
        <w:rFonts w:hint="default"/>
        <w:b w:val="0"/>
        <w:i w:val="0"/>
        <w:color w:val="000000"/>
      </w:rPr>
    </w:lvl>
  </w:abstractNum>
  <w:abstractNum w:abstractNumId="21">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3"/>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8"/>
  </w:num>
  <w:num w:numId="24">
    <w:abstractNumId w:val="1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14D6"/>
    <w:rsid w:val="00044E09"/>
    <w:rsid w:val="000872AD"/>
    <w:rsid w:val="000D4023"/>
    <w:rsid w:val="000F40CE"/>
    <w:rsid w:val="000F451E"/>
    <w:rsid w:val="000F5443"/>
    <w:rsid w:val="00180367"/>
    <w:rsid w:val="001D30D0"/>
    <w:rsid w:val="00203D22"/>
    <w:rsid w:val="00222754"/>
    <w:rsid w:val="002310B9"/>
    <w:rsid w:val="002332EF"/>
    <w:rsid w:val="00254476"/>
    <w:rsid w:val="0028462F"/>
    <w:rsid w:val="002D62DF"/>
    <w:rsid w:val="002E2DE6"/>
    <w:rsid w:val="002E3489"/>
    <w:rsid w:val="0032302C"/>
    <w:rsid w:val="003352D8"/>
    <w:rsid w:val="00391074"/>
    <w:rsid w:val="003C0A0C"/>
    <w:rsid w:val="003C7C80"/>
    <w:rsid w:val="00406FC1"/>
    <w:rsid w:val="00411C18"/>
    <w:rsid w:val="00444366"/>
    <w:rsid w:val="00451377"/>
    <w:rsid w:val="004C49D5"/>
    <w:rsid w:val="004C55AF"/>
    <w:rsid w:val="00526D0E"/>
    <w:rsid w:val="00532D7B"/>
    <w:rsid w:val="00535ABF"/>
    <w:rsid w:val="005468D3"/>
    <w:rsid w:val="00570011"/>
    <w:rsid w:val="00594661"/>
    <w:rsid w:val="005A0646"/>
    <w:rsid w:val="005A5C26"/>
    <w:rsid w:val="005B4EA0"/>
    <w:rsid w:val="005C23E4"/>
    <w:rsid w:val="00604DA4"/>
    <w:rsid w:val="006070E3"/>
    <w:rsid w:val="006106B2"/>
    <w:rsid w:val="00611395"/>
    <w:rsid w:val="00611C48"/>
    <w:rsid w:val="00611CC0"/>
    <w:rsid w:val="00623308"/>
    <w:rsid w:val="006C0DF5"/>
    <w:rsid w:val="006D69CA"/>
    <w:rsid w:val="006F4765"/>
    <w:rsid w:val="00701301"/>
    <w:rsid w:val="00735C6F"/>
    <w:rsid w:val="007409DC"/>
    <w:rsid w:val="00755208"/>
    <w:rsid w:val="007C002C"/>
    <w:rsid w:val="007C0460"/>
    <w:rsid w:val="007D3D5B"/>
    <w:rsid w:val="007D7E82"/>
    <w:rsid w:val="008D1E20"/>
    <w:rsid w:val="008F0F3B"/>
    <w:rsid w:val="00921C0D"/>
    <w:rsid w:val="00930CEC"/>
    <w:rsid w:val="009557D5"/>
    <w:rsid w:val="009B66BA"/>
    <w:rsid w:val="009C4B7D"/>
    <w:rsid w:val="00A80A4D"/>
    <w:rsid w:val="00A924C7"/>
    <w:rsid w:val="00AB2102"/>
    <w:rsid w:val="00B022DD"/>
    <w:rsid w:val="00B212EB"/>
    <w:rsid w:val="00B279F0"/>
    <w:rsid w:val="00B60F7E"/>
    <w:rsid w:val="00B723B2"/>
    <w:rsid w:val="00BA4709"/>
    <w:rsid w:val="00BD177C"/>
    <w:rsid w:val="00C239F4"/>
    <w:rsid w:val="00C33F85"/>
    <w:rsid w:val="00C41B20"/>
    <w:rsid w:val="00C65B73"/>
    <w:rsid w:val="00C727B9"/>
    <w:rsid w:val="00C7411A"/>
    <w:rsid w:val="00C94546"/>
    <w:rsid w:val="00CA2861"/>
    <w:rsid w:val="00CB16C3"/>
    <w:rsid w:val="00CC5F43"/>
    <w:rsid w:val="00CD4E29"/>
    <w:rsid w:val="00D318EC"/>
    <w:rsid w:val="00DB76E9"/>
    <w:rsid w:val="00DB7D8E"/>
    <w:rsid w:val="00DD4945"/>
    <w:rsid w:val="00DE14D6"/>
    <w:rsid w:val="00DE1ED5"/>
    <w:rsid w:val="00DE3C53"/>
    <w:rsid w:val="00DE58F6"/>
    <w:rsid w:val="00DE607D"/>
    <w:rsid w:val="00E04530"/>
    <w:rsid w:val="00E26A25"/>
    <w:rsid w:val="00E625E1"/>
    <w:rsid w:val="00E7432A"/>
    <w:rsid w:val="00EB76D9"/>
    <w:rsid w:val="00FA1165"/>
    <w:rsid w:val="00FC6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65"/>
        <o:r id="V:Rule9" type="connector" idref="#_x0000_s1072"/>
        <o:r id="V:Rule10" type="connector" idref="#_x0000_s1076"/>
        <o:r id="V:Rule11" type="connector" idref="#_x0000_s1073"/>
        <o:r id="V:Rule12" type="connector" idref="#_x0000_s1064"/>
        <o:r id="V:Rule13" type="connector" idref="#_x0000_s1068"/>
        <o:r id="V:Rule1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301"/>
  </w:style>
  <w:style w:type="paragraph" w:styleId="1">
    <w:name w:val="heading 1"/>
    <w:basedOn w:val="a"/>
    <w:next w:val="a"/>
    <w:link w:val="10"/>
    <w:qFormat/>
    <w:rsid w:val="00DE14D6"/>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4D6"/>
    <w:rPr>
      <w:rFonts w:ascii="Arial" w:eastAsia="Times New Roman" w:hAnsi="Arial" w:cs="Times New Roman"/>
      <w:b/>
      <w:bCs/>
      <w:kern w:val="32"/>
      <w:sz w:val="32"/>
      <w:szCs w:val="32"/>
    </w:rPr>
  </w:style>
  <w:style w:type="numbering" w:customStyle="1" w:styleId="11">
    <w:name w:val="Нет списка1"/>
    <w:next w:val="a2"/>
    <w:semiHidden/>
    <w:rsid w:val="00DE14D6"/>
  </w:style>
  <w:style w:type="paragraph" w:customStyle="1" w:styleId="a3">
    <w:name w:val="Таблицы (моноширинный)"/>
    <w:basedOn w:val="a"/>
    <w:next w:val="a"/>
    <w:rsid w:val="00DE14D6"/>
    <w:pPr>
      <w:widowControl w:val="0"/>
      <w:autoSpaceDE w:val="0"/>
      <w:autoSpaceDN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DE14D6"/>
    <w:rPr>
      <w:b/>
      <w:bCs/>
      <w:color w:val="26282F"/>
      <w:sz w:val="26"/>
      <w:szCs w:val="26"/>
    </w:rPr>
  </w:style>
  <w:style w:type="paragraph" w:customStyle="1" w:styleId="a5">
    <w:name w:val="Нормальный (таблица)"/>
    <w:basedOn w:val="a"/>
    <w:next w:val="a"/>
    <w:rsid w:val="00DE14D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6">
    <w:name w:val="Гипертекстовая ссылка"/>
    <w:rsid w:val="00DE14D6"/>
    <w:rPr>
      <w:b/>
      <w:bCs/>
      <w:color w:val="106BBE"/>
      <w:sz w:val="26"/>
      <w:szCs w:val="26"/>
    </w:rPr>
  </w:style>
  <w:style w:type="paragraph" w:styleId="a7">
    <w:name w:val="Balloon Text"/>
    <w:basedOn w:val="a"/>
    <w:link w:val="a8"/>
    <w:uiPriority w:val="99"/>
    <w:rsid w:val="00DE14D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DE14D6"/>
    <w:rPr>
      <w:rFonts w:ascii="Tahoma" w:eastAsia="Times New Roman" w:hAnsi="Tahoma" w:cs="Times New Roman"/>
      <w:sz w:val="16"/>
      <w:szCs w:val="16"/>
    </w:rPr>
  </w:style>
  <w:style w:type="table" w:styleId="a9">
    <w:name w:val="Table Grid"/>
    <w:basedOn w:val="a1"/>
    <w:rsid w:val="00DE14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E14D6"/>
  </w:style>
  <w:style w:type="paragraph" w:customStyle="1" w:styleId="ConsPlusNormal">
    <w:name w:val="ConsPlusNormal"/>
    <w:link w:val="ConsPlusNormal0"/>
    <w:rsid w:val="00DE14D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a">
    <w:name w:val="Hyperlink"/>
    <w:unhideWhenUsed/>
    <w:rsid w:val="00DE14D6"/>
    <w:rPr>
      <w:color w:val="0000FF"/>
      <w:u w:val="single"/>
    </w:rPr>
  </w:style>
  <w:style w:type="paragraph" w:styleId="ab">
    <w:name w:val="Normal (Web)"/>
    <w:basedOn w:val="a"/>
    <w:rsid w:val="00DE14D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qFormat/>
    <w:rsid w:val="00DE14D6"/>
    <w:rPr>
      <w:b/>
      <w:bCs/>
    </w:rPr>
  </w:style>
  <w:style w:type="paragraph" w:styleId="ad">
    <w:name w:val="No Spacing"/>
    <w:link w:val="ae"/>
    <w:uiPriority w:val="1"/>
    <w:qFormat/>
    <w:rsid w:val="00DE14D6"/>
    <w:pPr>
      <w:spacing w:after="0" w:line="240" w:lineRule="auto"/>
    </w:pPr>
    <w:rPr>
      <w:rFonts w:ascii="Calibri" w:eastAsia="Calibri" w:hAnsi="Calibri" w:cs="Times New Roman"/>
      <w:lang w:eastAsia="en-US"/>
    </w:rPr>
  </w:style>
  <w:style w:type="paragraph" w:customStyle="1" w:styleId="Style7">
    <w:name w:val="Style7"/>
    <w:basedOn w:val="a"/>
    <w:rsid w:val="00DE14D6"/>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E14D6"/>
    <w:rPr>
      <w:rFonts w:ascii="Times New Roman" w:hAnsi="Times New Roman" w:cs="Times New Roman"/>
      <w:sz w:val="22"/>
      <w:szCs w:val="22"/>
    </w:rPr>
  </w:style>
  <w:style w:type="character" w:customStyle="1" w:styleId="ConsPlusNormal0">
    <w:name w:val="ConsPlusNormal Знак"/>
    <w:link w:val="ConsPlusNormal"/>
    <w:locked/>
    <w:rsid w:val="00DE14D6"/>
    <w:rPr>
      <w:rFonts w:ascii="Arial" w:eastAsia="Times New Roman" w:hAnsi="Arial" w:cs="Arial"/>
      <w:sz w:val="20"/>
      <w:szCs w:val="20"/>
    </w:rPr>
  </w:style>
  <w:style w:type="paragraph" w:customStyle="1" w:styleId="ConsTitle">
    <w:name w:val="ConsTitle"/>
    <w:uiPriority w:val="99"/>
    <w:rsid w:val="00DE14D6"/>
    <w:pPr>
      <w:widowControl w:val="0"/>
      <w:tabs>
        <w:tab w:val="left" w:pos="1701"/>
      </w:tabs>
      <w:autoSpaceDE w:val="0"/>
      <w:autoSpaceDN w:val="0"/>
      <w:adjustRightInd w:val="0"/>
      <w:spacing w:after="0" w:line="240" w:lineRule="auto"/>
      <w:jc w:val="both"/>
    </w:pPr>
    <w:rPr>
      <w:rFonts w:ascii="Times New Roman" w:eastAsia="Times New Roman" w:hAnsi="Times New Roman" w:cs="Times New Roman"/>
      <w:bCs/>
      <w:sz w:val="28"/>
      <w:szCs w:val="28"/>
    </w:rPr>
  </w:style>
  <w:style w:type="paragraph" w:customStyle="1" w:styleId="af">
    <w:name w:val="Заголовок"/>
    <w:basedOn w:val="a"/>
    <w:next w:val="af0"/>
    <w:rsid w:val="00DE14D6"/>
    <w:pPr>
      <w:keepNext/>
      <w:suppressAutoHyphens/>
      <w:spacing w:before="240" w:after="120" w:line="240" w:lineRule="auto"/>
    </w:pPr>
    <w:rPr>
      <w:rFonts w:ascii="Arial" w:eastAsia="Arial Unicode MS" w:hAnsi="Arial" w:cs="Tahoma"/>
      <w:sz w:val="28"/>
      <w:szCs w:val="28"/>
      <w:lang w:eastAsia="ar-SA"/>
    </w:rPr>
  </w:style>
  <w:style w:type="paragraph" w:styleId="af0">
    <w:name w:val="Body Text"/>
    <w:basedOn w:val="a"/>
    <w:link w:val="af1"/>
    <w:unhideWhenUsed/>
    <w:rsid w:val="00DE14D6"/>
    <w:pPr>
      <w:spacing w:after="120"/>
    </w:pPr>
    <w:rPr>
      <w:rFonts w:ascii="Calibri" w:eastAsia="Calibri" w:hAnsi="Calibri" w:cs="Times New Roman"/>
      <w:lang w:eastAsia="en-US"/>
    </w:rPr>
  </w:style>
  <w:style w:type="character" w:customStyle="1" w:styleId="af1">
    <w:name w:val="Основной текст Знак"/>
    <w:basedOn w:val="a0"/>
    <w:link w:val="af0"/>
    <w:rsid w:val="00DE14D6"/>
    <w:rPr>
      <w:rFonts w:ascii="Calibri" w:eastAsia="Calibri" w:hAnsi="Calibri" w:cs="Times New Roman"/>
      <w:lang w:eastAsia="en-US"/>
    </w:rPr>
  </w:style>
  <w:style w:type="paragraph" w:styleId="af2">
    <w:name w:val="List Paragraph"/>
    <w:basedOn w:val="a"/>
    <w:qFormat/>
    <w:rsid w:val="00DE14D6"/>
    <w:pPr>
      <w:ind w:left="720"/>
      <w:contextualSpacing/>
    </w:pPr>
    <w:rPr>
      <w:rFonts w:ascii="Calibri" w:eastAsia="Times New Roman" w:hAnsi="Calibri" w:cs="Times New Roman"/>
    </w:rPr>
  </w:style>
  <w:style w:type="paragraph" w:customStyle="1" w:styleId="ConsPlusTitle">
    <w:name w:val="ConsPlusTitle"/>
    <w:rsid w:val="00DE14D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DE14D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нум список 1"/>
    <w:basedOn w:val="a"/>
    <w:rsid w:val="00DE14D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3">
    <w:name w:val="Body Text Indent"/>
    <w:basedOn w:val="a"/>
    <w:link w:val="af4"/>
    <w:unhideWhenUsed/>
    <w:rsid w:val="00DE14D6"/>
    <w:pPr>
      <w:spacing w:after="120"/>
      <w:ind w:left="283"/>
    </w:pPr>
    <w:rPr>
      <w:rFonts w:ascii="Calibri" w:eastAsia="Calibri" w:hAnsi="Calibri" w:cs="Times New Roman"/>
      <w:lang w:eastAsia="en-US"/>
    </w:rPr>
  </w:style>
  <w:style w:type="character" w:customStyle="1" w:styleId="af4">
    <w:name w:val="Основной текст с отступом Знак"/>
    <w:basedOn w:val="a0"/>
    <w:link w:val="af3"/>
    <w:rsid w:val="00DE14D6"/>
    <w:rPr>
      <w:rFonts w:ascii="Calibri" w:eastAsia="Calibri" w:hAnsi="Calibri" w:cs="Times New Roman"/>
      <w:lang w:eastAsia="en-US"/>
    </w:rPr>
  </w:style>
  <w:style w:type="paragraph" w:styleId="af5">
    <w:name w:val="header"/>
    <w:basedOn w:val="a"/>
    <w:link w:val="af6"/>
    <w:rsid w:val="00DE14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DE14D6"/>
    <w:rPr>
      <w:rFonts w:ascii="Times New Roman" w:eastAsia="Times New Roman" w:hAnsi="Times New Roman" w:cs="Times New Roman"/>
      <w:sz w:val="24"/>
      <w:szCs w:val="24"/>
    </w:rPr>
  </w:style>
  <w:style w:type="paragraph" w:styleId="3">
    <w:name w:val="Body Text Indent 3"/>
    <w:basedOn w:val="a"/>
    <w:link w:val="30"/>
    <w:rsid w:val="00DE14D6"/>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DE14D6"/>
    <w:rPr>
      <w:rFonts w:ascii="Calibri" w:eastAsia="Calibri" w:hAnsi="Calibri" w:cs="Times New Roman"/>
      <w:sz w:val="16"/>
      <w:szCs w:val="16"/>
      <w:lang w:eastAsia="en-US"/>
    </w:rPr>
  </w:style>
  <w:style w:type="numbering" w:customStyle="1" w:styleId="2">
    <w:name w:val="Нет списка2"/>
    <w:next w:val="a2"/>
    <w:uiPriority w:val="99"/>
    <w:semiHidden/>
    <w:unhideWhenUsed/>
    <w:rsid w:val="00DE14D6"/>
  </w:style>
  <w:style w:type="character" w:customStyle="1" w:styleId="WW8Num1z0">
    <w:name w:val="WW8Num1z0"/>
    <w:rsid w:val="00DE14D6"/>
  </w:style>
  <w:style w:type="character" w:customStyle="1" w:styleId="WW8Num1z1">
    <w:name w:val="WW8Num1z1"/>
    <w:rsid w:val="00DE14D6"/>
  </w:style>
  <w:style w:type="character" w:customStyle="1" w:styleId="WW8Num1z2">
    <w:name w:val="WW8Num1z2"/>
    <w:rsid w:val="00DE14D6"/>
  </w:style>
  <w:style w:type="character" w:customStyle="1" w:styleId="WW8Num1z3">
    <w:name w:val="WW8Num1z3"/>
    <w:rsid w:val="00DE14D6"/>
  </w:style>
  <w:style w:type="character" w:customStyle="1" w:styleId="WW8Num1z4">
    <w:name w:val="WW8Num1z4"/>
    <w:rsid w:val="00DE14D6"/>
  </w:style>
  <w:style w:type="character" w:customStyle="1" w:styleId="WW8Num1z5">
    <w:name w:val="WW8Num1z5"/>
    <w:rsid w:val="00DE14D6"/>
  </w:style>
  <w:style w:type="character" w:customStyle="1" w:styleId="WW8Num1z6">
    <w:name w:val="WW8Num1z6"/>
    <w:rsid w:val="00DE14D6"/>
  </w:style>
  <w:style w:type="character" w:customStyle="1" w:styleId="WW8Num1z7">
    <w:name w:val="WW8Num1z7"/>
    <w:rsid w:val="00DE14D6"/>
  </w:style>
  <w:style w:type="character" w:customStyle="1" w:styleId="WW8Num1z8">
    <w:name w:val="WW8Num1z8"/>
    <w:rsid w:val="00DE14D6"/>
  </w:style>
  <w:style w:type="character" w:customStyle="1" w:styleId="WW8Num2z0">
    <w:name w:val="WW8Num2z0"/>
    <w:rsid w:val="00DE14D6"/>
    <w:rPr>
      <w:rFonts w:ascii="Times New Roman" w:hAnsi="Times New Roman" w:cs="Times New Roman"/>
      <w:b w:val="0"/>
      <w:bCs w:val="0"/>
      <w:i/>
      <w:lang w:val="ru-RU"/>
    </w:rPr>
  </w:style>
  <w:style w:type="character" w:customStyle="1" w:styleId="WW8Num2z1">
    <w:name w:val="WW8Num2z1"/>
    <w:rsid w:val="00DE14D6"/>
  </w:style>
  <w:style w:type="character" w:customStyle="1" w:styleId="WW8Num2z2">
    <w:name w:val="WW8Num2z2"/>
    <w:rsid w:val="00DE14D6"/>
  </w:style>
  <w:style w:type="character" w:customStyle="1" w:styleId="WW8Num2z3">
    <w:name w:val="WW8Num2z3"/>
    <w:rsid w:val="00DE14D6"/>
  </w:style>
  <w:style w:type="character" w:customStyle="1" w:styleId="WW8Num2z4">
    <w:name w:val="WW8Num2z4"/>
    <w:rsid w:val="00DE14D6"/>
  </w:style>
  <w:style w:type="character" w:customStyle="1" w:styleId="WW8Num2z5">
    <w:name w:val="WW8Num2z5"/>
    <w:rsid w:val="00DE14D6"/>
  </w:style>
  <w:style w:type="character" w:customStyle="1" w:styleId="WW8Num2z6">
    <w:name w:val="WW8Num2z6"/>
    <w:rsid w:val="00DE14D6"/>
  </w:style>
  <w:style w:type="character" w:customStyle="1" w:styleId="WW8Num2z7">
    <w:name w:val="WW8Num2z7"/>
    <w:rsid w:val="00DE14D6"/>
  </w:style>
  <w:style w:type="character" w:customStyle="1" w:styleId="WW8Num2z8">
    <w:name w:val="WW8Num2z8"/>
    <w:rsid w:val="00DE14D6"/>
  </w:style>
  <w:style w:type="character" w:customStyle="1" w:styleId="WW8Num3z0">
    <w:name w:val="WW8Num3z0"/>
    <w:rsid w:val="00DE14D6"/>
    <w:rPr>
      <w:b w:val="0"/>
    </w:rPr>
  </w:style>
  <w:style w:type="character" w:customStyle="1" w:styleId="WW8Num3z1">
    <w:name w:val="WW8Num3z1"/>
    <w:rsid w:val="00DE14D6"/>
  </w:style>
  <w:style w:type="character" w:customStyle="1" w:styleId="WW8Num3z2">
    <w:name w:val="WW8Num3z2"/>
    <w:rsid w:val="00DE14D6"/>
    <w:rPr>
      <w:rFonts w:ascii="Times New Roman" w:hAnsi="Times New Roman" w:cs="Times New Roman" w:hint="default"/>
      <w:b w:val="0"/>
    </w:rPr>
  </w:style>
  <w:style w:type="character" w:customStyle="1" w:styleId="WW8Num3z3">
    <w:name w:val="WW8Num3z3"/>
    <w:rsid w:val="00DE14D6"/>
  </w:style>
  <w:style w:type="character" w:customStyle="1" w:styleId="WW8Num3z4">
    <w:name w:val="WW8Num3z4"/>
    <w:rsid w:val="00DE14D6"/>
  </w:style>
  <w:style w:type="character" w:customStyle="1" w:styleId="WW8Num3z5">
    <w:name w:val="WW8Num3z5"/>
    <w:rsid w:val="00DE14D6"/>
  </w:style>
  <w:style w:type="character" w:customStyle="1" w:styleId="WW8Num3z6">
    <w:name w:val="WW8Num3z6"/>
    <w:rsid w:val="00DE14D6"/>
  </w:style>
  <w:style w:type="character" w:customStyle="1" w:styleId="WW8Num3z7">
    <w:name w:val="WW8Num3z7"/>
    <w:rsid w:val="00DE14D6"/>
  </w:style>
  <w:style w:type="character" w:customStyle="1" w:styleId="WW8Num3z8">
    <w:name w:val="WW8Num3z8"/>
    <w:rsid w:val="00DE14D6"/>
  </w:style>
  <w:style w:type="character" w:customStyle="1" w:styleId="WW8Num4z0">
    <w:name w:val="WW8Num4z0"/>
    <w:rsid w:val="00DE14D6"/>
  </w:style>
  <w:style w:type="character" w:customStyle="1" w:styleId="WW8Num4z1">
    <w:name w:val="WW8Num4z1"/>
    <w:rsid w:val="00DE14D6"/>
    <w:rPr>
      <w:b/>
      <w:bCs/>
      <w:i/>
      <w:sz w:val="28"/>
      <w:szCs w:val="28"/>
      <w:lang w:val="ru-RU"/>
    </w:rPr>
  </w:style>
  <w:style w:type="character" w:customStyle="1" w:styleId="WW8Num4z2">
    <w:name w:val="WW8Num4z2"/>
    <w:rsid w:val="00DE14D6"/>
  </w:style>
  <w:style w:type="character" w:customStyle="1" w:styleId="WW8Num4z3">
    <w:name w:val="WW8Num4z3"/>
    <w:rsid w:val="00DE14D6"/>
  </w:style>
  <w:style w:type="character" w:customStyle="1" w:styleId="WW8Num4z4">
    <w:name w:val="WW8Num4z4"/>
    <w:rsid w:val="00DE14D6"/>
  </w:style>
  <w:style w:type="character" w:customStyle="1" w:styleId="WW8Num4z5">
    <w:name w:val="WW8Num4z5"/>
    <w:rsid w:val="00DE14D6"/>
  </w:style>
  <w:style w:type="character" w:customStyle="1" w:styleId="WW8Num4z6">
    <w:name w:val="WW8Num4z6"/>
    <w:rsid w:val="00DE14D6"/>
  </w:style>
  <w:style w:type="character" w:customStyle="1" w:styleId="WW8Num4z7">
    <w:name w:val="WW8Num4z7"/>
    <w:rsid w:val="00DE14D6"/>
  </w:style>
  <w:style w:type="character" w:customStyle="1" w:styleId="WW8Num4z8">
    <w:name w:val="WW8Num4z8"/>
    <w:rsid w:val="00DE14D6"/>
  </w:style>
  <w:style w:type="character" w:customStyle="1" w:styleId="WW8Num5z0">
    <w:name w:val="WW8Num5z0"/>
    <w:rsid w:val="00DE14D6"/>
  </w:style>
  <w:style w:type="character" w:customStyle="1" w:styleId="WW8Num5z1">
    <w:name w:val="WW8Num5z1"/>
    <w:rsid w:val="00DE14D6"/>
  </w:style>
  <w:style w:type="character" w:customStyle="1" w:styleId="WW8Num5z2">
    <w:name w:val="WW8Num5z2"/>
    <w:rsid w:val="00DE14D6"/>
    <w:rPr>
      <w:rFonts w:ascii="Times New Roman" w:hAnsi="Times New Roman" w:cs="Times New Roman"/>
      <w:sz w:val="28"/>
      <w:szCs w:val="28"/>
    </w:rPr>
  </w:style>
  <w:style w:type="character" w:customStyle="1" w:styleId="WW8Num5z3">
    <w:name w:val="WW8Num5z3"/>
    <w:rsid w:val="00DE14D6"/>
  </w:style>
  <w:style w:type="character" w:customStyle="1" w:styleId="WW8Num5z4">
    <w:name w:val="WW8Num5z4"/>
    <w:rsid w:val="00DE14D6"/>
  </w:style>
  <w:style w:type="character" w:customStyle="1" w:styleId="WW8Num5z5">
    <w:name w:val="WW8Num5z5"/>
    <w:rsid w:val="00DE14D6"/>
  </w:style>
  <w:style w:type="character" w:customStyle="1" w:styleId="WW8Num5z6">
    <w:name w:val="WW8Num5z6"/>
    <w:rsid w:val="00DE14D6"/>
  </w:style>
  <w:style w:type="character" w:customStyle="1" w:styleId="WW8Num5z7">
    <w:name w:val="WW8Num5z7"/>
    <w:rsid w:val="00DE14D6"/>
  </w:style>
  <w:style w:type="character" w:customStyle="1" w:styleId="WW8Num5z8">
    <w:name w:val="WW8Num5z8"/>
    <w:rsid w:val="00DE14D6"/>
  </w:style>
  <w:style w:type="character" w:customStyle="1" w:styleId="WW8Num6z0">
    <w:name w:val="WW8Num6z0"/>
    <w:rsid w:val="00DE14D6"/>
    <w:rPr>
      <w:b/>
      <w:i/>
    </w:rPr>
  </w:style>
  <w:style w:type="character" w:customStyle="1" w:styleId="WW8Num6z1">
    <w:name w:val="WW8Num6z1"/>
    <w:rsid w:val="00DE14D6"/>
  </w:style>
  <w:style w:type="character" w:customStyle="1" w:styleId="WW8Num6z2">
    <w:name w:val="WW8Num6z2"/>
    <w:rsid w:val="00DE14D6"/>
  </w:style>
  <w:style w:type="character" w:customStyle="1" w:styleId="WW8Num6z3">
    <w:name w:val="WW8Num6z3"/>
    <w:rsid w:val="00DE14D6"/>
  </w:style>
  <w:style w:type="character" w:customStyle="1" w:styleId="WW8Num6z4">
    <w:name w:val="WW8Num6z4"/>
    <w:rsid w:val="00DE14D6"/>
  </w:style>
  <w:style w:type="character" w:customStyle="1" w:styleId="WW8Num6z5">
    <w:name w:val="WW8Num6z5"/>
    <w:rsid w:val="00DE14D6"/>
  </w:style>
  <w:style w:type="character" w:customStyle="1" w:styleId="WW8Num6z6">
    <w:name w:val="WW8Num6z6"/>
    <w:rsid w:val="00DE14D6"/>
  </w:style>
  <w:style w:type="character" w:customStyle="1" w:styleId="WW8Num6z7">
    <w:name w:val="WW8Num6z7"/>
    <w:rsid w:val="00DE14D6"/>
  </w:style>
  <w:style w:type="character" w:customStyle="1" w:styleId="WW8Num6z8">
    <w:name w:val="WW8Num6z8"/>
    <w:rsid w:val="00DE14D6"/>
  </w:style>
  <w:style w:type="character" w:customStyle="1" w:styleId="WW8Num7z0">
    <w:name w:val="WW8Num7z0"/>
    <w:rsid w:val="00DE14D6"/>
    <w:rPr>
      <w:rFonts w:ascii="Times New Roman" w:eastAsia="Times New Roman" w:hAnsi="Times New Roman" w:cs="Times New Roman"/>
      <w:b w:val="0"/>
      <w:i w:val="0"/>
      <w:strike w:val="0"/>
      <w:dstrike w:val="0"/>
      <w:color w:val="000000"/>
      <w:position w:val="0"/>
      <w:sz w:val="24"/>
      <w:u w:val="none"/>
      <w:shd w:val="clear" w:color="auto" w:fill="auto"/>
      <w:vertAlign w:val="baseline"/>
    </w:rPr>
  </w:style>
  <w:style w:type="character" w:customStyle="1" w:styleId="WW8Num7z1">
    <w:name w:val="WW8Num7z1"/>
    <w:rsid w:val="00DE14D6"/>
    <w:rPr>
      <w:i/>
      <w:iCs/>
      <w:color w:val="000000"/>
      <w:sz w:val="28"/>
      <w:szCs w:val="28"/>
      <w:lang w:val="ru-RU"/>
    </w:rPr>
  </w:style>
  <w:style w:type="character" w:customStyle="1" w:styleId="WW8Num7z2">
    <w:name w:val="WW8Num7z2"/>
    <w:rsid w:val="00DE14D6"/>
  </w:style>
  <w:style w:type="character" w:customStyle="1" w:styleId="WW8Num7z3">
    <w:name w:val="WW8Num7z3"/>
    <w:rsid w:val="00DE14D6"/>
  </w:style>
  <w:style w:type="character" w:customStyle="1" w:styleId="WW8Num7z4">
    <w:name w:val="WW8Num7z4"/>
    <w:rsid w:val="00DE14D6"/>
  </w:style>
  <w:style w:type="character" w:customStyle="1" w:styleId="WW8Num7z5">
    <w:name w:val="WW8Num7z5"/>
    <w:rsid w:val="00DE14D6"/>
  </w:style>
  <w:style w:type="character" w:customStyle="1" w:styleId="WW8Num7z6">
    <w:name w:val="WW8Num7z6"/>
    <w:rsid w:val="00DE14D6"/>
  </w:style>
  <w:style w:type="character" w:customStyle="1" w:styleId="WW8Num7z7">
    <w:name w:val="WW8Num7z7"/>
    <w:rsid w:val="00DE14D6"/>
  </w:style>
  <w:style w:type="character" w:customStyle="1" w:styleId="WW8Num7z8">
    <w:name w:val="WW8Num7z8"/>
    <w:rsid w:val="00DE14D6"/>
  </w:style>
  <w:style w:type="character" w:customStyle="1" w:styleId="WW8Num8z0">
    <w:name w:val="WW8Num8z0"/>
    <w:rsid w:val="00DE14D6"/>
    <w:rPr>
      <w:rFonts w:ascii="Times New Roman" w:hAnsi="Times New Roman" w:cs="Times New Roman"/>
    </w:rPr>
  </w:style>
  <w:style w:type="character" w:customStyle="1" w:styleId="WW8Num8z1">
    <w:name w:val="WW8Num8z1"/>
    <w:rsid w:val="00DE14D6"/>
    <w:rPr>
      <w:lang w:val="ru-RU"/>
    </w:rPr>
  </w:style>
  <w:style w:type="character" w:customStyle="1" w:styleId="WW8Num8z2">
    <w:name w:val="WW8Num8z2"/>
    <w:rsid w:val="00DE14D6"/>
  </w:style>
  <w:style w:type="character" w:customStyle="1" w:styleId="WW8Num8z3">
    <w:name w:val="WW8Num8z3"/>
    <w:rsid w:val="00DE14D6"/>
  </w:style>
  <w:style w:type="character" w:customStyle="1" w:styleId="WW8Num8z4">
    <w:name w:val="WW8Num8z4"/>
    <w:rsid w:val="00DE14D6"/>
  </w:style>
  <w:style w:type="character" w:customStyle="1" w:styleId="WW8Num8z5">
    <w:name w:val="WW8Num8z5"/>
    <w:rsid w:val="00DE14D6"/>
  </w:style>
  <w:style w:type="character" w:customStyle="1" w:styleId="WW8Num8z6">
    <w:name w:val="WW8Num8z6"/>
    <w:rsid w:val="00DE14D6"/>
  </w:style>
  <w:style w:type="character" w:customStyle="1" w:styleId="WW8Num8z7">
    <w:name w:val="WW8Num8z7"/>
    <w:rsid w:val="00DE14D6"/>
  </w:style>
  <w:style w:type="character" w:customStyle="1" w:styleId="WW8Num8z8">
    <w:name w:val="WW8Num8z8"/>
    <w:rsid w:val="00DE14D6"/>
  </w:style>
  <w:style w:type="character" w:customStyle="1" w:styleId="WW8Num9z0">
    <w:name w:val="WW8Num9z0"/>
    <w:rsid w:val="00DE14D6"/>
  </w:style>
  <w:style w:type="character" w:customStyle="1" w:styleId="WW8Num9z1">
    <w:name w:val="WW8Num9z1"/>
    <w:rsid w:val="00DE14D6"/>
    <w:rPr>
      <w:lang w:val="ru-RU"/>
    </w:rPr>
  </w:style>
  <w:style w:type="character" w:customStyle="1" w:styleId="WW8Num9z2">
    <w:name w:val="WW8Num9z2"/>
    <w:rsid w:val="00DE14D6"/>
  </w:style>
  <w:style w:type="character" w:customStyle="1" w:styleId="WW8Num9z3">
    <w:name w:val="WW8Num9z3"/>
    <w:rsid w:val="00DE14D6"/>
  </w:style>
  <w:style w:type="character" w:customStyle="1" w:styleId="WW8Num9z4">
    <w:name w:val="WW8Num9z4"/>
    <w:rsid w:val="00DE14D6"/>
  </w:style>
  <w:style w:type="character" w:customStyle="1" w:styleId="WW8Num9z5">
    <w:name w:val="WW8Num9z5"/>
    <w:rsid w:val="00DE14D6"/>
  </w:style>
  <w:style w:type="character" w:customStyle="1" w:styleId="WW8Num9z6">
    <w:name w:val="WW8Num9z6"/>
    <w:rsid w:val="00DE14D6"/>
  </w:style>
  <w:style w:type="character" w:customStyle="1" w:styleId="WW8Num9z7">
    <w:name w:val="WW8Num9z7"/>
    <w:rsid w:val="00DE14D6"/>
  </w:style>
  <w:style w:type="character" w:customStyle="1" w:styleId="WW8Num9z8">
    <w:name w:val="WW8Num9z8"/>
    <w:rsid w:val="00DE14D6"/>
  </w:style>
  <w:style w:type="character" w:customStyle="1" w:styleId="20">
    <w:name w:val="Основной шрифт абзаца2"/>
    <w:rsid w:val="00DE14D6"/>
  </w:style>
  <w:style w:type="character" w:customStyle="1" w:styleId="WW8Num11z0">
    <w:name w:val="WW8Num11z0"/>
    <w:rsid w:val="00DE14D6"/>
    <w:rPr>
      <w:rFonts w:ascii="Times New Roman" w:hAnsi="Times New Roman" w:cs="Times New Roman"/>
    </w:rPr>
  </w:style>
  <w:style w:type="character" w:customStyle="1" w:styleId="WW8Num12z0">
    <w:name w:val="WW8Num12z0"/>
    <w:rsid w:val="00DE14D6"/>
    <w:rPr>
      <w:rFonts w:ascii="Times New Roman" w:hAnsi="Times New Roman" w:cs="Times New Roman"/>
    </w:rPr>
  </w:style>
  <w:style w:type="character" w:customStyle="1" w:styleId="WW8Num16z1">
    <w:name w:val="WW8Num16z1"/>
    <w:rsid w:val="00DE14D6"/>
    <w:rPr>
      <w:b w:val="0"/>
    </w:rPr>
  </w:style>
  <w:style w:type="character" w:customStyle="1" w:styleId="WW8Num20z0">
    <w:name w:val="WW8Num20z0"/>
    <w:rsid w:val="00DE14D6"/>
    <w:rPr>
      <w:rFonts w:ascii="Times New Roman" w:hAnsi="Times New Roman" w:cs="Times New Roman"/>
    </w:rPr>
  </w:style>
  <w:style w:type="character" w:customStyle="1" w:styleId="WW8Num25z0">
    <w:name w:val="WW8Num25z0"/>
    <w:rsid w:val="00DE14D6"/>
    <w:rPr>
      <w:rFonts w:ascii="Times New Roman" w:hAnsi="Times New Roman" w:cs="Times New Roman"/>
    </w:rPr>
  </w:style>
  <w:style w:type="character" w:customStyle="1" w:styleId="WW8NumSt2z0">
    <w:name w:val="WW8NumSt2z0"/>
    <w:rsid w:val="00DE14D6"/>
    <w:rPr>
      <w:rFonts w:ascii="Times New Roman" w:hAnsi="Times New Roman" w:cs="Times New Roman"/>
    </w:rPr>
  </w:style>
  <w:style w:type="character" w:customStyle="1" w:styleId="WW8NumSt6z0">
    <w:name w:val="WW8NumSt6z0"/>
    <w:rsid w:val="00DE14D6"/>
    <w:rPr>
      <w:rFonts w:ascii="Times New Roman" w:hAnsi="Times New Roman" w:cs="Times New Roman"/>
    </w:rPr>
  </w:style>
  <w:style w:type="character" w:customStyle="1" w:styleId="13">
    <w:name w:val="Основной шрифт абзаца1"/>
    <w:rsid w:val="00DE14D6"/>
  </w:style>
  <w:style w:type="character" w:customStyle="1" w:styleId="FontStyle46">
    <w:name w:val="Font Style46"/>
    <w:rsid w:val="00DE14D6"/>
    <w:rPr>
      <w:rFonts w:ascii="Times New Roman" w:hAnsi="Times New Roman" w:cs="Times New Roman"/>
      <w:sz w:val="22"/>
      <w:szCs w:val="22"/>
    </w:rPr>
  </w:style>
  <w:style w:type="character" w:customStyle="1" w:styleId="af7">
    <w:name w:val="Нижний колонтитул Знак"/>
    <w:rsid w:val="00DE14D6"/>
  </w:style>
  <w:style w:type="character" w:styleId="af8">
    <w:name w:val="FollowedHyperlink"/>
    <w:rsid w:val="00DE14D6"/>
    <w:rPr>
      <w:color w:val="800080"/>
      <w:u w:val="single"/>
    </w:rPr>
  </w:style>
  <w:style w:type="character" w:customStyle="1" w:styleId="af9">
    <w:name w:val="Название Знак"/>
    <w:rsid w:val="00DE14D6"/>
    <w:rPr>
      <w:rFonts w:ascii="Cambria" w:eastAsia="Times New Roman" w:hAnsi="Cambria" w:cs="Times New Roman"/>
      <w:b/>
      <w:bCs/>
      <w:kern w:val="1"/>
      <w:sz w:val="32"/>
      <w:szCs w:val="32"/>
    </w:rPr>
  </w:style>
  <w:style w:type="character" w:styleId="afa">
    <w:name w:val="Emphasis"/>
    <w:qFormat/>
    <w:rsid w:val="00DE14D6"/>
    <w:rPr>
      <w:i/>
      <w:iCs/>
    </w:rPr>
  </w:style>
  <w:style w:type="character" w:customStyle="1" w:styleId="afb">
    <w:name w:val="Маркеры списка"/>
    <w:rsid w:val="00DE14D6"/>
    <w:rPr>
      <w:rFonts w:ascii="OpenSymbol" w:eastAsia="OpenSymbol" w:hAnsi="OpenSymbol" w:cs="OpenSymbol"/>
    </w:rPr>
  </w:style>
  <w:style w:type="character" w:customStyle="1" w:styleId="afc">
    <w:name w:val="Символ нумерации"/>
    <w:rsid w:val="00DE14D6"/>
  </w:style>
  <w:style w:type="paragraph" w:styleId="afd">
    <w:name w:val="List"/>
    <w:basedOn w:val="af0"/>
    <w:rsid w:val="00DE14D6"/>
    <w:pPr>
      <w:suppressAutoHyphens/>
      <w:spacing w:line="240" w:lineRule="auto"/>
    </w:pPr>
    <w:rPr>
      <w:rFonts w:ascii="Times New Roman" w:eastAsia="Times New Roman" w:hAnsi="Times New Roman" w:cs="Mangal"/>
      <w:sz w:val="24"/>
      <w:szCs w:val="24"/>
      <w:lang w:eastAsia="ar-SA"/>
    </w:rPr>
  </w:style>
  <w:style w:type="paragraph" w:customStyle="1" w:styleId="14">
    <w:name w:val="Название1"/>
    <w:basedOn w:val="a"/>
    <w:rsid w:val="00DE14D6"/>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21">
    <w:name w:val="Указатель2"/>
    <w:basedOn w:val="a"/>
    <w:rsid w:val="00DE14D6"/>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15">
    <w:name w:val="Название объекта1"/>
    <w:basedOn w:val="a"/>
    <w:rsid w:val="00DE14D6"/>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DE14D6"/>
    <w:pPr>
      <w:widowControl w:val="0"/>
      <w:suppressLineNumbers/>
      <w:suppressAutoHyphens/>
      <w:autoSpaceDE w:val="0"/>
      <w:spacing w:after="0" w:line="240" w:lineRule="auto"/>
    </w:pPr>
    <w:rPr>
      <w:rFonts w:ascii="Times New Roman" w:eastAsia="Times New Roman" w:hAnsi="Times New Roman" w:cs="Mangal"/>
      <w:sz w:val="20"/>
      <w:szCs w:val="20"/>
      <w:lang w:eastAsia="ar-SA"/>
    </w:rPr>
  </w:style>
  <w:style w:type="paragraph" w:customStyle="1" w:styleId="afe">
    <w:name w:val="Центр"/>
    <w:basedOn w:val="a"/>
    <w:rsid w:val="00DE14D6"/>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aff">
    <w:name w:val="Содержимое таблицы"/>
    <w:basedOn w:val="a"/>
    <w:rsid w:val="00DE14D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нак"/>
    <w:basedOn w:val="a"/>
    <w:rsid w:val="00DE14D6"/>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1">
    <w:name w:val="footer"/>
    <w:basedOn w:val="a"/>
    <w:link w:val="17"/>
    <w:rsid w:val="00DE14D6"/>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7">
    <w:name w:val="Нижний колонтитул Знак1"/>
    <w:basedOn w:val="a0"/>
    <w:link w:val="aff1"/>
    <w:rsid w:val="00DE14D6"/>
    <w:rPr>
      <w:rFonts w:ascii="Times New Roman" w:eastAsia="Times New Roman" w:hAnsi="Times New Roman" w:cs="Times New Roman"/>
      <w:sz w:val="20"/>
      <w:szCs w:val="20"/>
      <w:lang w:eastAsia="ar-SA"/>
    </w:rPr>
  </w:style>
  <w:style w:type="paragraph" w:customStyle="1" w:styleId="aff2">
    <w:name w:val="Текст (лев. подпись)"/>
    <w:basedOn w:val="a"/>
    <w:next w:val="a"/>
    <w:rsid w:val="00DE14D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3">
    <w:name w:val="Текст (прав. подпись)"/>
    <w:basedOn w:val="a"/>
    <w:next w:val="a"/>
    <w:rsid w:val="00DE14D6"/>
    <w:pPr>
      <w:widowControl w:val="0"/>
      <w:suppressAutoHyphens/>
      <w:autoSpaceDE w:val="0"/>
      <w:spacing w:after="0" w:line="240" w:lineRule="auto"/>
      <w:jc w:val="right"/>
    </w:pPr>
    <w:rPr>
      <w:rFonts w:ascii="Arial" w:eastAsia="Times New Roman" w:hAnsi="Arial" w:cs="Arial"/>
      <w:sz w:val="20"/>
      <w:szCs w:val="20"/>
      <w:lang w:eastAsia="ar-SA"/>
    </w:rPr>
  </w:style>
  <w:style w:type="paragraph" w:customStyle="1" w:styleId="aff4">
    <w:name w:val="Прижатый влево"/>
    <w:basedOn w:val="a"/>
    <w:next w:val="a"/>
    <w:rsid w:val="00DE14D6"/>
    <w:pPr>
      <w:suppressAutoHyphens/>
      <w:autoSpaceDE w:val="0"/>
      <w:spacing w:after="0" w:line="240" w:lineRule="auto"/>
    </w:pPr>
    <w:rPr>
      <w:rFonts w:ascii="Arial" w:eastAsia="Times New Roman" w:hAnsi="Arial" w:cs="Arial"/>
      <w:sz w:val="24"/>
      <w:szCs w:val="24"/>
      <w:lang w:eastAsia="ar-SA"/>
    </w:rPr>
  </w:style>
  <w:style w:type="paragraph" w:customStyle="1" w:styleId="consplusnormal1">
    <w:name w:val="consplusnormal"/>
    <w:basedOn w:val="a"/>
    <w:rsid w:val="00DE14D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nsplusnonformat0">
    <w:name w:val="consplusnonformat"/>
    <w:basedOn w:val="a"/>
    <w:rsid w:val="00DE14D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nspluscell">
    <w:name w:val="conspluscell"/>
    <w:basedOn w:val="a"/>
    <w:rsid w:val="00DE14D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ff5">
    <w:name w:val="Стиль"/>
    <w:rsid w:val="00DE14D6"/>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18">
    <w:name w:val="Обычный (веб)1"/>
    <w:basedOn w:val="a"/>
    <w:rsid w:val="00DE14D6"/>
    <w:pPr>
      <w:widowControl w:val="0"/>
      <w:suppressAutoHyphens/>
      <w:autoSpaceDE w:val="0"/>
      <w:spacing w:before="200" w:after="0" w:line="240" w:lineRule="auto"/>
    </w:pPr>
    <w:rPr>
      <w:rFonts w:ascii="Arial" w:eastAsia="Arial" w:hAnsi="Arial" w:cs="Arial"/>
      <w:color w:val="000000"/>
      <w:sz w:val="20"/>
      <w:szCs w:val="20"/>
      <w:lang w:eastAsia="hi-IN" w:bidi="hi-IN"/>
    </w:rPr>
  </w:style>
  <w:style w:type="paragraph" w:customStyle="1" w:styleId="aff6">
    <w:name w:val="Заголовок таблицы"/>
    <w:basedOn w:val="aff"/>
    <w:rsid w:val="00DE14D6"/>
    <w:pPr>
      <w:jc w:val="center"/>
    </w:pPr>
    <w:rPr>
      <w:b/>
      <w:bCs/>
    </w:rPr>
  </w:style>
  <w:style w:type="paragraph" w:customStyle="1" w:styleId="aff7">
    <w:name w:val="Содержимое врезки"/>
    <w:basedOn w:val="af0"/>
    <w:rsid w:val="00DE14D6"/>
    <w:pPr>
      <w:suppressAutoHyphens/>
      <w:spacing w:line="240" w:lineRule="auto"/>
    </w:pPr>
    <w:rPr>
      <w:rFonts w:ascii="Times New Roman" w:eastAsia="Times New Roman" w:hAnsi="Times New Roman"/>
      <w:sz w:val="24"/>
      <w:szCs w:val="24"/>
      <w:lang w:eastAsia="ar-SA"/>
    </w:rPr>
  </w:style>
  <w:style w:type="paragraph" w:customStyle="1" w:styleId="31">
    <w:name w:val="Основной текст с отступом 31"/>
    <w:basedOn w:val="a"/>
    <w:rsid w:val="00DE14D6"/>
    <w:pPr>
      <w:widowControl w:val="0"/>
      <w:suppressAutoHyphens/>
      <w:autoSpaceDE w:val="0"/>
      <w:spacing w:after="120" w:line="240" w:lineRule="auto"/>
      <w:ind w:left="283"/>
    </w:pPr>
    <w:rPr>
      <w:rFonts w:ascii="Times New Roman" w:eastAsia="Times New Roman" w:hAnsi="Times New Roman" w:cs="Times New Roman"/>
      <w:sz w:val="16"/>
      <w:szCs w:val="16"/>
      <w:lang w:eastAsia="ar-SA"/>
    </w:rPr>
  </w:style>
  <w:style w:type="paragraph" w:customStyle="1" w:styleId="19">
    <w:name w:val="Абзац списка1"/>
    <w:basedOn w:val="a"/>
    <w:rsid w:val="00DE14D6"/>
    <w:pPr>
      <w:suppressAutoHyphens/>
      <w:spacing w:after="0" w:line="100" w:lineRule="atLeast"/>
      <w:ind w:left="720"/>
    </w:pPr>
    <w:rPr>
      <w:rFonts w:ascii="Times New Roman" w:eastAsia="Times New Roman" w:hAnsi="Times New Roman" w:cs="Times New Roman"/>
      <w:kern w:val="1"/>
      <w:sz w:val="24"/>
      <w:szCs w:val="24"/>
      <w:lang w:eastAsia="ar-SA"/>
    </w:rPr>
  </w:style>
  <w:style w:type="character" w:customStyle="1" w:styleId="ae">
    <w:name w:val="Без интервала Знак"/>
    <w:link w:val="ad"/>
    <w:uiPriority w:val="1"/>
    <w:rsid w:val="00DE14D6"/>
    <w:rPr>
      <w:rFonts w:ascii="Calibri" w:eastAsia="Calibri" w:hAnsi="Calibri" w:cs="Times New Roman"/>
      <w:lang w:eastAsia="en-US"/>
    </w:rPr>
  </w:style>
  <w:style w:type="paragraph" w:customStyle="1" w:styleId="1a">
    <w:name w:val="Заголовок1"/>
    <w:basedOn w:val="a"/>
    <w:next w:val="af0"/>
    <w:rsid w:val="00A80A4D"/>
    <w:pPr>
      <w:keepNext/>
      <w:suppressAutoHyphens/>
      <w:spacing w:before="240" w:after="120" w:line="240" w:lineRule="auto"/>
    </w:pPr>
    <w:rPr>
      <w:rFonts w:ascii="Arial" w:eastAsia="Arial Unicode MS" w:hAnsi="Arial" w:cs="Tahoma"/>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 TargetMode="External"/><Relationship Id="rId13" Type="http://schemas.openxmlformats.org/officeDocument/2006/relationships/hyperlink" Target="consultantplus://offline/ref=DBCA65E80D0D819E13D442A7DA00A559E102CD46CE759EEAF4711207CB6853982887BDFF607580023348A771DA0DAB7E552B1857A779188505I3I" TargetMode="External"/><Relationship Id="rId18"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DBCA65E80D0D819E13D442A7DA00A559EA03CD49CA77C3E0FC281E05CC670C8F2FCEB1FE607580023E17A264CB55A7794D341949BB7B1908IDI" TargetMode="External"/><Relationship Id="rId17" Type="http://schemas.openxmlformats.org/officeDocument/2006/relationships/hyperlink" Target="consultantplus://offline/ref=F74A318F9D8ADF9483AC76F276F96D86A1B6525C67F327A61428D40A62F10188BA7F07EAI5T7N" TargetMode="External"/><Relationship Id="rId2" Type="http://schemas.openxmlformats.org/officeDocument/2006/relationships/styles" Target="styles.xml"/><Relationship Id="rId16" Type="http://schemas.openxmlformats.org/officeDocument/2006/relationships/hyperlink" Target="consultantplus://offline/ref=517EFAB1354FB569EE267971A5F45BBCDFE4B2C02556DA698C4D52F85456746F430478C9D4C7C08A991062a4i2H"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086C94972C3A0F64FCAC176519E7E5F7B8F038067787F7A20FFEBF645BsCw0N" TargetMode="External"/><Relationship Id="rId5" Type="http://schemas.openxmlformats.org/officeDocument/2006/relationships/hyperlink" Target="consultantplus://offline/ref=4F4E0A7680715914A206CEBA48E3B6584872044C3AFCE0C5838FB46E95E79C9130147D88AB5F08D1D45E72I5v9L" TargetMode="External"/><Relationship Id="rId15" Type="http://schemas.openxmlformats.org/officeDocument/2006/relationships/hyperlink" Target="consultantplus://offline/ref=517EFAB1354FB569EE267971A5F45BBCDFE4B2C02556DA698C4D52F85456746F430478C9D4C7C08A991763a4i9H" TargetMode="External"/><Relationship Id="rId10" Type="http://schemas.openxmlformats.org/officeDocument/2006/relationships/hyperlink" Target="consultantplus://offline/ref=DD1163A091AF84DA7934D42E981632B33F5BFD5BF0F821AD617EF1971A7ACFA319E39083CD60F9777BFDDEa1fFI"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fc64.ru/" TargetMode="External"/><Relationship Id="rId14" Type="http://schemas.openxmlformats.org/officeDocument/2006/relationships/hyperlink" Target="consultantplus://offline/ref=2DAA3B89F7A34FB859BB305A08796F64F35C2F3EAD397986830DE75A380B2635CE0B2B4B90724A313CEB27TAk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47</Pages>
  <Words>13584</Words>
  <Characters>77430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secServer</cp:lastModifiedBy>
  <cp:revision>72</cp:revision>
  <cp:lastPrinted>2017-12-14T10:13:00Z</cp:lastPrinted>
  <dcterms:created xsi:type="dcterms:W3CDTF">2017-12-14T05:23:00Z</dcterms:created>
  <dcterms:modified xsi:type="dcterms:W3CDTF">2024-01-25T07:32:00Z</dcterms:modified>
</cp:coreProperties>
</file>