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528B" w14:textId="77777777" w:rsidR="00B04E0A" w:rsidRPr="00B04E0A" w:rsidRDefault="00B04E0A" w:rsidP="00B04E0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E0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55038659" w14:textId="77777777" w:rsidR="00B04E0A" w:rsidRPr="00B04E0A" w:rsidRDefault="00B04E0A" w:rsidP="00B04E0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E0A"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 САРАТОВСКОЙ ОБЛАСТИ</w:t>
      </w:r>
    </w:p>
    <w:p w14:paraId="0345D4BC" w14:textId="77777777" w:rsidR="00B04E0A" w:rsidRPr="00B04E0A" w:rsidRDefault="00B04E0A" w:rsidP="00B04E0A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EDFF4" w14:textId="77777777" w:rsidR="00B04E0A" w:rsidRPr="00B04E0A" w:rsidRDefault="00B04E0A" w:rsidP="00B04E0A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25B33" w14:textId="77777777" w:rsidR="00B04E0A" w:rsidRPr="00B04E0A" w:rsidRDefault="00B04E0A" w:rsidP="00B04E0A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18FEB" w14:textId="77777777" w:rsidR="00B04E0A" w:rsidRPr="00B04E0A" w:rsidRDefault="00B04E0A" w:rsidP="00B04E0A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ADC6D" w14:textId="77777777" w:rsidR="00B04E0A" w:rsidRPr="00B04E0A" w:rsidRDefault="00B04E0A" w:rsidP="00B04E0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E0A">
        <w:rPr>
          <w:rFonts w:ascii="Times New Roman" w:hAnsi="Times New Roman" w:cs="Times New Roman"/>
          <w:sz w:val="28"/>
          <w:szCs w:val="28"/>
        </w:rPr>
        <w:t>от 16 мая 2016 года № 338</w:t>
      </w:r>
    </w:p>
    <w:p w14:paraId="7E3701F5" w14:textId="77777777" w:rsidR="00B04E0A" w:rsidRPr="00B04E0A" w:rsidRDefault="00B04E0A" w:rsidP="00B04E0A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31555" w14:textId="77777777" w:rsidR="00B04E0A" w:rsidRPr="00B04E0A" w:rsidRDefault="00B04E0A" w:rsidP="00B04E0A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62523" w14:textId="77777777" w:rsidR="00B04E0A" w:rsidRPr="00B04E0A" w:rsidRDefault="00B04E0A" w:rsidP="00B04E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 утверждении административного регламента</w:t>
      </w:r>
    </w:p>
    <w:p w14:paraId="56AB7F96" w14:textId="77777777" w:rsidR="00B04E0A" w:rsidRPr="00B04E0A" w:rsidRDefault="00B04E0A" w:rsidP="00B04E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по предоставлению </w:t>
      </w:r>
      <w:r w:rsidRPr="00B04E0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04E0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04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услуги </w:t>
      </w:r>
    </w:p>
    <w:p w14:paraId="0C4A8F76" w14:textId="77777777" w:rsidR="00B04E0A" w:rsidRPr="00B04E0A" w:rsidRDefault="00B04E0A" w:rsidP="00B04E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«Предоставление</w:t>
      </w:r>
      <w:r w:rsidRPr="00B04E0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разрешения на</w:t>
      </w:r>
      <w:r w:rsidRPr="00B04E0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осуществление</w:t>
      </w:r>
    </w:p>
    <w:p w14:paraId="236E5FE9" w14:textId="77777777" w:rsidR="00B04E0A" w:rsidRPr="00B04E0A" w:rsidRDefault="00B04E0A" w:rsidP="00B04E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земляных работ» </w:t>
      </w:r>
    </w:p>
    <w:p w14:paraId="5C623067" w14:textId="2A6ED8D5" w:rsidR="00B04E0A" w:rsidRPr="00B04E0A" w:rsidRDefault="00EA0B1A" w:rsidP="00B0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A1C3C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 xml:space="preserve">(внесение изменений постановлением </w:t>
      </w:r>
      <w:r w:rsidR="00F7569C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 xml:space="preserve">от 09.02.2017г.№110, </w:t>
      </w:r>
      <w:r w:rsidRPr="003A1C3C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от 27.09.2017г.№938</w:t>
      </w:r>
      <w:r w:rsidR="00F7569C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04.12.2017г№1182, от 15.03.2019г№273, от 27.12.2019г.№1534, от 27.03.2020г.№331, от 15.12.2021г.№1428, от 04.04.2022г.№312, от 26.05.2022г.№541, от 27.12.2022г.№1551</w:t>
      </w:r>
      <w:r w:rsidR="00DD2DA2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25.12.2023г.№1611</w:t>
      </w:r>
      <w:r w:rsidRPr="003A1C3C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)</w:t>
      </w:r>
    </w:p>
    <w:p w14:paraId="3DE7D98D" w14:textId="77777777" w:rsidR="00B04E0A" w:rsidRPr="00B04E0A" w:rsidRDefault="00B04E0A" w:rsidP="00B0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291D2EA" w14:textId="77777777" w:rsidR="00B04E0A" w:rsidRPr="00B04E0A" w:rsidRDefault="00B04E0A" w:rsidP="00B04E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4E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6 октября 2003 года            № 131-ФЗ «Об общих принципах организации местного самоуправления в Российской Федерации» и от 27 июля 2010 года № 210-ФЗ «Об организации предоставления государственных и муниципальных услуг», постановлением администрации Пугачевского муниципального района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Саратовской области от 15 ноября 2011 года № 1340 «Об утверждении порядка разработки и утверждении административных регламентов предоставления муниципальных услуг», </w:t>
      </w: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Уставом Пугачевского муниципального района администрация Пугачевского муниципального района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B04E0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ОСТАНОВЛЯЕТ:</w:t>
      </w:r>
    </w:p>
    <w:p w14:paraId="2F550292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1.Утвердить административный регламент по предоставлению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муници-пальной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услуги «Предоставление разрешения на осуществление земляных работ» согласно приложению.</w:t>
      </w:r>
    </w:p>
    <w:p w14:paraId="6B507148" w14:textId="77777777" w:rsidR="00B04E0A" w:rsidRPr="00B04E0A" w:rsidRDefault="00B04E0A" w:rsidP="00B04E0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2.Опубликовать настоящие постановление, разместив на официальном сайте администрации Пугачевского муниципального района в информационно – коммуникационной сети Интернет.</w:t>
      </w:r>
    </w:p>
    <w:p w14:paraId="0816CAA0" w14:textId="77777777" w:rsidR="00B04E0A" w:rsidRPr="00B04E0A" w:rsidRDefault="00B04E0A" w:rsidP="00B0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3.Настоящее постановление вступает в силу со дня его официального опубликования.</w:t>
      </w:r>
      <w:r w:rsidRPr="00B04E0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</w:p>
    <w:p w14:paraId="6D680C27" w14:textId="77777777" w:rsidR="00B04E0A" w:rsidRPr="00B04E0A" w:rsidRDefault="00B04E0A" w:rsidP="00B04E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</w:p>
    <w:p w14:paraId="4BA71E91" w14:textId="77777777" w:rsidR="00B04E0A" w:rsidRPr="00B04E0A" w:rsidRDefault="00B04E0A" w:rsidP="00B04E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</w:p>
    <w:p w14:paraId="7439F48C" w14:textId="77777777" w:rsidR="003A1C3C" w:rsidRDefault="003A1C3C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076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Пугачевского</w:t>
      </w:r>
    </w:p>
    <w:p w14:paraId="419D7048" w14:textId="562AB89A" w:rsidR="00B04E0A" w:rsidRPr="00B04E0A" w:rsidRDefault="003A1C3C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076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</w:t>
      </w:r>
      <w:r w:rsidRPr="00B04E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A1C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</w:t>
      </w:r>
      <w:r w:rsidRPr="00DD2D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B04E0A" w:rsidRPr="00B04E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С.А.Сидоров</w:t>
      </w:r>
      <w:proofErr w:type="spellEnd"/>
    </w:p>
    <w:p w14:paraId="4FE94E73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47378E1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F1272F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78E893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B7F3994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D0A501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56E0B8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F7C605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7452C2" w14:textId="77777777" w:rsidR="00B04E0A" w:rsidRPr="00B04E0A" w:rsidRDefault="00B04E0A" w:rsidP="00B04E0A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t xml:space="preserve">Приложение </w:t>
      </w:r>
      <w:r w:rsidRPr="00B04E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 постановлению</w:t>
      </w:r>
    </w:p>
    <w:p w14:paraId="4197A502" w14:textId="77777777" w:rsidR="00B04E0A" w:rsidRPr="00B04E0A" w:rsidRDefault="00B04E0A" w:rsidP="00B04E0A">
      <w:pPr>
        <w:keepNext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администрации</w:t>
      </w:r>
      <w:r w:rsidRPr="00B04E0A"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t xml:space="preserve"> </w:t>
      </w:r>
      <w:r w:rsidRPr="00B04E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Пугачевского </w:t>
      </w:r>
    </w:p>
    <w:p w14:paraId="71A210F8" w14:textId="77777777" w:rsidR="00B04E0A" w:rsidRPr="00B04E0A" w:rsidRDefault="00B04E0A" w:rsidP="00B04E0A">
      <w:pPr>
        <w:keepNext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 района</w:t>
      </w:r>
    </w:p>
    <w:p w14:paraId="7171F2BA" w14:textId="77777777" w:rsidR="00B04E0A" w:rsidRPr="00B04E0A" w:rsidRDefault="00B04E0A" w:rsidP="00B04E0A">
      <w:pPr>
        <w:tabs>
          <w:tab w:val="left" w:pos="0"/>
          <w:tab w:val="right" w:leader="dot" w:pos="9344"/>
        </w:tabs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 16 мая 2016 года № 338</w:t>
      </w:r>
    </w:p>
    <w:p w14:paraId="3F355FC0" w14:textId="4E278F0F" w:rsidR="00F7569C" w:rsidRPr="00B04E0A" w:rsidRDefault="00F7569C" w:rsidP="00F75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A1C3C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 xml:space="preserve">(внесение изменений постановлением </w:t>
      </w:r>
      <w:r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 xml:space="preserve">от 09.02.2017г.№110, </w:t>
      </w:r>
      <w:r w:rsidRPr="003A1C3C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от 27.09.2017г.№938</w:t>
      </w:r>
      <w:r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, от 04.12.2017г№1182, от 15.03.2019г№273, от 27.12.2019г.№1534, от 27.03.2020г.№331, от 15.12.2021г.№1428, от 04.04.2022г.№312, от 26.05.2022г.№541, от 27.12.2022г.№1551</w:t>
      </w:r>
      <w:r w:rsidR="00DD2DA2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 xml:space="preserve">, </w:t>
      </w:r>
      <w:r w:rsidR="00DD2DA2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от 25.12.2023г.№1611</w:t>
      </w:r>
      <w:r w:rsidRPr="003A1C3C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>)</w:t>
      </w:r>
    </w:p>
    <w:p w14:paraId="3B79B47E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0E2768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14:paraId="050A8E43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</w:p>
    <w:p w14:paraId="01004CC7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«Предоставление разрешения на осуществление земляных работ» </w:t>
      </w:r>
    </w:p>
    <w:p w14:paraId="038E16C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32"/>
          <w:szCs w:val="28"/>
          <w:lang w:eastAsia="en-US"/>
        </w:rPr>
      </w:pPr>
    </w:p>
    <w:p w14:paraId="7D0BC73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I.Общие</w:t>
      </w:r>
      <w:proofErr w:type="spellEnd"/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положения</w:t>
      </w:r>
    </w:p>
    <w:p w14:paraId="47E7BF1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209BCCD3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Предмет регулирования</w:t>
      </w:r>
    </w:p>
    <w:p w14:paraId="140D75D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36ECC5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1.1.Административный регламент предоставления администрацией </w:t>
      </w:r>
      <w:proofErr w:type="spellStart"/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Пуга-чевского</w:t>
      </w:r>
      <w:proofErr w:type="spellEnd"/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района муниципальной услуги по предоставлению разрешения на осуществление земляных работ (далее – соответственно </w:t>
      </w:r>
      <w:proofErr w:type="spellStart"/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Адми-нистративный</w:t>
      </w:r>
      <w:proofErr w:type="spellEnd"/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регламент, орган местного самоуправления, муниципальная услуга)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предостав-ляющего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муниципальную услугу, а также его должностных лиц,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муници-пальных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служащих.</w:t>
      </w:r>
    </w:p>
    <w:p w14:paraId="2CA1FC8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D616F2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Круг заявителей</w:t>
      </w:r>
    </w:p>
    <w:p w14:paraId="7DF125A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73E10EC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B04E0A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Заявителями</w:t>
      </w:r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предоставление муниципальной услуги (далее – заявитель, заявители) являются физические и юридические лица,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-сованные в получении разрешения на осуществление земляных работ.</w:t>
      </w:r>
    </w:p>
    <w:p w14:paraId="131BE975" w14:textId="623D4AB0" w:rsid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1.2.1.От имени заявителя за предоставлением муниципальной услуги </w:t>
      </w:r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14:paraId="64672271" w14:textId="16431467" w:rsidR="00A40DBB" w:rsidRPr="00A40DBB" w:rsidRDefault="00A40DBB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40DBB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- физическое или юридическое лицо (за исключением </w:t>
      </w:r>
      <w:proofErr w:type="spellStart"/>
      <w:r w:rsidRPr="00A40DBB">
        <w:rPr>
          <w:rFonts w:ascii="Times New Roman" w:hAnsi="Times New Roman" w:cs="Times New Roman"/>
          <w:sz w:val="28"/>
          <w:szCs w:val="28"/>
        </w:rPr>
        <w:t>госу</w:t>
      </w:r>
      <w:proofErr w:type="spellEnd"/>
      <w:r w:rsidRPr="00A40DBB">
        <w:rPr>
          <w:rFonts w:ascii="Times New Roman" w:hAnsi="Times New Roman" w:cs="Times New Roman"/>
          <w:sz w:val="28"/>
          <w:szCs w:val="28"/>
        </w:rPr>
        <w:t xml:space="preserve">-дарственных органов и их территориальных органов, органов государственных внебюджетных фондов и их территориальных органов, органов местного само-управления)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 выраженным в устной, письменной или электронной форме </w:t>
      </w:r>
      <w:r w:rsidRPr="00A40DB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27.12.2019г.№1534).</w:t>
      </w:r>
    </w:p>
    <w:p w14:paraId="30D7D81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388BE3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Требования к порядку информирования</w:t>
      </w:r>
    </w:p>
    <w:p w14:paraId="0FF747F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предоставлении муниципальной услуги</w:t>
      </w:r>
    </w:p>
    <w:p w14:paraId="1C90706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C33DBB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1.3.Информация об органе местного самоуправления, его отделов, предоставляющих муниципальную услугу, организациях, участвующих в предоставлении муниципальной услуги. </w:t>
      </w:r>
    </w:p>
    <w:p w14:paraId="1C807783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5" w:history="1">
        <w:r w:rsidRPr="00B04E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Сведения</w:t>
        </w:r>
      </w:hyperlink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местах нахождения и графике работы органа местного самоуправления, его отделов,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предос-тавляющих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муниципальную услугу, организациях, участвующих в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предостав-лении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14:paraId="07759E75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4.Способ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получения сведений о местонахождении и графике работы органа местного самоуправления, его отделов, предоставляющих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муници-пальную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услугу, организациях, участвующих в предоставлении муниципальной услуги.</w:t>
      </w:r>
    </w:p>
    <w:p w14:paraId="464C9504" w14:textId="77777777" w:rsidR="00B04E0A" w:rsidRPr="00B04E0A" w:rsidRDefault="00DF102C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B04E0A" w:rsidRPr="00B04E0A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B04E0A" w:rsidRPr="00B04E0A">
        <w:rPr>
          <w:rFonts w:ascii="Times New Roman" w:eastAsia="Times New Roman" w:hAnsi="Times New Roman" w:cs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отделов,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7" w:history="1">
        <w:r w:rsidR="00B04E0A" w:rsidRPr="00B04E0A">
          <w:rPr>
            <w:rFonts w:ascii="Times New Roman" w:eastAsia="Times New Roman" w:hAnsi="Times New Roman" w:cs="Times New Roman"/>
            <w:sz w:val="28"/>
            <w:szCs w:val="28"/>
          </w:rPr>
          <w:t>http://www.gosuslugi.ru</w:t>
        </w:r>
      </w:hyperlink>
      <w:r w:rsidR="00B04E0A" w:rsidRPr="00B04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 w:rsidR="00B04E0A" w:rsidRPr="00B04E0A">
          <w:rPr>
            <w:rFonts w:ascii="Times New Roman" w:eastAsia="Times New Roman" w:hAnsi="Times New Roman" w:cs="Times New Roman"/>
            <w:sz w:val="28"/>
            <w:szCs w:val="28"/>
          </w:rPr>
          <w:t>http://64.gosuslugi.ru/</w:t>
        </w:r>
      </w:hyperlink>
      <w:r w:rsidR="00B04E0A" w:rsidRPr="00B04E0A">
        <w:rPr>
          <w:rFonts w:ascii="Times New Roman" w:eastAsia="Times New Roman" w:hAnsi="Times New Roman" w:cs="Times New Roman"/>
          <w:sz w:val="28"/>
          <w:szCs w:val="28"/>
        </w:rPr>
        <w:t>) (далее – Единый и региональный порталы госуслуг), в средствах массовой информации.</w:t>
      </w:r>
    </w:p>
    <w:p w14:paraId="02FDA23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заинтересованных лиц по вопросам предоставления муниципальной услуги осуществляется специалистами отдела строительства и архитектуры управления строительства и жизнеобеспечения администрации Пугачевского муниципального района</w:t>
      </w:r>
      <w:r w:rsidRPr="00B04E0A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МФЦ. </w:t>
      </w:r>
    </w:p>
    <w:p w14:paraId="57457ADD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proofErr w:type="gramStart"/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5.П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орядок</w:t>
      </w:r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информации заявителями по вопросам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предостав-ления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14:paraId="1F874A6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1.5.1.Информирование по вопросам предоставления муниципальной услуги осуществляется следующими способами:</w:t>
      </w:r>
    </w:p>
    <w:p w14:paraId="243F15C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индивидуальное устное информирование непосредственно в Отделе;</w:t>
      </w:r>
    </w:p>
    <w:p w14:paraId="23337FD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индивидуальное устное информирование по телефону;</w:t>
      </w:r>
    </w:p>
    <w:p w14:paraId="09BCEB7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индивидуальное информирование в письменной форме, в том числе в форме электронного документа;</w:t>
      </w:r>
    </w:p>
    <w:p w14:paraId="2FA23E8D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466689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публичное письменное информирование.</w:t>
      </w:r>
    </w:p>
    <w:p w14:paraId="6DD88243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14:paraId="260A4525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1.5.</w:t>
      </w:r>
      <w:proofErr w:type="gram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2.Для</w:t>
      </w:r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информации и консультаций по процедуре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предостав-ления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 заявитель вправе обратиться непосредственно в Отдел (далее - личное обращение) в соответствии с графиком приема заявителей.</w:t>
      </w:r>
    </w:p>
    <w:p w14:paraId="730B5935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ожидания заинтересованных лиц при индивидуальном устном информировании не может превышать 15 минут.</w:t>
      </w:r>
    </w:p>
    <w:p w14:paraId="156A2C0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ответах на личные обращения специалисты Отдела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14:paraId="252715F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местонахождения и графика работы Отдела предоставляющего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муници-пальную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услугу, местонахождений и графиков работы иных органов, обращение в которые необходимо для получения муниципальной услуги;</w:t>
      </w:r>
    </w:p>
    <w:p w14:paraId="6782FC13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перечня документов, необходимых для получения муниципальной услуги;</w:t>
      </w:r>
    </w:p>
    <w:p w14:paraId="270D4018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времени приема и выдачи документов;</w:t>
      </w:r>
    </w:p>
    <w:p w14:paraId="42608E5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срока предоставления муниципальной услуги;</w:t>
      </w:r>
    </w:p>
    <w:p w14:paraId="0D42881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14:paraId="4C6B88F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1.5.</w:t>
      </w:r>
      <w:proofErr w:type="gram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3.Для</w:t>
      </w:r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информации по вопросам предоставления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муници-пальной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заявители могут обратиться к специалистам Отдела по телефону в соответствии с графиком приема заявителей.</w:t>
      </w:r>
    </w:p>
    <w:p w14:paraId="54721E75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ответах на телефонные обращения специалисты Отдела подробно и в вежливой (корректной) форме информируют обратившихся по вопросам, предусмотренным подпунктом 1.5.2 настоящего Административного </w:t>
      </w:r>
      <w:proofErr w:type="spellStart"/>
      <w:proofErr w:type="gram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-мента</w:t>
      </w:r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9074738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1.5.</w:t>
      </w:r>
      <w:proofErr w:type="gram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4.Для</w:t>
      </w:r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информации по вопросам предоставления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муници-пальной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Отдел.</w:t>
      </w:r>
    </w:p>
    <w:p w14:paraId="67440B9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14:paraId="387D1D9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письменном обращении указываются:</w:t>
      </w:r>
    </w:p>
    <w:p w14:paraId="32E5B24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фамилия, имя, отчество (последнее - при наличии) (в случае обращения физического лица);</w:t>
      </w:r>
    </w:p>
    <w:p w14:paraId="30F5280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полное наименование заявителя (в случае обращения от имени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юриди-ческого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лица);</w:t>
      </w:r>
    </w:p>
    <w:p w14:paraId="480CA2E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14:paraId="27D1568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почтовый адрес, по которому должны быть направлены ответ, уведомление о переадресации обращения;</w:t>
      </w:r>
    </w:p>
    <w:p w14:paraId="24F122C8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 обращения;</w:t>
      </w:r>
    </w:p>
    <w:p w14:paraId="51D00CCD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личная подпись заявителя (в случае обращения физического лица);</w:t>
      </w:r>
    </w:p>
    <w:p w14:paraId="3587EC8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подпись руководителя юридического лица либо уполномоченного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предста-вителя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юридического лица (в случае обращения от имени юридического лица);</w:t>
      </w:r>
    </w:p>
    <w:p w14:paraId="3A8947D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составления обращения.</w:t>
      </w:r>
    </w:p>
    <w:p w14:paraId="3F95CC5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14:paraId="70CBDE4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работы с обращениями, поступившими по электронной почте, назначается специалист органа местного самоуправления, Отдела,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14:paraId="581BDD2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Обращение, поступившее в орган местного самоуправления, Отдел в форме электронного документа на официальный адрес электронной почты, должно содержать следующую информацию:</w:t>
      </w:r>
    </w:p>
    <w:p w14:paraId="40000F63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фамилию, имя, отчество (последнее - при наличии) (в случае обращения физического лица);</w:t>
      </w:r>
    </w:p>
    <w:p w14:paraId="5D5B2A38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полное наименование заявителя (в случае обращения от имени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юриди-ческого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лица);</w:t>
      </w:r>
    </w:p>
    <w:p w14:paraId="0D6F9DB5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электронной почты, если ответ должен быть направлен в форме электронного документа;</w:t>
      </w:r>
    </w:p>
    <w:p w14:paraId="0E01E9C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почтовый адрес, если ответ должен быть направлен в письменной форме;</w:t>
      </w:r>
    </w:p>
    <w:p w14:paraId="7A72DDB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 обращения.</w:t>
      </w:r>
    </w:p>
    <w:p w14:paraId="23AFE46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вправе приложить к такому обращению необходимые </w:t>
      </w:r>
      <w:proofErr w:type="gram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доку-менты</w:t>
      </w:r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материалы в электронной форме либо направить указанные документы и материалы или их копии в письменной форме.</w:t>
      </w:r>
    </w:p>
    <w:p w14:paraId="2DDA559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14:paraId="2C12DD6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администрации.</w:t>
      </w:r>
    </w:p>
    <w:p w14:paraId="6AC44D78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 на обращение, поступившее в орган местного самоуправления, Отдел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07DCF66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1.5.5.Информирование заявителей по предоставлению муниципальной услуги осуществляется на безвозмездной основе.</w:t>
      </w:r>
    </w:p>
    <w:p w14:paraId="42E4651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1.5.6.Со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непосредственно в Отделе, а также посредством личных кабинетов Единого и регионального порталов госуслуг - в случае подачи заявления через указанные порталы.</w:t>
      </w:r>
    </w:p>
    <w:p w14:paraId="4F060CC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1.6.Порядок, форма и место размещения информации по вопросам предоставления муниципальной услуги.</w:t>
      </w:r>
    </w:p>
    <w:p w14:paraId="3623F7D8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располо-женных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здании Отдела, официальном сайте органа местного самоуправления, посредством Единого и регионального порталов следующей информации:</w:t>
      </w:r>
    </w:p>
    <w:p w14:paraId="1CE7E7F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выдержек из нормативных правовых актов, регулирующих деятельность по предоставлению муниципальной услуги;</w:t>
      </w:r>
    </w:p>
    <w:p w14:paraId="07BBE2E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текста Административного регламента;</w:t>
      </w:r>
    </w:p>
    <w:p w14:paraId="4DFC736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перечня документов, необходимых для предоставления муниципальной услуги, подлежащих представлению заявителем, а также требований,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предъяв-ляемых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этим документам;</w:t>
      </w:r>
    </w:p>
    <w:p w14:paraId="68E4658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перечня оснований для отказа в предоставлении муниципальной услуги;</w:t>
      </w:r>
    </w:p>
    <w:p w14:paraId="1D17B27A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графика приема заявителей;</w:t>
      </w:r>
    </w:p>
    <w:p w14:paraId="3126C245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образцов документов;</w:t>
      </w:r>
    </w:p>
    <w:p w14:paraId="36F7A3A3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14:paraId="554D847F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Отдела, официальном сайте органа местного само-управления, Единого портала МФЦ Саратовской области </w:t>
      </w:r>
      <w:hyperlink r:id="rId9" w:history="1">
        <w:r w:rsidRPr="00B04E0A">
          <w:rPr>
            <w:rFonts w:ascii="Times New Roman" w:eastAsia="Times New Roman" w:hAnsi="Times New Roman" w:cs="Times New Roman"/>
            <w:sz w:val="28"/>
          </w:rPr>
          <w:t>http://www.mfc64.ru/</w:t>
        </w:r>
      </w:hyperlink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9E0E5A3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3D66E7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B04E0A">
        <w:rPr>
          <w:rFonts w:ascii="Times New Roman" w:eastAsia="Times New Roman" w:hAnsi="Times New Roman" w:cs="Times New Roman"/>
          <w:b/>
          <w:sz w:val="28"/>
          <w:szCs w:val="24"/>
        </w:rPr>
        <w:t>.Стандарт предоставления муниципальной услуги</w:t>
      </w:r>
    </w:p>
    <w:p w14:paraId="3458935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51833D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4C8A69E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0E44E5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2.1.Наименование муниципальной услуги: «Предоставление разрешения на осуществление земляных работ».</w:t>
      </w:r>
    </w:p>
    <w:p w14:paraId="3F75EDF1" w14:textId="77777777" w:rsidR="00B04E0A" w:rsidRPr="00B04E0A" w:rsidRDefault="00B04E0A" w:rsidP="00B04E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360DFE" w14:textId="77777777" w:rsidR="00B04E0A" w:rsidRPr="00B04E0A" w:rsidRDefault="00B04E0A" w:rsidP="00B0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</w:t>
      </w:r>
    </w:p>
    <w:p w14:paraId="76C3A223" w14:textId="77777777" w:rsidR="00B04E0A" w:rsidRPr="00B04E0A" w:rsidRDefault="00B04E0A" w:rsidP="00B0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14:paraId="4A3002E3" w14:textId="77777777" w:rsidR="00B04E0A" w:rsidRPr="00B04E0A" w:rsidRDefault="00B04E0A" w:rsidP="00B04E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BA724" w14:textId="77777777" w:rsidR="00B04E0A" w:rsidRPr="00B04E0A" w:rsidRDefault="00B04E0A" w:rsidP="00B04E0A">
      <w:pPr>
        <w:widowControl w:val="0"/>
        <w:tabs>
          <w:tab w:val="right" w:leader="dot" w:pos="93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2.Муниципальная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услуга предоставляется органом местного само-управления – </w:t>
      </w: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администрацией  Пугачевского муниципального района в лице </w:t>
      </w:r>
      <w:r w:rsidRPr="00B04E0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Отдела, а также МФЦ.</w:t>
      </w:r>
    </w:p>
    <w:p w14:paraId="2177E067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14:paraId="0EE89E78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Отдел взаимодействует со следующими организациями:</w:t>
      </w:r>
    </w:p>
    <w:p w14:paraId="0D142D46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МФЦ;</w:t>
      </w:r>
    </w:p>
    <w:p w14:paraId="5A199B70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иные организации в соответствии с нормативными правовыми актами муниципального района.</w:t>
      </w:r>
    </w:p>
    <w:p w14:paraId="236CFCB1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2.2.1.Муниципальная услуга не предусматривает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726E67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2.2.2.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Собранием Пугачевского муниципального района Саратовской области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от 30 ноября 2011 года № 68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пред-приятиями, учреждениями, организациями, участвующими в предоставлении муниципальных услуг, и определении размера платы за их оказание».</w:t>
      </w:r>
    </w:p>
    <w:p w14:paraId="1A637C95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AF197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14:paraId="597028E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DDA40C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2.3.Результатом предоставления муниципальной услуги является:</w:t>
      </w:r>
    </w:p>
    <w:p w14:paraId="57EB2571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B04E0A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(направление) заявителю разрешения на осуществление земляных работ;</w:t>
      </w:r>
    </w:p>
    <w:p w14:paraId="73084C05" w14:textId="61178ED6" w:rsid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B04E0A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(направление) заявителю решения о мотивированном отказе в предоставлении разрешения на осуществление земляных работ</w:t>
      </w:r>
      <w:r w:rsidR="000461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09B57D" w14:textId="4D638487" w:rsidR="00367B47" w:rsidRPr="00367B47" w:rsidRDefault="00367B47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частью 2 статьи 7.4. Федерального закона от 27 июля 2010 года № 210-ФЗ «Об организации предоставления государственных и муниципальных услуг» (</w:t>
      </w:r>
      <w:r w:rsidRPr="00367B47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внесение изменений постановлением от 04.04.2022г.№312).</w:t>
      </w:r>
    </w:p>
    <w:p w14:paraId="20595235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B36E6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07A04E2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E1E523" w14:textId="129ADF3F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Разрешение</w:t>
      </w:r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производство земляных работ или решения о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мотиви-рованном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отказе в предоставлении разрешения на производство земляных работ выдается заявителю, не позднее чем </w:t>
      </w:r>
      <w:r w:rsidR="003A1C3C">
        <w:rPr>
          <w:rFonts w:ascii="Times New Roman" w:hAnsi="Times New Roman" w:cs="Times New Roman"/>
          <w:sz w:val="28"/>
          <w:szCs w:val="28"/>
        </w:rPr>
        <w:t xml:space="preserve">7 рабочих </w:t>
      </w:r>
      <w:r w:rsidR="003A1C3C" w:rsidRPr="003A1C3C">
        <w:rPr>
          <w:rFonts w:ascii="Times New Roman" w:hAnsi="Times New Roman" w:cs="Times New Roman"/>
          <w:sz w:val="28"/>
          <w:szCs w:val="28"/>
        </w:rPr>
        <w:t>дней</w:t>
      </w:r>
      <w:r w:rsidR="003A1C3C" w:rsidRPr="003A1C3C">
        <w:rPr>
          <w:rFonts w:ascii="Times New Roman" w:eastAsiaTheme="minorHAns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 xml:space="preserve"> (внесение изменений постановлением от 27.09.2017г.№938)</w:t>
      </w:r>
      <w:r w:rsidR="003A1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подачи заявления, в соответствии с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14:paraId="14203C72" w14:textId="77777777" w:rsidR="00B04E0A" w:rsidRPr="00B04E0A" w:rsidRDefault="00B04E0A" w:rsidP="00B04E0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непосредственно в органе местного самоуправления;</w:t>
      </w:r>
    </w:p>
    <w:p w14:paraId="33BB94E4" w14:textId="77777777" w:rsidR="00B04E0A" w:rsidRPr="00B04E0A" w:rsidRDefault="00B04E0A" w:rsidP="00B04E0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направляется почтой по адресу, указанному в заявлении;</w:t>
      </w:r>
    </w:p>
    <w:p w14:paraId="3E4BC080" w14:textId="77777777" w:rsidR="00B04E0A" w:rsidRPr="00B04E0A" w:rsidRDefault="00B04E0A" w:rsidP="00B04E0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направляется для выдачи заявителю в МФЦ, в порядке и сроки, предусмотренные Соглашением о взаимодействии.</w:t>
      </w:r>
    </w:p>
    <w:p w14:paraId="7B24C7E3" w14:textId="77777777" w:rsidR="00B04E0A" w:rsidRPr="00B04E0A" w:rsidRDefault="00B04E0A" w:rsidP="00B04E0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Решение о мотивированном отказе в предоставлении разрешения на осуществления земляных работ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может быть обжаловано заявителем в судебном порядке.</w:t>
      </w:r>
    </w:p>
    <w:p w14:paraId="4D15440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предоставления заявителем документов, указанных в </w:t>
      </w:r>
      <w:hyperlink r:id="rId10" w:history="1">
        <w:r w:rsidRPr="00B04E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2.6</w:t>
        </w:r>
      </w:hyperlink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B04E0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3E098D7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14:paraId="1A543C1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C91D283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145C01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E7C7D1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2.5.Предоставление муниципальной услуги осуществляется в соответствии с положениями, установленными следующими правовыми актами:</w:t>
      </w:r>
    </w:p>
    <w:p w14:paraId="25E96815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Федеральным законом от 25 октября 2001 года № 136-ФЗ «Земельный кодекс Российской Федерации» («Российская газета», № 211-212, 30 октября 2004 года);</w:t>
      </w:r>
    </w:p>
    <w:p w14:paraId="064AA83A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04E0A">
          <w:rPr>
            <w:rFonts w:ascii="Times New Roman" w:eastAsia="Times New Roman" w:hAnsi="Times New Roman" w:cs="Times New Roman"/>
            <w:sz w:val="28"/>
            <w:szCs w:val="28"/>
          </w:rPr>
          <w:t>2003 года</w:t>
        </w:r>
      </w:smartTag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№ 131-Ф3 «Об общих принципах организации местного самоуправления в Российской Федерации»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№ 202, 8 октября 2003 года);</w:t>
      </w:r>
    </w:p>
    <w:p w14:paraId="79246E31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B04E0A">
          <w:rPr>
            <w:rFonts w:ascii="Times New Roman" w:eastAsia="Times New Roman" w:hAnsi="Times New Roman" w:cs="Times New Roman"/>
            <w:sz w:val="28"/>
            <w:szCs w:val="28"/>
          </w:rPr>
          <w:t>2004 года</w:t>
        </w:r>
      </w:smartTag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№ 190-ФЗ «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Градо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-строительный кодекс Российской Федерации» («Российская газета», № 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290,   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30 декабря 2004 года);</w:t>
      </w:r>
    </w:p>
    <w:p w14:paraId="05A445B1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 290, 30 декабря 2004 года);</w:t>
      </w:r>
    </w:p>
    <w:p w14:paraId="0A123C65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2004 года № 137-ФЗ «О введении в действие Земельного кодекса Российской Федерации» («Российская газета», №211-212, 30 октября 2004 года);</w:t>
      </w:r>
    </w:p>
    <w:p w14:paraId="78A39ECB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B04E0A">
          <w:rPr>
            <w:rFonts w:ascii="Times New Roman" w:eastAsia="Times New Roman" w:hAnsi="Times New Roman" w:cs="Times New Roman"/>
            <w:sz w:val="28"/>
            <w:szCs w:val="28"/>
          </w:rPr>
          <w:t>2006 года</w:t>
        </w:r>
      </w:smartTag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№ 95, 5 мая 2006 года);</w:t>
      </w:r>
    </w:p>
    <w:p w14:paraId="380FC31D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4E0A">
        <w:rPr>
          <w:rFonts w:ascii="Times New Roman" w:eastAsia="Times New Roman" w:hAnsi="Times New Roman" w:cs="Times New Roman"/>
          <w:sz w:val="28"/>
        </w:rPr>
        <w:t>Федеральным законом от 27 июля 2006 года № 152-ФЗ «О персональных данных»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(«Российская газета», № 165, 29 июля 2006 года);</w:t>
      </w:r>
    </w:p>
    <w:p w14:paraId="4FBD02A1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30 июля 2010 года, № 168);</w:t>
      </w:r>
    </w:p>
    <w:p w14:paraId="211AC530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апреля 2011 года № 63-ФЗ «Об электронной подписи» («Российская газета», №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75, 8 апреля 2011 года)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0B8F17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8 сентября   2010 года № 697 «О единой системе межведомственного электронного взаимо-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действия» («Собрание законодательства РФ», № 38, ст. 4823, 20 сентября    2010 года); </w:t>
      </w:r>
    </w:p>
    <w:p w14:paraId="257D383A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25 июня       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(«Российская газета», № 148, 2 июля 2012 года);</w:t>
      </w:r>
    </w:p>
    <w:p w14:paraId="4FE2DEDD" w14:textId="24B734E6" w:rsid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решением Совета муниципального образования города Пугачева Саратовской области от 6 апреля 2006 года № 26 «О правилах благоустройства, обеспечения чистоты и порядка в городе Пугачеве».</w:t>
      </w:r>
    </w:p>
    <w:p w14:paraId="2375340C" w14:textId="0B689E17" w:rsidR="00957F71" w:rsidRPr="00957F71" w:rsidRDefault="00957F71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57F71">
        <w:rPr>
          <w:rFonts w:ascii="Times New Roman" w:hAnsi="Times New Roman" w:cs="Times New Roman"/>
          <w:color w:val="000000"/>
          <w:sz w:val="28"/>
          <w:szCs w:val="28"/>
        </w:rPr>
        <w:t>Перечень указанных нормативных правовых актов, регулирующих предоставление государственной услуги, размещен в сети «Интернет» на официальном сайте </w:t>
      </w:r>
      <w:hyperlink r:id="rId11" w:history="1">
        <w:r w:rsidRPr="00957F71">
          <w:rPr>
            <w:rStyle w:val="a7"/>
            <w:rFonts w:ascii="Times New Roman" w:hAnsi="Times New Roman" w:cs="Times New Roman"/>
          </w:rPr>
          <w:t>http://pugachev-adm.ru/</w:t>
        </w:r>
        <w:r w:rsidRPr="00957F71">
          <w:rPr>
            <w:rStyle w:val="a7"/>
            <w:rFonts w:ascii="Times New Roman" w:hAnsi="Times New Roman" w:cs="Times New Roman"/>
            <w:sz w:val="28"/>
            <w:szCs w:val="28"/>
          </w:rPr>
          <w:t>»</w:t>
        </w:r>
      </w:hyperlink>
      <w:r w:rsidRPr="00957F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F71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27.03.2020г.№331)</w:t>
      </w:r>
      <w:r w:rsidR="00B747E2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.</w:t>
      </w:r>
    </w:p>
    <w:p w14:paraId="4D8C9D4D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67B64B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66D3C733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8DDFF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2.6.Для получения муниципальной услуги заявители представляют:</w:t>
      </w:r>
    </w:p>
    <w:p w14:paraId="0ED705C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а) заявление, согласно приложению № 2 (для физических и юридических лиц) Административного регламента;</w:t>
      </w:r>
    </w:p>
    <w:p w14:paraId="6A04F8A8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51071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заявителя, в случае, если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предоставлением муниципальной услуги обращается представитель заявителя;</w:t>
      </w:r>
    </w:p>
    <w:p w14:paraId="5BC437A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заявителя, в случае, если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предоставлением муниципальной услуги обращается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предста-витель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заявителя;</w:t>
      </w:r>
    </w:p>
    <w:bookmarkEnd w:id="1"/>
    <w:p w14:paraId="0974FB74" w14:textId="77777777" w:rsidR="00D31039" w:rsidRPr="00C34297" w:rsidRDefault="00D31039" w:rsidP="00C34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97">
        <w:rPr>
          <w:rFonts w:ascii="Times New Roman" w:hAnsi="Times New Roman" w:cs="Times New Roman"/>
          <w:sz w:val="28"/>
          <w:szCs w:val="28"/>
        </w:rPr>
        <w:t xml:space="preserve">г) договор, заключенный с организацией-подрядчиком на </w:t>
      </w:r>
      <w:proofErr w:type="spellStart"/>
      <w:r w:rsidRPr="00C34297">
        <w:rPr>
          <w:rFonts w:ascii="Times New Roman" w:hAnsi="Times New Roman" w:cs="Times New Roman"/>
          <w:sz w:val="28"/>
          <w:szCs w:val="28"/>
        </w:rPr>
        <w:t>восстанов-ление</w:t>
      </w:r>
      <w:proofErr w:type="spellEnd"/>
      <w:r w:rsidRPr="00C34297">
        <w:rPr>
          <w:rFonts w:ascii="Times New Roman" w:hAnsi="Times New Roman" w:cs="Times New Roman"/>
          <w:sz w:val="28"/>
          <w:szCs w:val="28"/>
        </w:rPr>
        <w:t xml:space="preserve"> автомобильной дороги;</w:t>
      </w:r>
    </w:p>
    <w:p w14:paraId="67DF5672" w14:textId="77777777" w:rsidR="00D31039" w:rsidRPr="00C34297" w:rsidRDefault="00D31039" w:rsidP="00C34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97">
        <w:rPr>
          <w:rFonts w:ascii="Times New Roman" w:hAnsi="Times New Roman" w:cs="Times New Roman"/>
          <w:sz w:val="28"/>
          <w:szCs w:val="28"/>
        </w:rPr>
        <w:t>приказ организации-подрядчика о назначении ответственного лица за производство работ;</w:t>
      </w:r>
    </w:p>
    <w:p w14:paraId="7E04544A" w14:textId="77777777" w:rsidR="00D31039" w:rsidRPr="00C34297" w:rsidRDefault="00D31039" w:rsidP="00C34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97">
        <w:rPr>
          <w:rFonts w:ascii="Times New Roman" w:hAnsi="Times New Roman" w:cs="Times New Roman"/>
          <w:sz w:val="28"/>
          <w:szCs w:val="28"/>
        </w:rPr>
        <w:t>график производства работ;</w:t>
      </w:r>
    </w:p>
    <w:p w14:paraId="072284E9" w14:textId="77777777" w:rsidR="00D31039" w:rsidRPr="00C34297" w:rsidRDefault="00D31039" w:rsidP="00C34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97">
        <w:rPr>
          <w:rFonts w:ascii="Times New Roman" w:hAnsi="Times New Roman" w:cs="Times New Roman"/>
          <w:sz w:val="28"/>
          <w:szCs w:val="28"/>
        </w:rPr>
        <w:t xml:space="preserve">гарантийное письмо организации-заказчика по восстановлению </w:t>
      </w:r>
      <w:proofErr w:type="spellStart"/>
      <w:r w:rsidRPr="00C34297">
        <w:rPr>
          <w:rFonts w:ascii="Times New Roman" w:hAnsi="Times New Roman" w:cs="Times New Roman"/>
          <w:sz w:val="28"/>
          <w:szCs w:val="28"/>
        </w:rPr>
        <w:t>автомо-бильной</w:t>
      </w:r>
      <w:proofErr w:type="spellEnd"/>
      <w:r w:rsidRPr="00C34297">
        <w:rPr>
          <w:rFonts w:ascii="Times New Roman" w:hAnsi="Times New Roman" w:cs="Times New Roman"/>
          <w:sz w:val="28"/>
          <w:szCs w:val="28"/>
        </w:rPr>
        <w:t xml:space="preserve"> дороги, содержащее сроки окончания восстановительных работ и их объем;</w:t>
      </w:r>
    </w:p>
    <w:p w14:paraId="1E81FF62" w14:textId="77777777" w:rsidR="00D31039" w:rsidRPr="00C34297" w:rsidRDefault="00D31039" w:rsidP="00C34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97">
        <w:rPr>
          <w:rFonts w:ascii="Times New Roman" w:hAnsi="Times New Roman" w:cs="Times New Roman"/>
          <w:sz w:val="28"/>
          <w:szCs w:val="28"/>
        </w:rPr>
        <w:t>проект (план трассы) подземных коммуникаций, согласованный с владельцем подземных коммуникаций и соответствующими организациями;</w:t>
      </w:r>
    </w:p>
    <w:p w14:paraId="20596CC8" w14:textId="51A408A3" w:rsidR="00141600" w:rsidRPr="008376D7" w:rsidRDefault="00D31039" w:rsidP="00D31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6D7">
        <w:rPr>
          <w:rFonts w:ascii="Times New Roman" w:hAnsi="Times New Roman" w:cs="Times New Roman"/>
          <w:sz w:val="28"/>
          <w:szCs w:val="28"/>
        </w:rPr>
        <w:t>доверенность на право представлять интересы заявителя</w:t>
      </w:r>
    </w:p>
    <w:p w14:paraId="2F5C9527" w14:textId="67148869" w:rsidR="00141600" w:rsidRPr="00141600" w:rsidRDefault="00141600" w:rsidP="0014160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14160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04.12.2017г.№1182</w:t>
      </w:r>
      <w:r w:rsidR="00046185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, от 26.05.2022г.№541</w:t>
      </w:r>
      <w:r w:rsidRPr="0014160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)</w:t>
      </w:r>
      <w:r w:rsidR="008376D7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.</w:t>
      </w:r>
    </w:p>
    <w:p w14:paraId="260756C6" w14:textId="0F5A902B" w:rsidR="00B04E0A" w:rsidRPr="00B04E0A" w:rsidRDefault="00B04E0A" w:rsidP="00D31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2.6.</w:t>
      </w:r>
      <w:proofErr w:type="gram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1.Документы</w:t>
      </w:r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должны содержать подчистки либо приписки, зачеркнутые слова или другие исправления.</w:t>
      </w:r>
    </w:p>
    <w:p w14:paraId="0298C113" w14:textId="41431647" w:rsidR="00B04E0A" w:rsidRPr="00951E17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>2.6.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2.Документы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пункте 2.6 Административного регламента, могут быть представлены заявителем непосредственно в Отдел, в МФЦ, направлены в электронной форме через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Единый и региональный порталы госуслуг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r w:rsidR="00951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1E17" w:rsidRPr="00951E1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27.12.2019г№1534).</w:t>
      </w:r>
    </w:p>
    <w:p w14:paraId="3933B2E5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2.6.3.При направлении заявления и прилагаемых к нему документов в форме электронных документов посредством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 и регионального порталов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госуслуг указанные заявление и документы заверяются электронной подписью в соответствии с </w:t>
      </w:r>
      <w:hyperlink r:id="rId12" w:history="1">
        <w:r w:rsidRPr="00B04E0A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Феде-рации от 25 июня 2012 года № 634 «О видах электронной подписи,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использо-вание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Едином и региональном порталах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госуслуг форме.</w:t>
      </w:r>
    </w:p>
    <w:p w14:paraId="0F62CF7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14:paraId="5CBEC62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C4948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14:paraId="1983723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C05F2C" w14:textId="0A0EBF55" w:rsid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2.7.К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 </w:t>
      </w:r>
    </w:p>
    <w:p w14:paraId="72CECF4E" w14:textId="283208A3" w:rsidR="00BD01B0" w:rsidRDefault="00BD01B0" w:rsidP="00B04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1B0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068F3F" w14:textId="77777777" w:rsidR="0007262C" w:rsidRPr="00141600" w:rsidRDefault="0007262C" w:rsidP="0007262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14160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04.12.2017г.№1182)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.</w:t>
      </w:r>
    </w:p>
    <w:p w14:paraId="1950DA3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Специалист Отдела в соответствии с законодательством в рамках меж-ведомственного информационного взаимодействия запрашивает  посредством единой системы межведомственного электронного взаимодействия и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подклю-ченных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к ней региональных систем межведомственного электронного взаимодействия, за исключением случая, предусмотренного абзацем пятым пунктом 3.3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Админи-стративного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если заявитель не представил указанные документы по собственной инициативе.</w:t>
      </w:r>
    </w:p>
    <w:p w14:paraId="4DCF60B8" w14:textId="77777777" w:rsidR="00B04E0A" w:rsidRPr="00B04E0A" w:rsidRDefault="00B04E0A" w:rsidP="00B04E0A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27BE414C" w14:textId="77777777" w:rsidR="00B04E0A" w:rsidRPr="00B04E0A" w:rsidRDefault="00B04E0A" w:rsidP="00B04E0A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48DBBAE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Особенности взаимодействия с заявителем</w:t>
      </w:r>
    </w:p>
    <w:p w14:paraId="309E15E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14:paraId="3BBAD433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B727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D9CA27" w14:textId="77777777" w:rsidR="00A258C8" w:rsidRPr="00A258C8" w:rsidRDefault="00A258C8" w:rsidP="00A25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258C8">
        <w:rPr>
          <w:rFonts w:ascii="Times New Roman" w:hAnsi="Times New Roman" w:cs="Times New Roman"/>
          <w:sz w:val="28"/>
          <w:szCs w:val="28"/>
        </w:rPr>
        <w:t>8.Запрещается</w:t>
      </w:r>
      <w:proofErr w:type="gramEnd"/>
      <w:r w:rsidRPr="00A258C8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14:paraId="6A2CED31" w14:textId="77777777" w:rsidR="00A258C8" w:rsidRPr="00A258C8" w:rsidRDefault="00A258C8" w:rsidP="00A25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58946563" w14:textId="77777777" w:rsidR="00A258C8" w:rsidRPr="00A258C8" w:rsidRDefault="00A258C8" w:rsidP="00A25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муници-пальных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само-управления организаций, участвующих в предоставлении предусмотренных частью 1 статьи 1 Федерального закона № 210-ФЗ государственных и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муници-пальных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 xml:space="preserve"> услуг, в соответствии с нормативными правовыми актами Российской Федерации, нормативными правовыми актами субъектов Российской Феде-рации,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инициативе.;</w:t>
      </w:r>
    </w:p>
    <w:p w14:paraId="50027914" w14:textId="77777777" w:rsidR="00A258C8" w:rsidRPr="00A258C8" w:rsidRDefault="00A258C8" w:rsidP="00A25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258C8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 xml:space="preserve">-венные органы, органы местного самоуправления, организации, за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исключе-нием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 xml:space="preserve"> получения услуг и получения документов и информации,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предостав-ляемых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таких услуг, включенных в перечни, указанные в </w:t>
      </w:r>
      <w:hyperlink w:anchor="P237" w:history="1">
        <w:r w:rsidRPr="00A258C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A258C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от 27 июля   2010 года № 210-ФЗ «Об организации предоставления государственных и муниципальных услуг»;</w:t>
      </w:r>
    </w:p>
    <w:p w14:paraId="09EBE69C" w14:textId="77777777" w:rsidR="00A258C8" w:rsidRPr="00A258C8" w:rsidRDefault="00A258C8" w:rsidP="00A25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</w:t>
      </w:r>
      <w:proofErr w:type="spellStart"/>
      <w:proofErr w:type="gramStart"/>
      <w:r w:rsidRPr="00A258C8">
        <w:rPr>
          <w:rFonts w:ascii="Times New Roman" w:hAnsi="Times New Roman" w:cs="Times New Roman"/>
          <w:sz w:val="28"/>
          <w:szCs w:val="28"/>
        </w:rPr>
        <w:t>недосто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-верность</w:t>
      </w:r>
      <w:proofErr w:type="gramEnd"/>
      <w:r w:rsidRPr="00A258C8">
        <w:rPr>
          <w:rFonts w:ascii="Times New Roman" w:hAnsi="Times New Roman" w:cs="Times New Roman"/>
          <w:sz w:val="28"/>
          <w:szCs w:val="28"/>
        </w:rPr>
        <w:t xml:space="preserve"> которых не указывались при первоначальном отказе в приеме доку-ментов,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9FAA931" w14:textId="77777777" w:rsidR="00A258C8" w:rsidRPr="00A258C8" w:rsidRDefault="00A258C8" w:rsidP="00A25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пре-доставления муниципальной услуги, после первоначальной подачи заявления о </w:t>
      </w:r>
      <w:proofErr w:type="gramStart"/>
      <w:r w:rsidRPr="00A258C8">
        <w:rPr>
          <w:rFonts w:ascii="Times New Roman" w:hAnsi="Times New Roman" w:cs="Times New Roman"/>
          <w:sz w:val="28"/>
          <w:szCs w:val="28"/>
        </w:rPr>
        <w:t>предоставлении  муниципальной</w:t>
      </w:r>
      <w:proofErr w:type="gramEnd"/>
      <w:r w:rsidRPr="00A258C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0399151" w14:textId="77777777" w:rsidR="00A258C8" w:rsidRPr="00A258C8" w:rsidRDefault="00A258C8" w:rsidP="00A25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B88CC6F" w14:textId="77777777" w:rsidR="00A258C8" w:rsidRPr="00A258C8" w:rsidRDefault="00A258C8" w:rsidP="00A25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предоставлении муниципальной услуги;</w:t>
      </w:r>
    </w:p>
    <w:p w14:paraId="6A178966" w14:textId="77777777" w:rsidR="00A258C8" w:rsidRPr="00A258C8" w:rsidRDefault="00A258C8" w:rsidP="00A25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ошибоч-ного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 xml:space="preserve"> или противоправного действия (бездействия) должностного лица органа, предоставляющего муниципальную услугу, государственного или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муниципаль-ного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 xml:space="preserve"> служащего, работника многофункционального центра, работника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органи-зации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 xml:space="preserve">-венной или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доку-ментов, необходимых для предоставления муниципальной услуги, либо руководителя организации, уведомляется заявитель, а также приносятся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изви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 xml:space="preserve">-нения за доставленные неудобства (в соответствии с Федеральным законом от   27 июля 2010 года № 210-ФЗ «Об организации предоставления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-венных и муниципальных услуг»).</w:t>
      </w:r>
    </w:p>
    <w:p w14:paraId="23FF0E69" w14:textId="77777777" w:rsidR="00A258C8" w:rsidRPr="00A258C8" w:rsidRDefault="00A258C8" w:rsidP="00A258C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 июля 2010 года № 210-ФЗ «Об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лица, при обращении за получением государственной или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 xml:space="preserve"> услуги заявитель дополнительно представляет документы, </w:t>
      </w:r>
      <w:proofErr w:type="spellStart"/>
      <w:r w:rsidRPr="00A258C8">
        <w:rPr>
          <w:rFonts w:ascii="Times New Roman" w:hAnsi="Times New Roman" w:cs="Times New Roman"/>
          <w:sz w:val="28"/>
          <w:szCs w:val="28"/>
        </w:rPr>
        <w:t>подтверж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 xml:space="preserve">-дающие получение согласия указанного лица или его </w:t>
      </w:r>
      <w:hyperlink r:id="rId13" w:history="1">
        <w:r w:rsidRPr="00A258C8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Pr="00A258C8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указанного лица. Документы, </w:t>
      </w:r>
      <w:proofErr w:type="spellStart"/>
      <w:proofErr w:type="gramStart"/>
      <w:r w:rsidRPr="00A258C8">
        <w:rPr>
          <w:rFonts w:ascii="Times New Roman" w:hAnsi="Times New Roman" w:cs="Times New Roman"/>
          <w:sz w:val="28"/>
          <w:szCs w:val="28"/>
        </w:rPr>
        <w:t>подтверж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-дающие</w:t>
      </w:r>
      <w:proofErr w:type="gramEnd"/>
      <w:r w:rsidRPr="00A258C8">
        <w:rPr>
          <w:rFonts w:ascii="Times New Roman" w:hAnsi="Times New Roman" w:cs="Times New Roman"/>
          <w:sz w:val="28"/>
          <w:szCs w:val="28"/>
        </w:rPr>
        <w:t xml:space="preserve">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14:paraId="0AD88B65" w14:textId="439CF6FC" w:rsidR="00A258C8" w:rsidRDefault="00A258C8" w:rsidP="00A258C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t xml:space="preserve"> В целях предоставления муниципальной услуги обработка персональных данных совершается в соответствии с требованиями </w:t>
      </w:r>
      <w:hyperlink r:id="rId14" w:history="1">
        <w:r w:rsidRPr="00A258C8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A258C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данных»</w:t>
      </w:r>
    </w:p>
    <w:p w14:paraId="77BBFE01" w14:textId="286CD424" w:rsidR="00A258C8" w:rsidRPr="00A258C8" w:rsidRDefault="00A258C8" w:rsidP="00A258C8">
      <w:pPr>
        <w:autoSpaceDE w:val="0"/>
        <w:autoSpaceDN w:val="0"/>
        <w:adjustRightInd w:val="0"/>
        <w:spacing w:after="0"/>
        <w:ind w:firstLine="539"/>
        <w:jc w:val="both"/>
        <w:rPr>
          <w:b/>
          <w:bCs/>
          <w:color w:val="365F91" w:themeColor="accent1" w:themeShade="BF"/>
          <w:sz w:val="28"/>
          <w:szCs w:val="28"/>
        </w:rPr>
      </w:pPr>
      <w:r w:rsidRPr="00A258C8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27.12.2019г.№1534).</w:t>
      </w:r>
    </w:p>
    <w:p w14:paraId="601E1515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1BAFC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3252E3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7A284F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D2C70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u w:val="double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2.9.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112B0BBA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u w:val="double"/>
          <w:lang w:eastAsia="en-US"/>
        </w:rPr>
      </w:pPr>
    </w:p>
    <w:p w14:paraId="3B6D956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14:paraId="760A0235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14:paraId="7903B15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B88F1C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2.10.Основания для приостановления предоставления муниципальной услуги не установлены.</w:t>
      </w:r>
    </w:p>
    <w:p w14:paraId="4C56F9EA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2.11.Основания для отказа в предоставлении муниципальной услуги:</w:t>
      </w:r>
    </w:p>
    <w:p w14:paraId="3FBE708E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обращение за предоставлением муниципальной услуги лиц, не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соответ-ствующих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статусу заявителей, определенному пунктом 1.2, 1.2.1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Админи-стративного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регламента; </w:t>
      </w:r>
    </w:p>
    <w:p w14:paraId="07F0DCAB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отсутствие у заявителя документов, предусмотренных пунктом 2.6 Административного регламента; </w:t>
      </w:r>
    </w:p>
    <w:p w14:paraId="3E4E40DF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документы имеют подчистки либо приписки,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зачерк-нутые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 </w:t>
      </w:r>
    </w:p>
    <w:p w14:paraId="5B1B800E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тексты документов написаны неразборчиво. </w:t>
      </w:r>
    </w:p>
    <w:p w14:paraId="490C7925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После устранения оснований для отказа в приеме документов,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необхо-димых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заявитель вправе повторно обратиться за получением муниципальной услуги.</w:t>
      </w:r>
    </w:p>
    <w:p w14:paraId="7E905508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Непредставление (несвоевременное представление) по </w:t>
      </w:r>
      <w:proofErr w:type="spellStart"/>
      <w:proofErr w:type="gram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межведомст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-венному</w:t>
      </w:r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запросу документов и информации, указанных в пункте 2.7 Административного регламента, не может являться основанием для отказа в предоставлении заявителю муниципальной услуги – если есть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межвед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21B16E3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На любой стадии административных процедур до принятия решения о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разрешения на осуществление земляных работ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 может быть прекращено по добровольному 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воле-изъявлению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заявителя на основании его письменного заявления.</w:t>
      </w:r>
    </w:p>
    <w:p w14:paraId="6449A30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0150D0" w14:textId="77777777" w:rsidR="00B04E0A" w:rsidRPr="00B04E0A" w:rsidRDefault="00B04E0A" w:rsidP="00B0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5862EA6" w14:textId="77777777" w:rsidR="00B04E0A" w:rsidRPr="00B04E0A" w:rsidRDefault="00B04E0A" w:rsidP="00B04E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B89681" w14:textId="77777777" w:rsidR="00B04E0A" w:rsidRPr="00B04E0A" w:rsidRDefault="00B04E0A" w:rsidP="00B04E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2.12.Услуг, которые являются необходимыми и обязательными для предоставления муниципальной услуги, не предусмотрено.</w:t>
      </w:r>
    </w:p>
    <w:p w14:paraId="2F72CAE6" w14:textId="77777777" w:rsidR="00B04E0A" w:rsidRPr="00B04E0A" w:rsidRDefault="00B04E0A" w:rsidP="00B04E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DEB2F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783BC2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D57CD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2.13.Муниципальная услуга предоставляется бесплатно.</w:t>
      </w:r>
    </w:p>
    <w:p w14:paraId="4022C35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10AD5AF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86A41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2.14.Услуг, которые являются необходимыми и обязательными для предоставления муниципальной услуги, не предусмотрено.</w:t>
      </w:r>
    </w:p>
    <w:p w14:paraId="79511C2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B3022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</w:t>
      </w:r>
    </w:p>
    <w:p w14:paraId="69666C4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ее предоставления</w:t>
      </w:r>
    </w:p>
    <w:p w14:paraId="1955D9E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47C03" w14:textId="77777777" w:rsidR="00B04E0A" w:rsidRPr="00B04E0A" w:rsidRDefault="00B04E0A" w:rsidP="00B04E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15.Максимальный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срок ожидания в очереди при подаче документов для предоставления муниципальной услуги и при получении результата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предостав-ления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в случае личного обращения заявителя в орган местного самоуправления не превышает 15 минут.</w:t>
      </w:r>
    </w:p>
    <w:p w14:paraId="14662874" w14:textId="77777777" w:rsidR="00B04E0A" w:rsidRPr="00B04E0A" w:rsidRDefault="00B04E0A" w:rsidP="00B04E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2AA7C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14:paraId="3574767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14:paraId="4FF2350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EA5B44" w14:textId="77777777" w:rsidR="00B04E0A" w:rsidRPr="00B04E0A" w:rsidRDefault="00B04E0A" w:rsidP="00B04E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2.16.Заявление о предоставлении муниципальной услуги регистрируется в течение трех календарных дней с момента поступления в Отдел.</w:t>
      </w:r>
    </w:p>
    <w:p w14:paraId="4EBBF8D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14:paraId="1C47738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28E1A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14:paraId="4766BAE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1D494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2.17.Вход в здание органа местного самоуправления, Отдела оформляется вывеской с указанием основных реквизитов органа местного самоуправления, Отдела.</w:t>
      </w:r>
    </w:p>
    <w:p w14:paraId="3D91BB7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1AD2337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Непосредственно в здании органа местного самоуправления, размещается схема расположения Отдела с номерами кабинетов, а также график работы специалистов.</w:t>
      </w:r>
    </w:p>
    <w:p w14:paraId="0D0DA85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Для ожидания приема заявителям отводится специальное место, </w:t>
      </w:r>
      <w:proofErr w:type="spellStart"/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оборудо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>-ванное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стульями, столами (стойками) для возможности оформления доку-ментов, информационными стендами.</w:t>
      </w:r>
    </w:p>
    <w:p w14:paraId="5FFFBCFD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Каждое рабочее место специалиста оборудуется персональным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компью-тером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с возможностью доступа к необходимым информационным базам данных, а также офисной мебелью.</w:t>
      </w:r>
    </w:p>
    <w:p w14:paraId="7102164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14:paraId="781D1F2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14:paraId="1041A73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и месторасположение органа местного 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само-управления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>, Отдела, телефоны, график работы, фамилии, имена, отчества специалистов;</w:t>
      </w:r>
    </w:p>
    <w:p w14:paraId="41B7ABF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основные положения законодательства, касающиеся порядка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предостав-ления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услуги;</w:t>
      </w:r>
    </w:p>
    <w:p w14:paraId="3E4BE55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перечень и формы документов, необходимых для предоставления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муни-ципальной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14:paraId="00A900B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14:paraId="6E8D070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порядок обжалования действий (бездействия) органа местного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самоуправ-ления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услугу, а также его должностных лиц, муниципальных служащих;</w:t>
      </w:r>
    </w:p>
    <w:p w14:paraId="335296B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14:paraId="026DD34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4E7BD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3FF0EFE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301569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2.18.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14:paraId="64B2223A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материалах, размещенных в местах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предостав-ления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услуги;</w:t>
      </w:r>
    </w:p>
    <w:p w14:paraId="20D7F70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возможности получения муниципальной услуги в электронном виде и через МФЦ;</w:t>
      </w:r>
    </w:p>
    <w:p w14:paraId="74BD2C26" w14:textId="4E81CCC1" w:rsidR="00251C70" w:rsidRPr="00251C70" w:rsidRDefault="00251C70" w:rsidP="00075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70">
        <w:rPr>
          <w:rFonts w:ascii="Times New Roman" w:hAnsi="Times New Roman" w:cs="Times New Roman"/>
          <w:sz w:val="28"/>
          <w:szCs w:val="28"/>
        </w:rPr>
        <w:t xml:space="preserve">содействие инвалиду (при необходимости) со стороны должностных лиц при входе, выходе и перемещении по помещению приема и выдачи документов, разъяснение в доступной для них форме порядка предоставления </w:t>
      </w:r>
      <w:proofErr w:type="spellStart"/>
      <w:r w:rsidRPr="00251C70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r w:rsidRPr="00251C70">
        <w:rPr>
          <w:rFonts w:ascii="Times New Roman" w:hAnsi="Times New Roman" w:cs="Times New Roman"/>
          <w:sz w:val="28"/>
          <w:szCs w:val="28"/>
        </w:rPr>
        <w:t xml:space="preserve"> услуги, оформлением необходимых для предоставления </w:t>
      </w:r>
      <w:proofErr w:type="spellStart"/>
      <w:r w:rsidRPr="00251C70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r w:rsidRPr="00251C70">
        <w:rPr>
          <w:rFonts w:ascii="Times New Roman" w:hAnsi="Times New Roman" w:cs="Times New Roman"/>
          <w:sz w:val="28"/>
          <w:szCs w:val="28"/>
        </w:rPr>
        <w:t xml:space="preserve"> услуги документов</w:t>
      </w:r>
      <w:r w:rsidR="00075EF1">
        <w:rPr>
          <w:rFonts w:ascii="Times New Roman" w:hAnsi="Times New Roman" w:cs="Times New Roman"/>
          <w:sz w:val="28"/>
          <w:szCs w:val="28"/>
        </w:rPr>
        <w:t xml:space="preserve"> </w:t>
      </w:r>
      <w:r w:rsidR="00075EF1" w:rsidRPr="00075EF1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27.12.2019г.№1534)</w:t>
      </w:r>
      <w:r w:rsidR="00075EF1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;</w:t>
      </w:r>
    </w:p>
    <w:p w14:paraId="1853A757" w14:textId="018474FE" w:rsidR="00251C70" w:rsidRPr="00251C70" w:rsidRDefault="00251C70" w:rsidP="00075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70">
        <w:rPr>
          <w:rFonts w:ascii="Times New Roman" w:hAnsi="Times New Roman" w:cs="Times New Roman"/>
          <w:sz w:val="28"/>
          <w:szCs w:val="28"/>
        </w:rPr>
        <w:t>допуск в помещение собаки-проводника при наличии документа, под-</w:t>
      </w:r>
      <w:proofErr w:type="spellStart"/>
      <w:r w:rsidRPr="00251C70">
        <w:rPr>
          <w:rFonts w:ascii="Times New Roman" w:hAnsi="Times New Roman" w:cs="Times New Roman"/>
          <w:sz w:val="28"/>
          <w:szCs w:val="28"/>
        </w:rPr>
        <w:t>тверждающего</w:t>
      </w:r>
      <w:proofErr w:type="spellEnd"/>
      <w:r w:rsidRPr="00251C70">
        <w:rPr>
          <w:rFonts w:ascii="Times New Roman" w:hAnsi="Times New Roman" w:cs="Times New Roman"/>
          <w:sz w:val="28"/>
          <w:szCs w:val="28"/>
        </w:rPr>
        <w:t xml:space="preserve">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075EF1">
        <w:rPr>
          <w:rFonts w:ascii="Times New Roman" w:hAnsi="Times New Roman" w:cs="Times New Roman"/>
          <w:sz w:val="28"/>
          <w:szCs w:val="28"/>
        </w:rPr>
        <w:t xml:space="preserve"> </w:t>
      </w:r>
      <w:r w:rsidR="00075EF1" w:rsidRPr="00075EF1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27.12.2019г.№1534)</w:t>
      </w:r>
      <w:r w:rsidRPr="00251C70">
        <w:rPr>
          <w:rFonts w:ascii="Times New Roman" w:hAnsi="Times New Roman" w:cs="Times New Roman"/>
          <w:sz w:val="28"/>
          <w:szCs w:val="28"/>
        </w:rPr>
        <w:t>;</w:t>
      </w:r>
    </w:p>
    <w:p w14:paraId="5C47800F" w14:textId="134E7786" w:rsidR="00251C70" w:rsidRPr="00251C70" w:rsidRDefault="00251C70" w:rsidP="00075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C70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допуска сурдопереводчика, </w:t>
      </w:r>
      <w:proofErr w:type="spellStart"/>
      <w:r w:rsidRPr="00251C7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51C70">
        <w:rPr>
          <w:rFonts w:ascii="Times New Roman" w:hAnsi="Times New Roman" w:cs="Times New Roman"/>
          <w:sz w:val="28"/>
          <w:szCs w:val="28"/>
        </w:rPr>
        <w:t xml:space="preserve">, а также иного лица, владеющего жестовым языком; собаки-проводника при наличии документа, подтверждающего ее специальное обучение, выданного по </w:t>
      </w:r>
      <w:proofErr w:type="spellStart"/>
      <w:r w:rsidRPr="00251C70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251C70">
        <w:rPr>
          <w:rFonts w:ascii="Times New Roman" w:hAnsi="Times New Roman" w:cs="Times New Roman"/>
          <w:sz w:val="28"/>
          <w:szCs w:val="28"/>
        </w:rPr>
        <w:t>-ленной форме, в помещение приема и выдачи документов</w:t>
      </w:r>
      <w:r w:rsidR="00075EF1">
        <w:rPr>
          <w:rFonts w:ascii="Times New Roman" w:hAnsi="Times New Roman" w:cs="Times New Roman"/>
          <w:sz w:val="28"/>
          <w:szCs w:val="28"/>
        </w:rPr>
        <w:t xml:space="preserve"> </w:t>
      </w:r>
      <w:r w:rsidR="00075EF1" w:rsidRPr="00075EF1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27.12.2019г.№1534)</w:t>
      </w:r>
      <w:r w:rsidRPr="00251C70">
        <w:rPr>
          <w:rFonts w:ascii="Times New Roman" w:hAnsi="Times New Roman" w:cs="Times New Roman"/>
          <w:sz w:val="28"/>
          <w:szCs w:val="28"/>
        </w:rPr>
        <w:t>;</w:t>
      </w:r>
    </w:p>
    <w:p w14:paraId="7AD8D655" w14:textId="1B6B834E" w:rsidR="00251C70" w:rsidRPr="00075EF1" w:rsidRDefault="00251C70" w:rsidP="0025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251C70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EF1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</w:t>
      </w:r>
      <w:r w:rsidR="00075EF1" w:rsidRPr="00075EF1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ем от 27.12.2019г.№1534)</w:t>
      </w:r>
      <w:r w:rsidRPr="00075EF1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.</w:t>
      </w:r>
    </w:p>
    <w:p w14:paraId="7B5B8737" w14:textId="19375587" w:rsidR="00B04E0A" w:rsidRPr="00251C70" w:rsidRDefault="00B04E0A" w:rsidP="0025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1C70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proofErr w:type="gramStart"/>
      <w:r w:rsidRPr="00251C70">
        <w:rPr>
          <w:rFonts w:ascii="Times New Roman" w:eastAsiaTheme="minorHAnsi" w:hAnsi="Times New Roman" w:cs="Times New Roman"/>
          <w:sz w:val="28"/>
          <w:szCs w:val="28"/>
          <w:lang w:eastAsia="en-US"/>
        </w:rPr>
        <w:t>19.Качество</w:t>
      </w:r>
      <w:proofErr w:type="gramEnd"/>
      <w:r w:rsidRPr="00251C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муниципальной услуги характеризуется отсутствием:</w:t>
      </w:r>
    </w:p>
    <w:p w14:paraId="015F3C13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превышения максимально допустимого времени ожидания в очереди       (15 минут) при приеме документов от заявителей и выдаче результата муниципальной услуги;</w:t>
      </w:r>
    </w:p>
    <w:p w14:paraId="3D90586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жалоб на решения и действия (бездействия) органа местного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самоуправ-ления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предоставляющего муниципальную услугу, а также его должностных лиц, муниципальных служащих;</w:t>
      </w:r>
    </w:p>
    <w:p w14:paraId="659B52E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14:paraId="12C8998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нарушений сроков предоставления муниципальной услуги и выполнения административных процедур.</w:t>
      </w:r>
    </w:p>
    <w:p w14:paraId="34B589B5" w14:textId="77777777" w:rsidR="00B04E0A" w:rsidRPr="00B04E0A" w:rsidRDefault="00B04E0A" w:rsidP="00B04E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70C629" w14:textId="77777777" w:rsidR="00B04E0A" w:rsidRPr="00B04E0A" w:rsidRDefault="00B04E0A" w:rsidP="00B04E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84090F" w14:textId="44DEF8DB" w:rsidR="00B04E0A" w:rsidRPr="00AF0A3A" w:rsidRDefault="00AF0A3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AF0A3A">
        <w:rPr>
          <w:rFonts w:ascii="Times New Roman" w:hAnsi="Times New Roman" w:cs="Times New Roman"/>
          <w:b/>
          <w:bCs/>
          <w:sz w:val="28"/>
          <w:szCs w:val="28"/>
        </w:rPr>
        <w:t>Иные 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0A3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15.12.2021г.№1428)</w:t>
      </w:r>
    </w:p>
    <w:p w14:paraId="7C5C6D45" w14:textId="77777777" w:rsidR="00B04E0A" w:rsidRPr="00B04E0A" w:rsidRDefault="00B04E0A" w:rsidP="00B04E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предоставлении муниципальной услуги в электронной форме для заявителей обеспечивается: </w:t>
      </w:r>
    </w:p>
    <w:p w14:paraId="00D8F4C5" w14:textId="77777777" w:rsidR="00B04E0A" w:rsidRPr="00B04E0A" w:rsidRDefault="00B04E0A" w:rsidP="00B04E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госуслуг;</w:t>
      </w:r>
    </w:p>
    <w:p w14:paraId="1E32D10E" w14:textId="77777777" w:rsidR="00B04E0A" w:rsidRPr="00B04E0A" w:rsidRDefault="00B04E0A" w:rsidP="00B04E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госуслуг;</w:t>
      </w:r>
    </w:p>
    <w:p w14:paraId="1E8AD55D" w14:textId="77777777" w:rsidR="00B04E0A" w:rsidRPr="00B04E0A" w:rsidRDefault="00B04E0A" w:rsidP="00B04E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возможность направления заявления в электронной форме с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использо-ванием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Единого и регионального порталов госуслуг;</w:t>
      </w:r>
    </w:p>
    <w:p w14:paraId="4F281681" w14:textId="77777777" w:rsidR="00B04E0A" w:rsidRPr="00B04E0A" w:rsidRDefault="00B04E0A" w:rsidP="00B04E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 пользователя».</w:t>
      </w:r>
    </w:p>
    <w:p w14:paraId="4FF44085" w14:textId="77777777" w:rsidR="00B04E0A" w:rsidRPr="00B04E0A" w:rsidRDefault="00B04E0A" w:rsidP="00B04E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14:paraId="685C14D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2.21.В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14:paraId="2F978259" w14:textId="4DFE55B4" w:rsid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</w:t>
      </w:r>
      <w:proofErr w:type="gram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полу-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чением</w:t>
      </w:r>
      <w:proofErr w:type="spellEnd"/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14:paraId="312AACBD" w14:textId="4106F0E9" w:rsidR="00E519CE" w:rsidRPr="00E519CE" w:rsidRDefault="00E519CE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color w:val="365F91" w:themeColor="accent1" w:themeShade="BF"/>
          <w:sz w:val="28"/>
          <w:szCs w:val="28"/>
          <w:lang w:eastAsia="en-US"/>
        </w:rPr>
      </w:pPr>
      <w:r w:rsidRPr="00E519CE">
        <w:rPr>
          <w:rFonts w:ascii="Times New Roman" w:hAnsi="Times New Roman" w:cs="Times New Roman"/>
          <w:bCs/>
          <w:sz w:val="28"/>
          <w:szCs w:val="28"/>
        </w:rPr>
        <w:t>2.22.Государственная услуга не предоставляется в упреждающем (</w:t>
      </w:r>
      <w:proofErr w:type="spellStart"/>
      <w:r w:rsidRPr="00E519CE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Pr="00E519CE">
        <w:rPr>
          <w:rFonts w:ascii="Times New Roman" w:hAnsi="Times New Roman" w:cs="Times New Roman"/>
          <w:bCs/>
          <w:sz w:val="28"/>
          <w:szCs w:val="28"/>
        </w:rPr>
        <w:t xml:space="preserve">) режиме, предусмотренном частью 1 статьи 7.3 Федерального закона от 27 июля 2010 года № 210-ФЗ «Об организации предоставления государственных и муниципальных услуг </w:t>
      </w:r>
      <w:r w:rsidRPr="00E519C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(внесение изменений постановлением от 15.12.2021г.№1428).</w:t>
      </w:r>
    </w:p>
    <w:p w14:paraId="627063CD" w14:textId="77777777" w:rsidR="00B04E0A" w:rsidRPr="00E519CE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0CB196A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B04E0A">
        <w:rPr>
          <w:rFonts w:ascii="Times New Roman" w:eastAsia="Times New Roman" w:hAnsi="Times New Roman" w:cs="Times New Roman"/>
          <w:b/>
          <w:sz w:val="28"/>
          <w:szCs w:val="24"/>
        </w:rPr>
        <w:t>.Состав, последовательность и сроки выполнения</w:t>
      </w:r>
    </w:p>
    <w:p w14:paraId="13ED3CB8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4"/>
        </w:rPr>
        <w:t>административных процедур, требования к порядку их выполнения</w:t>
      </w:r>
    </w:p>
    <w:p w14:paraId="0F3F0D3A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EB2E42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14:paraId="595A58B1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095969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14:paraId="53B81804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прием, регистрация заявления и документов;</w:t>
      </w:r>
    </w:p>
    <w:p w14:paraId="587E297E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14:paraId="7B0AB105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14:paraId="6435FC62" w14:textId="25A42A8A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результата предоставления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муници-пальной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услуги или отказа в предоставлении муниципальной услуги</w:t>
      </w:r>
    </w:p>
    <w:p w14:paraId="1A8F82F2" w14:textId="70319826" w:rsidR="00B04E0A" w:rsidRDefault="00B747E2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B747E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27.03.2020г.№331).</w:t>
      </w:r>
    </w:p>
    <w:p w14:paraId="39A6CF68" w14:textId="77777777" w:rsidR="00F7569C" w:rsidRPr="00B747E2" w:rsidRDefault="00F7569C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0E9F419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Прием, регистрация заявления и документов</w:t>
      </w:r>
    </w:p>
    <w:p w14:paraId="0EA37F1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56A89A" w14:textId="77777777" w:rsidR="00CF5907" w:rsidRPr="00684D53" w:rsidRDefault="00CF5907" w:rsidP="00CF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>2.Основанием</w:t>
      </w:r>
      <w:proofErr w:type="gramEnd"/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начала административной процедуры является поступление в Отдел заявления с приложением документов, предусмотренных </w:t>
      </w:r>
      <w:r w:rsidRPr="00684D53">
        <w:rPr>
          <w:rFonts w:ascii="Times New Roman" w:eastAsia="Times New Roman" w:hAnsi="Times New Roman" w:cs="Times New Roman"/>
          <w:sz w:val="28"/>
          <w:szCs w:val="28"/>
        </w:rPr>
        <w:t>пунктом. 2.6</w:t>
      </w:r>
      <w:r w:rsidRPr="00684D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4D53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следующих способов:</w:t>
      </w:r>
    </w:p>
    <w:p w14:paraId="5E8F14E1" w14:textId="77777777" w:rsidR="00CF5907" w:rsidRPr="00684D53" w:rsidRDefault="00CF5907" w:rsidP="00CF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684D53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(представителя заявителя) 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Отдел;</w:t>
      </w:r>
    </w:p>
    <w:p w14:paraId="3220DC2C" w14:textId="77777777" w:rsidR="00CF5907" w:rsidRPr="00684D53" w:rsidRDefault="00CF5907" w:rsidP="00CF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684D53">
        <w:rPr>
          <w:rFonts w:ascii="Times New Roman" w:eastAsia="Times New Roman" w:hAnsi="Times New Roman" w:cs="Times New Roman"/>
          <w:sz w:val="28"/>
          <w:szCs w:val="28"/>
        </w:rPr>
        <w:t xml:space="preserve">(представителя заявителя) 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>в МФЦ;</w:t>
      </w:r>
    </w:p>
    <w:p w14:paraId="31AB550F" w14:textId="77777777" w:rsidR="00CF5907" w:rsidRPr="00684D53" w:rsidRDefault="00CF5907" w:rsidP="00CF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отправления;</w:t>
      </w:r>
    </w:p>
    <w:p w14:paraId="14EAE875" w14:textId="77777777" w:rsidR="00CF5907" w:rsidRDefault="00CF5907" w:rsidP="00CF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684D53">
        <w:rPr>
          <w:rFonts w:ascii="Times New Roman" w:eastAsia="Times New Roman" w:hAnsi="Times New Roman" w:cs="Times New Roman"/>
          <w:sz w:val="28"/>
          <w:szCs w:val="28"/>
        </w:rPr>
        <w:t>Единый и региональный порталы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E49956" w14:textId="77777777" w:rsidR="00CF5907" w:rsidRDefault="00CF5907" w:rsidP="00CF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многофункциональных центрах с использованием информационных технологий, предусмотренных частью 18 статьи 14.1 Федерального закона от 27 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>2006 года № 149-ФЗ «Об информации, информационных технологиях и о защите информации».</w:t>
      </w:r>
    </w:p>
    <w:p w14:paraId="66DB40FF" w14:textId="77777777" w:rsidR="00CF5907" w:rsidRDefault="00CF5907" w:rsidP="00CF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услуги в электронной форме идентификация и аутентификация может, осуществляется посредством:</w:t>
      </w:r>
    </w:p>
    <w:p w14:paraId="04595ECA" w14:textId="77777777" w:rsidR="00CF5907" w:rsidRDefault="00CF5907" w:rsidP="00CF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396314A" w14:textId="77777777" w:rsidR="00CF5907" w:rsidRPr="00684D53" w:rsidRDefault="00CF5907" w:rsidP="00CF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84D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3EDCFC7" w14:textId="60019FEE" w:rsidR="00CF5907" w:rsidRDefault="00CF5907" w:rsidP="00CF5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постановлением администрации Пугачевского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по делопроизводству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 Саратовской области».</w:t>
      </w:r>
    </w:p>
    <w:p w14:paraId="39615DDB" w14:textId="33802AA9" w:rsidR="00DF102C" w:rsidRPr="00DF102C" w:rsidRDefault="00DF102C" w:rsidP="00CF5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B95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2" w:name="_GoBack"/>
      <w:r w:rsidRPr="00DF102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shd w:val="clear" w:color="auto" w:fill="FFFFFF"/>
        </w:rPr>
        <w:t>(внесение изменений постановлением от 25.12.2023г.№1611).</w:t>
      </w:r>
    </w:p>
    <w:bookmarkEnd w:id="2"/>
    <w:p w14:paraId="3548F4B6" w14:textId="77777777" w:rsidR="00CF5907" w:rsidRPr="00684D53" w:rsidRDefault="00CF5907" w:rsidP="00CF5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14:paraId="4AE0C7C7" w14:textId="77777777" w:rsidR="00CF5907" w:rsidRPr="00684D53" w:rsidRDefault="00CF5907" w:rsidP="00CF5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684D53">
        <w:rPr>
          <w:rFonts w:ascii="Times New Roman" w:eastAsia="Times New Roman" w:hAnsi="Times New Roman" w:cs="Times New Roman"/>
          <w:sz w:val="28"/>
          <w:szCs w:val="28"/>
        </w:rPr>
        <w:t xml:space="preserve">заявителю расписку в получении документов с указанием их перечня и даты получения 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3 Административного регламента)</w:t>
      </w:r>
      <w:r w:rsidRPr="00684D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5CF915" w14:textId="77777777" w:rsidR="00CF5907" w:rsidRPr="00684D53" w:rsidRDefault="00CF5907" w:rsidP="00CF5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sz w:val="28"/>
          <w:szCs w:val="28"/>
        </w:rPr>
        <w:t>Если заявление и документы, указанные в пунктах 2.6 и 2.7 Административного регламента, представляются заявителем (представителем заявителя) в Отдел лично, с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684D53">
        <w:rPr>
          <w:rFonts w:ascii="Times New Roman" w:eastAsia="Times New Roman" w:hAnsi="Times New Roman" w:cs="Times New Roman"/>
          <w:sz w:val="28"/>
          <w:szCs w:val="28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Отдел таких документов.</w:t>
      </w:r>
    </w:p>
    <w:p w14:paraId="05CC61AA" w14:textId="77777777" w:rsidR="00CF5907" w:rsidRPr="00684D53" w:rsidRDefault="00CF5907" w:rsidP="00CF5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заявление и документы, указанные в пунктах 2.6 и 2.7 Административного регламента, представлены в Отдел посредством почтового </w:t>
      </w:r>
      <w:r w:rsidRPr="00684D53">
        <w:rPr>
          <w:rFonts w:ascii="Times New Roman" w:eastAsia="Times New Roman" w:hAnsi="Times New Roman" w:cs="Times New Roman"/>
          <w:sz w:val="28"/>
          <w:szCs w:val="28"/>
        </w:rPr>
        <w:lastRenderedPageBreak/>
        <w:t>отправления, расписка направляется Отделом по указанному в заявлении почтовому адресу в течение рабочего дня, следующего за днем поступления в отдел документов.</w:t>
      </w:r>
    </w:p>
    <w:p w14:paraId="0CCB71BB" w14:textId="77777777" w:rsidR="00CF5907" w:rsidRPr="00684D53" w:rsidRDefault="00CF5907" w:rsidP="00CF5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sz w:val="28"/>
          <w:szCs w:val="28"/>
        </w:rPr>
        <w:t>Получение заявления и документов, указанных в пунктах 2.6 и 2.7 Административного регламента,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на Едином и региональном порталах в случае представления заявления и документов через Единый и региональный порталы. Сообщение направляется не позднее рабочего дня, следующего за днем поступления заявления в Отдел.</w:t>
      </w:r>
    </w:p>
    <w:p w14:paraId="73D6C489" w14:textId="77777777" w:rsidR="00CF5907" w:rsidRPr="00684D53" w:rsidRDefault="00CF5907" w:rsidP="00CF59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13E9F0D" w14:textId="77777777" w:rsidR="00CF5907" w:rsidRPr="00684D53" w:rsidRDefault="00CF5907" w:rsidP="00CF5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14:paraId="2A688320" w14:textId="77777777" w:rsidR="00CF5907" w:rsidRPr="00684D53" w:rsidRDefault="00CF5907" w:rsidP="00CF5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684D5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14:paraId="546FFDA7" w14:textId="4A9487C1" w:rsidR="00B04E0A" w:rsidRDefault="00CF5907" w:rsidP="00CF5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D53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календарный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28CC02" w14:textId="01E7087C" w:rsidR="00CF5907" w:rsidRPr="00CF5907" w:rsidRDefault="00CF5907" w:rsidP="00CF5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CF59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27.12.2022г№1551).</w:t>
      </w:r>
    </w:p>
    <w:p w14:paraId="173D24E9" w14:textId="77777777" w:rsidR="00CF5907" w:rsidRPr="00B04E0A" w:rsidRDefault="00CF5907" w:rsidP="00CF5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2C037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и направление межведомственных запросов в органы власти (организации), участвующие </w:t>
      </w:r>
      <w:proofErr w:type="spellStart"/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впредоставлении</w:t>
      </w:r>
      <w:proofErr w:type="spellEnd"/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– если есть </w:t>
      </w:r>
      <w:proofErr w:type="spellStart"/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межвед</w:t>
      </w:r>
      <w:proofErr w:type="spellEnd"/>
    </w:p>
    <w:p w14:paraId="5274E1EF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0C7380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3.3.Основанием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 </w:t>
      </w:r>
    </w:p>
    <w:p w14:paraId="1DB7E200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2.7 Административного регламента, специалист обеспечивает направление необходимых межведомственных запросов.</w:t>
      </w:r>
    </w:p>
    <w:p w14:paraId="3265CE14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пункте 2.7 Административного регламента, специалист приступает к исполнению следующей административной процедуры.</w:t>
      </w:r>
    </w:p>
    <w:p w14:paraId="069F91F6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специалистом Отдела, уполномоченным направлять запросы в электронной форме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посред-ством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32AF42CA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электронной форме в связи с подтвержденной технической недоступностью или неработоспособностью веб-сервисов органов, предоставляющих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муни-ципальные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14:paraId="08A2109C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4C63E040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межведомст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>-венного электронного взаимодействия», а также утвержденной технологи-ческой картой межведомственного взаимодействия муниципальной услуги.</w:t>
      </w:r>
    </w:p>
    <w:p w14:paraId="2E9EDE34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14:paraId="1FBF3A66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осуществляющий формирование и направление </w:t>
      </w:r>
      <w:proofErr w:type="spellStart"/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межведомст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>-венного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запроса, несет персональную ответственность за правильность выполнения административной процедуры.</w:t>
      </w:r>
    </w:p>
    <w:p w14:paraId="063015CD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14:paraId="7DC11C88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запраши-ваемых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документов либо отказ в их предоставлении.</w:t>
      </w:r>
    </w:p>
    <w:p w14:paraId="74707D0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Полученные документы в течение 1 рабочего дня со дня их поступления передаются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специалисту, ответственному за предоставление муниципальной услуги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A7A2814" w14:textId="5EEA03DB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срок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</w:t>
      </w:r>
      <w:r w:rsidR="00EA0B1A">
        <w:rPr>
          <w:rFonts w:ascii="Times New Roman" w:hAnsi="Times New Roman" w:cs="Times New Roman"/>
          <w:sz w:val="28"/>
          <w:szCs w:val="28"/>
        </w:rPr>
        <w:t xml:space="preserve">3 календарных дня </w:t>
      </w:r>
      <w:r w:rsidR="00EA0B1A" w:rsidRPr="00EA0B1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27.09.2017г.№938)</w:t>
      </w:r>
      <w:r w:rsidRPr="00EA0B1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с момента поступления заявления в орган местного самоуправления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603E5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44567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6B6CCC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14:paraId="3DDBDB0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F178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E66A69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3.4.Основанием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14:paraId="488D2C37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 течение 2 рабочих дней со дня получения заявления специалист, ответственный за предоставление муниципальной услуги:</w:t>
      </w:r>
    </w:p>
    <w:p w14:paraId="6AE60D4C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14:paraId="16991C37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2) проводит проверку представленной документации на предмет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выяв-ления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услуги, установленных в пункте 2.11 Административного регламента;</w:t>
      </w:r>
    </w:p>
    <w:p w14:paraId="0ADC2A59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3) в случае выявления в ходе проверки оснований для отказа в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предоставлении разрешения на осуществление земляных работ, установленных в пункте 2.11 Административного регламента, подготавливает решение о мотивированном отказе в предоставлении заявителю разрешения на осуществление земляных работ с указанием оснований отказа в предоставлении муниципальной услуги;</w:t>
      </w:r>
    </w:p>
    <w:p w14:paraId="3B514CEF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4) в случае не выявления в ходе проверки оснований для отказа в предоставлении разрешения на осуществление земляных работ, установленных в пункте 2.11 Административного регламента, подготавливает разрешение на осуществление земляных работ;</w:t>
      </w:r>
    </w:p>
    <w:p w14:paraId="390133EF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5) обеспечивает согласование главой администрации и подписание главой администрации указанных в подпункте 3) и 4) проектов документов.</w:t>
      </w:r>
    </w:p>
    <w:p w14:paraId="7E3219C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О мотивированном отказе в предоставлении разрешения на осуществление земляных работ,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14:paraId="631321A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регистрирует результат предоставления муниципальной услуги в журнале выдачи разрешения на производство вскрышных работ.</w:t>
      </w:r>
    </w:p>
    <w:p w14:paraId="70001A4D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подписание главой администрации разрешения на осуществление земляных работ или решения о мотивированном отказе в предоставлении разрешения на осуществление земляных работ.</w:t>
      </w:r>
    </w:p>
    <w:p w14:paraId="4EFDF31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14:paraId="7F644BD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ответственным за прием и регистрацию 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доку-ментов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>, регистрационного номера разрешению на осуществление земляных работ в журнале выдачи разрешения на производство вскрышных работ;</w:t>
      </w:r>
    </w:p>
    <w:p w14:paraId="45BD782D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регистрация специалистом, ответственным за прием и регистрацию документов, решения о мотивированном отказе в предоставлении разрешения на осуществление земляных работ в электронной базе данных.</w:t>
      </w:r>
    </w:p>
    <w:p w14:paraId="10B83BE1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срок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1 календарный день. </w:t>
      </w:r>
    </w:p>
    <w:p w14:paraId="06DDDEF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8BE598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97C8C2C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14:paraId="0A1A3374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3496D9" w14:textId="77777777" w:rsidR="00B04E0A" w:rsidRPr="00B04E0A" w:rsidRDefault="00B04E0A" w:rsidP="00B0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8BD50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3.5.Основанием для начала административной процедуры является присвоение специалистом, ответственным за прием и регистрацию документов, регистрационного номера разрешению на осуществление земляных работ или регистрация специалистом, ответственным за прием и регистрацию доку-ментов, решения о мотивированном отказе в предоставлении разрешения на осуществление земляных работ в электронной базе данных в журнале выдачи разрешения на производство вскрышных работ.</w:t>
      </w:r>
    </w:p>
    <w:p w14:paraId="1578515A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Специалист, ответственный за прием и регистрацию документов, уведомляет заявителя о принятом решении по телефону (при наличии номера телефона в заявлении) и выдает ему разрешение на осуществление земляных работ либо решение о мотивированном отказе в предоставлении разрешения на осуществление земляных работ под роспись в журнале выдачи разрешения на производство вскрышных работ.</w:t>
      </w:r>
    </w:p>
    <w:p w14:paraId="43D59B13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возможности оперативного вручения заявителю разрешения на осуществление земляных работ либо решения о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мотиви-рованном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отказе в предоставлении разрешения на осуществление земляных работ, документы направляются заявителю в день их подписания почтовым отправлением.</w:t>
      </w:r>
    </w:p>
    <w:p w14:paraId="74AAF646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14:paraId="5DB6DB7B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подпи-сания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0EE7DB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14:paraId="15E1A529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оформленного разрешения на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осуществ-ление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земляных работ; </w:t>
      </w:r>
    </w:p>
    <w:p w14:paraId="0C89DF41" w14:textId="77777777" w:rsidR="00B04E0A" w:rsidRPr="00B04E0A" w:rsidRDefault="00B04E0A" w:rsidP="00B0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выдача (направление) решения о мотивированном отказе в предоставлении разрешения на осуществление земляных работ.</w:t>
      </w:r>
    </w:p>
    <w:p w14:paraId="20466D6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14:paraId="48E0938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роспись заявителя в журнале выдачи разрешения на производство вскрышных работ;</w:t>
      </w:r>
    </w:p>
    <w:p w14:paraId="6A88DDA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внесение специалистом, ответственным за прием и регистрацию 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доку-ментов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, записи в журнале выдачи разрешения на производство вскрышных работ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отправ-ления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FAC960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14:paraId="3B0376A3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2 календарных дня. </w:t>
      </w:r>
    </w:p>
    <w:p w14:paraId="0EEB0FA1" w14:textId="77777777" w:rsidR="00B04E0A" w:rsidRPr="00B04E0A" w:rsidRDefault="00B04E0A" w:rsidP="00B04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AC340BE" w14:textId="77777777" w:rsidR="00B04E0A" w:rsidRPr="00B04E0A" w:rsidRDefault="00B04E0A" w:rsidP="00B04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F97AE2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IV.Формы</w:t>
      </w:r>
      <w:proofErr w:type="spellEnd"/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контроля за исполнением административного регламента предоставления муниципальной услуги</w:t>
      </w:r>
    </w:p>
    <w:p w14:paraId="59004AE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B45959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788CBB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14:paraId="15FC5A7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 также принятию ими решений</w:t>
      </w:r>
    </w:p>
    <w:p w14:paraId="0D26598D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1346280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4.1.Текущий контроль за соблюдением и исполнением положений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Админи-стративного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 и иных нормативных правовых актов,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устанавли-вающих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требования к предоставлению муниципальной услуги, и принятием решений специалистами Отдела </w:t>
      </w:r>
      <w:r w:rsidR="00DF102C">
        <w:rPr>
          <w:rFonts w:ascii="Times New Roman" w:eastAsiaTheme="minorHAnsi" w:hAnsi="Times New Roman" w:cs="Times New Roman"/>
          <w:position w:val="-11"/>
          <w:lang w:eastAsia="en-US"/>
        </w:rPr>
        <w:pict w14:anchorId="68FB9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8.75pt" equationxml="&lt;">
            <v:imagedata r:id="rId15" o:title="" chromakey="white"/>
          </v:shape>
        </w:pic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должностными лицами, ответ-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ственными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организацию работы по предоставлению муниципальной услуги в Отделе посредством анализа действий специалистов Отдела,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 Перечень должностных лиц, осуществляющих текущий контроль, устанавливается распоряжением администрации, положением об Отделе, должностными инструкциями.</w:t>
      </w:r>
    </w:p>
    <w:p w14:paraId="057B4C8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4.2.Текущий контроль осуществляется постоянно.</w:t>
      </w:r>
    </w:p>
    <w:p w14:paraId="663457D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0119FFA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14:paraId="5D70DCB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том числе порядок и формы контроля за полнотой и качеством предоставления муниципальной услуги</w:t>
      </w:r>
    </w:p>
    <w:p w14:paraId="4DD043C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49C512C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proofErr w:type="gram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3.Проверки</w:t>
      </w:r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полноты и качества предоставления муниципальной услуги осуществляются на основании распоряжения главы администрации Пугачев-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района.</w:t>
      </w:r>
    </w:p>
    <w:p w14:paraId="286EC5F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4.4.Проверки могут быть плановыми (осуществляться на основании планов работы органа местного самоуправления) и внеплановыми (в форме </w:t>
      </w:r>
      <w:proofErr w:type="spellStart"/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рассмот</w:t>
      </w:r>
      <w:proofErr w:type="spellEnd"/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-рения жалобы на действия (бездействие) должностных лиц органа местного самоуправления, предоставляющего муниципальную услугу, а также его </w:t>
      </w:r>
      <w:proofErr w:type="spellStart"/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долж-ностных</w:t>
      </w:r>
      <w:proofErr w:type="spellEnd"/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лиц, муниципальных служащих, ответственных за предоставление муниципальной услуги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3CAE8FB8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Периодичность осуществления плановых проверок устанавливается главой администрации Пугачевского муниципального района. </w:t>
      </w:r>
    </w:p>
    <w:p w14:paraId="0FCC55A5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 плановых, внеплановых проверок осуществляется контроль полноты и качества предоставления муниципальной услуги. Пока-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затели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качества предоставления муниципальной услуги определены </w:t>
      </w:r>
      <w:hyperlink r:id="rId16" w:history="1">
        <w:r w:rsidRPr="00B04E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</w:t>
        </w:r>
      </w:hyperlink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2.19 Административного регламента.</w:t>
      </w:r>
    </w:p>
    <w:p w14:paraId="2CFE5F9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4.5.Проверка полноты и качества предоставления муниципальной услуги проводится должностными лицами, указанными в </w:t>
      </w:r>
      <w:hyperlink r:id="rId17" w:history="1">
        <w:r w:rsidRPr="00B04E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4.1</w:t>
        </w:r>
      </w:hyperlink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Админи-стративного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регламента. Результаты проверки оформляются в форме справки, содержащей выводы о наличии или отсутствии недостатков и предложения по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их устранению (при наличии недостатков). Справка подписывается </w:t>
      </w:r>
      <w:proofErr w:type="spellStart"/>
      <w:proofErr w:type="gram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-ником</w:t>
      </w:r>
      <w:proofErr w:type="gram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Отдела.</w:t>
      </w:r>
    </w:p>
    <w:p w14:paraId="35A572E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736D6D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7DDD1A1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2640088E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proofErr w:type="gramStart"/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>6.По</w:t>
      </w:r>
      <w:proofErr w:type="gramEnd"/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результатам проведенных проверок в случае выявления нарушений соблюдения положений регламента, виновные муниципальные служащие и должностные лица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порядке, установленном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законода-тельством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194FBA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</w:t>
      </w:r>
      <w:proofErr w:type="gramStart"/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7.Персональная</w:t>
      </w:r>
      <w:proofErr w:type="gramEnd"/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ответственность муниципальных служащих и </w:t>
      </w:r>
      <w:proofErr w:type="spellStart"/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долж-ностных</w:t>
      </w:r>
      <w:proofErr w:type="spellEnd"/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лиц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</w:t>
      </w:r>
      <w:r w:rsidRPr="00B04E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14:paraId="4B86841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0285509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Положения, характеризующие требования к порядку и формам</w:t>
      </w:r>
    </w:p>
    <w:p w14:paraId="4F70F8E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контроля за предоставлением муниципальной услуги, в том числе</w:t>
      </w:r>
    </w:p>
    <w:p w14:paraId="3C08DC0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 стороны граждан, их объединений и организаций</w:t>
      </w:r>
    </w:p>
    <w:p w14:paraId="3AED0468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1CECEC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4.8.Заявители имеют право осуществлять контроль за соблюдением поло-</w:t>
      </w:r>
      <w:proofErr w:type="spellStart"/>
      <w:r w:rsidRPr="00B04E0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жений</w:t>
      </w:r>
      <w:proofErr w:type="spellEnd"/>
      <w:r w:rsidRPr="00B04E0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14:paraId="65E0006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4.9.Заявитель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14:paraId="5D7BAA1C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6C39CD56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V.Досудебный</w:t>
      </w:r>
      <w:proofErr w:type="spellEnd"/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 xml:space="preserve">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14:paraId="00873BEE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2CB49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6F0DA7B4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E7972D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5.1.В случае нарушения прав заявителей они вправе обжаловать действия (бездействие) органа местного самоуправления, его должностных лиц,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муници-пальных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служащих, а также их решения, принимаемые при предоставлении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8" w:history="1">
        <w:r w:rsidRPr="00B04E0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14:paraId="449FA40A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B64F5DD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14:paraId="2B38FE25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7AA9A2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5.2.Предметом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14:paraId="30CA7DAD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634416CF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14:paraId="462BEF8C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14:paraId="1E919A5D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14:paraId="52DBA6B8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14:paraId="4F97BEE1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норма-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тивными</w:t>
      </w:r>
      <w:proofErr w:type="spellEnd"/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 Саратовской области и муниципальными норма-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тивными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актами;</w:t>
      </w:r>
    </w:p>
    <w:p w14:paraId="0B829602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2BC17D28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ж) отказ органа местного самоуправления, предоставляющего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муници-пальную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лица, муниципального служащего в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исправ-лении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предостав-ления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документах либо нарушение установленного срока таких исправлений</w:t>
      </w:r>
      <w:r w:rsidRPr="00B04E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установленного пунктом 2.4 Административного регламента;</w:t>
      </w:r>
    </w:p>
    <w:p w14:paraId="38EB2460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з) нарушения установленных сроков осуществления процедуры,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вклю-ченной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в исчерпывающий перечень процедур в соответствующей сфере строительства, утвержденный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14:paraId="2FDF3D3C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CEFC7" w14:textId="00764336" w:rsid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          30 апреля 2014 года № 403 «Об исчерпывающем перечне процедур в сфере жилищного строительства».</w:t>
      </w:r>
    </w:p>
    <w:p w14:paraId="53FD1475" w14:textId="5FDB3BC1" w:rsidR="006A58DE" w:rsidRPr="006A58DE" w:rsidRDefault="006A58DE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6A58DE">
        <w:rPr>
          <w:rFonts w:ascii="Times New Roman" w:hAnsi="Times New Roman" w:cs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</w:t>
      </w:r>
      <w:proofErr w:type="spellStart"/>
      <w:r w:rsidRPr="006A58DE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r w:rsidRPr="006A58DE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</w:t>
      </w:r>
      <w:hyperlink w:anchor="P122" w:history="1">
        <w:r w:rsidRPr="006A58D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6A58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(без-действия)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500" w:history="1">
        <w:r w:rsidRPr="006A58D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6A58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 </w:t>
      </w:r>
      <w:r w:rsidRPr="006A58DE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27.12.2019г.№1534).</w:t>
      </w:r>
    </w:p>
    <w:p w14:paraId="16C77BFD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C5274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 и должностные лица,</w:t>
      </w:r>
    </w:p>
    <w:p w14:paraId="6E241929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14:paraId="79E61ED2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3951E8" w14:textId="77777777" w:rsidR="00B04E0A" w:rsidRPr="00B04E0A" w:rsidRDefault="00B04E0A" w:rsidP="00B04E0A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5.3.В случае несогласия заявителя с решением или действием (без-действием) органа местного самоуправления, предоставляющего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муници-пальную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услугу, а также его должностного лица, муниципального служащего жалоба 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подается  главе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14:paraId="0E07EF40" w14:textId="77777777" w:rsidR="00B04E0A" w:rsidRPr="00B04E0A" w:rsidRDefault="00B04E0A" w:rsidP="00B04E0A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предусмотренными подпунктами «з» и «и» пункта 5.2 Административного регламента жалоба подается в антимонопольный орган или его территориальное подразделение.</w:t>
      </w:r>
    </w:p>
    <w:p w14:paraId="6172260B" w14:textId="77777777" w:rsidR="00B04E0A" w:rsidRPr="00B04E0A" w:rsidRDefault="00B04E0A" w:rsidP="00B04E0A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32A4BE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14:paraId="38AE1FC7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5E6B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5.4.Жалоба подается в орган местного самоуправления в письменной форме на бумажном носителе или в электронной форме.</w:t>
      </w:r>
    </w:p>
    <w:p w14:paraId="7C71CB8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5.Жалоба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может быть направлена по почте, через МФЦ, с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использо-ванием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Интернет, официального сайта органа местного самоуправления, </w:t>
      </w: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 и регионального порталов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Согла-шением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о взаимодействии, но не позднее следующего рабочего дня со дня поступления жалобы. Жалоба на нарушение порядка предоставления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муни-ципальной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услуги МФЦ рассматривается органом местного самоуправления.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 срок рассмотрения жалобы исчисляется со дня регистрации жалобы в органе местного самоуправления.</w:t>
      </w:r>
    </w:p>
    <w:p w14:paraId="349914D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5.6.Жалоба в соответствии с Федеральным </w:t>
      </w:r>
      <w:hyperlink r:id="rId19" w:history="1">
        <w:r w:rsidRPr="00B04E0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14:paraId="6FC060A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14:paraId="4247DE0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при наличии), сведения о месте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жи-тельства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A1C73D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14:paraId="1095417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14:paraId="48FD792D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5.7.В случае если жалоба подается через представителя заявителя, </w:t>
      </w:r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пре-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дставляется</w:t>
      </w:r>
      <w:proofErr w:type="spellEnd"/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3F1E925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12E19330" w14:textId="77777777" w:rsidR="00B04E0A" w:rsidRPr="00B04E0A" w:rsidRDefault="00B04E0A" w:rsidP="00B04E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 за подписью руководителя заявителя или иного лица, </w:t>
      </w:r>
      <w:proofErr w:type="spellStart"/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уполно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>-моченного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на это в соответствии с законом и учредительными документами (для юридических лиц);</w:t>
      </w:r>
    </w:p>
    <w:p w14:paraId="72D86204" w14:textId="77777777" w:rsidR="00B04E0A" w:rsidRPr="00B04E0A" w:rsidRDefault="00B04E0A" w:rsidP="00B04E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2351B8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5.8.В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7A6DEF6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5.9.В электронном виде жалоба может быть подана заявителем посредством:</w:t>
      </w:r>
    </w:p>
    <w:p w14:paraId="6686D2EE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информационно-коммуникационной сети Интернет;</w:t>
      </w:r>
    </w:p>
    <w:p w14:paraId="5D56E66D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электронной почты. Жалоба направляется на адрес электронной почты органа местного самоуправления в информационно-коммуникационной сети Интернет;</w:t>
      </w:r>
    </w:p>
    <w:p w14:paraId="69D2C80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14:paraId="564F9120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документов, подписанных электронной подписью, вид которой предусмотрен законодательством Российской Федерации, при этом документ,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удостове-ряющий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личность заявителя, не требуется.</w:t>
      </w:r>
    </w:p>
    <w:p w14:paraId="457F4C65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предусмотренными подпунктами «з» и «и» пункта 5.2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14:paraId="3FA29B61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FA62A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Сроки рассмотрения жалобы</w:t>
      </w:r>
    </w:p>
    <w:p w14:paraId="2B066F80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F05DF6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5.10.Жалоба,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само-управления (лицом его замещающим) в течение пятнадцати рабочих дней со дня ее регистрации, а в случае обжалования отказа органа местного само-управления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14:paraId="105185C1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84F95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оснований для приостановления рассмотрения жалобы</w:t>
      </w:r>
    </w:p>
    <w:p w14:paraId="625EF365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AC53A3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5.11.Оснований для приостановления рассмотрения жалобы не предусмотрено.</w:t>
      </w:r>
    </w:p>
    <w:p w14:paraId="41118E46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8BE939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Результат рассмотрения жалобы</w:t>
      </w:r>
    </w:p>
    <w:p w14:paraId="677F08B8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7E72F5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5.12.По результатам рассмотрения жалобы орган местного самоуправления принимает одно из следующих решений:</w:t>
      </w:r>
    </w:p>
    <w:p w14:paraId="010CDB0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14:paraId="653A591A" w14:textId="7A24C9FF" w:rsid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14:paraId="1CDBDB3D" w14:textId="4136CFFE" w:rsidR="00F05E8C" w:rsidRPr="009D4DFA" w:rsidRDefault="00F05E8C" w:rsidP="009D4D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DFA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заявителю,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жалоб, в которой даются аргументированные разъяснения о причинах принятого решения, а также информация о порядке обжалования принятого решения</w:t>
      </w:r>
      <w:r w:rsidR="009D4DFA" w:rsidRPr="009D4DFA">
        <w:rPr>
          <w:rFonts w:ascii="Times New Roman" w:hAnsi="Times New Roman" w:cs="Times New Roman"/>
          <w:sz w:val="28"/>
          <w:szCs w:val="28"/>
        </w:rPr>
        <w:t xml:space="preserve"> </w:t>
      </w:r>
      <w:r w:rsidR="009D4DFA" w:rsidRPr="009D4D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27.12.2019г.№1534)</w:t>
      </w:r>
      <w:r w:rsidRPr="009D4DFA">
        <w:rPr>
          <w:rFonts w:ascii="Times New Roman" w:hAnsi="Times New Roman" w:cs="Times New Roman"/>
          <w:sz w:val="28"/>
          <w:szCs w:val="28"/>
        </w:rPr>
        <w:t>.</w:t>
      </w:r>
    </w:p>
    <w:p w14:paraId="30D9D2F8" w14:textId="77777777" w:rsidR="009D4DFA" w:rsidRPr="009D4DFA" w:rsidRDefault="00F05E8C" w:rsidP="009D4DF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DFA">
        <w:rPr>
          <w:rFonts w:ascii="Times New Roman" w:hAnsi="Times New Roman" w:cs="Times New Roman"/>
          <w:sz w:val="28"/>
          <w:szCs w:val="28"/>
        </w:rPr>
        <w:lastRenderedPageBreak/>
        <w:t xml:space="preserve">5.12.1.При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        5 рабочих дней со дня принятия решения, если иное не установлено </w:t>
      </w:r>
      <w:proofErr w:type="spellStart"/>
      <w:r w:rsidRPr="009D4DFA">
        <w:rPr>
          <w:rFonts w:ascii="Times New Roman" w:hAnsi="Times New Roman" w:cs="Times New Roman"/>
          <w:sz w:val="28"/>
          <w:szCs w:val="28"/>
        </w:rPr>
        <w:t>законода-тельством</w:t>
      </w:r>
      <w:proofErr w:type="spellEnd"/>
      <w:r w:rsidRPr="009D4DF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D4DFA" w:rsidRPr="009D4DFA">
        <w:rPr>
          <w:rFonts w:ascii="Times New Roman" w:hAnsi="Times New Roman" w:cs="Times New Roman"/>
          <w:sz w:val="28"/>
          <w:szCs w:val="28"/>
        </w:rPr>
        <w:t xml:space="preserve"> </w:t>
      </w:r>
      <w:r w:rsidR="009D4DFA" w:rsidRPr="009D4D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27.12.2019г.№1534)</w:t>
      </w:r>
      <w:r w:rsidRPr="009D4DFA">
        <w:rPr>
          <w:rFonts w:ascii="Times New Roman" w:hAnsi="Times New Roman" w:cs="Times New Roman"/>
          <w:sz w:val="28"/>
          <w:szCs w:val="28"/>
        </w:rPr>
        <w:t>.</w:t>
      </w:r>
    </w:p>
    <w:p w14:paraId="17077CBC" w14:textId="77777777" w:rsidR="009D4DFA" w:rsidRPr="009D4DFA" w:rsidRDefault="00F05E8C" w:rsidP="009D4DF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D4DFA">
        <w:rPr>
          <w:rFonts w:ascii="Times New Roman" w:hAnsi="Times New Roman" w:cs="Times New Roman"/>
          <w:sz w:val="28"/>
          <w:szCs w:val="28"/>
        </w:rPr>
        <w:t xml:space="preserve">5.12.2.В случае установления в ходе или по результатам рассмотрения жалобы признаков состава административного правонарушения или </w:t>
      </w:r>
      <w:proofErr w:type="spellStart"/>
      <w:r w:rsidRPr="009D4DFA">
        <w:rPr>
          <w:rFonts w:ascii="Times New Roman" w:hAnsi="Times New Roman" w:cs="Times New Roman"/>
          <w:sz w:val="28"/>
          <w:szCs w:val="28"/>
        </w:rPr>
        <w:t>преступ-ления</w:t>
      </w:r>
      <w:proofErr w:type="spellEnd"/>
      <w:r w:rsidRPr="009D4DFA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рассмотрение жалоб, </w:t>
      </w:r>
      <w:proofErr w:type="spellStart"/>
      <w:r w:rsidRPr="009D4DFA">
        <w:rPr>
          <w:rFonts w:ascii="Times New Roman" w:hAnsi="Times New Roman" w:cs="Times New Roman"/>
          <w:sz w:val="28"/>
          <w:szCs w:val="28"/>
        </w:rPr>
        <w:t>незамедли-тельно</w:t>
      </w:r>
      <w:proofErr w:type="spellEnd"/>
      <w:r w:rsidRPr="009D4DFA">
        <w:rPr>
          <w:rFonts w:ascii="Times New Roman" w:hAnsi="Times New Roman" w:cs="Times New Roman"/>
          <w:sz w:val="28"/>
          <w:szCs w:val="28"/>
        </w:rPr>
        <w:t xml:space="preserve"> направляет имеющиеся материалы в органы прокуратуры</w:t>
      </w:r>
      <w:r w:rsidR="009D4DFA" w:rsidRPr="009D4DFA">
        <w:rPr>
          <w:rFonts w:ascii="Times New Roman" w:hAnsi="Times New Roman" w:cs="Times New Roman"/>
          <w:sz w:val="28"/>
          <w:szCs w:val="28"/>
        </w:rPr>
        <w:t xml:space="preserve"> </w:t>
      </w:r>
      <w:r w:rsidR="009D4DFA" w:rsidRPr="009D4DF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27.12.2019г.№1534).</w:t>
      </w:r>
    </w:p>
    <w:p w14:paraId="65BDC71B" w14:textId="4D0D6C7B" w:rsidR="00B04E0A" w:rsidRPr="00B04E0A" w:rsidRDefault="00B04E0A" w:rsidP="009D4DF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5.13.В случае установления в ходе или по результатам рассмотрения жалобы признаков состава административного правонарушения или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преступ-ления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должностное лицо, уполномоченное на рассмотрение жалоб, </w:t>
      </w:r>
      <w:proofErr w:type="spellStart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незамедли-тельно</w:t>
      </w:r>
      <w:proofErr w:type="spellEnd"/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имеющиеся материалы в органы прокуратуры.</w:t>
      </w:r>
    </w:p>
    <w:p w14:paraId="3C8C416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7050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информирования заявителя </w:t>
      </w:r>
    </w:p>
    <w:p w14:paraId="6747F4B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о результатах рассмотрения жалобы</w:t>
      </w:r>
    </w:p>
    <w:p w14:paraId="4E840C56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ADA22BF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5.14.Не позднее дня, следующего за днем принятия решения, указанного в пункте 5.12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14:paraId="5D73DB9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14:paraId="40BD1B42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14:paraId="31CB8B2B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14:paraId="68A6C27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14:paraId="607E506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14:paraId="68DE5F38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14:paraId="35F7DA36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жалоба признана обоснованной, - сроки устранения </w:t>
      </w:r>
      <w:proofErr w:type="spellStart"/>
      <w:proofErr w:type="gramStart"/>
      <w:r w:rsidRPr="00B04E0A">
        <w:rPr>
          <w:rFonts w:ascii="Times New Roman" w:eastAsia="Times New Roman" w:hAnsi="Times New Roman" w:cs="Times New Roman"/>
          <w:sz w:val="28"/>
          <w:szCs w:val="28"/>
        </w:rPr>
        <w:t>выяв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>-ленных</w:t>
      </w:r>
      <w:proofErr w:type="gram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нарушений, в том числе срок предоставления результата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муници-пальной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14:paraId="007B0E8E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14:paraId="0BEA1543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3E5D3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Порядок обжалования решения по жалобе</w:t>
      </w:r>
    </w:p>
    <w:p w14:paraId="298BF7D1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9AED86A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t>5.15.Заявитель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14:paraId="43B147A4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163AD2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</w:p>
    <w:p w14:paraId="06DB2E69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14:paraId="21901464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6B0B2C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5.16.Заявитель имеет право на получение информации и документов, необходимых для обоснования и рассмотрения жалобы</w:t>
      </w:r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предусмот-ренных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14:paraId="3898732F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4B87AC4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Способы информирования заявителей о порядке</w:t>
      </w:r>
    </w:p>
    <w:p w14:paraId="2EE7F110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подачи и рассмотрения жалобы</w:t>
      </w:r>
    </w:p>
    <w:p w14:paraId="1317B62D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FB49B2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5.17.Информация о порядке подачи и рассмотрения жалобы доводится до заявителя следующими способами:</w:t>
      </w:r>
    </w:p>
    <w:p w14:paraId="1EB06FCC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14:paraId="71BDB607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14:paraId="15FD3158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информа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ционно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>-коммуникационной сети Интернет, на Едином и региональном порталах госуслуг.</w:t>
      </w:r>
    </w:p>
    <w:p w14:paraId="2D5AA7C1" w14:textId="77777777" w:rsidR="00B04E0A" w:rsidRPr="00B04E0A" w:rsidRDefault="00B04E0A" w:rsidP="00B0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14:paraId="09E26617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4D734510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5A2D664E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</w:t>
      </w:r>
    </w:p>
    <w:p w14:paraId="1ABAA2F8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услуги «</w:t>
      </w:r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>разрешения</w:t>
      </w:r>
    </w:p>
    <w:p w14:paraId="050AB567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на осуществление земляных работ»</w:t>
      </w:r>
    </w:p>
    <w:p w14:paraId="06DDD177" w14:textId="77777777" w:rsidR="00B04E0A" w:rsidRPr="00B04E0A" w:rsidRDefault="00B04E0A" w:rsidP="00B04E0A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14:paraId="06B979AE" w14:textId="77777777" w:rsidR="00B04E0A" w:rsidRPr="00B04E0A" w:rsidRDefault="00DF102C" w:rsidP="00B04E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20" w:history="1">
        <w:r w:rsidR="00B04E0A" w:rsidRPr="00B04E0A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Сведения</w:t>
        </w:r>
      </w:hyperlink>
    </w:p>
    <w:p w14:paraId="147DCB93" w14:textId="77777777" w:rsidR="00B04E0A" w:rsidRPr="00B04E0A" w:rsidRDefault="00B04E0A" w:rsidP="00B04E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14:paraId="38F78531" w14:textId="77777777" w:rsidR="00B04E0A" w:rsidRPr="00B04E0A" w:rsidRDefault="00B04E0A" w:rsidP="00B04E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ABD8AE3" w14:textId="77777777" w:rsidR="00B04E0A" w:rsidRPr="00B04E0A" w:rsidRDefault="00B04E0A" w:rsidP="00B0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1.Администрация расположена по адресу: 413720, Саратовская область, г.Пугачев, ул.Пушкинская, д.280.</w:t>
      </w:r>
    </w:p>
    <w:p w14:paraId="2485D107" w14:textId="77777777" w:rsidR="00B04E0A" w:rsidRPr="00B04E0A" w:rsidRDefault="00B04E0A" w:rsidP="00B0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Отделом, уполномоченным на предоставление муниципальной услуги, является отдел строительства и архитектуры управления строительства и жизнеобеспечения администрации Пугачевского муниципального района (далее – Отдел).</w:t>
      </w:r>
    </w:p>
    <w:p w14:paraId="3CB0B39D" w14:textId="77777777" w:rsidR="00B04E0A" w:rsidRPr="00B04E0A" w:rsidRDefault="00B04E0A" w:rsidP="00B0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Прием получателей муниципальной услуги производится специалистами </w:t>
      </w: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Отдела.</w:t>
      </w:r>
    </w:p>
    <w:p w14:paraId="61E75F1B" w14:textId="77777777" w:rsidR="00B04E0A" w:rsidRPr="00B04E0A" w:rsidRDefault="00B04E0A" w:rsidP="00B0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Сведения о графике (режиме) работы содержатся на странице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муници-пального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на официальном портале администрации: </w:t>
      </w:r>
      <w:hyperlink r:id="rId21" w:history="1">
        <w:r w:rsidRPr="00B04E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http://pugach</w:t>
        </w:r>
        <w:proofErr w:type="spellStart"/>
        <w:r w:rsidRPr="00B04E0A">
          <w:rPr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ev</w:t>
        </w:r>
        <w:proofErr w:type="spellEnd"/>
        <w:r w:rsidRPr="00B04E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-</w:t>
        </w:r>
        <w:proofErr w:type="spellStart"/>
        <w:r w:rsidRPr="00B04E0A">
          <w:rPr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adm</w:t>
        </w:r>
        <w:proofErr w:type="spellEnd"/>
        <w:r w:rsidRPr="00B04E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B04E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ru</w:t>
        </w:r>
        <w:proofErr w:type="spellEnd"/>
      </w:hyperlink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4387D2F" w14:textId="77777777" w:rsidR="00B04E0A" w:rsidRPr="00B04E0A" w:rsidRDefault="00B04E0A" w:rsidP="00B0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Специалисты Отдела осуществляют прием заявителей в соответствии со следующим графиком: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3"/>
        <w:gridCol w:w="4717"/>
      </w:tblGrid>
      <w:tr w:rsidR="00B04E0A" w:rsidRPr="00B04E0A" w14:paraId="0D88CE67" w14:textId="77777777" w:rsidTr="0026751C">
        <w:tc>
          <w:tcPr>
            <w:tcW w:w="4853" w:type="dxa"/>
            <w:shd w:val="clear" w:color="auto" w:fill="auto"/>
          </w:tcPr>
          <w:p w14:paraId="0627168C" w14:textId="77777777" w:rsidR="00B04E0A" w:rsidRPr="00B04E0A" w:rsidRDefault="00B04E0A" w:rsidP="00B04E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E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717" w:type="dxa"/>
            <w:shd w:val="clear" w:color="auto" w:fill="auto"/>
          </w:tcPr>
          <w:p w14:paraId="24989B41" w14:textId="77777777" w:rsidR="00B04E0A" w:rsidRPr="00B04E0A" w:rsidRDefault="00B04E0A" w:rsidP="00B04E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E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8 ч. до 17 ч.</w:t>
            </w:r>
          </w:p>
        </w:tc>
      </w:tr>
      <w:tr w:rsidR="00B04E0A" w:rsidRPr="00B04E0A" w14:paraId="4CCFCAC7" w14:textId="77777777" w:rsidTr="0026751C">
        <w:tc>
          <w:tcPr>
            <w:tcW w:w="4853" w:type="dxa"/>
            <w:shd w:val="clear" w:color="auto" w:fill="auto"/>
          </w:tcPr>
          <w:p w14:paraId="54630B53" w14:textId="77777777" w:rsidR="00B04E0A" w:rsidRPr="00B04E0A" w:rsidRDefault="00B04E0A" w:rsidP="00B04E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E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717" w:type="dxa"/>
            <w:shd w:val="clear" w:color="auto" w:fill="auto"/>
          </w:tcPr>
          <w:p w14:paraId="76B65B0C" w14:textId="77777777" w:rsidR="00B04E0A" w:rsidRPr="00B04E0A" w:rsidRDefault="00B04E0A" w:rsidP="00B04E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E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8 ч. до 17 ч.</w:t>
            </w:r>
          </w:p>
        </w:tc>
      </w:tr>
    </w:tbl>
    <w:p w14:paraId="5AA31207" w14:textId="77777777" w:rsidR="00B04E0A" w:rsidRPr="00B04E0A" w:rsidRDefault="00B04E0A" w:rsidP="00B04E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Выдача документов получателям: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3"/>
        <w:gridCol w:w="4717"/>
      </w:tblGrid>
      <w:tr w:rsidR="00B04E0A" w:rsidRPr="00B04E0A" w14:paraId="67ED5CCE" w14:textId="77777777" w:rsidTr="0026751C">
        <w:tc>
          <w:tcPr>
            <w:tcW w:w="4853" w:type="dxa"/>
            <w:shd w:val="clear" w:color="auto" w:fill="auto"/>
          </w:tcPr>
          <w:p w14:paraId="3CF7794D" w14:textId="77777777" w:rsidR="00B04E0A" w:rsidRPr="00B04E0A" w:rsidRDefault="00B04E0A" w:rsidP="00B04E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E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717" w:type="dxa"/>
            <w:shd w:val="clear" w:color="auto" w:fill="auto"/>
          </w:tcPr>
          <w:p w14:paraId="7CF541E1" w14:textId="77777777" w:rsidR="00B04E0A" w:rsidRPr="00B04E0A" w:rsidRDefault="00B04E0A" w:rsidP="00B04E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E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10 ч. до 16 ч.</w:t>
            </w:r>
          </w:p>
        </w:tc>
      </w:tr>
    </w:tbl>
    <w:p w14:paraId="180E45A5" w14:textId="77777777" w:rsidR="00B04E0A" w:rsidRPr="00B04E0A" w:rsidRDefault="00B04E0A" w:rsidP="00B0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суббота и воскресенье – выходной день.</w:t>
      </w:r>
    </w:p>
    <w:p w14:paraId="7692999D" w14:textId="77777777" w:rsidR="00B04E0A" w:rsidRPr="00B04E0A" w:rsidRDefault="00B04E0A" w:rsidP="00B0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перерыв на обед сотрудников с 12 ч. до 13 ч.</w:t>
      </w:r>
    </w:p>
    <w:p w14:paraId="711C1198" w14:textId="77777777" w:rsidR="00B04E0A" w:rsidRPr="00B04E0A" w:rsidRDefault="00B04E0A" w:rsidP="00B0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получателей муниципальной услуги ведется без предварительной записи.</w:t>
      </w:r>
    </w:p>
    <w:p w14:paraId="5CDBF445" w14:textId="77777777" w:rsidR="00B04E0A" w:rsidRPr="00B04E0A" w:rsidRDefault="00B04E0A" w:rsidP="00B0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 для справок: (884574) 22812, факс: (884574)22826.</w:t>
      </w:r>
    </w:p>
    <w:p w14:paraId="7D36E53D" w14:textId="77777777" w:rsidR="00B04E0A" w:rsidRPr="00B04E0A" w:rsidRDefault="00B04E0A" w:rsidP="00B0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Страница органа местного самоуправления на официальном портале: </w:t>
      </w:r>
      <w:hyperlink r:id="rId22" w:history="1">
        <w:r w:rsidRPr="00B04E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http://pugach</w:t>
        </w:r>
        <w:proofErr w:type="spellStart"/>
        <w:r w:rsidRPr="00B04E0A">
          <w:rPr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ev</w:t>
        </w:r>
        <w:proofErr w:type="spellEnd"/>
        <w:r w:rsidRPr="00B04E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-</w:t>
        </w:r>
        <w:proofErr w:type="spellStart"/>
        <w:r w:rsidRPr="00B04E0A">
          <w:rPr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adm</w:t>
        </w:r>
        <w:proofErr w:type="spellEnd"/>
        <w:r w:rsidRPr="00B04E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B04E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ru</w:t>
        </w:r>
        <w:proofErr w:type="spellEnd"/>
      </w:hyperlink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E053DC3" w14:textId="77777777" w:rsidR="00B04E0A" w:rsidRPr="00B04E0A" w:rsidRDefault="00B04E0A" w:rsidP="00B0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Информация о порядке оказания муниципальной услуги предоставляется непосредственно в Отделе, а также с использованием средств телефонной связи, </w:t>
      </w: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электронного информирования</w:t>
      </w:r>
      <w:r w:rsidRPr="00B04E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посредством размещения на Интернет-ресурсах администрации,</w:t>
      </w: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региональном портале государственных и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муници-пальных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 </w:t>
      </w:r>
      <w:hyperlink r:id="rId23" w:history="1">
        <w:r w:rsidRPr="00B04E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http://pgu.saratov.gov.ru</w:t>
        </w:r>
      </w:hyperlink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федеральном портале государственных и муниципальных услуг </w:t>
      </w:r>
      <w:r w:rsidRPr="00B04E0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http</w:t>
      </w:r>
      <w:r w:rsidRPr="00B04E0A">
        <w:rPr>
          <w:rFonts w:ascii="Times New Roman" w:eastAsia="Times New Roman" w:hAnsi="Times New Roman" w:cs="Times New Roman"/>
          <w:sz w:val="28"/>
          <w:szCs w:val="28"/>
          <w:lang w:eastAsia="en-US"/>
        </w:rPr>
        <w:t>://</w:t>
      </w:r>
      <w:hyperlink r:id="rId24" w:history="1">
        <w:r w:rsidRPr="00B04E0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www.gosuslugi.ru</w:t>
        </w:r>
      </w:hyperlink>
      <w:r w:rsidRPr="00B04E0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информационно-справочных изданиях (буклетах, брошюрах, памятках).</w:t>
      </w:r>
    </w:p>
    <w:p w14:paraId="6A1F2B31" w14:textId="77777777" w:rsidR="00B04E0A" w:rsidRPr="00B04E0A" w:rsidRDefault="00B04E0A" w:rsidP="00B04E0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2.Обособленное подразделение государственного казенного учреждения Саратовской области «Многофункциональный центр предоставления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государ-ственных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услуг» в г.Пугачеве. </w:t>
      </w:r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>Телефон: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 8(84574) 4-61-31,    4-61-61.</w:t>
      </w:r>
    </w:p>
    <w:p w14:paraId="48C8F056" w14:textId="77777777" w:rsidR="00B04E0A" w:rsidRPr="00B04E0A" w:rsidRDefault="00B04E0A" w:rsidP="00B04E0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Email</w:t>
      </w:r>
      <w:proofErr w:type="spellEnd"/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5" w:history="1">
        <w:r w:rsidRPr="00B04E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i</w:t>
        </w:r>
        <w:r w:rsidRPr="00B04E0A">
          <w:rPr>
            <w:rFonts w:ascii="Times New Roman" w:eastAsia="Times New Roman" w:hAnsi="Times New Roman" w:cs="Times New Roman"/>
            <w:sz w:val="28"/>
            <w:szCs w:val="28"/>
          </w:rPr>
          <w:t>nfo@mfc64.ru</w:t>
        </w:r>
      </w:hyperlink>
      <w:r w:rsidRPr="00B04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B8DE8B" w14:textId="77777777" w:rsidR="00B04E0A" w:rsidRPr="00B04E0A" w:rsidRDefault="00B04E0A" w:rsidP="00B04E0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>Адрес: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 Саратовская область,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г.Пугачев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E0A">
        <w:rPr>
          <w:rFonts w:ascii="Times New Roman" w:eastAsia="Times New Roman" w:hAnsi="Times New Roman" w:cs="Times New Roman"/>
          <w:sz w:val="28"/>
          <w:szCs w:val="28"/>
        </w:rPr>
        <w:t>ул.Топорковская</w:t>
      </w:r>
      <w:proofErr w:type="spellEnd"/>
      <w:r w:rsidRPr="00B04E0A">
        <w:rPr>
          <w:rFonts w:ascii="Times New Roman" w:eastAsia="Times New Roman" w:hAnsi="Times New Roman" w:cs="Times New Roman"/>
          <w:sz w:val="28"/>
          <w:szCs w:val="28"/>
        </w:rPr>
        <w:t>, д.91.</w:t>
      </w:r>
    </w:p>
    <w:p w14:paraId="523E6964" w14:textId="77777777" w:rsidR="00B04E0A" w:rsidRPr="00B04E0A" w:rsidRDefault="00B04E0A" w:rsidP="00B04E0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04E0A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Режим работы:</w:t>
      </w:r>
    </w:p>
    <w:p w14:paraId="3F5DF493" w14:textId="77777777" w:rsidR="00B04E0A" w:rsidRPr="00B04E0A" w:rsidRDefault="00B04E0A" w:rsidP="00B04E0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время работы  с заявителями:</w:t>
      </w:r>
    </w:p>
    <w:p w14:paraId="127C7DAD" w14:textId="77777777" w:rsidR="00B04E0A" w:rsidRPr="00B04E0A" w:rsidRDefault="00B04E0A" w:rsidP="00B04E0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понедельник – пятница с 9:00 до 20:00.</w:t>
      </w:r>
    </w:p>
    <w:p w14:paraId="4CEE1A42" w14:textId="77777777" w:rsidR="00B04E0A" w:rsidRPr="00B04E0A" w:rsidRDefault="00B04E0A" w:rsidP="00B04E0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суббота с 9:00 до 17:00.</w:t>
      </w:r>
    </w:p>
    <w:p w14:paraId="65722998" w14:textId="77777777" w:rsidR="00B04E0A" w:rsidRPr="00B04E0A" w:rsidRDefault="00B04E0A" w:rsidP="00B04E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воскресенье – выходной.</w:t>
      </w:r>
    </w:p>
    <w:p w14:paraId="67B2A154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Единый портал МФЦ Саратовской области </w:t>
      </w:r>
      <w:hyperlink r:id="rId26" w:history="1">
        <w:r w:rsidRPr="00B04E0A">
          <w:rPr>
            <w:rFonts w:ascii="Times New Roman" w:eastAsia="Times New Roman" w:hAnsi="Times New Roman" w:cs="Times New Roman"/>
            <w:sz w:val="28"/>
            <w:szCs w:val="28"/>
          </w:rPr>
          <w:t>http://www.mfc64.ru/</w:t>
        </w:r>
      </w:hyperlink>
      <w:r w:rsidRPr="00B04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E4100C" w14:textId="77777777" w:rsidR="00B04E0A" w:rsidRPr="00B04E0A" w:rsidRDefault="00B04E0A" w:rsidP="00B04E0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14:paraId="2A4871DB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38449BB3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3B160442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</w:t>
      </w:r>
    </w:p>
    <w:p w14:paraId="56AE36D6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услуги «</w:t>
      </w:r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>разрешения</w:t>
      </w:r>
    </w:p>
    <w:p w14:paraId="747A87EE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на осуществление земляных работ»</w:t>
      </w:r>
    </w:p>
    <w:p w14:paraId="1BBDADA6" w14:textId="58C72CF6" w:rsidR="00B04E0A" w:rsidRPr="00860238" w:rsidRDefault="00233CA3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86023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15.03.2019г.№273)</w:t>
      </w:r>
    </w:p>
    <w:p w14:paraId="56BB7A44" w14:textId="77777777" w:rsidR="00B04E0A" w:rsidRPr="00B04E0A" w:rsidRDefault="00B04E0A" w:rsidP="00B0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14:paraId="68376F86" w14:textId="6C43DEA4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3969" w:right="-1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31143824"/>
      <w:r w:rsidRPr="007F5FF6">
        <w:rPr>
          <w:rFonts w:ascii="Times New Roman" w:eastAsia="Times New Roman" w:hAnsi="Times New Roman" w:cs="Times New Roman"/>
          <w:sz w:val="28"/>
          <w:szCs w:val="28"/>
        </w:rPr>
        <w:t>Главе Пугачевского муниципального района__________________________________</w:t>
      </w:r>
    </w:p>
    <w:p w14:paraId="31BE6257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3969"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5FF6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6FCF6457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3969" w:right="-1"/>
        <w:rPr>
          <w:rFonts w:ascii="Times New Roman" w:eastAsia="Times New Roman" w:hAnsi="Times New Roman" w:cs="Times New Roman"/>
          <w:sz w:val="28"/>
          <w:szCs w:val="28"/>
        </w:rPr>
      </w:pPr>
      <w:r w:rsidRPr="007F5FF6">
        <w:rPr>
          <w:rFonts w:ascii="Times New Roman" w:eastAsia="Times New Roman" w:hAnsi="Times New Roman" w:cs="Times New Roman"/>
          <w:sz w:val="28"/>
          <w:szCs w:val="28"/>
        </w:rPr>
        <w:t>от ____________________________________</w:t>
      </w:r>
    </w:p>
    <w:p w14:paraId="02495B6A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3969" w:right="-1"/>
        <w:rPr>
          <w:rFonts w:ascii="Times New Roman" w:eastAsia="Times New Roman" w:hAnsi="Times New Roman" w:cs="Times New Roman"/>
          <w:sz w:val="20"/>
          <w:szCs w:val="20"/>
        </w:rPr>
      </w:pPr>
      <w:r w:rsidRPr="007F5FF6">
        <w:rPr>
          <w:rFonts w:ascii="Times New Roman" w:eastAsia="Times New Roman" w:hAnsi="Times New Roman" w:cs="Times New Roman"/>
          <w:sz w:val="20"/>
          <w:szCs w:val="20"/>
        </w:rPr>
        <w:t xml:space="preserve">(Ф.И.О. физического лица, наименование юридического лица) </w:t>
      </w:r>
    </w:p>
    <w:p w14:paraId="5344A415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3969" w:right="-1"/>
        <w:rPr>
          <w:rFonts w:ascii="Times New Roman" w:eastAsia="Times New Roman" w:hAnsi="Times New Roman" w:cs="Times New Roman"/>
          <w:sz w:val="20"/>
          <w:szCs w:val="20"/>
        </w:rPr>
      </w:pPr>
      <w:r w:rsidRPr="007F5FF6">
        <w:rPr>
          <w:rFonts w:ascii="Times New Roman" w:eastAsia="Times New Roman" w:hAnsi="Times New Roman" w:cs="Times New Roman"/>
          <w:sz w:val="28"/>
          <w:szCs w:val="28"/>
        </w:rPr>
        <w:t>Паспортные данные: 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F5FF6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0B57AAC7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3969" w:right="-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F5FF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7F5FF6">
        <w:rPr>
          <w:rFonts w:ascii="Times New Roman" w:eastAsia="Times New Roman" w:hAnsi="Times New Roman" w:cs="Times New Roman"/>
          <w:sz w:val="20"/>
          <w:szCs w:val="20"/>
        </w:rPr>
        <w:t xml:space="preserve">серия)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7F5FF6">
        <w:rPr>
          <w:rFonts w:ascii="Times New Roman" w:eastAsia="Times New Roman" w:hAnsi="Times New Roman" w:cs="Times New Roman"/>
          <w:sz w:val="20"/>
          <w:szCs w:val="20"/>
        </w:rPr>
        <w:t>(номер)</w:t>
      </w:r>
    </w:p>
    <w:p w14:paraId="3D3F430C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3969" w:right="-1"/>
        <w:rPr>
          <w:rFonts w:ascii="Times New Roman" w:eastAsia="Times New Roman" w:hAnsi="Times New Roman" w:cs="Times New Roman"/>
          <w:sz w:val="28"/>
          <w:szCs w:val="28"/>
        </w:rPr>
      </w:pPr>
      <w:r w:rsidRPr="007F5FF6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14:paraId="3EFC0A63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3969"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5FF6">
        <w:rPr>
          <w:rFonts w:ascii="Times New Roman" w:eastAsia="Times New Roman" w:hAnsi="Times New Roman" w:cs="Times New Roman"/>
          <w:sz w:val="20"/>
          <w:szCs w:val="20"/>
        </w:rPr>
        <w:t>(когда и кем выдан)</w:t>
      </w:r>
    </w:p>
    <w:p w14:paraId="66274870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3969" w:right="-1"/>
        <w:rPr>
          <w:rFonts w:ascii="Times New Roman" w:eastAsia="Times New Roman" w:hAnsi="Times New Roman" w:cs="Times New Roman"/>
          <w:sz w:val="20"/>
          <w:szCs w:val="20"/>
        </w:rPr>
      </w:pPr>
      <w:r w:rsidRPr="007F5FF6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14:paraId="0C12CDAD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3969"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5FF6">
        <w:rPr>
          <w:rFonts w:ascii="Times New Roman" w:eastAsia="Times New Roman" w:hAnsi="Times New Roman" w:cs="Times New Roman"/>
          <w:sz w:val="20"/>
          <w:szCs w:val="20"/>
        </w:rPr>
        <w:t>(место проживания или расположения)</w:t>
      </w:r>
    </w:p>
    <w:p w14:paraId="48692948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3969" w:right="-1"/>
        <w:rPr>
          <w:rFonts w:ascii="Times New Roman" w:eastAsia="Times New Roman" w:hAnsi="Times New Roman" w:cs="Times New Roman"/>
          <w:sz w:val="28"/>
          <w:szCs w:val="28"/>
        </w:rPr>
      </w:pPr>
      <w:r w:rsidRPr="007F5FF6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14:paraId="05619B48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3969"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5FF6">
        <w:rPr>
          <w:rFonts w:ascii="Times New Roman" w:eastAsia="Times New Roman" w:hAnsi="Times New Roman" w:cs="Times New Roman"/>
          <w:sz w:val="20"/>
          <w:szCs w:val="20"/>
        </w:rPr>
        <w:t>(контактный телефон)</w:t>
      </w:r>
    </w:p>
    <w:p w14:paraId="0C8ED0C2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3969" w:right="-1"/>
        <w:rPr>
          <w:rFonts w:ascii="Times New Roman" w:eastAsia="Times New Roman" w:hAnsi="Times New Roman" w:cs="Times New Roman"/>
          <w:sz w:val="20"/>
          <w:szCs w:val="20"/>
        </w:rPr>
      </w:pPr>
    </w:p>
    <w:p w14:paraId="5DEB4D69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FF6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2705920F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C105EB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FF6">
        <w:rPr>
          <w:rFonts w:ascii="Times New Roman" w:eastAsia="Times New Roman" w:hAnsi="Times New Roman" w:cs="Times New Roman"/>
          <w:sz w:val="28"/>
          <w:szCs w:val="28"/>
        </w:rPr>
        <w:t>Прошу выдать разрешение на производство земляных работ:</w:t>
      </w:r>
    </w:p>
    <w:p w14:paraId="570CD240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F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EABED6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5FF6">
        <w:rPr>
          <w:rFonts w:ascii="Times New Roman" w:eastAsia="Times New Roman" w:hAnsi="Times New Roman" w:cs="Times New Roman"/>
          <w:sz w:val="20"/>
          <w:szCs w:val="20"/>
        </w:rPr>
        <w:t>(наименование объекта и место нахождения объекта)</w:t>
      </w:r>
    </w:p>
    <w:p w14:paraId="45A7EC90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62B1B77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5FF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EC98530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075DED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FF6">
        <w:rPr>
          <w:rFonts w:ascii="Times New Roman" w:eastAsia="Times New Roman" w:hAnsi="Times New Roman" w:cs="Times New Roman"/>
          <w:sz w:val="28"/>
          <w:szCs w:val="28"/>
        </w:rPr>
        <w:t>на срок с «__</w:t>
      </w:r>
      <w:proofErr w:type="gramStart"/>
      <w:r w:rsidRPr="007F5FF6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7F5FF6">
        <w:rPr>
          <w:rFonts w:ascii="Times New Roman" w:eastAsia="Times New Roman" w:hAnsi="Times New Roman" w:cs="Times New Roman"/>
          <w:sz w:val="28"/>
          <w:szCs w:val="28"/>
        </w:rPr>
        <w:t>___________20__г. по «___»___________20__г.</w:t>
      </w:r>
    </w:p>
    <w:p w14:paraId="49AB1E9F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28537" w14:textId="77777777" w:rsidR="00233CA3" w:rsidRPr="007F5FF6" w:rsidRDefault="00233CA3" w:rsidP="00233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FF6">
        <w:rPr>
          <w:rFonts w:ascii="Times New Roman" w:eastAsia="Times New Roman" w:hAnsi="Times New Roman" w:cs="Times New Roman"/>
          <w:sz w:val="28"/>
          <w:szCs w:val="28"/>
        </w:rPr>
        <w:tab/>
        <w:t>Обязуюсь в срок до «__</w:t>
      </w:r>
      <w:proofErr w:type="gramStart"/>
      <w:r w:rsidRPr="007F5FF6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7F5FF6">
        <w:rPr>
          <w:rFonts w:ascii="Times New Roman" w:eastAsia="Times New Roman" w:hAnsi="Times New Roman" w:cs="Times New Roman"/>
          <w:sz w:val="28"/>
          <w:szCs w:val="28"/>
        </w:rPr>
        <w:t>__________20__г. выполнить работы по восстановлению дорожного покрытия, благоустройству на месте производства земляных работ.</w:t>
      </w:r>
    </w:p>
    <w:p w14:paraId="757D6572" w14:textId="77777777" w:rsidR="00233CA3" w:rsidRPr="007F5FF6" w:rsidRDefault="00233CA3" w:rsidP="0023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FF6">
        <w:rPr>
          <w:rFonts w:ascii="Times New Roman" w:eastAsia="Calibri" w:hAnsi="Times New Roman" w:cs="Times New Roman"/>
          <w:sz w:val="28"/>
          <w:szCs w:val="28"/>
          <w:lang w:eastAsia="en-US"/>
        </w:rPr>
        <w:t>Согласен на обработку своих персональных данных при сохранении их конфиденциальности в соответствии с Федеральным законом от 27 июля     2006 года № 152-ФЗ «О персональных данных» в случае необходимости получения персональных данных из других государственных органов, органов местного самоуправления, подведомственных им организаций.</w:t>
      </w:r>
    </w:p>
    <w:p w14:paraId="66A9B7C7" w14:textId="77777777" w:rsidR="00233CA3" w:rsidRPr="007F5FF6" w:rsidRDefault="00233CA3" w:rsidP="00233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FF6">
        <w:rPr>
          <w:rFonts w:ascii="Times New Roman" w:eastAsia="Calibri" w:hAnsi="Times New Roman" w:cs="Times New Roman"/>
          <w:sz w:val="28"/>
          <w:szCs w:val="28"/>
          <w:lang w:eastAsia="en-US"/>
        </w:rPr>
        <w:t>Об административной ответственности, предусмотренной частями 10-14 статьи 8.2 Закона Саратовской области от 29 июля 2009 года № 104-ЗСО «Об административных правонарушениях на территории Саратовской области» предупрежден.</w:t>
      </w:r>
    </w:p>
    <w:p w14:paraId="17FC46C1" w14:textId="77777777" w:rsidR="00233CA3" w:rsidRPr="007F5FF6" w:rsidRDefault="00233CA3" w:rsidP="00233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FF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44331E73" w14:textId="77777777" w:rsidR="00233CA3" w:rsidRPr="007F5FF6" w:rsidRDefault="00233CA3" w:rsidP="00233C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FF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(дата, подпись обратившегося, печать, если заявление напечатано не на бланке</w:t>
      </w:r>
      <w:r w:rsidRPr="007F5FF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14:paraId="1AE6A9A7" w14:textId="7823EE6D" w:rsidR="00B04E0A" w:rsidRPr="00B04E0A" w:rsidRDefault="00B04E0A" w:rsidP="00233CA3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4E0A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bookmarkEnd w:id="3"/>
    <w:p w14:paraId="1E073E17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14:paraId="16E5CAB4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089E26C6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</w:t>
      </w:r>
    </w:p>
    <w:p w14:paraId="36422311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услуги «</w:t>
      </w:r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>разрешения</w:t>
      </w:r>
    </w:p>
    <w:p w14:paraId="2248124D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на осуществление земляных работ»</w:t>
      </w:r>
    </w:p>
    <w:p w14:paraId="41F2E69E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8622A7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EC1FAF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14:paraId="6F884D32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_____________________________________</w:t>
      </w:r>
    </w:p>
    <w:p w14:paraId="5B066216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4E0A">
        <w:rPr>
          <w:rFonts w:ascii="Times New Roman" w:eastAsia="Times New Roman" w:hAnsi="Times New Roman" w:cs="Times New Roman"/>
          <w:sz w:val="20"/>
          <w:szCs w:val="20"/>
        </w:rPr>
        <w:t>(ФИО физического лица, наименование юридического лица, почтовый адрес, телефон, факс)</w:t>
      </w:r>
    </w:p>
    <w:p w14:paraId="1EEDC7A0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10129A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14:paraId="3AA670BE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3FF7DA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B04E0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разрешения </w:t>
      </w:r>
      <w:r w:rsidRPr="00B04E0A">
        <w:rPr>
          <w:rFonts w:ascii="Times New Roman" w:eastAsia="Times New Roman" w:hAnsi="Times New Roman" w:cs="Times New Roman"/>
          <w:sz w:val="28"/>
          <w:szCs w:val="28"/>
        </w:rPr>
        <w:t>на осуществление земляных работ», от Вас приняты следующие документы:</w:t>
      </w:r>
    </w:p>
    <w:p w14:paraId="17141CF9" w14:textId="77777777" w:rsidR="00B04E0A" w:rsidRPr="00B04E0A" w:rsidRDefault="00B04E0A" w:rsidP="00B04E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3260"/>
        <w:gridCol w:w="2268"/>
        <w:gridCol w:w="1701"/>
      </w:tblGrid>
      <w:tr w:rsidR="00B04E0A" w:rsidRPr="00B04E0A" w14:paraId="52DEA10A" w14:textId="77777777" w:rsidTr="0026751C">
        <w:tc>
          <w:tcPr>
            <w:tcW w:w="594" w:type="dxa"/>
          </w:tcPr>
          <w:p w14:paraId="79A82776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E0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66" w:type="dxa"/>
          </w:tcPr>
          <w:p w14:paraId="42FEE41C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E0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260" w:type="dxa"/>
          </w:tcPr>
          <w:p w14:paraId="4781E4F5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E0A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268" w:type="dxa"/>
          </w:tcPr>
          <w:p w14:paraId="5D395C3A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E0A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701" w:type="dxa"/>
          </w:tcPr>
          <w:p w14:paraId="7C93F302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E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B04E0A" w:rsidRPr="00B04E0A" w14:paraId="5262BB54" w14:textId="77777777" w:rsidTr="0026751C">
        <w:trPr>
          <w:trHeight w:val="567"/>
        </w:trPr>
        <w:tc>
          <w:tcPr>
            <w:tcW w:w="594" w:type="dxa"/>
          </w:tcPr>
          <w:p w14:paraId="41D4ECA7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20878B5A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AF9B685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DBAFFC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FB1BB6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E0A" w:rsidRPr="00B04E0A" w14:paraId="381343C0" w14:textId="77777777" w:rsidTr="0026751C">
        <w:trPr>
          <w:trHeight w:val="567"/>
        </w:trPr>
        <w:tc>
          <w:tcPr>
            <w:tcW w:w="594" w:type="dxa"/>
          </w:tcPr>
          <w:p w14:paraId="30B977C8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56350D92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5672AE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B7A527B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BB0749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E0A" w:rsidRPr="00B04E0A" w14:paraId="07D0B9F0" w14:textId="77777777" w:rsidTr="0026751C">
        <w:trPr>
          <w:trHeight w:val="567"/>
        </w:trPr>
        <w:tc>
          <w:tcPr>
            <w:tcW w:w="594" w:type="dxa"/>
          </w:tcPr>
          <w:p w14:paraId="561AFA7C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640849CD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0426C0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4F4F19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9A2029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E0A" w:rsidRPr="00B04E0A" w14:paraId="2C8A2A91" w14:textId="77777777" w:rsidTr="0026751C">
        <w:trPr>
          <w:trHeight w:val="567"/>
        </w:trPr>
        <w:tc>
          <w:tcPr>
            <w:tcW w:w="594" w:type="dxa"/>
          </w:tcPr>
          <w:p w14:paraId="6D79D505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75EE20CA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6CEEE0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14ED34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DCB7F7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E0A" w:rsidRPr="00B04E0A" w14:paraId="15616FAB" w14:textId="77777777" w:rsidTr="0026751C">
        <w:trPr>
          <w:trHeight w:val="567"/>
        </w:trPr>
        <w:tc>
          <w:tcPr>
            <w:tcW w:w="594" w:type="dxa"/>
          </w:tcPr>
          <w:p w14:paraId="4B8FBA1E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63E3E8A3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60A9F4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64CF54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72B39D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E0A" w:rsidRPr="00B04E0A" w14:paraId="5E8A3D2F" w14:textId="77777777" w:rsidTr="0026751C">
        <w:trPr>
          <w:trHeight w:val="567"/>
        </w:trPr>
        <w:tc>
          <w:tcPr>
            <w:tcW w:w="594" w:type="dxa"/>
          </w:tcPr>
          <w:p w14:paraId="5605C099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35BA8061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DBD810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FCBAF2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9CCDA7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85A12C8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8F7346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14:paraId="44461E92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F8E38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CFE99C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B04E0A" w:rsidRPr="00B04E0A" w14:paraId="54E97808" w14:textId="77777777" w:rsidTr="0026751C">
        <w:tc>
          <w:tcPr>
            <w:tcW w:w="2660" w:type="dxa"/>
          </w:tcPr>
          <w:p w14:paraId="2F41FBC3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E0A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642582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9FFB282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700D99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C6A7C1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1E9D03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14:paraId="137A4659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E0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04E0A" w:rsidRPr="00B04E0A" w14:paraId="53037700" w14:textId="77777777" w:rsidTr="0026751C">
        <w:tc>
          <w:tcPr>
            <w:tcW w:w="2660" w:type="dxa"/>
          </w:tcPr>
          <w:p w14:paraId="1BAEB17C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7DBAF13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E0A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14:paraId="61D83B40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65EDCD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E0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4460AC5C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BC12BEC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E0A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14:paraId="4CBEE928" w14:textId="77777777" w:rsidR="00B04E0A" w:rsidRPr="00B04E0A" w:rsidRDefault="00B04E0A" w:rsidP="00B04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F9222D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370"/>
      </w:tblGrid>
      <w:tr w:rsidR="00B04E0A" w:rsidRPr="00B04E0A" w14:paraId="729D0FA6" w14:textId="77777777" w:rsidTr="0026751C">
        <w:tc>
          <w:tcPr>
            <w:tcW w:w="2660" w:type="dxa"/>
          </w:tcPr>
          <w:p w14:paraId="5EA0F6C1" w14:textId="77777777" w:rsidR="00B04E0A" w:rsidRPr="00B04E0A" w:rsidRDefault="00B04E0A" w:rsidP="00B04E0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E0A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274538" w14:textId="77777777" w:rsidR="00B04E0A" w:rsidRPr="00B04E0A" w:rsidRDefault="00B04E0A" w:rsidP="00B04E0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D975FE4" w14:textId="77777777" w:rsidR="00B04E0A" w:rsidRPr="00B04E0A" w:rsidRDefault="00B04E0A" w:rsidP="00B04E0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4692E9" w14:textId="77777777" w:rsidR="00B04E0A" w:rsidRPr="00B04E0A" w:rsidRDefault="00B04E0A" w:rsidP="00B04E0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7EA966" w14:textId="77777777" w:rsidR="00B04E0A" w:rsidRPr="00B04E0A" w:rsidRDefault="00B04E0A" w:rsidP="00B04E0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355CBC" w14:textId="77777777" w:rsidR="00B04E0A" w:rsidRPr="00B04E0A" w:rsidRDefault="00B04E0A" w:rsidP="00B04E0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14:paraId="1533785C" w14:textId="77777777" w:rsidR="00B04E0A" w:rsidRPr="00B04E0A" w:rsidRDefault="00B04E0A" w:rsidP="00B04E0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04E0A" w:rsidRPr="00B04E0A" w14:paraId="01062361" w14:textId="77777777" w:rsidTr="0026751C">
        <w:tc>
          <w:tcPr>
            <w:tcW w:w="2660" w:type="dxa"/>
          </w:tcPr>
          <w:p w14:paraId="0E6E5648" w14:textId="77777777" w:rsidR="00B04E0A" w:rsidRPr="00B04E0A" w:rsidRDefault="00B04E0A" w:rsidP="00B04E0A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9F0CF1D" w14:textId="77777777" w:rsidR="00B04E0A" w:rsidRPr="00B04E0A" w:rsidRDefault="00B04E0A" w:rsidP="00B04E0A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E0A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4" w:type="dxa"/>
          </w:tcPr>
          <w:p w14:paraId="664665E6" w14:textId="77777777" w:rsidR="00B04E0A" w:rsidRPr="00B04E0A" w:rsidRDefault="00B04E0A" w:rsidP="00B04E0A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5C004A4" w14:textId="77777777" w:rsidR="00B04E0A" w:rsidRPr="00B04E0A" w:rsidRDefault="00B04E0A" w:rsidP="00B04E0A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E0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14:paraId="227EEA7C" w14:textId="77777777" w:rsidR="00B04E0A" w:rsidRPr="00B04E0A" w:rsidRDefault="00B04E0A" w:rsidP="00B04E0A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F667E4" w14:textId="77777777" w:rsidR="00B04E0A" w:rsidRPr="00B04E0A" w:rsidRDefault="00B04E0A" w:rsidP="00B04E0A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4E0A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48" w:type="dxa"/>
          </w:tcPr>
          <w:p w14:paraId="7CFC95A7" w14:textId="77777777" w:rsidR="00B04E0A" w:rsidRPr="00B04E0A" w:rsidRDefault="00B04E0A" w:rsidP="00B04E0A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87EF84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0FC8C65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3A2E425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8AB9B89" w14:textId="77777777" w:rsidR="00B04E0A" w:rsidRPr="00B04E0A" w:rsidRDefault="00B04E0A" w:rsidP="00B04E0A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A7A8EE4" w14:textId="77777777" w:rsidR="00B04E0A" w:rsidRPr="00B04E0A" w:rsidRDefault="00B04E0A" w:rsidP="00B04E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AC89C8B" w14:textId="77777777" w:rsidR="00B04E0A" w:rsidRPr="00B04E0A" w:rsidRDefault="00B04E0A" w:rsidP="00B04E0A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A408F" w14:textId="77777777" w:rsidR="00C27A7F" w:rsidRPr="00B04E0A" w:rsidRDefault="00C27A7F" w:rsidP="00B04E0A">
      <w:pPr>
        <w:spacing w:after="0" w:line="240" w:lineRule="auto"/>
        <w:rPr>
          <w:rFonts w:ascii="Times New Roman" w:hAnsi="Times New Roman" w:cs="Times New Roman"/>
        </w:rPr>
      </w:pPr>
    </w:p>
    <w:sectPr w:rsidR="00C27A7F" w:rsidRPr="00B04E0A" w:rsidSect="00DF1D5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 w15:restartNumberingAfterBreak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080B94"/>
    <w:multiLevelType w:val="multilevel"/>
    <w:tmpl w:val="D22442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abstractNum w:abstractNumId="8" w15:restartNumberingAfterBreak="0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E0A"/>
    <w:rsid w:val="00046185"/>
    <w:rsid w:val="0007262C"/>
    <w:rsid w:val="00075EF1"/>
    <w:rsid w:val="000A3487"/>
    <w:rsid w:val="00141600"/>
    <w:rsid w:val="00233CA3"/>
    <w:rsid w:val="00251C70"/>
    <w:rsid w:val="00367B47"/>
    <w:rsid w:val="003A1C3C"/>
    <w:rsid w:val="00461DBE"/>
    <w:rsid w:val="00513FD8"/>
    <w:rsid w:val="006A58DE"/>
    <w:rsid w:val="008376D7"/>
    <w:rsid w:val="00860238"/>
    <w:rsid w:val="00951E17"/>
    <w:rsid w:val="00957F71"/>
    <w:rsid w:val="009D4DFA"/>
    <w:rsid w:val="009E4BF6"/>
    <w:rsid w:val="00A258C8"/>
    <w:rsid w:val="00A40DBB"/>
    <w:rsid w:val="00A53C0F"/>
    <w:rsid w:val="00AF0A3A"/>
    <w:rsid w:val="00B04E0A"/>
    <w:rsid w:val="00B747E2"/>
    <w:rsid w:val="00BD01B0"/>
    <w:rsid w:val="00BE2DFC"/>
    <w:rsid w:val="00C27A7F"/>
    <w:rsid w:val="00C34297"/>
    <w:rsid w:val="00CF5907"/>
    <w:rsid w:val="00D31039"/>
    <w:rsid w:val="00DD2DA2"/>
    <w:rsid w:val="00DF102C"/>
    <w:rsid w:val="00E519CE"/>
    <w:rsid w:val="00EA0B1A"/>
    <w:rsid w:val="00F05E8C"/>
    <w:rsid w:val="00F7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D01972"/>
  <w15:docId w15:val="{C1FA7057-982E-4722-B0E5-5FFD45E5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4E0A"/>
    <w:pPr>
      <w:widowControl w:val="0"/>
      <w:tabs>
        <w:tab w:val="num" w:pos="0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04E0A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432" w:hanging="432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04E0A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432" w:hanging="432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E0A"/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04E0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04E0A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semiHidden/>
    <w:rsid w:val="00B04E0A"/>
  </w:style>
  <w:style w:type="character" w:customStyle="1" w:styleId="WW8Num1z0">
    <w:name w:val="WW8Num1z0"/>
    <w:rsid w:val="00B04E0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4E0A"/>
  </w:style>
  <w:style w:type="character" w:customStyle="1" w:styleId="WW8Num1z2">
    <w:name w:val="WW8Num1z2"/>
    <w:rsid w:val="00B04E0A"/>
  </w:style>
  <w:style w:type="character" w:customStyle="1" w:styleId="WW8Num1z3">
    <w:name w:val="WW8Num1z3"/>
    <w:rsid w:val="00B04E0A"/>
  </w:style>
  <w:style w:type="character" w:customStyle="1" w:styleId="WW8Num1z4">
    <w:name w:val="WW8Num1z4"/>
    <w:rsid w:val="00B04E0A"/>
  </w:style>
  <w:style w:type="character" w:customStyle="1" w:styleId="WW8Num1z5">
    <w:name w:val="WW8Num1z5"/>
    <w:rsid w:val="00B04E0A"/>
  </w:style>
  <w:style w:type="character" w:customStyle="1" w:styleId="WW8Num1z6">
    <w:name w:val="WW8Num1z6"/>
    <w:rsid w:val="00B04E0A"/>
  </w:style>
  <w:style w:type="character" w:customStyle="1" w:styleId="WW8Num1z7">
    <w:name w:val="WW8Num1z7"/>
    <w:rsid w:val="00B04E0A"/>
  </w:style>
  <w:style w:type="character" w:customStyle="1" w:styleId="WW8Num1z8">
    <w:name w:val="WW8Num1z8"/>
    <w:rsid w:val="00B04E0A"/>
  </w:style>
  <w:style w:type="character" w:customStyle="1" w:styleId="WW8Num2z0">
    <w:name w:val="WW8Num2z0"/>
    <w:rsid w:val="00B04E0A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B04E0A"/>
  </w:style>
  <w:style w:type="character" w:customStyle="1" w:styleId="WW8Num2z2">
    <w:name w:val="WW8Num2z2"/>
    <w:rsid w:val="00B04E0A"/>
  </w:style>
  <w:style w:type="character" w:customStyle="1" w:styleId="WW8Num2z3">
    <w:name w:val="WW8Num2z3"/>
    <w:rsid w:val="00B04E0A"/>
  </w:style>
  <w:style w:type="character" w:customStyle="1" w:styleId="WW8Num2z4">
    <w:name w:val="WW8Num2z4"/>
    <w:rsid w:val="00B04E0A"/>
  </w:style>
  <w:style w:type="character" w:customStyle="1" w:styleId="WW8Num2z5">
    <w:name w:val="WW8Num2z5"/>
    <w:rsid w:val="00B04E0A"/>
  </w:style>
  <w:style w:type="character" w:customStyle="1" w:styleId="WW8Num2z6">
    <w:name w:val="WW8Num2z6"/>
    <w:rsid w:val="00B04E0A"/>
  </w:style>
  <w:style w:type="character" w:customStyle="1" w:styleId="WW8Num2z7">
    <w:name w:val="WW8Num2z7"/>
    <w:rsid w:val="00B04E0A"/>
  </w:style>
  <w:style w:type="character" w:customStyle="1" w:styleId="WW8Num2z8">
    <w:name w:val="WW8Num2z8"/>
    <w:rsid w:val="00B04E0A"/>
  </w:style>
  <w:style w:type="character" w:customStyle="1" w:styleId="WW8Num3z0">
    <w:name w:val="WW8Num3z0"/>
    <w:rsid w:val="00B04E0A"/>
    <w:rPr>
      <w:rFonts w:ascii="Symbol" w:hAnsi="Symbol" w:cs="OpenSymbol"/>
    </w:rPr>
  </w:style>
  <w:style w:type="character" w:customStyle="1" w:styleId="WW8Num3z1">
    <w:name w:val="WW8Num3z1"/>
    <w:rsid w:val="00B04E0A"/>
  </w:style>
  <w:style w:type="character" w:customStyle="1" w:styleId="WW8Num3z2">
    <w:name w:val="WW8Num3z2"/>
    <w:rsid w:val="00B04E0A"/>
  </w:style>
  <w:style w:type="character" w:customStyle="1" w:styleId="WW8Num3z3">
    <w:name w:val="WW8Num3z3"/>
    <w:rsid w:val="00B04E0A"/>
  </w:style>
  <w:style w:type="character" w:customStyle="1" w:styleId="WW8Num3z4">
    <w:name w:val="WW8Num3z4"/>
    <w:rsid w:val="00B04E0A"/>
  </w:style>
  <w:style w:type="character" w:customStyle="1" w:styleId="WW8Num3z5">
    <w:name w:val="WW8Num3z5"/>
    <w:rsid w:val="00B04E0A"/>
  </w:style>
  <w:style w:type="character" w:customStyle="1" w:styleId="WW8Num3z6">
    <w:name w:val="WW8Num3z6"/>
    <w:rsid w:val="00B04E0A"/>
  </w:style>
  <w:style w:type="character" w:customStyle="1" w:styleId="WW8Num3z7">
    <w:name w:val="WW8Num3z7"/>
    <w:rsid w:val="00B04E0A"/>
  </w:style>
  <w:style w:type="character" w:customStyle="1" w:styleId="WW8Num3z8">
    <w:name w:val="WW8Num3z8"/>
    <w:rsid w:val="00B04E0A"/>
  </w:style>
  <w:style w:type="character" w:customStyle="1" w:styleId="WW8Num4z0">
    <w:name w:val="WW8Num4z0"/>
    <w:rsid w:val="00B04E0A"/>
  </w:style>
  <w:style w:type="character" w:customStyle="1" w:styleId="WW8Num5z0">
    <w:name w:val="WW8Num5z0"/>
    <w:rsid w:val="00B04E0A"/>
  </w:style>
  <w:style w:type="character" w:customStyle="1" w:styleId="WW8Num6z0">
    <w:name w:val="WW8Num6z0"/>
    <w:rsid w:val="00B04E0A"/>
    <w:rPr>
      <w:rFonts w:cs="Times New Roman"/>
    </w:rPr>
  </w:style>
  <w:style w:type="character" w:customStyle="1" w:styleId="WW8Num4z1">
    <w:name w:val="WW8Num4z1"/>
    <w:rsid w:val="00B04E0A"/>
    <w:rPr>
      <w:lang w:val="ru-RU"/>
    </w:rPr>
  </w:style>
  <w:style w:type="character" w:customStyle="1" w:styleId="WW8Num4z2">
    <w:name w:val="WW8Num4z2"/>
    <w:rsid w:val="00B04E0A"/>
  </w:style>
  <w:style w:type="character" w:customStyle="1" w:styleId="WW8Num4z3">
    <w:name w:val="WW8Num4z3"/>
    <w:rsid w:val="00B04E0A"/>
  </w:style>
  <w:style w:type="character" w:customStyle="1" w:styleId="WW8Num4z4">
    <w:name w:val="WW8Num4z4"/>
    <w:rsid w:val="00B04E0A"/>
  </w:style>
  <w:style w:type="character" w:customStyle="1" w:styleId="WW8Num4z5">
    <w:name w:val="WW8Num4z5"/>
    <w:rsid w:val="00B04E0A"/>
  </w:style>
  <w:style w:type="character" w:customStyle="1" w:styleId="WW8Num4z6">
    <w:name w:val="WW8Num4z6"/>
    <w:rsid w:val="00B04E0A"/>
  </w:style>
  <w:style w:type="character" w:customStyle="1" w:styleId="WW8Num4z7">
    <w:name w:val="WW8Num4z7"/>
    <w:rsid w:val="00B04E0A"/>
  </w:style>
  <w:style w:type="character" w:customStyle="1" w:styleId="WW8Num4z8">
    <w:name w:val="WW8Num4z8"/>
    <w:rsid w:val="00B04E0A"/>
  </w:style>
  <w:style w:type="character" w:customStyle="1" w:styleId="WW8Num5z1">
    <w:name w:val="WW8Num5z1"/>
    <w:rsid w:val="00B04E0A"/>
    <w:rPr>
      <w:lang w:val="ru-RU"/>
    </w:rPr>
  </w:style>
  <w:style w:type="character" w:customStyle="1" w:styleId="WW8Num5z2">
    <w:name w:val="WW8Num5z2"/>
    <w:rsid w:val="00B04E0A"/>
  </w:style>
  <w:style w:type="character" w:customStyle="1" w:styleId="WW8Num5z3">
    <w:name w:val="WW8Num5z3"/>
    <w:rsid w:val="00B04E0A"/>
  </w:style>
  <w:style w:type="character" w:customStyle="1" w:styleId="WW8Num5z4">
    <w:name w:val="WW8Num5z4"/>
    <w:rsid w:val="00B04E0A"/>
  </w:style>
  <w:style w:type="character" w:customStyle="1" w:styleId="WW8Num5z5">
    <w:name w:val="WW8Num5z5"/>
    <w:rsid w:val="00B04E0A"/>
  </w:style>
  <w:style w:type="character" w:customStyle="1" w:styleId="WW8Num5z6">
    <w:name w:val="WW8Num5z6"/>
    <w:rsid w:val="00B04E0A"/>
  </w:style>
  <w:style w:type="character" w:customStyle="1" w:styleId="WW8Num5z7">
    <w:name w:val="WW8Num5z7"/>
    <w:rsid w:val="00B04E0A"/>
  </w:style>
  <w:style w:type="character" w:customStyle="1" w:styleId="WW8Num5z8">
    <w:name w:val="WW8Num5z8"/>
    <w:rsid w:val="00B04E0A"/>
  </w:style>
  <w:style w:type="character" w:customStyle="1" w:styleId="WW8Num6z1">
    <w:name w:val="WW8Num6z1"/>
    <w:rsid w:val="00B04E0A"/>
  </w:style>
  <w:style w:type="character" w:customStyle="1" w:styleId="WW8Num6z2">
    <w:name w:val="WW8Num6z2"/>
    <w:rsid w:val="00B04E0A"/>
  </w:style>
  <w:style w:type="character" w:customStyle="1" w:styleId="WW8Num6z3">
    <w:name w:val="WW8Num6z3"/>
    <w:rsid w:val="00B04E0A"/>
  </w:style>
  <w:style w:type="character" w:customStyle="1" w:styleId="WW8Num6z4">
    <w:name w:val="WW8Num6z4"/>
    <w:rsid w:val="00B04E0A"/>
  </w:style>
  <w:style w:type="character" w:customStyle="1" w:styleId="WW8Num6z5">
    <w:name w:val="WW8Num6z5"/>
    <w:rsid w:val="00B04E0A"/>
  </w:style>
  <w:style w:type="character" w:customStyle="1" w:styleId="WW8Num6z6">
    <w:name w:val="WW8Num6z6"/>
    <w:rsid w:val="00B04E0A"/>
  </w:style>
  <w:style w:type="character" w:customStyle="1" w:styleId="WW8Num6z7">
    <w:name w:val="WW8Num6z7"/>
    <w:rsid w:val="00B04E0A"/>
  </w:style>
  <w:style w:type="character" w:customStyle="1" w:styleId="WW8Num6z8">
    <w:name w:val="WW8Num6z8"/>
    <w:rsid w:val="00B04E0A"/>
  </w:style>
  <w:style w:type="character" w:customStyle="1" w:styleId="WW8Num7z0">
    <w:name w:val="WW8Num7z0"/>
    <w:rsid w:val="00B04E0A"/>
  </w:style>
  <w:style w:type="character" w:customStyle="1" w:styleId="WW8Num7z1">
    <w:name w:val="WW8Num7z1"/>
    <w:rsid w:val="00B04E0A"/>
  </w:style>
  <w:style w:type="character" w:customStyle="1" w:styleId="WW8Num7z2">
    <w:name w:val="WW8Num7z2"/>
    <w:rsid w:val="00B04E0A"/>
  </w:style>
  <w:style w:type="character" w:customStyle="1" w:styleId="WW8Num7z3">
    <w:name w:val="WW8Num7z3"/>
    <w:rsid w:val="00B04E0A"/>
  </w:style>
  <w:style w:type="character" w:customStyle="1" w:styleId="WW8Num7z4">
    <w:name w:val="WW8Num7z4"/>
    <w:rsid w:val="00B04E0A"/>
  </w:style>
  <w:style w:type="character" w:customStyle="1" w:styleId="WW8Num7z5">
    <w:name w:val="WW8Num7z5"/>
    <w:rsid w:val="00B04E0A"/>
  </w:style>
  <w:style w:type="character" w:customStyle="1" w:styleId="WW8Num7z6">
    <w:name w:val="WW8Num7z6"/>
    <w:rsid w:val="00B04E0A"/>
  </w:style>
  <w:style w:type="character" w:customStyle="1" w:styleId="WW8Num7z7">
    <w:name w:val="WW8Num7z7"/>
    <w:rsid w:val="00B04E0A"/>
  </w:style>
  <w:style w:type="character" w:customStyle="1" w:styleId="WW8Num7z8">
    <w:name w:val="WW8Num7z8"/>
    <w:rsid w:val="00B04E0A"/>
  </w:style>
  <w:style w:type="character" w:customStyle="1" w:styleId="WW8Num8z0">
    <w:name w:val="WW8Num8z0"/>
    <w:rsid w:val="00B04E0A"/>
    <w:rPr>
      <w:rFonts w:ascii="Symbol" w:hAnsi="Symbol" w:cs="OpenSymbol"/>
    </w:rPr>
  </w:style>
  <w:style w:type="character" w:customStyle="1" w:styleId="WW8Num8z1">
    <w:name w:val="WW8Num8z1"/>
    <w:rsid w:val="00B04E0A"/>
    <w:rPr>
      <w:lang w:val="ru-RU"/>
    </w:rPr>
  </w:style>
  <w:style w:type="character" w:customStyle="1" w:styleId="WW8Num8z2">
    <w:name w:val="WW8Num8z2"/>
    <w:rsid w:val="00B04E0A"/>
  </w:style>
  <w:style w:type="character" w:customStyle="1" w:styleId="WW8Num8z3">
    <w:name w:val="WW8Num8z3"/>
    <w:rsid w:val="00B04E0A"/>
  </w:style>
  <w:style w:type="character" w:customStyle="1" w:styleId="WW8Num8z4">
    <w:name w:val="WW8Num8z4"/>
    <w:rsid w:val="00B04E0A"/>
  </w:style>
  <w:style w:type="character" w:customStyle="1" w:styleId="WW8Num8z5">
    <w:name w:val="WW8Num8z5"/>
    <w:rsid w:val="00B04E0A"/>
  </w:style>
  <w:style w:type="character" w:customStyle="1" w:styleId="WW8Num8z6">
    <w:name w:val="WW8Num8z6"/>
    <w:rsid w:val="00B04E0A"/>
  </w:style>
  <w:style w:type="character" w:customStyle="1" w:styleId="WW8Num8z7">
    <w:name w:val="WW8Num8z7"/>
    <w:rsid w:val="00B04E0A"/>
  </w:style>
  <w:style w:type="character" w:customStyle="1" w:styleId="WW8Num8z8">
    <w:name w:val="WW8Num8z8"/>
    <w:rsid w:val="00B04E0A"/>
  </w:style>
  <w:style w:type="character" w:customStyle="1" w:styleId="WW8Num9z0">
    <w:name w:val="WW8Num9z0"/>
    <w:rsid w:val="00B04E0A"/>
    <w:rPr>
      <w:rFonts w:ascii="Symbol" w:hAnsi="Symbol" w:cs="OpenSymbol"/>
    </w:rPr>
  </w:style>
  <w:style w:type="character" w:customStyle="1" w:styleId="WW8Num9z1">
    <w:name w:val="WW8Num9z1"/>
    <w:rsid w:val="00B04E0A"/>
  </w:style>
  <w:style w:type="character" w:customStyle="1" w:styleId="WW8Num9z2">
    <w:name w:val="WW8Num9z2"/>
    <w:rsid w:val="00B04E0A"/>
  </w:style>
  <w:style w:type="character" w:customStyle="1" w:styleId="WW8Num9z3">
    <w:name w:val="WW8Num9z3"/>
    <w:rsid w:val="00B04E0A"/>
  </w:style>
  <w:style w:type="character" w:customStyle="1" w:styleId="WW8Num9z4">
    <w:name w:val="WW8Num9z4"/>
    <w:rsid w:val="00B04E0A"/>
  </w:style>
  <w:style w:type="character" w:customStyle="1" w:styleId="WW8Num9z5">
    <w:name w:val="WW8Num9z5"/>
    <w:rsid w:val="00B04E0A"/>
  </w:style>
  <w:style w:type="character" w:customStyle="1" w:styleId="WW8Num9z6">
    <w:name w:val="WW8Num9z6"/>
    <w:rsid w:val="00B04E0A"/>
  </w:style>
  <w:style w:type="character" w:customStyle="1" w:styleId="WW8Num9z7">
    <w:name w:val="WW8Num9z7"/>
    <w:rsid w:val="00B04E0A"/>
  </w:style>
  <w:style w:type="character" w:customStyle="1" w:styleId="WW8Num9z8">
    <w:name w:val="WW8Num9z8"/>
    <w:rsid w:val="00B04E0A"/>
  </w:style>
  <w:style w:type="character" w:customStyle="1" w:styleId="WW8Num10z0">
    <w:name w:val="WW8Num10z0"/>
    <w:rsid w:val="00B04E0A"/>
  </w:style>
  <w:style w:type="character" w:customStyle="1" w:styleId="WW8Num10z1">
    <w:name w:val="WW8Num10z1"/>
    <w:rsid w:val="00B04E0A"/>
    <w:rPr>
      <w:lang w:val="ru-RU"/>
    </w:rPr>
  </w:style>
  <w:style w:type="character" w:customStyle="1" w:styleId="WW8Num10z2">
    <w:name w:val="WW8Num10z2"/>
    <w:rsid w:val="00B04E0A"/>
  </w:style>
  <w:style w:type="character" w:customStyle="1" w:styleId="WW8Num10z3">
    <w:name w:val="WW8Num10z3"/>
    <w:rsid w:val="00B04E0A"/>
  </w:style>
  <w:style w:type="character" w:customStyle="1" w:styleId="WW8Num10z4">
    <w:name w:val="WW8Num10z4"/>
    <w:rsid w:val="00B04E0A"/>
  </w:style>
  <w:style w:type="character" w:customStyle="1" w:styleId="WW8Num10z5">
    <w:name w:val="WW8Num10z5"/>
    <w:rsid w:val="00B04E0A"/>
  </w:style>
  <w:style w:type="character" w:customStyle="1" w:styleId="WW8Num10z6">
    <w:name w:val="WW8Num10z6"/>
    <w:rsid w:val="00B04E0A"/>
  </w:style>
  <w:style w:type="character" w:customStyle="1" w:styleId="WW8Num10z7">
    <w:name w:val="WW8Num10z7"/>
    <w:rsid w:val="00B04E0A"/>
  </w:style>
  <w:style w:type="character" w:customStyle="1" w:styleId="WW8Num10z8">
    <w:name w:val="WW8Num10z8"/>
    <w:rsid w:val="00B04E0A"/>
  </w:style>
  <w:style w:type="character" w:customStyle="1" w:styleId="WW8Num11z0">
    <w:name w:val="WW8Num11z0"/>
    <w:rsid w:val="00B04E0A"/>
  </w:style>
  <w:style w:type="character" w:customStyle="1" w:styleId="WW8Num11z1">
    <w:name w:val="WW8Num11z1"/>
    <w:rsid w:val="00B04E0A"/>
    <w:rPr>
      <w:lang w:val="ru-RU"/>
    </w:rPr>
  </w:style>
  <w:style w:type="character" w:customStyle="1" w:styleId="WW8Num11z2">
    <w:name w:val="WW8Num11z2"/>
    <w:rsid w:val="00B04E0A"/>
  </w:style>
  <w:style w:type="character" w:customStyle="1" w:styleId="WW8Num11z3">
    <w:name w:val="WW8Num11z3"/>
    <w:rsid w:val="00B04E0A"/>
  </w:style>
  <w:style w:type="character" w:customStyle="1" w:styleId="WW8Num11z4">
    <w:name w:val="WW8Num11z4"/>
    <w:rsid w:val="00B04E0A"/>
  </w:style>
  <w:style w:type="character" w:customStyle="1" w:styleId="WW8Num11z5">
    <w:name w:val="WW8Num11z5"/>
    <w:rsid w:val="00B04E0A"/>
  </w:style>
  <w:style w:type="character" w:customStyle="1" w:styleId="WW8Num11z6">
    <w:name w:val="WW8Num11z6"/>
    <w:rsid w:val="00B04E0A"/>
  </w:style>
  <w:style w:type="character" w:customStyle="1" w:styleId="WW8Num11z7">
    <w:name w:val="WW8Num11z7"/>
    <w:rsid w:val="00B04E0A"/>
  </w:style>
  <w:style w:type="character" w:customStyle="1" w:styleId="WW8Num11z8">
    <w:name w:val="WW8Num11z8"/>
    <w:rsid w:val="00B04E0A"/>
  </w:style>
  <w:style w:type="character" w:customStyle="1" w:styleId="WW8Num12z0">
    <w:name w:val="WW8Num12z0"/>
    <w:rsid w:val="00B04E0A"/>
  </w:style>
  <w:style w:type="character" w:customStyle="1" w:styleId="WW8Num12z1">
    <w:name w:val="WW8Num12z1"/>
    <w:rsid w:val="00B04E0A"/>
    <w:rPr>
      <w:lang w:val="ru-RU"/>
    </w:rPr>
  </w:style>
  <w:style w:type="character" w:customStyle="1" w:styleId="WW8Num12z2">
    <w:name w:val="WW8Num12z2"/>
    <w:rsid w:val="00B04E0A"/>
  </w:style>
  <w:style w:type="character" w:customStyle="1" w:styleId="WW8Num12z3">
    <w:name w:val="WW8Num12z3"/>
    <w:rsid w:val="00B04E0A"/>
  </w:style>
  <w:style w:type="character" w:customStyle="1" w:styleId="WW8Num12z4">
    <w:name w:val="WW8Num12z4"/>
    <w:rsid w:val="00B04E0A"/>
  </w:style>
  <w:style w:type="character" w:customStyle="1" w:styleId="WW8Num12z5">
    <w:name w:val="WW8Num12z5"/>
    <w:rsid w:val="00B04E0A"/>
  </w:style>
  <w:style w:type="character" w:customStyle="1" w:styleId="WW8Num12z6">
    <w:name w:val="WW8Num12z6"/>
    <w:rsid w:val="00B04E0A"/>
  </w:style>
  <w:style w:type="character" w:customStyle="1" w:styleId="WW8Num12z7">
    <w:name w:val="WW8Num12z7"/>
    <w:rsid w:val="00B04E0A"/>
  </w:style>
  <w:style w:type="character" w:customStyle="1" w:styleId="WW8Num12z8">
    <w:name w:val="WW8Num12z8"/>
    <w:rsid w:val="00B04E0A"/>
  </w:style>
  <w:style w:type="character" w:customStyle="1" w:styleId="WW8Num13z0">
    <w:name w:val="WW8Num13z0"/>
    <w:rsid w:val="00B04E0A"/>
  </w:style>
  <w:style w:type="character" w:customStyle="1" w:styleId="WW8Num13z1">
    <w:name w:val="WW8Num13z1"/>
    <w:rsid w:val="00B04E0A"/>
    <w:rPr>
      <w:lang w:val="ru-RU"/>
    </w:rPr>
  </w:style>
  <w:style w:type="character" w:customStyle="1" w:styleId="WW8Num13z2">
    <w:name w:val="WW8Num13z2"/>
    <w:rsid w:val="00B04E0A"/>
  </w:style>
  <w:style w:type="character" w:customStyle="1" w:styleId="WW8Num13z3">
    <w:name w:val="WW8Num13z3"/>
    <w:rsid w:val="00B04E0A"/>
  </w:style>
  <w:style w:type="character" w:customStyle="1" w:styleId="WW8Num13z4">
    <w:name w:val="WW8Num13z4"/>
    <w:rsid w:val="00B04E0A"/>
  </w:style>
  <w:style w:type="character" w:customStyle="1" w:styleId="WW8Num13z5">
    <w:name w:val="WW8Num13z5"/>
    <w:rsid w:val="00B04E0A"/>
  </w:style>
  <w:style w:type="character" w:customStyle="1" w:styleId="WW8Num13z6">
    <w:name w:val="WW8Num13z6"/>
    <w:rsid w:val="00B04E0A"/>
  </w:style>
  <w:style w:type="character" w:customStyle="1" w:styleId="WW8Num13z7">
    <w:name w:val="WW8Num13z7"/>
    <w:rsid w:val="00B04E0A"/>
  </w:style>
  <w:style w:type="character" w:customStyle="1" w:styleId="WW8Num13z8">
    <w:name w:val="WW8Num13z8"/>
    <w:rsid w:val="00B04E0A"/>
  </w:style>
  <w:style w:type="character" w:customStyle="1" w:styleId="WW8Num14z0">
    <w:name w:val="WW8Num14z0"/>
    <w:rsid w:val="00B04E0A"/>
  </w:style>
  <w:style w:type="character" w:customStyle="1" w:styleId="WW8Num14z1">
    <w:name w:val="WW8Num14z1"/>
    <w:rsid w:val="00B04E0A"/>
  </w:style>
  <w:style w:type="character" w:customStyle="1" w:styleId="WW8Num14z2">
    <w:name w:val="WW8Num14z2"/>
    <w:rsid w:val="00B04E0A"/>
  </w:style>
  <w:style w:type="character" w:customStyle="1" w:styleId="WW8Num14z3">
    <w:name w:val="WW8Num14z3"/>
    <w:rsid w:val="00B04E0A"/>
  </w:style>
  <w:style w:type="character" w:customStyle="1" w:styleId="WW8Num14z4">
    <w:name w:val="WW8Num14z4"/>
    <w:rsid w:val="00B04E0A"/>
  </w:style>
  <w:style w:type="character" w:customStyle="1" w:styleId="WW8Num14z5">
    <w:name w:val="WW8Num14z5"/>
    <w:rsid w:val="00B04E0A"/>
  </w:style>
  <w:style w:type="character" w:customStyle="1" w:styleId="WW8Num14z6">
    <w:name w:val="WW8Num14z6"/>
    <w:rsid w:val="00B04E0A"/>
  </w:style>
  <w:style w:type="character" w:customStyle="1" w:styleId="WW8Num14z7">
    <w:name w:val="WW8Num14z7"/>
    <w:rsid w:val="00B04E0A"/>
  </w:style>
  <w:style w:type="character" w:customStyle="1" w:styleId="WW8Num14z8">
    <w:name w:val="WW8Num14z8"/>
    <w:rsid w:val="00B04E0A"/>
  </w:style>
  <w:style w:type="character" w:customStyle="1" w:styleId="WW8Num15z0">
    <w:name w:val="WW8Num15z0"/>
    <w:rsid w:val="00B04E0A"/>
    <w:rPr>
      <w:rFonts w:cs="Times New Roman"/>
      <w:lang w:val="ru-RU"/>
    </w:rPr>
  </w:style>
  <w:style w:type="character" w:customStyle="1" w:styleId="WW8Num16z0">
    <w:name w:val="WW8Num16z0"/>
    <w:rsid w:val="00B04E0A"/>
    <w:rPr>
      <w:rFonts w:ascii="Symbol" w:hAnsi="Symbol" w:cs="OpenSymbol"/>
      <w:lang w:val="ru-RU"/>
    </w:rPr>
  </w:style>
  <w:style w:type="character" w:customStyle="1" w:styleId="WW8Num17z0">
    <w:name w:val="WW8Num17z0"/>
    <w:rsid w:val="00B04E0A"/>
    <w:rPr>
      <w:rFonts w:ascii="Symbol" w:hAnsi="Symbol" w:cs="OpenSymbol"/>
      <w:lang w:val="ru-RU"/>
    </w:rPr>
  </w:style>
  <w:style w:type="character" w:customStyle="1" w:styleId="WW8Num18z0">
    <w:name w:val="WW8Num18z0"/>
    <w:rsid w:val="00B04E0A"/>
    <w:rPr>
      <w:rFonts w:ascii="Symbol" w:hAnsi="Symbol" w:cs="OpenSymbol"/>
      <w:lang w:val="ru-RU"/>
    </w:rPr>
  </w:style>
  <w:style w:type="character" w:customStyle="1" w:styleId="WW8Num15z1">
    <w:name w:val="WW8Num15z1"/>
    <w:rsid w:val="00B04E0A"/>
  </w:style>
  <w:style w:type="character" w:customStyle="1" w:styleId="WW8Num15z2">
    <w:name w:val="WW8Num15z2"/>
    <w:rsid w:val="00B04E0A"/>
  </w:style>
  <w:style w:type="character" w:customStyle="1" w:styleId="WW8Num15z3">
    <w:name w:val="WW8Num15z3"/>
    <w:rsid w:val="00B04E0A"/>
  </w:style>
  <w:style w:type="character" w:customStyle="1" w:styleId="WW8Num15z4">
    <w:name w:val="WW8Num15z4"/>
    <w:rsid w:val="00B04E0A"/>
  </w:style>
  <w:style w:type="character" w:customStyle="1" w:styleId="WW8Num15z5">
    <w:name w:val="WW8Num15z5"/>
    <w:rsid w:val="00B04E0A"/>
  </w:style>
  <w:style w:type="character" w:customStyle="1" w:styleId="WW8Num15z6">
    <w:name w:val="WW8Num15z6"/>
    <w:rsid w:val="00B04E0A"/>
  </w:style>
  <w:style w:type="character" w:customStyle="1" w:styleId="WW8Num15z7">
    <w:name w:val="WW8Num15z7"/>
    <w:rsid w:val="00B04E0A"/>
  </w:style>
  <w:style w:type="character" w:customStyle="1" w:styleId="WW8Num15z8">
    <w:name w:val="WW8Num15z8"/>
    <w:rsid w:val="00B04E0A"/>
  </w:style>
  <w:style w:type="character" w:customStyle="1" w:styleId="WW8Num19z0">
    <w:name w:val="WW8Num19z0"/>
    <w:rsid w:val="00B04E0A"/>
    <w:rPr>
      <w:rFonts w:ascii="Symbol" w:hAnsi="Symbol" w:cs="OpenSymbol"/>
    </w:rPr>
  </w:style>
  <w:style w:type="character" w:customStyle="1" w:styleId="12">
    <w:name w:val="Основной шрифт абзаца1"/>
    <w:rsid w:val="00B04E0A"/>
  </w:style>
  <w:style w:type="character" w:customStyle="1" w:styleId="31">
    <w:name w:val="Основной текст с отступом 3 Знак"/>
    <w:rsid w:val="00B04E0A"/>
    <w:rPr>
      <w:rFonts w:ascii="Arial" w:hAnsi="Arial" w:cs="Arial"/>
      <w:sz w:val="16"/>
      <w:szCs w:val="16"/>
      <w:lang w:val="ru-RU" w:bidi="ar-SA"/>
    </w:rPr>
  </w:style>
  <w:style w:type="character" w:customStyle="1" w:styleId="a3">
    <w:name w:val="Цветовое выделение"/>
    <w:rsid w:val="00B04E0A"/>
    <w:rPr>
      <w:b/>
      <w:bCs/>
      <w:color w:val="000080"/>
    </w:rPr>
  </w:style>
  <w:style w:type="character" w:customStyle="1" w:styleId="a4">
    <w:name w:val="Гипертекстовая ссылка"/>
    <w:rsid w:val="00B04E0A"/>
    <w:rPr>
      <w:b/>
      <w:bCs/>
      <w:color w:val="008000"/>
    </w:rPr>
  </w:style>
  <w:style w:type="character" w:customStyle="1" w:styleId="a5">
    <w:name w:val="Не вступил в силу"/>
    <w:rsid w:val="00B04E0A"/>
    <w:rPr>
      <w:b/>
      <w:bCs/>
      <w:color w:val="008080"/>
    </w:rPr>
  </w:style>
  <w:style w:type="character" w:customStyle="1" w:styleId="a6">
    <w:name w:val="Основной текст Знак"/>
    <w:rsid w:val="00B04E0A"/>
    <w:rPr>
      <w:rFonts w:ascii="Arial" w:hAnsi="Arial" w:cs="Arial"/>
      <w:sz w:val="22"/>
      <w:szCs w:val="22"/>
    </w:rPr>
  </w:style>
  <w:style w:type="character" w:styleId="a7">
    <w:name w:val="Hyperlink"/>
    <w:uiPriority w:val="99"/>
    <w:rsid w:val="00B04E0A"/>
    <w:rPr>
      <w:color w:val="0000FF"/>
      <w:u w:val="single"/>
    </w:rPr>
  </w:style>
  <w:style w:type="character" w:customStyle="1" w:styleId="a8">
    <w:name w:val="Верхний колонтитул Знак"/>
    <w:uiPriority w:val="99"/>
    <w:rsid w:val="00B04E0A"/>
    <w:rPr>
      <w:rFonts w:ascii="Calibri" w:hAnsi="Calibri" w:cs="Calibri"/>
      <w:sz w:val="22"/>
    </w:rPr>
  </w:style>
  <w:style w:type="character" w:customStyle="1" w:styleId="a9">
    <w:name w:val="Символ нумерации"/>
    <w:rsid w:val="00B04E0A"/>
  </w:style>
  <w:style w:type="character" w:customStyle="1" w:styleId="apple-converted-space">
    <w:name w:val="apple-converted-space"/>
    <w:rsid w:val="00B04E0A"/>
  </w:style>
  <w:style w:type="character" w:customStyle="1" w:styleId="FontStyle46">
    <w:name w:val="Font Style46"/>
    <w:rsid w:val="00B04E0A"/>
    <w:rPr>
      <w:rFonts w:ascii="Times New Roman" w:hAnsi="Times New Roman" w:cs="Times New Roman"/>
      <w:sz w:val="22"/>
      <w:szCs w:val="22"/>
    </w:rPr>
  </w:style>
  <w:style w:type="character" w:customStyle="1" w:styleId="aa">
    <w:name w:val="Маркеры списка"/>
    <w:rsid w:val="00B04E0A"/>
    <w:rPr>
      <w:rFonts w:ascii="OpenSymbol" w:eastAsia="OpenSymbol" w:hAnsi="OpenSymbol" w:cs="OpenSymbol"/>
    </w:rPr>
  </w:style>
  <w:style w:type="character" w:styleId="ab">
    <w:name w:val="Emphasis"/>
    <w:qFormat/>
    <w:rsid w:val="00B04E0A"/>
    <w:rPr>
      <w:i/>
      <w:iCs/>
    </w:rPr>
  </w:style>
  <w:style w:type="paragraph" w:customStyle="1" w:styleId="13">
    <w:name w:val="Заголовок1"/>
    <w:basedOn w:val="a"/>
    <w:next w:val="ac"/>
    <w:rsid w:val="00B04E0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c">
    <w:name w:val="Body Text"/>
    <w:basedOn w:val="a"/>
    <w:link w:val="14"/>
    <w:rsid w:val="00B04E0A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lang w:eastAsia="zh-CN"/>
    </w:rPr>
  </w:style>
  <w:style w:type="character" w:customStyle="1" w:styleId="14">
    <w:name w:val="Основной текст Знак1"/>
    <w:basedOn w:val="a0"/>
    <w:link w:val="ac"/>
    <w:rsid w:val="00B04E0A"/>
    <w:rPr>
      <w:rFonts w:ascii="Arial" w:eastAsia="Times New Roman" w:hAnsi="Arial" w:cs="Arial"/>
      <w:lang w:eastAsia="zh-CN"/>
    </w:rPr>
  </w:style>
  <w:style w:type="paragraph" w:styleId="ad">
    <w:name w:val="List"/>
    <w:basedOn w:val="ac"/>
    <w:rsid w:val="00B04E0A"/>
    <w:rPr>
      <w:rFonts w:cs="Mangal"/>
    </w:rPr>
  </w:style>
  <w:style w:type="paragraph" w:styleId="ae">
    <w:name w:val="caption"/>
    <w:basedOn w:val="a"/>
    <w:qFormat/>
    <w:rsid w:val="00B04E0A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B04E0A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lang w:eastAsia="zh-CN"/>
    </w:rPr>
  </w:style>
  <w:style w:type="paragraph" w:customStyle="1" w:styleId="310">
    <w:name w:val="Основной текст с отступом 31"/>
    <w:basedOn w:val="a"/>
    <w:rsid w:val="00B04E0A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af">
    <w:name w:val="Прижатый влево"/>
    <w:basedOn w:val="a"/>
    <w:next w:val="a"/>
    <w:rsid w:val="00B04E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0">
    <w:name w:val="Нормальный (таблица)"/>
    <w:basedOn w:val="a"/>
    <w:next w:val="a"/>
    <w:rsid w:val="00B04E0A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1">
    <w:name w:val="Таблицы (моноширинный)"/>
    <w:basedOn w:val="a"/>
    <w:next w:val="a"/>
    <w:rsid w:val="00B04E0A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2">
    <w:name w:val="Комментарий"/>
    <w:basedOn w:val="a"/>
    <w:next w:val="a"/>
    <w:rsid w:val="00B04E0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zh-CN"/>
    </w:rPr>
  </w:style>
  <w:style w:type="paragraph" w:customStyle="1" w:styleId="af3">
    <w:name w:val="Знак Знак Знак Знак Знак Знак Знак Знак Знак"/>
    <w:basedOn w:val="a"/>
    <w:rsid w:val="00B04E0A"/>
    <w:pPr>
      <w:widowControl w:val="0"/>
      <w:suppressAutoHyphens/>
      <w:autoSpaceDE w:val="0"/>
      <w:spacing w:before="280" w:after="280" w:line="240" w:lineRule="auto"/>
      <w:ind w:firstLine="720"/>
      <w:jc w:val="both"/>
    </w:pPr>
    <w:rPr>
      <w:rFonts w:ascii="Tahoma" w:eastAsia="Times New Roman" w:hAnsi="Tahoma" w:cs="Arial"/>
      <w:sz w:val="20"/>
      <w:szCs w:val="20"/>
      <w:lang w:val="en-US" w:eastAsia="zh-CN"/>
    </w:rPr>
  </w:style>
  <w:style w:type="paragraph" w:styleId="af4">
    <w:name w:val="Normal (Web)"/>
    <w:basedOn w:val="a"/>
    <w:uiPriority w:val="99"/>
    <w:rsid w:val="00B04E0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62">
    <w:name w:val="s_162"/>
    <w:basedOn w:val="a"/>
    <w:rsid w:val="00B04E0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16">
    <w:name w:val="Основной текст с отступом1"/>
    <w:basedOn w:val="a"/>
    <w:rsid w:val="00B04E0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7">
    <w:name w:val="Абзац списка1"/>
    <w:basedOn w:val="a"/>
    <w:rsid w:val="00B04E0A"/>
    <w:pPr>
      <w:suppressAutoHyphens/>
      <w:ind w:left="720"/>
    </w:pPr>
    <w:rPr>
      <w:rFonts w:ascii="Calibri" w:eastAsia="Times New Roman" w:hAnsi="Calibri" w:cs="Calibri"/>
      <w:szCs w:val="20"/>
      <w:lang w:eastAsia="zh-CN"/>
    </w:rPr>
  </w:style>
  <w:style w:type="paragraph" w:styleId="af5">
    <w:name w:val="header"/>
    <w:basedOn w:val="a"/>
    <w:link w:val="18"/>
    <w:uiPriority w:val="99"/>
    <w:rsid w:val="00B04E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18">
    <w:name w:val="Верхний колонтитул Знак1"/>
    <w:basedOn w:val="a0"/>
    <w:link w:val="af5"/>
    <w:uiPriority w:val="99"/>
    <w:rsid w:val="00B04E0A"/>
    <w:rPr>
      <w:rFonts w:ascii="Calibri" w:eastAsia="Times New Roman" w:hAnsi="Calibri" w:cs="Calibri"/>
      <w:szCs w:val="20"/>
      <w:lang w:eastAsia="zh-CN"/>
    </w:rPr>
  </w:style>
  <w:style w:type="paragraph" w:styleId="af6">
    <w:name w:val="No Spacing"/>
    <w:qFormat/>
    <w:rsid w:val="00B04E0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B04E0A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af8">
    <w:name w:val="Заголовок таблицы"/>
    <w:basedOn w:val="af7"/>
    <w:rsid w:val="00B04E0A"/>
    <w:pPr>
      <w:jc w:val="center"/>
    </w:pPr>
    <w:rPr>
      <w:b/>
      <w:bCs/>
    </w:rPr>
  </w:style>
  <w:style w:type="paragraph" w:customStyle="1" w:styleId="af9">
    <w:name w:val="Содержимое врезки"/>
    <w:basedOn w:val="ac"/>
    <w:rsid w:val="00B04E0A"/>
  </w:style>
  <w:style w:type="paragraph" w:styleId="afa">
    <w:name w:val="List Paragraph"/>
    <w:basedOn w:val="a"/>
    <w:uiPriority w:val="34"/>
    <w:qFormat/>
    <w:rsid w:val="00B04E0A"/>
    <w:pPr>
      <w:widowControl w:val="0"/>
      <w:suppressAutoHyphens/>
      <w:autoSpaceDE w:val="0"/>
      <w:ind w:left="720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0"/>
    <w:rsid w:val="00B04E0A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B04E0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B04E0A"/>
    <w:rPr>
      <w:rFonts w:ascii="Courier New" w:eastAsia="Calibri" w:hAnsi="Courier New" w:cs="Courier New"/>
      <w:lang w:eastAsia="zh-CN"/>
    </w:rPr>
  </w:style>
  <w:style w:type="paragraph" w:customStyle="1" w:styleId="ConsPlusNonformat">
    <w:name w:val="ConsPlusNonformat"/>
    <w:uiPriority w:val="99"/>
    <w:rsid w:val="00B04E0A"/>
    <w:pPr>
      <w:suppressAutoHyphens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B04E0A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B04E0A"/>
  </w:style>
  <w:style w:type="character" w:styleId="afb">
    <w:name w:val="Placeholder Text"/>
    <w:basedOn w:val="a0"/>
    <w:uiPriority w:val="99"/>
    <w:semiHidden/>
    <w:rsid w:val="00B04E0A"/>
    <w:rPr>
      <w:color w:val="808080"/>
    </w:rPr>
  </w:style>
  <w:style w:type="paragraph" w:styleId="afc">
    <w:name w:val="Balloon Text"/>
    <w:basedOn w:val="a"/>
    <w:link w:val="afd"/>
    <w:uiPriority w:val="99"/>
    <w:semiHidden/>
    <w:unhideWhenUsed/>
    <w:rsid w:val="00B04E0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0"/>
    <w:link w:val="afc"/>
    <w:uiPriority w:val="99"/>
    <w:semiHidden/>
    <w:rsid w:val="00B04E0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9">
    <w:name w:val="Обычный1"/>
    <w:rsid w:val="00B04E0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e">
    <w:name w:val="footer"/>
    <w:basedOn w:val="a"/>
    <w:link w:val="aff"/>
    <w:uiPriority w:val="99"/>
    <w:semiHidden/>
    <w:unhideWhenUsed/>
    <w:rsid w:val="00B04E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semiHidden/>
    <w:rsid w:val="00B04E0A"/>
    <w:rPr>
      <w:rFonts w:eastAsiaTheme="minorHAnsi"/>
      <w:lang w:eastAsia="en-US"/>
    </w:rPr>
  </w:style>
  <w:style w:type="paragraph" w:customStyle="1" w:styleId="ConsPlusTitle">
    <w:name w:val="ConsPlusTitle"/>
    <w:rsid w:val="00B04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ff0">
    <w:name w:val="Table Grid"/>
    <w:basedOn w:val="a1"/>
    <w:uiPriority w:val="59"/>
    <w:rsid w:val="00B04E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1">
    <w:name w:val="stylet1"/>
    <w:basedOn w:val="a"/>
    <w:rsid w:val="00B0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basedOn w:val="a0"/>
    <w:uiPriority w:val="22"/>
    <w:qFormat/>
    <w:rsid w:val="00B04E0A"/>
    <w:rPr>
      <w:b/>
      <w:bCs/>
    </w:rPr>
  </w:style>
  <w:style w:type="character" w:styleId="aff2">
    <w:name w:val="Unresolved Mention"/>
    <w:basedOn w:val="a0"/>
    <w:uiPriority w:val="99"/>
    <w:semiHidden/>
    <w:unhideWhenUsed/>
    <w:rsid w:val="00957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hyperlink" Target="consultantplus://offline/ref=DBCA65E80D0D819E13D442A7DA00A559EA03CD49CA77C3E0FC281E05CC670C8F2FCEB1FE607580023E17A264CB55A7794D341949BB7B1908IDI" TargetMode="External"/><Relationship Id="rId18" Type="http://schemas.openxmlformats.org/officeDocument/2006/relationships/hyperlink" Target="consultantplus://offline/ref=F74A318F9D8ADF9483AC76F276F96D86A1B6525C67F327A61428D40A62F10188BA7F07EAI5T7N" TargetMode="External"/><Relationship Id="rId26" Type="http://schemas.openxmlformats.org/officeDocument/2006/relationships/hyperlink" Target="http://www.mfc64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gachev-adm.ru/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086C94972C3A0F64FCAC176519E7E5F7B8F038067787F7A20FFEBF645BsCw0N" TargetMode="External"/><Relationship Id="rId17" Type="http://schemas.openxmlformats.org/officeDocument/2006/relationships/hyperlink" Target="consultantplus://offline/ref=517EFAB1354FB569EE267971A5F45BBCDFE4B2C02556DA698C4D52F85456746F430478C9D4C7C08A991062a4i2H" TargetMode="External"/><Relationship Id="rId25" Type="http://schemas.openxmlformats.org/officeDocument/2006/relationships/hyperlink" Target="mailto:info@mfc64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7EFAB1354FB569EE267971A5F45BBCDFE4B2C02556DA698C4D52F85456746F430478C9D4C7C08A991763a4i9H" TargetMode="External"/><Relationship Id="rId20" Type="http://schemas.openxmlformats.org/officeDocument/2006/relationships/hyperlink" Target="consultantplus://offline/ref=4F4E0A7680715914A206CEBA48E3B6584872044C3AFCE0C5838FB46E95E79C9130147D88AB5F08D1D45E72I5v9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http://pugachev-adm.ru/" TargetMode="External"/><Relationship Id="rId24" Type="http://schemas.openxmlformats.org/officeDocument/2006/relationships/hyperlink" Target="http://www.gosuslugi.ru/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pgu.saratov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D1163A091AF84DA7934D42E981632B33F5BFD5BF0F821AD617EF1971A7ACFA319E39083CD60F9777BFDDEa1fFI" TargetMode="External"/><Relationship Id="rId19" Type="http://schemas.openxmlformats.org/officeDocument/2006/relationships/hyperlink" Target="consultantplus://offline/ref=9BEE26B22C6BECCE56B02BF7315200528BD850A21580B8EC6783A99920DD1889DC4A9A1E8AI8s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4.ru/" TargetMode="External"/><Relationship Id="rId14" Type="http://schemas.openxmlformats.org/officeDocument/2006/relationships/hyperlink" Target="consultantplus://offline/ref=DBCA65E80D0D819E13D442A7DA00A559E102CD46CE759EEAF4711207CB6853982887BDFF607580023348A771DA0DAB7E552B1857A779188505I3I" TargetMode="External"/><Relationship Id="rId22" Type="http://schemas.openxmlformats.org/officeDocument/2006/relationships/hyperlink" Target="http://pugachev-adm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35</Pages>
  <Words>11644</Words>
  <Characters>66375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БОНДАРЬ</cp:lastModifiedBy>
  <cp:revision>30</cp:revision>
  <dcterms:created xsi:type="dcterms:W3CDTF">2016-06-07T06:25:00Z</dcterms:created>
  <dcterms:modified xsi:type="dcterms:W3CDTF">2023-12-25T07:34:00Z</dcterms:modified>
</cp:coreProperties>
</file>