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93A7F" w14:textId="77777777" w:rsidR="00F451C6" w:rsidRDefault="00F451C6" w:rsidP="00F451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999"/>
    </w:p>
    <w:p w14:paraId="37CB3227" w14:textId="77777777" w:rsidR="00F451C6" w:rsidRDefault="00F451C6" w:rsidP="00F451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6705924" w14:textId="77777777" w:rsidR="00F451C6" w:rsidRDefault="00F451C6" w:rsidP="00F451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E486086" w14:textId="77777777" w:rsidR="00F451C6" w:rsidRDefault="00F451C6" w:rsidP="00F451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FAE4F85" w14:textId="77777777" w:rsidR="00F451C6" w:rsidRDefault="00F451C6" w:rsidP="00F451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866D66A" w14:textId="77777777" w:rsidR="00F451C6" w:rsidRDefault="00F451C6" w:rsidP="00F451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2B94D5A" w14:textId="77777777" w:rsidR="00F451C6" w:rsidRDefault="00F451C6" w:rsidP="00F451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8F3C6D8" w14:textId="77777777" w:rsidR="00F451C6" w:rsidRDefault="00F451C6" w:rsidP="00F451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98D4BD8" w14:textId="77777777" w:rsidR="00F451C6" w:rsidRDefault="00F451C6" w:rsidP="00F451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F5CB17B" w14:textId="77777777" w:rsidR="00F451C6" w:rsidRDefault="00F451C6" w:rsidP="00F451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CA40DC0" w14:textId="77777777" w:rsidR="00F451C6" w:rsidRDefault="00F451C6" w:rsidP="00F451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39D5114" w14:textId="214F31DA" w:rsidR="00743DFA" w:rsidRDefault="00F451C6" w:rsidP="00F451C6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 18 ноября 2024 года № 1396</w:t>
      </w:r>
    </w:p>
    <w:p w14:paraId="753C57C9" w14:textId="77777777" w:rsidR="003553BC" w:rsidRDefault="003553BC" w:rsidP="00743D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700AD09" w14:textId="77777777" w:rsidR="008A7B52" w:rsidRDefault="008A7B52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FFB0537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</w:p>
    <w:p w14:paraId="3C03EBBE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Пугачевского муниципального района Саратовской области</w:t>
      </w:r>
    </w:p>
    <w:p w14:paraId="7D77ACEA" w14:textId="77777777" w:rsidR="00342DC6" w:rsidRDefault="00342DC6" w:rsidP="00342DC6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D2525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440034">
        <w:rPr>
          <w:rFonts w:ascii="Times New Roman" w:hAnsi="Times New Roman"/>
          <w:b/>
          <w:bCs/>
          <w:sz w:val="28"/>
          <w:szCs w:val="28"/>
        </w:rPr>
        <w:t>18</w:t>
      </w:r>
      <w:r w:rsidRPr="00BD2525">
        <w:rPr>
          <w:rFonts w:ascii="Times New Roman" w:hAnsi="Times New Roman"/>
          <w:b/>
          <w:bCs/>
          <w:sz w:val="28"/>
          <w:szCs w:val="28"/>
        </w:rPr>
        <w:t xml:space="preserve"> декабря 202</w:t>
      </w:r>
      <w:r w:rsidR="00440034">
        <w:rPr>
          <w:rFonts w:ascii="Times New Roman" w:hAnsi="Times New Roman"/>
          <w:b/>
          <w:bCs/>
          <w:sz w:val="28"/>
          <w:szCs w:val="28"/>
        </w:rPr>
        <w:t>3</w:t>
      </w:r>
      <w:r w:rsidRPr="00BD2525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440034">
        <w:rPr>
          <w:rFonts w:ascii="Times New Roman" w:hAnsi="Times New Roman"/>
          <w:b/>
          <w:bCs/>
          <w:sz w:val="28"/>
          <w:szCs w:val="28"/>
        </w:rPr>
        <w:t>1572</w:t>
      </w:r>
    </w:p>
    <w:p w14:paraId="7331857D" w14:textId="763849DD" w:rsidR="00342DC6" w:rsidRDefault="00342DC6" w:rsidP="00342DC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76A309" w14:textId="77777777" w:rsidR="00F451C6" w:rsidRDefault="00F451C6" w:rsidP="00342DC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DB0F9C" w14:textId="77777777" w:rsidR="00342DC6" w:rsidRPr="008E326B" w:rsidRDefault="00342DC6" w:rsidP="00342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6B">
        <w:rPr>
          <w:rFonts w:ascii="Times New Roman" w:hAnsi="Times New Roman" w:cs="Times New Roman"/>
          <w:sz w:val="28"/>
          <w:szCs w:val="28"/>
        </w:rPr>
        <w:t xml:space="preserve">В соответствии с Уставом Пугачевского муниципального района </w:t>
      </w:r>
      <w:r w:rsidR="009864E9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8E326B">
        <w:rPr>
          <w:rFonts w:ascii="Times New Roman" w:hAnsi="Times New Roman" w:cs="Times New Roman"/>
          <w:sz w:val="28"/>
          <w:szCs w:val="28"/>
        </w:rPr>
        <w:t xml:space="preserve">администрация Пугачевского муниципального района </w:t>
      </w:r>
      <w:r w:rsidR="009864E9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8E326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7F2AF9B" w14:textId="77777777" w:rsidR="00342DC6" w:rsidRPr="008E326B" w:rsidRDefault="00342DC6" w:rsidP="00342DC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6B">
        <w:rPr>
          <w:rFonts w:ascii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</w:t>
      </w:r>
      <w:r w:rsidR="0021084E">
        <w:rPr>
          <w:rFonts w:ascii="Times New Roman" w:hAnsi="Times New Roman" w:cs="Times New Roman"/>
          <w:sz w:val="28"/>
          <w:szCs w:val="28"/>
        </w:rPr>
        <w:t xml:space="preserve"> </w:t>
      </w:r>
      <w:r w:rsidRPr="008E326B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Pr="008E326B">
        <w:rPr>
          <w:rFonts w:ascii="Times New Roman" w:hAnsi="Times New Roman"/>
          <w:bCs/>
          <w:sz w:val="28"/>
          <w:szCs w:val="28"/>
        </w:rPr>
        <w:t>от</w:t>
      </w:r>
      <w:r w:rsidR="002E26A3">
        <w:rPr>
          <w:rFonts w:ascii="Times New Roman" w:hAnsi="Times New Roman"/>
          <w:bCs/>
          <w:sz w:val="28"/>
          <w:szCs w:val="28"/>
        </w:rPr>
        <w:t xml:space="preserve"> </w:t>
      </w:r>
      <w:r w:rsidR="00440034">
        <w:rPr>
          <w:rFonts w:ascii="Times New Roman" w:hAnsi="Times New Roman"/>
          <w:bCs/>
          <w:sz w:val="28"/>
          <w:szCs w:val="28"/>
        </w:rPr>
        <w:t>18</w:t>
      </w:r>
      <w:r w:rsidR="00172CAF" w:rsidRPr="008E326B">
        <w:rPr>
          <w:rFonts w:ascii="Times New Roman" w:hAnsi="Times New Roman"/>
          <w:bCs/>
          <w:sz w:val="28"/>
          <w:szCs w:val="28"/>
        </w:rPr>
        <w:t xml:space="preserve"> </w:t>
      </w:r>
      <w:r w:rsidRPr="008E326B">
        <w:rPr>
          <w:rFonts w:ascii="Times New Roman" w:hAnsi="Times New Roman"/>
          <w:bCs/>
          <w:sz w:val="28"/>
          <w:szCs w:val="28"/>
        </w:rPr>
        <w:t>декабря 202</w:t>
      </w:r>
      <w:r w:rsidR="00440034">
        <w:rPr>
          <w:rFonts w:ascii="Times New Roman" w:hAnsi="Times New Roman"/>
          <w:bCs/>
          <w:sz w:val="28"/>
          <w:szCs w:val="28"/>
        </w:rPr>
        <w:t>3</w:t>
      </w:r>
      <w:r w:rsidRPr="008E326B">
        <w:rPr>
          <w:rFonts w:ascii="Times New Roman" w:hAnsi="Times New Roman"/>
          <w:bCs/>
          <w:sz w:val="28"/>
          <w:szCs w:val="28"/>
        </w:rPr>
        <w:t xml:space="preserve"> года № </w:t>
      </w:r>
      <w:r w:rsidR="00440034">
        <w:rPr>
          <w:rFonts w:ascii="Times New Roman" w:hAnsi="Times New Roman"/>
          <w:bCs/>
          <w:sz w:val="28"/>
          <w:szCs w:val="28"/>
        </w:rPr>
        <w:t xml:space="preserve">1572 </w:t>
      </w:r>
      <w:r w:rsidRPr="008E326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образования Пугачевского муниципального района Саратовской области на 202</w:t>
      </w:r>
      <w:r w:rsidR="00440034">
        <w:rPr>
          <w:rFonts w:ascii="Times New Roman" w:hAnsi="Times New Roman" w:cs="Times New Roman"/>
          <w:sz w:val="28"/>
          <w:szCs w:val="28"/>
        </w:rPr>
        <w:t>4</w:t>
      </w:r>
      <w:r w:rsidRPr="008E326B">
        <w:rPr>
          <w:rFonts w:ascii="Times New Roman" w:hAnsi="Times New Roman" w:cs="Times New Roman"/>
          <w:sz w:val="28"/>
          <w:szCs w:val="28"/>
        </w:rPr>
        <w:t>-202</w:t>
      </w:r>
      <w:r w:rsidR="00440034">
        <w:rPr>
          <w:rFonts w:ascii="Times New Roman" w:hAnsi="Times New Roman" w:cs="Times New Roman"/>
          <w:sz w:val="28"/>
          <w:szCs w:val="28"/>
        </w:rPr>
        <w:t>6</w:t>
      </w:r>
      <w:r w:rsidRPr="008E326B">
        <w:rPr>
          <w:rFonts w:ascii="Times New Roman" w:hAnsi="Times New Roman" w:cs="Times New Roman"/>
          <w:sz w:val="28"/>
          <w:szCs w:val="28"/>
        </w:rPr>
        <w:t xml:space="preserve"> годы» следующие изменения:</w:t>
      </w:r>
    </w:p>
    <w:p w14:paraId="6447C8A3" w14:textId="77777777" w:rsidR="00E30D1B" w:rsidRPr="008E326B" w:rsidRDefault="00E30D1B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в приложении:</w:t>
      </w:r>
    </w:p>
    <w:p w14:paraId="30E914AB" w14:textId="77777777" w:rsidR="002E26A3" w:rsidRDefault="00E30D1B" w:rsidP="002E26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14:paraId="78CABCD5" w14:textId="77777777" w:rsidR="00E67347" w:rsidRDefault="00E67347" w:rsidP="00E673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547">
        <w:rPr>
          <w:rFonts w:ascii="Times New Roman" w:hAnsi="Times New Roman"/>
          <w:color w:val="000000" w:themeColor="text1"/>
          <w:sz w:val="28"/>
          <w:szCs w:val="28"/>
        </w:rPr>
        <w:t>позицию «Целевые индикаторы и показатели программы»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14BB39FB" w14:textId="77777777" w:rsidR="00E67347" w:rsidRPr="00756547" w:rsidRDefault="00E67347" w:rsidP="00E673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547">
        <w:rPr>
          <w:rFonts w:ascii="Times New Roman" w:hAnsi="Times New Roman" w:cs="Times New Roman"/>
          <w:sz w:val="28"/>
          <w:szCs w:val="28"/>
        </w:rPr>
        <w:t>по подпрограмме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547">
        <w:rPr>
          <w:rFonts w:ascii="Times New Roman" w:hAnsi="Times New Roman"/>
          <w:color w:val="000000" w:themeColor="text1"/>
          <w:sz w:val="28"/>
          <w:szCs w:val="28"/>
        </w:rPr>
        <w:t>дополнить строк</w:t>
      </w:r>
      <w:r w:rsidR="009864E9">
        <w:rPr>
          <w:rFonts w:ascii="Times New Roman" w:hAnsi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</w:t>
      </w:r>
      <w:r w:rsidRPr="0075654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6DAC1CBC" w14:textId="77777777" w:rsidR="00CC5226" w:rsidRPr="00C253E4" w:rsidRDefault="00A95052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5226" w:rsidRPr="00C2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E67347" w:rsidRPr="00C2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советников </w:t>
      </w:r>
      <w:r w:rsidR="00A2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директоров </w:t>
      </w:r>
      <w:r w:rsidR="00E67347" w:rsidRPr="00C25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воспитанию в общеобразовательных учреждениях</w:t>
      </w:r>
      <w:r w:rsidR="00E6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7347" w:rsidRPr="00C25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получающих ежемесячное денежное вознаграждение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r w:rsidR="00CC5226" w:rsidRPr="00C253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D74E3B" w14:textId="77777777" w:rsidR="00342DC6" w:rsidRPr="00CC5226" w:rsidRDefault="00342DC6" w:rsidP="006320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226">
        <w:rPr>
          <w:rFonts w:ascii="Times New Roman" w:hAnsi="Times New Roman" w:cs="Times New Roman"/>
          <w:sz w:val="28"/>
          <w:szCs w:val="28"/>
        </w:rPr>
        <w:t>в позиции «Финансовое обеспечение программы»:</w:t>
      </w:r>
    </w:p>
    <w:p w14:paraId="24E12A0B" w14:textId="77777777" w:rsidR="00342DC6" w:rsidRDefault="00342DC6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34">
        <w:rPr>
          <w:rFonts w:ascii="Times New Roman" w:eastAsia="Times New Roman" w:hAnsi="Times New Roman" w:cs="Times New Roman"/>
          <w:sz w:val="28"/>
          <w:szCs w:val="28"/>
        </w:rPr>
        <w:t>в строке «всего по муниципальной программе» цифры «</w:t>
      </w:r>
      <w:r w:rsidR="00A270DB">
        <w:rPr>
          <w:rFonts w:ascii="Times New Roman" w:hAnsi="Times New Roman" w:cs="Times New Roman"/>
          <w:sz w:val="28"/>
          <w:szCs w:val="28"/>
        </w:rPr>
        <w:t>2799614,6</w:t>
      </w:r>
      <w:r w:rsidRPr="006E0D34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A270DB">
        <w:rPr>
          <w:rFonts w:ascii="Times New Roman" w:hAnsi="Times New Roman" w:cs="Times New Roman"/>
          <w:sz w:val="28"/>
          <w:szCs w:val="28"/>
        </w:rPr>
        <w:t>2861444,6</w:t>
      </w:r>
      <w:r w:rsidRPr="006E0D3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D169E2B" w14:textId="1B1D01AC" w:rsidR="005518FC" w:rsidRPr="007F6329" w:rsidRDefault="005518FC" w:rsidP="005518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 xml:space="preserve"> бюджет» цифры «</w:t>
      </w:r>
      <w:r w:rsidR="00A270DB">
        <w:rPr>
          <w:rFonts w:ascii="Times New Roman" w:hAnsi="Times New Roman" w:cs="Times New Roman"/>
          <w:sz w:val="28"/>
          <w:szCs w:val="28"/>
        </w:rPr>
        <w:t>272319,3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A270DB">
        <w:rPr>
          <w:rFonts w:ascii="Times New Roman" w:hAnsi="Times New Roman" w:cs="Times New Roman"/>
          <w:sz w:val="28"/>
          <w:szCs w:val="28"/>
        </w:rPr>
        <w:t>292357,5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7BEBDFA" w14:textId="77777777" w:rsidR="005518FC" w:rsidRDefault="005518FC" w:rsidP="005518FC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A270DB">
        <w:rPr>
          <w:rFonts w:ascii="Times New Roman" w:hAnsi="Times New Roman" w:cs="Times New Roman"/>
          <w:sz w:val="28"/>
          <w:szCs w:val="28"/>
        </w:rPr>
        <w:t>113802,2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A270DB">
        <w:rPr>
          <w:rFonts w:ascii="Times New Roman" w:hAnsi="Times New Roman" w:cs="Times New Roman"/>
          <w:sz w:val="28"/>
          <w:szCs w:val="28"/>
        </w:rPr>
        <w:t>133840,4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7124627" w14:textId="77777777" w:rsidR="00F451C6" w:rsidRDefault="00342DC6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hAnsi="Times New Roman" w:cs="Times New Roman"/>
          <w:sz w:val="28"/>
          <w:szCs w:val="28"/>
        </w:rPr>
        <w:t>в строке «</w:t>
      </w:r>
      <w:r w:rsidR="00C80F7A" w:rsidRPr="007F6329">
        <w:rPr>
          <w:rFonts w:ascii="Times New Roman" w:hAnsi="Times New Roman" w:cs="Times New Roman"/>
          <w:sz w:val="28"/>
          <w:szCs w:val="28"/>
        </w:rPr>
        <w:t>областно</w:t>
      </w:r>
      <w:r w:rsidRPr="007F6329">
        <w:rPr>
          <w:rFonts w:ascii="Times New Roman" w:hAnsi="Times New Roman" w:cs="Times New Roman"/>
          <w:sz w:val="28"/>
          <w:szCs w:val="28"/>
        </w:rPr>
        <w:t>й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 xml:space="preserve"> бюджет»</w:t>
      </w:r>
      <w:r w:rsidR="00F451C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B8AD818" w14:textId="0FD4F045" w:rsidR="00342DC6" w:rsidRPr="007F6329" w:rsidRDefault="00342DC6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A270DB">
        <w:rPr>
          <w:rFonts w:ascii="Times New Roman" w:hAnsi="Times New Roman" w:cs="Times New Roman"/>
          <w:sz w:val="28"/>
          <w:szCs w:val="28"/>
        </w:rPr>
        <w:t>2002304,1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A270DB">
        <w:rPr>
          <w:rFonts w:ascii="Times New Roman" w:hAnsi="Times New Roman" w:cs="Times New Roman"/>
          <w:sz w:val="28"/>
          <w:szCs w:val="28"/>
        </w:rPr>
        <w:t>2002138,3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890D401" w14:textId="77777777" w:rsidR="00DB364C" w:rsidRDefault="00342DC6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A270DB">
        <w:rPr>
          <w:rFonts w:ascii="Times New Roman" w:hAnsi="Times New Roman" w:cs="Times New Roman"/>
          <w:sz w:val="28"/>
          <w:szCs w:val="28"/>
        </w:rPr>
        <w:t>743480,0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A270DB">
        <w:rPr>
          <w:rFonts w:ascii="Times New Roman" w:hAnsi="Times New Roman" w:cs="Times New Roman"/>
          <w:sz w:val="28"/>
          <w:szCs w:val="28"/>
        </w:rPr>
        <w:t>743314,2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B0D679E" w14:textId="77777777" w:rsidR="00F451C6" w:rsidRDefault="004E033A" w:rsidP="0044003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строке </w:t>
      </w:r>
      <w:r w:rsidR="0044003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645762">
        <w:rPr>
          <w:rFonts w:ascii="Times New Roman" w:hAnsi="Times New Roman" w:cs="Times New Roman"/>
          <w:bCs/>
          <w:sz w:val="28"/>
          <w:szCs w:val="28"/>
        </w:rPr>
        <w:t>естный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</w:t>
      </w:r>
      <w:r w:rsidR="00FC2909">
        <w:rPr>
          <w:rFonts w:ascii="Times New Roman" w:hAnsi="Times New Roman" w:cs="Times New Roman"/>
          <w:bCs/>
          <w:sz w:val="28"/>
          <w:szCs w:val="28"/>
        </w:rPr>
        <w:t>»</w:t>
      </w:r>
      <w:r w:rsidR="00440034">
        <w:rPr>
          <w:rFonts w:ascii="Times New Roman" w:hAnsi="Times New Roman" w:cs="Times New Roman"/>
          <w:bCs/>
          <w:sz w:val="28"/>
          <w:szCs w:val="28"/>
        </w:rPr>
        <w:t>:</w:t>
      </w:r>
    </w:p>
    <w:p w14:paraId="1722088D" w14:textId="71B44023" w:rsidR="004E033A" w:rsidRDefault="00FC2909" w:rsidP="0044003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цифры «</w:t>
      </w:r>
      <w:r w:rsidR="00A270DB">
        <w:rPr>
          <w:rFonts w:ascii="Times New Roman" w:hAnsi="Times New Roman" w:cs="Times New Roman"/>
          <w:bCs/>
          <w:sz w:val="28"/>
          <w:szCs w:val="28"/>
        </w:rPr>
        <w:t>524991,2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47415" w:rsidRPr="007F6329">
        <w:rPr>
          <w:rFonts w:ascii="Times New Roman" w:eastAsia="Times New Roman" w:hAnsi="Times New Roman" w:cs="Times New Roman"/>
          <w:sz w:val="28"/>
          <w:szCs w:val="28"/>
        </w:rPr>
        <w:t xml:space="preserve">заменить цифрами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70DB">
        <w:rPr>
          <w:rFonts w:ascii="Times New Roman" w:eastAsia="Times New Roman" w:hAnsi="Times New Roman" w:cs="Times New Roman"/>
          <w:sz w:val="28"/>
          <w:szCs w:val="28"/>
        </w:rPr>
        <w:t>566948,8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4E033A">
        <w:rPr>
          <w:rFonts w:ascii="Times New Roman" w:hAnsi="Times New Roman" w:cs="Times New Roman"/>
          <w:bCs/>
          <w:sz w:val="28"/>
          <w:szCs w:val="28"/>
        </w:rPr>
        <w:t>;</w:t>
      </w:r>
    </w:p>
    <w:p w14:paraId="0FAEC911" w14:textId="77777777" w:rsidR="004E033A" w:rsidRDefault="004E033A" w:rsidP="004E033A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A270DB">
        <w:rPr>
          <w:rFonts w:ascii="Times New Roman" w:hAnsi="Times New Roman" w:cs="Times New Roman"/>
          <w:sz w:val="28"/>
          <w:szCs w:val="28"/>
        </w:rPr>
        <w:t>190227,5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A270DB">
        <w:rPr>
          <w:rFonts w:ascii="Times New Roman" w:hAnsi="Times New Roman" w:cs="Times New Roman"/>
          <w:sz w:val="28"/>
          <w:szCs w:val="28"/>
        </w:rPr>
        <w:t>232185,1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F643B5C" w14:textId="663D1EDE" w:rsidR="00342DC6" w:rsidRDefault="00342DC6" w:rsidP="00EF0816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329">
        <w:rPr>
          <w:rFonts w:ascii="Times New Roman" w:hAnsi="Times New Roman" w:cs="Times New Roman"/>
          <w:bCs/>
          <w:sz w:val="28"/>
          <w:szCs w:val="28"/>
        </w:rPr>
        <w:lastRenderedPageBreak/>
        <w:t>в п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7F6329">
        <w:rPr>
          <w:rFonts w:ascii="Times New Roman" w:hAnsi="Times New Roman" w:cs="Times New Roman"/>
          <w:bCs/>
          <w:sz w:val="28"/>
          <w:szCs w:val="28"/>
        </w:rPr>
        <w:t>и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 к муниципальной</w:t>
      </w:r>
      <w:r w:rsidR="002108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7F6329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440034">
        <w:rPr>
          <w:rFonts w:ascii="Times New Roman" w:hAnsi="Times New Roman" w:cs="Times New Roman"/>
          <w:sz w:val="28"/>
          <w:szCs w:val="28"/>
        </w:rPr>
        <w:t>4</w:t>
      </w:r>
      <w:r w:rsidR="00F451C6">
        <w:rPr>
          <w:rFonts w:ascii="Times New Roman" w:hAnsi="Times New Roman" w:cs="Times New Roman"/>
          <w:sz w:val="28"/>
          <w:szCs w:val="28"/>
        </w:rPr>
        <w:t xml:space="preserve"> </w:t>
      </w:r>
      <w:r w:rsidRPr="007F6329">
        <w:rPr>
          <w:rFonts w:ascii="Times New Roman" w:hAnsi="Times New Roman" w:cs="Times New Roman"/>
          <w:sz w:val="28"/>
          <w:szCs w:val="28"/>
        </w:rPr>
        <w:t>-</w:t>
      </w:r>
      <w:r w:rsidR="00F451C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F6329">
        <w:rPr>
          <w:rFonts w:ascii="Times New Roman" w:hAnsi="Times New Roman" w:cs="Times New Roman"/>
          <w:sz w:val="28"/>
          <w:szCs w:val="28"/>
        </w:rPr>
        <w:t>202</w:t>
      </w:r>
      <w:r w:rsidR="00440034">
        <w:rPr>
          <w:rFonts w:ascii="Times New Roman" w:hAnsi="Times New Roman" w:cs="Times New Roman"/>
          <w:sz w:val="28"/>
          <w:szCs w:val="28"/>
        </w:rPr>
        <w:t>6</w:t>
      </w:r>
      <w:r w:rsidRPr="007F6329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7F6329">
        <w:rPr>
          <w:rFonts w:ascii="Times New Roman" w:hAnsi="Times New Roman" w:cs="Times New Roman"/>
          <w:bCs/>
          <w:sz w:val="28"/>
          <w:szCs w:val="28"/>
        </w:rPr>
        <w:t>:</w:t>
      </w:r>
    </w:p>
    <w:p w14:paraId="03461C61" w14:textId="77777777" w:rsidR="003A500A" w:rsidRDefault="003A500A" w:rsidP="003A500A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1:</w:t>
      </w:r>
    </w:p>
    <w:p w14:paraId="33BB748E" w14:textId="77777777" w:rsidR="009D43CA" w:rsidRPr="00756547" w:rsidRDefault="009D43CA" w:rsidP="009D43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547">
        <w:rPr>
          <w:rFonts w:ascii="Times New Roman" w:hAnsi="Times New Roman"/>
          <w:color w:val="000000" w:themeColor="text1"/>
          <w:sz w:val="28"/>
          <w:szCs w:val="28"/>
        </w:rPr>
        <w:t xml:space="preserve">позицию «Целевые индикаторы и показатели </w:t>
      </w:r>
      <w:r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756547">
        <w:rPr>
          <w:rFonts w:ascii="Times New Roman" w:hAnsi="Times New Roman"/>
          <w:color w:val="000000" w:themeColor="text1"/>
          <w:sz w:val="28"/>
          <w:szCs w:val="28"/>
        </w:rPr>
        <w:t>программы» дополнить строк</w:t>
      </w:r>
      <w:r w:rsidR="00A270DB">
        <w:rPr>
          <w:rFonts w:ascii="Times New Roman" w:hAnsi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</w:t>
      </w:r>
      <w:r w:rsidRPr="0075654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bookmarkEnd w:id="0"/>
    <w:p w14:paraId="397331B9" w14:textId="77777777" w:rsidR="00A270DB" w:rsidRPr="00C253E4" w:rsidRDefault="00A95052" w:rsidP="00A27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70DB" w:rsidRPr="00C2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советников </w:t>
      </w:r>
      <w:r w:rsidR="00A2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директоров </w:t>
      </w:r>
      <w:r w:rsidR="00A270DB" w:rsidRPr="00C25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воспитанию в общеобразовательных учреждениях</w:t>
      </w:r>
      <w:r w:rsidR="00A2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70DB" w:rsidRPr="00C25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получающих ежемесячное денежное вознаграждение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r w:rsidR="00A270DB" w:rsidRPr="00C253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47514A" w14:textId="77777777" w:rsidR="00C42E24" w:rsidRPr="008E326B" w:rsidRDefault="00C42E24" w:rsidP="007C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6B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32063782" w14:textId="77777777" w:rsidR="00C42E24" w:rsidRDefault="00C42E24" w:rsidP="00F451C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210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4877F2">
        <w:rPr>
          <w:rFonts w:ascii="Times New Roman" w:hAnsi="Times New Roman" w:cs="Times New Roman"/>
          <w:sz w:val="28"/>
          <w:szCs w:val="28"/>
        </w:rPr>
        <w:t>1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A270DB">
        <w:rPr>
          <w:rFonts w:ascii="Times New Roman" w:eastAsia="Times New Roman" w:hAnsi="Times New Roman" w:cs="Times New Roman"/>
          <w:sz w:val="28"/>
          <w:szCs w:val="28"/>
        </w:rPr>
        <w:t>2062764,8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» заменить </w:t>
      </w:r>
      <w:r w:rsidRPr="00E966EB">
        <w:rPr>
          <w:rFonts w:ascii="Times New Roman" w:eastAsia="Times New Roman" w:hAnsi="Times New Roman" w:cs="Times New Roman"/>
          <w:sz w:val="28"/>
          <w:szCs w:val="28"/>
        </w:rPr>
        <w:t>цифрами «</w:t>
      </w:r>
      <w:r w:rsidR="00A270DB" w:rsidRPr="00E966EB">
        <w:rPr>
          <w:rFonts w:ascii="Times New Roman" w:eastAsia="Times New Roman" w:hAnsi="Times New Roman" w:cs="Times New Roman"/>
          <w:sz w:val="28"/>
          <w:szCs w:val="28"/>
        </w:rPr>
        <w:t>2123720,</w:t>
      </w:r>
      <w:r w:rsidR="00C03B4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66E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A8902D5" w14:textId="77777777" w:rsidR="00F451C6" w:rsidRDefault="009D43CA" w:rsidP="009D43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4877F2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</w:t>
      </w:r>
    </w:p>
    <w:p w14:paraId="338C55D6" w14:textId="77F76FCD" w:rsidR="009D43CA" w:rsidRPr="004877F2" w:rsidRDefault="009D43CA" w:rsidP="009D43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A270DB">
        <w:rPr>
          <w:rFonts w:ascii="Times New Roman" w:hAnsi="Times New Roman" w:cs="Times New Roman"/>
          <w:sz w:val="28"/>
          <w:szCs w:val="28"/>
        </w:rPr>
        <w:t>206911,2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A270DB">
        <w:rPr>
          <w:rFonts w:ascii="Times New Roman" w:hAnsi="Times New Roman" w:cs="Times New Roman"/>
          <w:sz w:val="28"/>
          <w:szCs w:val="28"/>
        </w:rPr>
        <w:t>226949,4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9C5C3E4" w14:textId="77777777" w:rsidR="009D43CA" w:rsidRDefault="009D43CA" w:rsidP="009D43CA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A270DB">
        <w:rPr>
          <w:rFonts w:ascii="Times New Roman" w:hAnsi="Times New Roman" w:cs="Times New Roman"/>
          <w:sz w:val="28"/>
          <w:szCs w:val="28"/>
        </w:rPr>
        <w:t>91328,8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A270DB">
        <w:rPr>
          <w:rFonts w:ascii="Times New Roman" w:hAnsi="Times New Roman" w:cs="Times New Roman"/>
          <w:sz w:val="28"/>
          <w:szCs w:val="28"/>
        </w:rPr>
        <w:t>111367,0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0AA0FF2" w14:textId="77777777" w:rsidR="00F451C6" w:rsidRDefault="00B23775" w:rsidP="00B237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областной</w:t>
      </w:r>
      <w:r w:rsidRPr="004877F2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</w:t>
      </w:r>
    </w:p>
    <w:p w14:paraId="22F8D0CE" w14:textId="6BAE817A" w:rsidR="00B23775" w:rsidRPr="004877F2" w:rsidRDefault="00B23775" w:rsidP="00B237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A270DB">
        <w:rPr>
          <w:rFonts w:ascii="Times New Roman" w:hAnsi="Times New Roman" w:cs="Times New Roman"/>
          <w:sz w:val="28"/>
          <w:szCs w:val="28"/>
        </w:rPr>
        <w:t>1650765,3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A270DB">
        <w:rPr>
          <w:rFonts w:ascii="Times New Roman" w:hAnsi="Times New Roman" w:cs="Times New Roman"/>
          <w:sz w:val="28"/>
          <w:szCs w:val="28"/>
        </w:rPr>
        <w:t>1650730,0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E6F338C" w14:textId="77777777" w:rsidR="00B23775" w:rsidRDefault="00B23775" w:rsidP="00B23775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A270DB">
        <w:rPr>
          <w:rFonts w:ascii="Times New Roman" w:hAnsi="Times New Roman" w:cs="Times New Roman"/>
          <w:sz w:val="28"/>
          <w:szCs w:val="28"/>
        </w:rPr>
        <w:t>596351,3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A270DB">
        <w:rPr>
          <w:rFonts w:ascii="Times New Roman" w:hAnsi="Times New Roman" w:cs="Times New Roman"/>
          <w:sz w:val="28"/>
          <w:szCs w:val="28"/>
        </w:rPr>
        <w:t>596316,0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4AED6B6" w14:textId="77777777" w:rsidR="00F451C6" w:rsidRDefault="00645762" w:rsidP="006457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местный бюджет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4B194AFD" w14:textId="26E5B072" w:rsidR="00645762" w:rsidRPr="004877F2" w:rsidRDefault="00645762" w:rsidP="006457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A270DB">
        <w:rPr>
          <w:rFonts w:ascii="Times New Roman" w:hAnsi="Times New Roman" w:cs="Times New Roman"/>
          <w:sz w:val="28"/>
          <w:szCs w:val="28"/>
        </w:rPr>
        <w:t>205088,3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A270DB">
        <w:rPr>
          <w:rFonts w:ascii="Times New Roman" w:hAnsi="Times New Roman" w:cs="Times New Roman"/>
          <w:sz w:val="28"/>
          <w:szCs w:val="28"/>
        </w:rPr>
        <w:t>246041,0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45EB08A" w14:textId="77777777" w:rsidR="00645762" w:rsidRDefault="00645762" w:rsidP="0064576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A270DB">
        <w:rPr>
          <w:rFonts w:ascii="Times New Roman" w:hAnsi="Times New Roman" w:cs="Times New Roman"/>
          <w:sz w:val="28"/>
          <w:szCs w:val="28"/>
        </w:rPr>
        <w:t>75314,7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A270DB">
        <w:rPr>
          <w:rFonts w:ascii="Times New Roman" w:hAnsi="Times New Roman" w:cs="Times New Roman"/>
          <w:sz w:val="28"/>
          <w:szCs w:val="28"/>
        </w:rPr>
        <w:t>116267,4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FA775CC" w14:textId="2863E38B" w:rsidR="0078210A" w:rsidRDefault="0078210A" w:rsidP="00EF0816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 к муниципальной</w:t>
      </w:r>
      <w:r w:rsidR="002108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942C6C">
        <w:rPr>
          <w:rFonts w:ascii="Times New Roman" w:hAnsi="Times New Roman" w:cs="Times New Roman"/>
          <w:sz w:val="28"/>
          <w:szCs w:val="28"/>
        </w:rPr>
        <w:t>4</w:t>
      </w:r>
      <w:r w:rsidR="00F451C6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hAnsi="Times New Roman" w:cs="Times New Roman"/>
          <w:sz w:val="28"/>
          <w:szCs w:val="28"/>
        </w:rPr>
        <w:t>-</w:t>
      </w:r>
      <w:r w:rsidR="00F451C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77F2">
        <w:rPr>
          <w:rFonts w:ascii="Times New Roman" w:hAnsi="Times New Roman" w:cs="Times New Roman"/>
          <w:sz w:val="28"/>
          <w:szCs w:val="28"/>
        </w:rPr>
        <w:t>202</w:t>
      </w:r>
      <w:r w:rsidR="00942C6C">
        <w:rPr>
          <w:rFonts w:ascii="Times New Roman" w:hAnsi="Times New Roman" w:cs="Times New Roman"/>
          <w:sz w:val="28"/>
          <w:szCs w:val="28"/>
        </w:rPr>
        <w:t>6</w:t>
      </w:r>
      <w:r w:rsidRPr="004877F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365F00E1" w14:textId="77777777" w:rsidR="00600D85" w:rsidRDefault="00600D85" w:rsidP="00600D85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5B1958C" w14:textId="77777777" w:rsidR="0078210A" w:rsidRPr="004877F2" w:rsidRDefault="0078210A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38C30595" w14:textId="77777777" w:rsidR="0078210A" w:rsidRDefault="0078210A" w:rsidP="00EF0816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210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4877F2">
        <w:rPr>
          <w:rFonts w:ascii="Times New Roman" w:hAnsi="Times New Roman" w:cs="Times New Roman"/>
          <w:sz w:val="28"/>
          <w:szCs w:val="28"/>
        </w:rPr>
        <w:t>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A270DB">
        <w:rPr>
          <w:rFonts w:ascii="Times New Roman" w:eastAsia="Times New Roman" w:hAnsi="Times New Roman" w:cs="Times New Roman"/>
          <w:sz w:val="28"/>
          <w:szCs w:val="28"/>
        </w:rPr>
        <w:t>494714,6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A270DB">
        <w:rPr>
          <w:rFonts w:ascii="Times New Roman" w:eastAsia="Times New Roman" w:hAnsi="Times New Roman" w:cs="Times New Roman"/>
          <w:sz w:val="28"/>
          <w:szCs w:val="28"/>
        </w:rPr>
        <w:t>494592,4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299A8C1" w14:textId="77777777" w:rsidR="00F451C6" w:rsidRDefault="003A525F" w:rsidP="003A52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областной</w:t>
      </w:r>
      <w:r w:rsidRPr="004877F2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</w:t>
      </w:r>
    </w:p>
    <w:p w14:paraId="2CBA0A5C" w14:textId="2918AC60" w:rsidR="003A525F" w:rsidRPr="004877F2" w:rsidRDefault="003A525F" w:rsidP="003A52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A270DB">
        <w:rPr>
          <w:rFonts w:ascii="Times New Roman" w:hAnsi="Times New Roman" w:cs="Times New Roman"/>
          <w:sz w:val="28"/>
          <w:szCs w:val="28"/>
        </w:rPr>
        <w:t>303783,4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A270DB">
        <w:rPr>
          <w:rFonts w:ascii="Times New Roman" w:hAnsi="Times New Roman" w:cs="Times New Roman"/>
          <w:sz w:val="28"/>
          <w:szCs w:val="28"/>
        </w:rPr>
        <w:t>303652,9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82C2E1B" w14:textId="77777777" w:rsidR="003A525F" w:rsidRDefault="003A525F" w:rsidP="003A525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A270DB">
        <w:rPr>
          <w:rFonts w:ascii="Times New Roman" w:hAnsi="Times New Roman" w:cs="Times New Roman"/>
          <w:sz w:val="28"/>
          <w:szCs w:val="28"/>
        </w:rPr>
        <w:t>118496,6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A270DB">
        <w:rPr>
          <w:rFonts w:ascii="Times New Roman" w:hAnsi="Times New Roman" w:cs="Times New Roman"/>
          <w:sz w:val="28"/>
          <w:szCs w:val="28"/>
        </w:rPr>
        <w:t>118366,1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FD313FB" w14:textId="77777777" w:rsidR="00F451C6" w:rsidRDefault="00734379" w:rsidP="007343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4877F2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</w:t>
      </w:r>
    </w:p>
    <w:p w14:paraId="51F1B4F9" w14:textId="30D894D9" w:rsidR="00734379" w:rsidRPr="004877F2" w:rsidRDefault="00734379" w:rsidP="007343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A270DB">
        <w:rPr>
          <w:rFonts w:ascii="Times New Roman" w:hAnsi="Times New Roman" w:cs="Times New Roman"/>
          <w:sz w:val="28"/>
          <w:szCs w:val="28"/>
        </w:rPr>
        <w:t>190931,2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A270DB">
        <w:rPr>
          <w:rFonts w:ascii="Times New Roman" w:hAnsi="Times New Roman" w:cs="Times New Roman"/>
          <w:sz w:val="28"/>
          <w:szCs w:val="28"/>
        </w:rPr>
        <w:t>190939,5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0B89557" w14:textId="77777777" w:rsidR="00734379" w:rsidRPr="00EF78D8" w:rsidRDefault="00734379" w:rsidP="0073437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8D8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185B79">
        <w:rPr>
          <w:rFonts w:ascii="Times New Roman" w:hAnsi="Times New Roman" w:cs="Times New Roman"/>
          <w:sz w:val="28"/>
          <w:szCs w:val="28"/>
        </w:rPr>
        <w:t>65999,9</w:t>
      </w:r>
      <w:r w:rsidRPr="00EF78D8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A270DB">
        <w:rPr>
          <w:rFonts w:ascii="Times New Roman" w:hAnsi="Times New Roman" w:cs="Times New Roman"/>
          <w:sz w:val="28"/>
          <w:szCs w:val="28"/>
        </w:rPr>
        <w:t>66008,2</w:t>
      </w:r>
      <w:r w:rsidRPr="00EF78D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445FF21" w14:textId="32970E17" w:rsidR="00A270DB" w:rsidRDefault="00A270DB" w:rsidP="00A270DB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51C6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hAnsi="Times New Roman" w:cs="Times New Roman"/>
          <w:sz w:val="28"/>
          <w:szCs w:val="28"/>
        </w:rPr>
        <w:t>-</w:t>
      </w:r>
      <w:r w:rsidR="00F451C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77F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77F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0C594446" w14:textId="77777777" w:rsidR="00A270DB" w:rsidRDefault="00A270DB" w:rsidP="00A270DB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79CD625" w14:textId="77777777" w:rsidR="00A270DB" w:rsidRPr="004877F2" w:rsidRDefault="00A270DB" w:rsidP="00A270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36D0236E" w14:textId="77777777" w:rsidR="00A270DB" w:rsidRDefault="00A270DB" w:rsidP="00F451C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</w:rPr>
        <w:t>6626,7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7226,7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7CDE183" w14:textId="77777777" w:rsidR="00F451C6" w:rsidRDefault="00A270DB" w:rsidP="00A270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4877F2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</w:t>
      </w:r>
    </w:p>
    <w:p w14:paraId="69EC1291" w14:textId="7FF57D1E" w:rsidR="00A270DB" w:rsidRPr="004877F2" w:rsidRDefault="00A270DB" w:rsidP="00A270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6626,7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7226,7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0913C30" w14:textId="77777777" w:rsidR="00A270DB" w:rsidRPr="00EF78D8" w:rsidRDefault="00A270DB" w:rsidP="00A270DB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8D8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2639,6</w:t>
      </w:r>
      <w:r w:rsidRPr="00EF78D8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3239,6</w:t>
      </w:r>
      <w:r w:rsidRPr="00EF78D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EBECC69" w14:textId="535A3843" w:rsidR="00D909EF" w:rsidRDefault="00D909EF" w:rsidP="00D909EF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lastRenderedPageBreak/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51C6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hAnsi="Times New Roman" w:cs="Times New Roman"/>
          <w:sz w:val="28"/>
          <w:szCs w:val="28"/>
        </w:rPr>
        <w:t>-</w:t>
      </w:r>
      <w:r w:rsidR="00F451C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77F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77F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78B4C337" w14:textId="77777777" w:rsidR="00D909EF" w:rsidRDefault="00D909EF" w:rsidP="00D909E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9B2048C" w14:textId="77777777" w:rsidR="00D909EF" w:rsidRPr="004877F2" w:rsidRDefault="00D909EF" w:rsidP="00D909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4D655A88" w14:textId="77777777" w:rsidR="00D909EF" w:rsidRDefault="00D909EF" w:rsidP="00D909EF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</w:rPr>
        <w:t>1655,0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1978,4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B8332A0" w14:textId="77777777" w:rsidR="00F451C6" w:rsidRDefault="00D909EF" w:rsidP="00D909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4877F2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</w:t>
      </w:r>
    </w:p>
    <w:p w14:paraId="444EEDEB" w14:textId="30BD5C1B" w:rsidR="00D909EF" w:rsidRPr="004877F2" w:rsidRDefault="00D909EF" w:rsidP="00D909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1655,0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1978,4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30A3A66" w14:textId="77777777" w:rsidR="00D909EF" w:rsidRDefault="00D909EF" w:rsidP="00D909E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8D8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eastAsia="Times New Roman" w:hAnsi="Times New Roman" w:cs="Times New Roman"/>
          <w:sz w:val="28"/>
          <w:szCs w:val="28"/>
        </w:rPr>
        <w:t>1655,0</w:t>
      </w:r>
      <w:r w:rsidRPr="00EF78D8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1978,4</w:t>
      </w:r>
      <w:r w:rsidRPr="00EF78D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A6F0F5A" w14:textId="7518498B" w:rsidR="00D909EF" w:rsidRPr="00734379" w:rsidRDefault="00D909EF" w:rsidP="00D909EF">
      <w:pPr>
        <w:pStyle w:val="a8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51C6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hAnsi="Times New Roman" w:cs="Times New Roman"/>
          <w:sz w:val="28"/>
          <w:szCs w:val="28"/>
        </w:rPr>
        <w:t>-</w:t>
      </w:r>
      <w:r w:rsidR="00F451C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77F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77F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71ACE7A7" w14:textId="77777777" w:rsidR="00D909EF" w:rsidRDefault="00D909EF" w:rsidP="00D909E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13FEA75" w14:textId="77777777" w:rsidR="00D909EF" w:rsidRPr="008E326B" w:rsidRDefault="00D909EF" w:rsidP="00D909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6B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5C12367C" w14:textId="77777777" w:rsidR="00D909EF" w:rsidRDefault="00D909EF" w:rsidP="00D909EF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26B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8E326B">
        <w:rPr>
          <w:rFonts w:ascii="Times New Roman" w:hAnsi="Times New Roman" w:cs="Times New Roman"/>
          <w:sz w:val="28"/>
          <w:szCs w:val="28"/>
        </w:rPr>
        <w:t>под</w:t>
      </w:r>
      <w:r w:rsidRPr="008E326B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326B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</w:rPr>
        <w:t>16045,8</w:t>
      </w:r>
      <w:r w:rsidRPr="008E326B">
        <w:rPr>
          <w:rFonts w:ascii="Times New Roman" w:eastAsia="Times New Roman" w:hAnsi="Times New Roman" w:cs="Times New Roman"/>
          <w:sz w:val="28"/>
          <w:szCs w:val="28"/>
        </w:rPr>
        <w:t>» заменить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16076,6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65C8FEF" w14:textId="77777777" w:rsidR="00F451C6" w:rsidRDefault="00D909EF" w:rsidP="00D909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4877F2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</w:t>
      </w:r>
    </w:p>
    <w:p w14:paraId="41C124CA" w14:textId="520DCC1F" w:rsidR="00D909EF" w:rsidRPr="004877F2" w:rsidRDefault="00D909EF" w:rsidP="00D909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16045,8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16076,6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9AD28E2" w14:textId="77777777" w:rsidR="00D909EF" w:rsidRDefault="00D909EF" w:rsidP="00D909E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6067,6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6098,4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3063539" w14:textId="0DF5CBD5" w:rsidR="00D909EF" w:rsidRPr="00734379" w:rsidRDefault="00D909EF" w:rsidP="00D909EF">
      <w:pPr>
        <w:pStyle w:val="a8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51C6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hAnsi="Times New Roman" w:cs="Times New Roman"/>
          <w:sz w:val="28"/>
          <w:szCs w:val="28"/>
        </w:rPr>
        <w:t>-</w:t>
      </w:r>
      <w:r w:rsidR="00F451C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77F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77F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5034C4B7" w14:textId="77777777" w:rsidR="00D909EF" w:rsidRDefault="00D909EF" w:rsidP="00D909E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36B87CF" w14:textId="77777777" w:rsidR="00D909EF" w:rsidRPr="008E326B" w:rsidRDefault="00D909EF" w:rsidP="00D909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6B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1F45D62F" w14:textId="77777777" w:rsidR="00D909EF" w:rsidRDefault="00D909EF" w:rsidP="00D909EF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26B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8E326B">
        <w:rPr>
          <w:rFonts w:ascii="Times New Roman" w:hAnsi="Times New Roman" w:cs="Times New Roman"/>
          <w:sz w:val="28"/>
          <w:szCs w:val="28"/>
        </w:rPr>
        <w:t>под</w:t>
      </w:r>
      <w:r w:rsidRPr="008E326B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 w:rsidRPr="008E326B">
        <w:rPr>
          <w:rFonts w:ascii="Times New Roman" w:hAnsi="Times New Roman" w:cs="Times New Roman"/>
          <w:sz w:val="28"/>
          <w:szCs w:val="28"/>
        </w:rPr>
        <w:t>11</w:t>
      </w:r>
      <w:r w:rsidRPr="008E326B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</w:rPr>
        <w:t>49322,7</w:t>
      </w:r>
      <w:r w:rsidRPr="008E326B">
        <w:rPr>
          <w:rFonts w:ascii="Times New Roman" w:eastAsia="Times New Roman" w:hAnsi="Times New Roman" w:cs="Times New Roman"/>
          <w:sz w:val="28"/>
          <w:szCs w:val="28"/>
        </w:rPr>
        <w:t>» заменить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49360,6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6EEECD4" w14:textId="77777777" w:rsidR="00F451C6" w:rsidRDefault="00D909EF" w:rsidP="00D909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4877F2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</w:t>
      </w:r>
    </w:p>
    <w:p w14:paraId="55369593" w14:textId="7BB26C3A" w:rsidR="00D909EF" w:rsidRPr="004877F2" w:rsidRDefault="00D909EF" w:rsidP="00D909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41825,5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41863,4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A1513B4" w14:textId="77777777" w:rsidR="00D909EF" w:rsidRDefault="00D909EF" w:rsidP="00D909E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14724,2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14762,1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5A19811" w14:textId="41CF5E80" w:rsidR="00D909EF" w:rsidRPr="00734379" w:rsidRDefault="00D909EF" w:rsidP="00D909EF">
      <w:pPr>
        <w:pStyle w:val="a8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51C6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hAnsi="Times New Roman" w:cs="Times New Roman"/>
          <w:sz w:val="28"/>
          <w:szCs w:val="28"/>
        </w:rPr>
        <w:t>-</w:t>
      </w:r>
      <w:r w:rsidR="00F451C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77F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77F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23537615" w14:textId="77777777" w:rsidR="00D909EF" w:rsidRDefault="00D909EF" w:rsidP="00D909E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3E5B60E" w14:textId="77777777" w:rsidR="00D909EF" w:rsidRPr="008E326B" w:rsidRDefault="00D909EF" w:rsidP="00D909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6B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2E861A4B" w14:textId="77777777" w:rsidR="00D909EF" w:rsidRDefault="00D909EF" w:rsidP="00F451C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26B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8E326B">
        <w:rPr>
          <w:rFonts w:ascii="Times New Roman" w:hAnsi="Times New Roman" w:cs="Times New Roman"/>
          <w:sz w:val="28"/>
          <w:szCs w:val="28"/>
        </w:rPr>
        <w:t>под</w:t>
      </w:r>
      <w:r w:rsidRPr="008E326B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 w:rsidRPr="008E32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326B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</w:rPr>
        <w:t>56670,4</w:t>
      </w:r>
      <w:r w:rsidRPr="008E326B">
        <w:rPr>
          <w:rFonts w:ascii="Times New Roman" w:eastAsia="Times New Roman" w:hAnsi="Times New Roman" w:cs="Times New Roman"/>
          <w:sz w:val="28"/>
          <w:szCs w:val="28"/>
        </w:rPr>
        <w:t>» заменить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56674,9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89F0C34" w14:textId="77777777" w:rsidR="00F451C6" w:rsidRDefault="00D909EF" w:rsidP="00D909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4877F2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</w:t>
      </w:r>
    </w:p>
    <w:p w14:paraId="69AB759A" w14:textId="17412116" w:rsidR="00D909EF" w:rsidRPr="004877F2" w:rsidRDefault="00D909EF" w:rsidP="00D909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45083,7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45088,2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1CB8449" w14:textId="77777777" w:rsidR="00D909EF" w:rsidRDefault="00D909EF" w:rsidP="00D909E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16738,1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16742,6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79EE194" w14:textId="77777777" w:rsidR="00D909EF" w:rsidRPr="00700B65" w:rsidRDefault="00D909EF" w:rsidP="00D909EF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0B65">
        <w:rPr>
          <w:rFonts w:ascii="Times New Roman" w:hAnsi="Times New Roman"/>
          <w:bCs/>
          <w:sz w:val="28"/>
          <w:szCs w:val="28"/>
        </w:rPr>
        <w:t>приложение № 1</w:t>
      </w:r>
      <w:r>
        <w:rPr>
          <w:rFonts w:ascii="Times New Roman" w:hAnsi="Times New Roman"/>
          <w:bCs/>
          <w:sz w:val="28"/>
          <w:szCs w:val="28"/>
        </w:rPr>
        <w:t>3</w:t>
      </w:r>
      <w:r w:rsidRPr="00700B65">
        <w:rPr>
          <w:rFonts w:ascii="Times New Roman" w:hAnsi="Times New Roman"/>
          <w:bCs/>
          <w:sz w:val="28"/>
          <w:szCs w:val="28"/>
        </w:rPr>
        <w:t xml:space="preserve"> к муниципальной программе «</w:t>
      </w:r>
      <w:r w:rsidRPr="00700B65">
        <w:rPr>
          <w:rFonts w:ascii="Times New Roman" w:hAnsi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700B65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700B65">
        <w:rPr>
          <w:rFonts w:ascii="Times New Roman" w:hAnsi="Times New Roman"/>
          <w:sz w:val="28"/>
          <w:szCs w:val="28"/>
        </w:rPr>
        <w:t xml:space="preserve"> годы</w:t>
      </w:r>
      <w:r w:rsidRPr="00700B65">
        <w:rPr>
          <w:rFonts w:ascii="Times New Roman" w:hAnsi="Times New Roman"/>
          <w:bCs/>
          <w:sz w:val="28"/>
          <w:szCs w:val="28"/>
        </w:rPr>
        <w:t xml:space="preserve">» </w:t>
      </w:r>
      <w:r w:rsidRPr="00700B6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1540A463" w14:textId="77777777" w:rsidR="00D909EF" w:rsidRDefault="00D909EF" w:rsidP="00D909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65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0B65">
        <w:rPr>
          <w:rFonts w:ascii="Times New Roman" w:hAnsi="Times New Roman" w:cs="Times New Roman"/>
          <w:sz w:val="28"/>
          <w:szCs w:val="28"/>
        </w:rPr>
        <w:t xml:space="preserve"> 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700B65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0B6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0B6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700B6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</w:t>
      </w:r>
      <w:r w:rsidR="00A95052">
        <w:rPr>
          <w:rFonts w:ascii="Times New Roman" w:hAnsi="Times New Roman" w:cs="Times New Roman"/>
          <w:sz w:val="28"/>
          <w:szCs w:val="28"/>
        </w:rPr>
        <w:t xml:space="preserve"> </w:t>
      </w:r>
      <w:r w:rsidRPr="00700B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EF3797" w14:textId="77777777" w:rsidR="00D909EF" w:rsidRPr="00700B65" w:rsidRDefault="00D909EF" w:rsidP="00D909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6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700B65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0B6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0B6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700B6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53347C96" w14:textId="77777777" w:rsidR="00BA57A6" w:rsidRPr="00556D14" w:rsidRDefault="00BA57A6" w:rsidP="00BA57A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56D14">
        <w:rPr>
          <w:rFonts w:ascii="Times New Roman" w:hAnsi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556D14">
        <w:rPr>
          <w:sz w:val="28"/>
          <w:szCs w:val="28"/>
        </w:rPr>
        <w:t>.</w:t>
      </w:r>
    </w:p>
    <w:p w14:paraId="1F9C7384" w14:textId="77777777" w:rsidR="00BA57A6" w:rsidRDefault="00BA57A6" w:rsidP="00BA57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D14"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50084D71" w14:textId="77777777" w:rsidR="00507E22" w:rsidRDefault="00507E22" w:rsidP="00BA57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8FD49F" w14:textId="77777777" w:rsidR="00507E22" w:rsidRDefault="00507E22" w:rsidP="00BA57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DCB92B" w14:textId="77777777" w:rsidR="00507E22" w:rsidRDefault="00507E22" w:rsidP="00BA57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B8858F" w14:textId="77777777" w:rsidR="00BA57A6" w:rsidRDefault="00BA57A6" w:rsidP="00BA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6CE877BE" w14:textId="77777777" w:rsidR="00BA57A6" w:rsidRDefault="00BA57A6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</w:t>
      </w:r>
      <w:r w:rsidR="00294349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D691A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2D46A817" w14:textId="77777777" w:rsidR="00507E22" w:rsidRDefault="00507E22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AB3BC5" w14:textId="77777777" w:rsidR="00507E22" w:rsidRDefault="00507E22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20BDFE" w14:textId="77777777" w:rsidR="00072F00" w:rsidRDefault="00072F00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25B9C7" w14:textId="77777777" w:rsidR="00072F00" w:rsidRDefault="00072F00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F54CE79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81E73A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906BDE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4870EA5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C49B878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33695FC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0249579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87343F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EC5E4E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EAB544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38F73A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7139EC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EC7E203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36474F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E5A80B5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0885E3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04F8AE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C5134A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F81C849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0ED8085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2684CA7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517072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538DB8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70B08C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331C97F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0BD06D" w14:textId="77777777" w:rsidR="00D909EF" w:rsidRDefault="00D909EF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8479D6B" w14:textId="77777777" w:rsidR="00507E22" w:rsidRDefault="00507E22" w:rsidP="00BA57A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1E6F0F14" w14:textId="77777777" w:rsidR="00507E22" w:rsidRDefault="00507E22" w:rsidP="00BA57A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  <w:sectPr w:rsidR="00507E22" w:rsidSect="00F451C6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25A239C0" w14:textId="77777777" w:rsidR="00BA57A6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909EF">
        <w:rPr>
          <w:rFonts w:ascii="Times New Roman" w:hAnsi="Times New Roman" w:cs="Times New Roman"/>
          <w:sz w:val="28"/>
          <w:szCs w:val="28"/>
        </w:rPr>
        <w:t>1</w:t>
      </w:r>
      <w:r w:rsidRPr="00C003B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</w:t>
      </w:r>
    </w:p>
    <w:p w14:paraId="5B8E392A" w14:textId="77777777" w:rsidR="00BA57A6" w:rsidRPr="00C003B0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7A33E5DB" w14:textId="67D79028" w:rsidR="00BA57A6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F451C6">
        <w:rPr>
          <w:rFonts w:ascii="Times New Roman" w:hAnsi="Times New Roman" w:cs="Times New Roman"/>
          <w:sz w:val="28"/>
          <w:szCs w:val="28"/>
        </w:rPr>
        <w:t xml:space="preserve">18 ноября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 w:rsidR="00E46023">
        <w:rPr>
          <w:rFonts w:ascii="Times New Roman" w:hAnsi="Times New Roman" w:cs="Times New Roman"/>
          <w:sz w:val="28"/>
          <w:szCs w:val="28"/>
        </w:rPr>
        <w:t>4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451C6">
        <w:rPr>
          <w:rFonts w:ascii="Times New Roman" w:hAnsi="Times New Roman" w:cs="Times New Roman"/>
          <w:sz w:val="28"/>
          <w:szCs w:val="28"/>
        </w:rPr>
        <w:t>1396</w:t>
      </w:r>
    </w:p>
    <w:p w14:paraId="34060E73" w14:textId="77777777" w:rsidR="00E46023" w:rsidRPr="007349A5" w:rsidRDefault="00BA57A6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6023" w:rsidRPr="007349A5">
        <w:rPr>
          <w:rFonts w:ascii="Times New Roman" w:hAnsi="Times New Roman" w:cs="Times New Roman"/>
          <w:sz w:val="28"/>
          <w:szCs w:val="28"/>
        </w:rPr>
        <w:t>Приложение № 1</w:t>
      </w:r>
      <w:r w:rsidR="006D7D73">
        <w:rPr>
          <w:rFonts w:ascii="Times New Roman" w:hAnsi="Times New Roman" w:cs="Times New Roman"/>
          <w:sz w:val="28"/>
          <w:szCs w:val="28"/>
        </w:rPr>
        <w:t>3</w:t>
      </w:r>
      <w:r w:rsidR="00E46023" w:rsidRPr="007349A5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67653069" w14:textId="77777777" w:rsidR="00E46023" w:rsidRPr="007349A5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7349A5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2FFF15CB" w14:textId="77777777" w:rsidR="00E46023" w:rsidRPr="007349A5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7349A5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67F3EAEE" w14:textId="77777777" w:rsidR="00E46023" w:rsidRPr="007349A5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7349A5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138892AB" w14:textId="77777777" w:rsidR="00E46023" w:rsidRPr="007349A5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7349A5">
        <w:rPr>
          <w:rFonts w:ascii="Times New Roman" w:hAnsi="Times New Roman" w:cs="Times New Roman"/>
          <w:sz w:val="28"/>
          <w:szCs w:val="28"/>
        </w:rPr>
        <w:t>на 2024-2026 годы»</w:t>
      </w:r>
    </w:p>
    <w:p w14:paraId="796F544D" w14:textId="77777777" w:rsidR="00E03D56" w:rsidRDefault="00E03D56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2184A" w14:textId="77777777" w:rsidR="00E46023" w:rsidRPr="007349A5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A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4E6AB4B6" w14:textId="77777777" w:rsidR="00E46023" w:rsidRPr="007349A5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A5">
        <w:rPr>
          <w:rFonts w:ascii="Times New Roman" w:hAnsi="Times New Roman" w:cs="Times New Roman"/>
          <w:b/>
          <w:sz w:val="28"/>
          <w:szCs w:val="28"/>
        </w:rPr>
        <w:t>о целевых показателях (индикаторах) муниципальной программы, подпрограмм муниципальной программы</w:t>
      </w:r>
    </w:p>
    <w:p w14:paraId="6EA37E2F" w14:textId="77777777" w:rsidR="00E46023" w:rsidRPr="007349A5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A5">
        <w:rPr>
          <w:rFonts w:ascii="Times New Roman" w:hAnsi="Times New Roman" w:cs="Times New Roman"/>
          <w:b/>
          <w:sz w:val="28"/>
          <w:szCs w:val="28"/>
        </w:rPr>
        <w:t>«Развитие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349A5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349A5">
        <w:rPr>
          <w:rFonts w:ascii="Times New Roman" w:hAnsi="Times New Roman" w:cs="Times New Roman"/>
          <w:b/>
          <w:sz w:val="28"/>
          <w:szCs w:val="28"/>
        </w:rPr>
        <w:t xml:space="preserve"> годы» и их значениях</w:t>
      </w:r>
    </w:p>
    <w:p w14:paraId="112CC9A3" w14:textId="77777777" w:rsidR="00E46023" w:rsidRPr="007349A5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471"/>
        <w:gridCol w:w="758"/>
        <w:gridCol w:w="665"/>
        <w:gridCol w:w="753"/>
        <w:gridCol w:w="1276"/>
        <w:gridCol w:w="1417"/>
        <w:gridCol w:w="1276"/>
        <w:gridCol w:w="1276"/>
        <w:gridCol w:w="1134"/>
      </w:tblGrid>
      <w:tr w:rsidR="00E46023" w:rsidRPr="007349A5" w14:paraId="20B0E685" w14:textId="77777777" w:rsidTr="00F451C6">
        <w:trPr>
          <w:trHeight w:val="122"/>
        </w:trPr>
        <w:tc>
          <w:tcPr>
            <w:tcW w:w="851" w:type="dxa"/>
            <w:vMerge w:val="restart"/>
          </w:tcPr>
          <w:p w14:paraId="7E402FBA" w14:textId="77777777" w:rsidR="00E46023" w:rsidRPr="007349A5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29" w:type="dxa"/>
            <w:gridSpan w:val="2"/>
            <w:vMerge w:val="restart"/>
          </w:tcPr>
          <w:p w14:paraId="7F73F7A4" w14:textId="77777777" w:rsidR="00E46023" w:rsidRPr="007349A5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gridSpan w:val="2"/>
            <w:vMerge w:val="restart"/>
          </w:tcPr>
          <w:p w14:paraId="1EF03F33" w14:textId="77777777" w:rsidR="00E46023" w:rsidRPr="007349A5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379" w:type="dxa"/>
            <w:gridSpan w:val="5"/>
          </w:tcPr>
          <w:p w14:paraId="01B53B4F" w14:textId="77777777" w:rsidR="00E46023" w:rsidRPr="007349A5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E46023" w:rsidRPr="007349A5" w14:paraId="65729E8D" w14:textId="77777777" w:rsidTr="00F451C6">
        <w:trPr>
          <w:trHeight w:val="65"/>
        </w:trPr>
        <w:tc>
          <w:tcPr>
            <w:tcW w:w="851" w:type="dxa"/>
            <w:vMerge/>
          </w:tcPr>
          <w:p w14:paraId="3D884539" w14:textId="77777777" w:rsidR="00E46023" w:rsidRPr="007349A5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vMerge/>
          </w:tcPr>
          <w:p w14:paraId="2FD4826F" w14:textId="77777777" w:rsidR="00E46023" w:rsidRPr="007349A5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14:paraId="069CB74A" w14:textId="77777777" w:rsidR="00E46023" w:rsidRPr="007349A5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3058FD" w14:textId="77777777" w:rsidR="00E46023" w:rsidRPr="007349A5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14:paraId="6AD2CA35" w14:textId="77777777" w:rsidR="00E46023" w:rsidRPr="007349A5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14:paraId="33A44D77" w14:textId="77777777" w:rsidR="00E46023" w:rsidRPr="007349A5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14:paraId="413C8B99" w14:textId="77777777" w:rsidR="00E46023" w:rsidRPr="007349A5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4AC43D5B" w14:textId="77777777" w:rsidR="00E46023" w:rsidRPr="007349A5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E46023" w:rsidRPr="007349A5" w14:paraId="4DEC5F8B" w14:textId="77777777" w:rsidTr="00F451C6">
        <w:trPr>
          <w:trHeight w:val="142"/>
        </w:trPr>
        <w:tc>
          <w:tcPr>
            <w:tcW w:w="851" w:type="dxa"/>
          </w:tcPr>
          <w:p w14:paraId="793986E6" w14:textId="77777777" w:rsidR="00E46023" w:rsidRPr="007349A5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gridSpan w:val="2"/>
          </w:tcPr>
          <w:p w14:paraId="2EF9132D" w14:textId="77777777" w:rsidR="00E46023" w:rsidRPr="007349A5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2461754C" w14:textId="77777777" w:rsidR="00E46023" w:rsidRPr="007349A5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9DDB72E" w14:textId="77777777" w:rsidR="00E46023" w:rsidRPr="007349A5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9C93FFE" w14:textId="77777777" w:rsidR="00E46023" w:rsidRPr="007349A5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8A8DCC6" w14:textId="77777777" w:rsidR="00E46023" w:rsidRPr="007349A5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12A682E" w14:textId="77777777" w:rsidR="00E46023" w:rsidRPr="007349A5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2EB74CA" w14:textId="77777777" w:rsidR="00E46023" w:rsidRPr="007349A5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6023" w:rsidRPr="00AD1E82" w14:paraId="0A78A42C" w14:textId="77777777" w:rsidTr="00F451C6">
        <w:trPr>
          <w:trHeight w:val="122"/>
        </w:trPr>
        <w:tc>
          <w:tcPr>
            <w:tcW w:w="15877" w:type="dxa"/>
            <w:gridSpan w:val="10"/>
          </w:tcPr>
          <w:p w14:paraId="001A4293" w14:textId="77777777" w:rsidR="00E46023" w:rsidRPr="00AD1E82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Подпрограмма № 1 «Развитие системы общего образования»</w:t>
            </w:r>
          </w:p>
        </w:tc>
      </w:tr>
      <w:tr w:rsidR="00E46023" w:rsidRPr="00AD1E82" w14:paraId="1BF939F0" w14:textId="77777777" w:rsidTr="00F451C6">
        <w:trPr>
          <w:trHeight w:val="250"/>
        </w:trPr>
        <w:tc>
          <w:tcPr>
            <w:tcW w:w="851" w:type="dxa"/>
            <w:tcBorders>
              <w:right w:val="single" w:sz="4" w:space="0" w:color="auto"/>
            </w:tcBorders>
          </w:tcPr>
          <w:p w14:paraId="513EEA40" w14:textId="77777777" w:rsidR="00E46023" w:rsidRPr="00AD1E82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9"/>
            <w:tcBorders>
              <w:left w:val="single" w:sz="4" w:space="0" w:color="auto"/>
            </w:tcBorders>
          </w:tcPr>
          <w:p w14:paraId="75AD7F4A" w14:textId="77777777" w:rsidR="00E46023" w:rsidRPr="00AD1E82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E46023" w:rsidRPr="00AD1E82" w14:paraId="673C5783" w14:textId="77777777" w:rsidTr="00F451C6">
        <w:trPr>
          <w:trHeight w:val="244"/>
        </w:trPr>
        <w:tc>
          <w:tcPr>
            <w:tcW w:w="851" w:type="dxa"/>
            <w:tcBorders>
              <w:right w:val="single" w:sz="4" w:space="0" w:color="auto"/>
            </w:tcBorders>
          </w:tcPr>
          <w:p w14:paraId="43306FFF" w14:textId="77777777" w:rsidR="00E46023" w:rsidRPr="00AD1E82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9"/>
            <w:tcBorders>
              <w:left w:val="single" w:sz="4" w:space="0" w:color="auto"/>
            </w:tcBorders>
          </w:tcPr>
          <w:p w14:paraId="3445723D" w14:textId="77777777" w:rsidR="00E46023" w:rsidRPr="00AD1E82" w:rsidRDefault="00E46023" w:rsidP="00E3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E46023" w:rsidRPr="00AD1E82" w14:paraId="221A3B75" w14:textId="77777777" w:rsidTr="00F451C6">
        <w:trPr>
          <w:trHeight w:val="484"/>
        </w:trPr>
        <w:tc>
          <w:tcPr>
            <w:tcW w:w="851" w:type="dxa"/>
          </w:tcPr>
          <w:p w14:paraId="10F63620" w14:textId="77777777" w:rsidR="00E46023" w:rsidRPr="00AD1E82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29" w:type="dxa"/>
            <w:gridSpan w:val="2"/>
          </w:tcPr>
          <w:p w14:paraId="508734ED" w14:textId="77777777" w:rsidR="00E46023" w:rsidRPr="00AD1E82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9-х классов, принимающих участие в государственной итоговой аттестации</w:t>
            </w:r>
          </w:p>
        </w:tc>
        <w:tc>
          <w:tcPr>
            <w:tcW w:w="1418" w:type="dxa"/>
            <w:gridSpan w:val="2"/>
          </w:tcPr>
          <w:p w14:paraId="6E0656FD" w14:textId="77777777" w:rsidR="00E46023" w:rsidRPr="00AD1E82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04442186" w14:textId="77777777" w:rsidR="00E46023" w:rsidRPr="00FE256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417" w:type="dxa"/>
          </w:tcPr>
          <w:p w14:paraId="44C6BDAA" w14:textId="77777777" w:rsidR="00E46023" w:rsidRPr="00FE256F" w:rsidRDefault="00E46023" w:rsidP="008C0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0E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766EE23" w14:textId="77777777" w:rsidR="00E46023" w:rsidRPr="00FE256F" w:rsidRDefault="00751A58" w:rsidP="00A9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95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2CA8436" w14:textId="77777777" w:rsidR="00E46023" w:rsidRPr="00FE256F" w:rsidRDefault="00E46023" w:rsidP="00E355CA">
            <w:pPr>
              <w:jc w:val="center"/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3F011C" w14:textId="77777777" w:rsidR="00E46023" w:rsidRPr="00FE256F" w:rsidRDefault="00E46023" w:rsidP="00E355CA">
            <w:pPr>
              <w:jc w:val="center"/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023" w:rsidRPr="00AD1E82" w14:paraId="50599976" w14:textId="77777777" w:rsidTr="00F451C6">
        <w:trPr>
          <w:trHeight w:val="478"/>
        </w:trPr>
        <w:tc>
          <w:tcPr>
            <w:tcW w:w="851" w:type="dxa"/>
          </w:tcPr>
          <w:p w14:paraId="6367B864" w14:textId="77777777" w:rsidR="00E46023" w:rsidRPr="00AD1E82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229" w:type="dxa"/>
            <w:gridSpan w:val="2"/>
          </w:tcPr>
          <w:p w14:paraId="1D19B9B5" w14:textId="77777777" w:rsidR="00E46023" w:rsidRPr="00AD1E82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11-х классов, принимающих участие в государственной итоговой аттестации</w:t>
            </w:r>
          </w:p>
        </w:tc>
        <w:tc>
          <w:tcPr>
            <w:tcW w:w="1418" w:type="dxa"/>
            <w:gridSpan w:val="2"/>
          </w:tcPr>
          <w:p w14:paraId="7EF62560" w14:textId="77777777" w:rsidR="00E46023" w:rsidRPr="00AD1E82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4404BECC" w14:textId="77777777" w:rsidR="00E46023" w:rsidRPr="00FE256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17" w:type="dxa"/>
          </w:tcPr>
          <w:p w14:paraId="051879BF" w14:textId="77777777" w:rsidR="00E46023" w:rsidRPr="00FE256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</w:tcPr>
          <w:p w14:paraId="17033B81" w14:textId="77777777" w:rsidR="00E46023" w:rsidRPr="00FE256F" w:rsidRDefault="00E46023" w:rsidP="001A1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A1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20E704B" w14:textId="77777777" w:rsidR="00E46023" w:rsidRPr="00FE256F" w:rsidRDefault="00E46023" w:rsidP="00E355CA">
            <w:pPr>
              <w:jc w:val="center"/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F6E26F" w14:textId="77777777" w:rsidR="00E46023" w:rsidRPr="00FE256F" w:rsidRDefault="00E46023" w:rsidP="00E355CA">
            <w:pPr>
              <w:jc w:val="center"/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023" w:rsidRPr="00C03C93" w14:paraId="321ABC1A" w14:textId="77777777" w:rsidTr="00F451C6">
        <w:trPr>
          <w:trHeight w:val="65"/>
        </w:trPr>
        <w:tc>
          <w:tcPr>
            <w:tcW w:w="851" w:type="dxa"/>
          </w:tcPr>
          <w:p w14:paraId="1861153E" w14:textId="77777777" w:rsidR="00E46023" w:rsidRPr="00816F5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229" w:type="dxa"/>
            <w:gridSpan w:val="2"/>
          </w:tcPr>
          <w:p w14:paraId="5F78A90A" w14:textId="77777777" w:rsidR="00E46023" w:rsidRPr="00816F5F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общеобразовательных учреждениях</w:t>
            </w:r>
          </w:p>
        </w:tc>
        <w:tc>
          <w:tcPr>
            <w:tcW w:w="1418" w:type="dxa"/>
            <w:gridSpan w:val="2"/>
          </w:tcPr>
          <w:p w14:paraId="32F9C358" w14:textId="77777777" w:rsidR="00E46023" w:rsidRPr="00816F5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32C7D139" w14:textId="77777777" w:rsidR="00E46023" w:rsidRPr="00FE256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17" w:type="dxa"/>
          </w:tcPr>
          <w:p w14:paraId="36B251C6" w14:textId="77777777" w:rsidR="00E46023" w:rsidRPr="00FE256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276" w:type="dxa"/>
          </w:tcPr>
          <w:p w14:paraId="71F7D924" w14:textId="77777777" w:rsidR="00E46023" w:rsidRPr="00FE256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6472</w:t>
            </w:r>
          </w:p>
        </w:tc>
        <w:tc>
          <w:tcPr>
            <w:tcW w:w="1276" w:type="dxa"/>
          </w:tcPr>
          <w:p w14:paraId="4C522D78" w14:textId="77777777" w:rsidR="00E46023" w:rsidRPr="0005281D" w:rsidRDefault="00E46023" w:rsidP="00E3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1D">
              <w:rPr>
                <w:rFonts w:ascii="Times New Roman" w:hAnsi="Times New Roman" w:cs="Times New Roman"/>
                <w:sz w:val="24"/>
                <w:szCs w:val="24"/>
              </w:rPr>
              <w:t>6472</w:t>
            </w:r>
          </w:p>
        </w:tc>
        <w:tc>
          <w:tcPr>
            <w:tcW w:w="1134" w:type="dxa"/>
          </w:tcPr>
          <w:p w14:paraId="07A723F2" w14:textId="77777777" w:rsidR="00E46023" w:rsidRPr="0005281D" w:rsidRDefault="00E46023" w:rsidP="00E3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1D">
              <w:rPr>
                <w:rFonts w:ascii="Times New Roman" w:hAnsi="Times New Roman" w:cs="Times New Roman"/>
                <w:sz w:val="24"/>
                <w:szCs w:val="24"/>
              </w:rPr>
              <w:t>6472</w:t>
            </w:r>
          </w:p>
        </w:tc>
      </w:tr>
      <w:tr w:rsidR="00E46023" w:rsidRPr="00C03C93" w14:paraId="395DB53E" w14:textId="77777777" w:rsidTr="00F451C6">
        <w:trPr>
          <w:trHeight w:val="803"/>
        </w:trPr>
        <w:tc>
          <w:tcPr>
            <w:tcW w:w="851" w:type="dxa"/>
          </w:tcPr>
          <w:p w14:paraId="46AF0C55" w14:textId="77777777" w:rsidR="00E46023" w:rsidRPr="00816F5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229" w:type="dxa"/>
            <w:gridSpan w:val="2"/>
          </w:tcPr>
          <w:p w14:paraId="4478FF62" w14:textId="77777777" w:rsidR="00E46023" w:rsidRPr="00816F5F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18" w:type="dxa"/>
            <w:gridSpan w:val="2"/>
          </w:tcPr>
          <w:p w14:paraId="70EA18A8" w14:textId="77777777" w:rsidR="00E46023" w:rsidRPr="00816F5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5FC0DEDD" w14:textId="77777777" w:rsidR="00E46023" w:rsidRPr="00FE256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417" w:type="dxa"/>
          </w:tcPr>
          <w:p w14:paraId="0532AB9D" w14:textId="77777777" w:rsidR="00E46023" w:rsidRPr="00FE256F" w:rsidRDefault="00751A58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276" w:type="dxa"/>
          </w:tcPr>
          <w:p w14:paraId="03EE6C06" w14:textId="77777777" w:rsidR="00E46023" w:rsidRPr="00FE256F" w:rsidRDefault="00F452B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276" w:type="dxa"/>
          </w:tcPr>
          <w:p w14:paraId="6CB2C851" w14:textId="77777777" w:rsidR="00E46023" w:rsidRPr="00FE256F" w:rsidRDefault="00E46023" w:rsidP="00E355CA">
            <w:pPr>
              <w:jc w:val="center"/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BBB6BA" w14:textId="77777777" w:rsidR="00E46023" w:rsidRPr="00FE256F" w:rsidRDefault="00E46023" w:rsidP="00E355CA">
            <w:pPr>
              <w:jc w:val="center"/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023" w:rsidRPr="00C03C93" w14:paraId="28DC0C0D" w14:textId="77777777" w:rsidTr="00F451C6">
        <w:trPr>
          <w:trHeight w:val="65"/>
        </w:trPr>
        <w:tc>
          <w:tcPr>
            <w:tcW w:w="851" w:type="dxa"/>
          </w:tcPr>
          <w:p w14:paraId="5AFEE3CA" w14:textId="77777777" w:rsidR="00E46023" w:rsidRPr="00816F5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7229" w:type="dxa"/>
            <w:gridSpan w:val="2"/>
          </w:tcPr>
          <w:p w14:paraId="7F75952B" w14:textId="77777777" w:rsidR="00E46023" w:rsidRPr="00816F5F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по которым проведена специальная оценка условий труда в общеобразовательных учреждениях</w:t>
            </w:r>
          </w:p>
        </w:tc>
        <w:tc>
          <w:tcPr>
            <w:tcW w:w="1418" w:type="dxa"/>
            <w:gridSpan w:val="2"/>
          </w:tcPr>
          <w:p w14:paraId="5CE89C30" w14:textId="77777777" w:rsidR="00E46023" w:rsidRPr="00816F5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62BCCA28" w14:textId="77777777" w:rsidR="00E46023" w:rsidRPr="00FE256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FA44FDF" w14:textId="77777777" w:rsidR="00E46023" w:rsidRPr="00FE256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D991B11" w14:textId="77777777" w:rsidR="00E46023" w:rsidRPr="00915E09" w:rsidRDefault="00915E09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5B7C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276" w:type="dxa"/>
          </w:tcPr>
          <w:p w14:paraId="55B03B28" w14:textId="77777777" w:rsidR="00E46023" w:rsidRPr="00FE256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4DA6185" w14:textId="77777777" w:rsidR="00E46023" w:rsidRPr="00FE256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023" w:rsidRPr="00C03C93" w14:paraId="3946AD03" w14:textId="77777777" w:rsidTr="00F451C6">
        <w:trPr>
          <w:trHeight w:val="65"/>
        </w:trPr>
        <w:tc>
          <w:tcPr>
            <w:tcW w:w="851" w:type="dxa"/>
          </w:tcPr>
          <w:p w14:paraId="1CC7154F" w14:textId="77777777" w:rsidR="00E46023" w:rsidRPr="00816F5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7229" w:type="dxa"/>
            <w:gridSpan w:val="2"/>
          </w:tcPr>
          <w:p w14:paraId="1C892F39" w14:textId="77777777" w:rsidR="00E46023" w:rsidRPr="00816F5F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которые приобрели электронную цифровую подпись по оформлению электронных больничных листов</w:t>
            </w:r>
          </w:p>
        </w:tc>
        <w:tc>
          <w:tcPr>
            <w:tcW w:w="1418" w:type="dxa"/>
            <w:gridSpan w:val="2"/>
          </w:tcPr>
          <w:p w14:paraId="55E56809" w14:textId="77777777" w:rsidR="00E46023" w:rsidRPr="00816F5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5CD5024D" w14:textId="77777777" w:rsidR="00E46023" w:rsidRPr="00FE256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2C6266D" w14:textId="77777777" w:rsidR="00E46023" w:rsidRPr="00FE256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6BD175D" w14:textId="77777777" w:rsidR="00E46023" w:rsidRPr="00FE256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0F3616B1" w14:textId="77777777" w:rsidR="00E46023" w:rsidRPr="00FE256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1137DA" w14:textId="77777777" w:rsidR="00E46023" w:rsidRPr="00FE256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4987ED7" w14:textId="77777777" w:rsidR="00E46023" w:rsidRPr="00FE256F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34" w:rsidRPr="00C03C93" w14:paraId="11DAC96F" w14:textId="77777777" w:rsidTr="00F451C6">
        <w:trPr>
          <w:trHeight w:val="65"/>
        </w:trPr>
        <w:tc>
          <w:tcPr>
            <w:tcW w:w="851" w:type="dxa"/>
          </w:tcPr>
          <w:p w14:paraId="67681AB0" w14:textId="77777777" w:rsidR="00083F34" w:rsidRPr="00816F5F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7229" w:type="dxa"/>
            <w:gridSpan w:val="2"/>
          </w:tcPr>
          <w:p w14:paraId="1FD4C089" w14:textId="77777777" w:rsidR="00083F34" w:rsidRPr="00816F5F" w:rsidRDefault="00083F34" w:rsidP="00004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общеобразовательных учреждений, получающих ежемесячное денежное вознаграждение за классное руководство</w:t>
            </w:r>
          </w:p>
        </w:tc>
        <w:tc>
          <w:tcPr>
            <w:tcW w:w="1418" w:type="dxa"/>
            <w:gridSpan w:val="2"/>
          </w:tcPr>
          <w:p w14:paraId="3FEAFF24" w14:textId="77777777" w:rsidR="00083F34" w:rsidRPr="00816F5F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354AEAD6" w14:textId="77777777" w:rsidR="00083F34" w:rsidRPr="00083F34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358</w:t>
            </w:r>
          </w:p>
        </w:tc>
        <w:tc>
          <w:tcPr>
            <w:tcW w:w="1417" w:type="dxa"/>
          </w:tcPr>
          <w:p w14:paraId="161FD6A8" w14:textId="77777777" w:rsidR="00083F34" w:rsidRPr="00083F34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352</w:t>
            </w:r>
          </w:p>
        </w:tc>
        <w:tc>
          <w:tcPr>
            <w:tcW w:w="1276" w:type="dxa"/>
          </w:tcPr>
          <w:p w14:paraId="5E7AA65F" w14:textId="77777777" w:rsidR="00083F34" w:rsidRPr="00083F34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352</w:t>
            </w:r>
          </w:p>
        </w:tc>
        <w:tc>
          <w:tcPr>
            <w:tcW w:w="1276" w:type="dxa"/>
          </w:tcPr>
          <w:p w14:paraId="224D8552" w14:textId="77777777" w:rsidR="00083F34" w:rsidRPr="00083F34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352</w:t>
            </w:r>
          </w:p>
        </w:tc>
        <w:tc>
          <w:tcPr>
            <w:tcW w:w="1134" w:type="dxa"/>
          </w:tcPr>
          <w:p w14:paraId="13006978" w14:textId="77777777" w:rsidR="00083F34" w:rsidRPr="00083F34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34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083F34" w:rsidRPr="00C03C93" w14:paraId="22E0DD33" w14:textId="77777777" w:rsidTr="00F451C6">
        <w:trPr>
          <w:trHeight w:val="65"/>
        </w:trPr>
        <w:tc>
          <w:tcPr>
            <w:tcW w:w="851" w:type="dxa"/>
          </w:tcPr>
          <w:p w14:paraId="116E5A94" w14:textId="77777777" w:rsidR="00083F34" w:rsidRPr="00816F5F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7229" w:type="dxa"/>
            <w:gridSpan w:val="2"/>
          </w:tcPr>
          <w:p w14:paraId="51959C88" w14:textId="77777777" w:rsidR="00083F34" w:rsidRPr="00816F5F" w:rsidRDefault="00083F34" w:rsidP="00A15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ставок советников </w:t>
            </w:r>
            <w:r w:rsidR="00D909E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директоров </w:t>
            </w: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по воспитанию в общеобразовательных учреждениях</w:t>
            </w:r>
          </w:p>
        </w:tc>
        <w:tc>
          <w:tcPr>
            <w:tcW w:w="1418" w:type="dxa"/>
            <w:gridSpan w:val="2"/>
          </w:tcPr>
          <w:p w14:paraId="73A2F328" w14:textId="77777777" w:rsidR="00083F34" w:rsidRPr="00816F5F" w:rsidRDefault="00083F34" w:rsidP="00004FC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16F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14:paraId="4D5738FF" w14:textId="77777777" w:rsidR="00083F34" w:rsidRPr="00083F34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34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417" w:type="dxa"/>
          </w:tcPr>
          <w:p w14:paraId="26326508" w14:textId="77777777" w:rsidR="00083F34" w:rsidRPr="00083F34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34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276" w:type="dxa"/>
          </w:tcPr>
          <w:p w14:paraId="765AA7F0" w14:textId="77777777" w:rsidR="00083F34" w:rsidRPr="00083F34" w:rsidRDefault="00083F34" w:rsidP="00004FCE">
            <w:pPr>
              <w:jc w:val="center"/>
              <w:rPr>
                <w:sz w:val="24"/>
                <w:szCs w:val="24"/>
              </w:rPr>
            </w:pPr>
            <w:r w:rsidRPr="00083F34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276" w:type="dxa"/>
          </w:tcPr>
          <w:p w14:paraId="0EE99FB2" w14:textId="77777777" w:rsidR="00083F34" w:rsidRPr="00083F34" w:rsidRDefault="00083F34" w:rsidP="00004FCE">
            <w:pPr>
              <w:jc w:val="center"/>
              <w:rPr>
                <w:sz w:val="24"/>
                <w:szCs w:val="24"/>
              </w:rPr>
            </w:pPr>
            <w:r w:rsidRPr="00083F34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134" w:type="dxa"/>
          </w:tcPr>
          <w:p w14:paraId="33A02CBB" w14:textId="77777777" w:rsidR="00083F34" w:rsidRPr="00083F34" w:rsidRDefault="00083F34" w:rsidP="00004FCE">
            <w:pPr>
              <w:jc w:val="center"/>
              <w:rPr>
                <w:sz w:val="24"/>
                <w:szCs w:val="24"/>
              </w:rPr>
            </w:pPr>
            <w:r w:rsidRPr="00083F34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</w:tr>
      <w:tr w:rsidR="002A481A" w:rsidRPr="00C03C93" w14:paraId="4105B197" w14:textId="77777777" w:rsidTr="00F451C6">
        <w:trPr>
          <w:trHeight w:val="65"/>
        </w:trPr>
        <w:tc>
          <w:tcPr>
            <w:tcW w:w="851" w:type="dxa"/>
          </w:tcPr>
          <w:p w14:paraId="2792AA25" w14:textId="77777777" w:rsidR="002A481A" w:rsidRPr="00816F5F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2"/>
          </w:tcPr>
          <w:p w14:paraId="40962542" w14:textId="77777777" w:rsidR="002A481A" w:rsidRPr="002A481A" w:rsidRDefault="002D5971" w:rsidP="002D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1">
              <w:rPr>
                <w:rFonts w:ascii="Times New Roman" w:hAnsi="Times New Roman" w:cs="Times New Roman"/>
                <w:sz w:val="24"/>
                <w:szCs w:val="28"/>
              </w:rPr>
              <w:t>количество водителей школьных автобусов</w:t>
            </w:r>
            <w:r w:rsidRPr="002D5971">
              <w:rPr>
                <w:rFonts w:ascii="Times New Roman" w:hAnsi="Times New Roman"/>
                <w:sz w:val="24"/>
                <w:szCs w:val="28"/>
              </w:rPr>
              <w:t xml:space="preserve"> в общеобразовательных учреждениях</w:t>
            </w:r>
            <w:r w:rsidRPr="002D5971">
              <w:rPr>
                <w:rFonts w:ascii="Times New Roman" w:hAnsi="Times New Roman" w:cs="Times New Roman"/>
                <w:sz w:val="24"/>
                <w:szCs w:val="28"/>
              </w:rPr>
              <w:t>, получающих поощрительные выплаты</w:t>
            </w:r>
          </w:p>
        </w:tc>
        <w:tc>
          <w:tcPr>
            <w:tcW w:w="1418" w:type="dxa"/>
            <w:gridSpan w:val="2"/>
          </w:tcPr>
          <w:p w14:paraId="5B202A52" w14:textId="77777777" w:rsidR="002A481A" w:rsidRPr="00816F5F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7C04615B" w14:textId="77777777" w:rsidR="002A481A" w:rsidRPr="00083F34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F17CA88" w14:textId="77777777" w:rsidR="002A481A" w:rsidRPr="00083F34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EC1A197" w14:textId="77777777" w:rsidR="002A481A" w:rsidRPr="00083F34" w:rsidRDefault="002701A9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561040F" w14:textId="77777777" w:rsidR="002A481A" w:rsidRPr="00083F34" w:rsidRDefault="002701A9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E58400" w14:textId="77777777" w:rsidR="002A481A" w:rsidRPr="00083F34" w:rsidRDefault="002701A9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C03C93" w14:paraId="29F85F6E" w14:textId="77777777" w:rsidTr="00F451C6">
        <w:trPr>
          <w:trHeight w:val="65"/>
        </w:trPr>
        <w:tc>
          <w:tcPr>
            <w:tcW w:w="851" w:type="dxa"/>
          </w:tcPr>
          <w:p w14:paraId="127AD389" w14:textId="77777777" w:rsidR="00D909EF" w:rsidRPr="00A95052" w:rsidRDefault="00D909EF" w:rsidP="00A95052">
            <w:pPr>
              <w:spacing w:after="0" w:line="240" w:lineRule="auto"/>
              <w:ind w:left="-104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52"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7229" w:type="dxa"/>
            <w:gridSpan w:val="2"/>
          </w:tcPr>
          <w:p w14:paraId="0D11F4E8" w14:textId="77777777" w:rsidR="00D909EF" w:rsidRPr="00A95052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052">
              <w:rPr>
                <w:rFonts w:ascii="Times New Roman" w:hAnsi="Times New Roman" w:cs="Times New Roman"/>
                <w:sz w:val="24"/>
                <w:szCs w:val="24"/>
              </w:rPr>
              <w:t>количество советников директоров по воспитанию в общеобразовательных учреждениях, получающих ежемесячное денежное вознаграждение</w:t>
            </w:r>
          </w:p>
        </w:tc>
        <w:tc>
          <w:tcPr>
            <w:tcW w:w="1418" w:type="dxa"/>
            <w:gridSpan w:val="2"/>
          </w:tcPr>
          <w:p w14:paraId="04ED1C5C" w14:textId="77777777" w:rsidR="00D909EF" w:rsidRPr="00A9505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1765B21E" w14:textId="77777777" w:rsidR="00D909EF" w:rsidRPr="00A9505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36EE152" w14:textId="77777777" w:rsidR="00D909EF" w:rsidRPr="00A9505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FC6D803" w14:textId="77777777" w:rsidR="00D909EF" w:rsidRPr="00A9505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4A59C108" w14:textId="77777777" w:rsidR="00D909EF" w:rsidRPr="00A9505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04F36DB" w14:textId="77777777" w:rsidR="00D909EF" w:rsidRPr="00083F34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CD739C" w14:paraId="205AE019" w14:textId="77777777" w:rsidTr="00F451C6">
        <w:trPr>
          <w:trHeight w:val="65"/>
        </w:trPr>
        <w:tc>
          <w:tcPr>
            <w:tcW w:w="851" w:type="dxa"/>
          </w:tcPr>
          <w:p w14:paraId="3871B9C8" w14:textId="77777777" w:rsidR="00D909EF" w:rsidRPr="00CD739C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39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026" w:type="dxa"/>
            <w:gridSpan w:val="9"/>
          </w:tcPr>
          <w:p w14:paraId="7DF0F7AF" w14:textId="77777777" w:rsidR="00D909EF" w:rsidRPr="00CD739C" w:rsidRDefault="00D909EF" w:rsidP="00D90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9C">
              <w:rPr>
                <w:rFonts w:ascii="Times New Roman" w:hAnsi="Times New Roman" w:cs="Times New Roman"/>
                <w:sz w:val="24"/>
                <w:szCs w:val="24"/>
              </w:rPr>
              <w:t xml:space="preserve">Задача 2: обеспечение безопасных условий для образования </w:t>
            </w:r>
            <w:r w:rsidRPr="00CD7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воспитания </w:t>
            </w:r>
            <w:r w:rsidRPr="00CD739C">
              <w:rPr>
                <w:rFonts w:ascii="Times New Roman" w:hAnsi="Times New Roman" w:cs="Times New Roman"/>
                <w:sz w:val="24"/>
                <w:szCs w:val="24"/>
              </w:rPr>
              <w:t>детей в общеобразовательных учреждениях, укрепление материально-технической базы</w:t>
            </w:r>
          </w:p>
        </w:tc>
      </w:tr>
      <w:tr w:rsidR="00D909EF" w:rsidRPr="00A94280" w14:paraId="309C4836" w14:textId="77777777" w:rsidTr="00F451C6">
        <w:trPr>
          <w:trHeight w:val="1691"/>
        </w:trPr>
        <w:tc>
          <w:tcPr>
            <w:tcW w:w="851" w:type="dxa"/>
          </w:tcPr>
          <w:p w14:paraId="5953EBBC" w14:textId="77777777" w:rsidR="00D909EF" w:rsidRPr="00A9428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0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14:paraId="03875E2C" w14:textId="77777777" w:rsidR="00D909EF" w:rsidRPr="00A94280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0">
              <w:rPr>
                <w:rFonts w:ascii="Times New Roman" w:hAnsi="Times New Roman"/>
                <w:sz w:val="24"/>
                <w:szCs w:val="24"/>
              </w:rPr>
              <w:t xml:space="preserve">количество зданий общеобразовательных учреждений, в которых осуществляется техническое обслуживание автоматической пожарной сигнализации, </w:t>
            </w:r>
            <w:r w:rsidRPr="00A9428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программного обеспечения </w:t>
            </w:r>
            <w:r w:rsidRPr="00A94280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 комплекс «Стрелец-Мониторинг», замер сопротивления изоляции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7B346D69" w14:textId="77777777" w:rsidR="00D909EF" w:rsidRPr="00A9428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25565486" w14:textId="77777777" w:rsidR="00D909EF" w:rsidRPr="00A9428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14:paraId="7BF56A6C" w14:textId="77777777" w:rsidR="00D909EF" w:rsidRPr="00A9428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1100B7F5" w14:textId="77777777" w:rsidR="00D909EF" w:rsidRPr="00A9428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639DFC42" w14:textId="77777777" w:rsidR="00D909EF" w:rsidRPr="00A9428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EE34A0A" w14:textId="77777777" w:rsidR="00D909EF" w:rsidRPr="00A9428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4F3767" w14:paraId="12B79F9B" w14:textId="77777777" w:rsidTr="00F451C6">
        <w:trPr>
          <w:trHeight w:val="566"/>
        </w:trPr>
        <w:tc>
          <w:tcPr>
            <w:tcW w:w="851" w:type="dxa"/>
          </w:tcPr>
          <w:p w14:paraId="768B0CA4" w14:textId="77777777" w:rsidR="00D909EF" w:rsidRPr="0036150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14:paraId="4F70E54A" w14:textId="77777777" w:rsidR="00D909EF" w:rsidRPr="00361502" w:rsidRDefault="00D909EF" w:rsidP="00D909EF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1502">
              <w:rPr>
                <w:rFonts w:ascii="Times New Roman" w:hAnsi="Times New Roman"/>
                <w:sz w:val="24"/>
                <w:szCs w:val="24"/>
              </w:rPr>
              <w:t xml:space="preserve">количество зданий общеобразовательных учреждений, в которых проведена </w:t>
            </w:r>
            <w:r w:rsidRPr="00361502">
              <w:rPr>
                <w:rFonts w:ascii="Times New Roman" w:hAnsi="Times New Roman"/>
                <w:bCs/>
                <w:sz w:val="24"/>
                <w:szCs w:val="24"/>
              </w:rPr>
              <w:t>обработка деревянных конструкций огнезащитным составом и их поверка в текущем году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39192F82" w14:textId="77777777" w:rsidR="00D909EF" w:rsidRPr="004F3767" w:rsidRDefault="00D909EF" w:rsidP="00D909EF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767">
              <w:rPr>
                <w:rFonts w:ascii="Times New Roman" w:hAnsi="Times New Roman"/>
                <w:bCs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16407016" w14:textId="77777777" w:rsidR="00D909EF" w:rsidRPr="004F376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118B803" w14:textId="77777777" w:rsidR="00D909EF" w:rsidRPr="004F376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C581185" w14:textId="77777777" w:rsidR="00D909EF" w:rsidRPr="005A075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9A511A2" w14:textId="77777777" w:rsidR="00D909EF" w:rsidRPr="004F376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CA22023" w14:textId="77777777" w:rsidR="00D909EF" w:rsidRPr="004F376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4F3767" w14:paraId="3918C7DA" w14:textId="77777777" w:rsidTr="00F451C6">
        <w:trPr>
          <w:trHeight w:val="566"/>
        </w:trPr>
        <w:tc>
          <w:tcPr>
            <w:tcW w:w="851" w:type="dxa"/>
          </w:tcPr>
          <w:p w14:paraId="2972BC53" w14:textId="77777777" w:rsidR="00D909EF" w:rsidRPr="0036150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14:paraId="31AF8CC7" w14:textId="77777777" w:rsidR="00D909EF" w:rsidRPr="00361502" w:rsidRDefault="00D909EF" w:rsidP="00D909EF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1502">
              <w:rPr>
                <w:rFonts w:ascii="Times New Roman" w:hAnsi="Times New Roman"/>
                <w:sz w:val="24"/>
                <w:szCs w:val="24"/>
              </w:rPr>
              <w:t xml:space="preserve">количество зданий общеобразовательных учреждений, в которых проведено </w:t>
            </w:r>
            <w:r w:rsidRPr="00361502">
              <w:rPr>
                <w:rFonts w:ascii="Times New Roman" w:hAnsi="Times New Roman"/>
                <w:bCs/>
                <w:sz w:val="24"/>
                <w:szCs w:val="24"/>
              </w:rPr>
              <w:t>испытание наружных пожарных лестниц и установка противопожарного ограждения в текущем году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36B872DA" w14:textId="77777777" w:rsidR="00D909EF" w:rsidRPr="004F3767" w:rsidRDefault="00D909EF" w:rsidP="00D909EF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767">
              <w:rPr>
                <w:rFonts w:ascii="Times New Roman" w:hAnsi="Times New Roman"/>
                <w:bCs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5D1AF6C0" w14:textId="77777777" w:rsidR="00D909EF" w:rsidRPr="004F376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E79109E" w14:textId="77777777" w:rsidR="00D909EF" w:rsidRPr="004F376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57F7AAE" w14:textId="77777777" w:rsidR="00D909EF" w:rsidRPr="005A075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9233A8" w14:textId="77777777" w:rsidR="00D909EF" w:rsidRPr="004F376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D4BB0D" w14:textId="77777777" w:rsidR="00D909EF" w:rsidRPr="004F376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4F3767" w14:paraId="028E67F6" w14:textId="77777777" w:rsidTr="00F451C6">
        <w:trPr>
          <w:trHeight w:val="566"/>
        </w:trPr>
        <w:tc>
          <w:tcPr>
            <w:tcW w:w="851" w:type="dxa"/>
          </w:tcPr>
          <w:p w14:paraId="06B7BFC7" w14:textId="77777777" w:rsidR="00D909EF" w:rsidRPr="0036150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14:paraId="5244F701" w14:textId="77777777" w:rsidR="00D909EF" w:rsidRPr="00361502" w:rsidRDefault="00D909EF" w:rsidP="00D909EF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1502">
              <w:rPr>
                <w:rFonts w:ascii="Times New Roman" w:hAnsi="Times New Roman"/>
                <w:sz w:val="24"/>
                <w:szCs w:val="24"/>
              </w:rPr>
              <w:t xml:space="preserve">количество зданий общеобразовательных учреждений, в которых проведены </w:t>
            </w:r>
            <w:r w:rsidRPr="00361502">
              <w:rPr>
                <w:rFonts w:ascii="Times New Roman" w:hAnsi="Times New Roman"/>
                <w:bCs/>
                <w:sz w:val="24"/>
                <w:szCs w:val="24"/>
              </w:rPr>
              <w:t>ремонт и замена электропроводки в текущем году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3AC4C6AB" w14:textId="77777777" w:rsidR="00D909EF" w:rsidRPr="004F3767" w:rsidRDefault="00D909EF" w:rsidP="00D909EF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767">
              <w:rPr>
                <w:rFonts w:ascii="Times New Roman" w:hAnsi="Times New Roman"/>
                <w:bCs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2A0657C7" w14:textId="77777777" w:rsidR="00D909EF" w:rsidRPr="004F376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506235F9" w14:textId="77777777" w:rsidR="00D909EF" w:rsidRPr="004F376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2BD72A3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8E3C79C" w14:textId="77777777" w:rsidR="00D909EF" w:rsidRPr="004F376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6D70D4" w14:textId="77777777" w:rsidR="00D909EF" w:rsidRPr="004F376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B6222A" w14:paraId="58815500" w14:textId="77777777" w:rsidTr="00F451C6">
        <w:trPr>
          <w:trHeight w:val="65"/>
        </w:trPr>
        <w:tc>
          <w:tcPr>
            <w:tcW w:w="851" w:type="dxa"/>
          </w:tcPr>
          <w:p w14:paraId="2C36EE0F" w14:textId="77777777" w:rsidR="00D909EF" w:rsidRPr="0036150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14:paraId="525776F0" w14:textId="77777777" w:rsidR="00D909EF" w:rsidRPr="00361502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общеобразовательных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007ABC98" w14:textId="77777777" w:rsidR="00D909EF" w:rsidRPr="00B6222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2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7FA1B9CE" w14:textId="77777777" w:rsidR="00D909EF" w:rsidRPr="00B6222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7A620294" w14:textId="77777777" w:rsidR="00D909EF" w:rsidRPr="00B6222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1D09DEFB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1EBBF65D" w14:textId="77777777" w:rsidR="00D909EF" w:rsidRPr="00B6222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BE70396" w14:textId="77777777" w:rsidR="00D909EF" w:rsidRPr="00B6222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517EAE" w14:paraId="03A9EFD1" w14:textId="77777777" w:rsidTr="00F451C6">
        <w:trPr>
          <w:trHeight w:val="648"/>
        </w:trPr>
        <w:tc>
          <w:tcPr>
            <w:tcW w:w="851" w:type="dxa"/>
          </w:tcPr>
          <w:p w14:paraId="74A6D416" w14:textId="77777777" w:rsidR="00D909EF" w:rsidRPr="0036150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14:paraId="3F235032" w14:textId="77777777" w:rsidR="00D909EF" w:rsidRPr="00361502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учреждений, в которых проведен капитальный и текущий ремонт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48C85FE9" w14:textId="77777777" w:rsidR="00D909EF" w:rsidRPr="00517EA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EA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14:paraId="4A144E01" w14:textId="77777777" w:rsidR="00D909EF" w:rsidRPr="00517EA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8014679" w14:textId="77777777" w:rsidR="00D909EF" w:rsidRPr="00517EA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3F935B9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A8EC2A9" w14:textId="77777777" w:rsidR="00D909EF" w:rsidRPr="00517EA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1CEC009" w14:textId="77777777" w:rsidR="00D909EF" w:rsidRPr="00517EA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C03C93" w14:paraId="5F7647FD" w14:textId="77777777" w:rsidTr="00F451C6">
        <w:trPr>
          <w:trHeight w:val="65"/>
        </w:trPr>
        <w:tc>
          <w:tcPr>
            <w:tcW w:w="851" w:type="dxa"/>
          </w:tcPr>
          <w:p w14:paraId="2961D089" w14:textId="77777777" w:rsidR="00D909EF" w:rsidRPr="00361502" w:rsidRDefault="00D909EF" w:rsidP="00D909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1.2.7.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14:paraId="2889E6AC" w14:textId="77777777" w:rsidR="00D909EF" w:rsidRPr="00361502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общеобразовательных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4D63123A" w14:textId="77777777" w:rsidR="00D909EF" w:rsidRPr="00FE256F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6CBF0852" w14:textId="77777777" w:rsidR="00D909EF" w:rsidRPr="00FE256F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17" w:type="dxa"/>
          </w:tcPr>
          <w:p w14:paraId="77AF160A" w14:textId="77777777" w:rsidR="00D909EF" w:rsidRPr="00FE256F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276" w:type="dxa"/>
          </w:tcPr>
          <w:p w14:paraId="12ED7F56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>6472</w:t>
            </w:r>
          </w:p>
        </w:tc>
        <w:tc>
          <w:tcPr>
            <w:tcW w:w="1276" w:type="dxa"/>
          </w:tcPr>
          <w:p w14:paraId="3C3AC9E7" w14:textId="77777777" w:rsidR="00D909EF" w:rsidRPr="00FE256F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607D95" w14:textId="77777777" w:rsidR="00D909EF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EBE8EBA" w14:textId="77777777" w:rsidR="00D909EF" w:rsidRPr="00FE256F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9EF" w:rsidRPr="00C03C93" w14:paraId="4C4D862F" w14:textId="77777777" w:rsidTr="00F451C6">
        <w:trPr>
          <w:trHeight w:val="65"/>
        </w:trPr>
        <w:tc>
          <w:tcPr>
            <w:tcW w:w="851" w:type="dxa"/>
          </w:tcPr>
          <w:p w14:paraId="57B4AD9E" w14:textId="77777777" w:rsidR="00D909EF" w:rsidRPr="00361502" w:rsidRDefault="00D909EF" w:rsidP="00D909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1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14:paraId="49757824" w14:textId="77777777" w:rsidR="00D909EF" w:rsidRPr="00361502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количество общеобразовательных учреждени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й</w:t>
            </w:r>
            <w:r w:rsidRPr="003615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, в которых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224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материально-технической базы и оснащение музеев боевой славы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3A8ECC94" w14:textId="77777777" w:rsidR="00D909EF" w:rsidRPr="00FE256F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134B18E5" w14:textId="77777777" w:rsidR="00D909EF" w:rsidRPr="00FE256F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306B579" w14:textId="77777777" w:rsidR="00D909EF" w:rsidRPr="00FE256F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36CCA35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F9638A2" w14:textId="77777777" w:rsidR="00D909EF" w:rsidRPr="00FE256F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076F8D" w14:textId="77777777" w:rsidR="00D909EF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54F3FC1" w14:textId="77777777" w:rsidR="00D909EF" w:rsidRPr="00FE256F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9EF" w:rsidRPr="00DA7436" w14:paraId="5B74173A" w14:textId="77777777" w:rsidTr="00F451C6">
        <w:trPr>
          <w:trHeight w:val="65"/>
        </w:trPr>
        <w:tc>
          <w:tcPr>
            <w:tcW w:w="851" w:type="dxa"/>
          </w:tcPr>
          <w:p w14:paraId="5521A652" w14:textId="77777777" w:rsidR="00D909EF" w:rsidRPr="00DA7436" w:rsidRDefault="00D909EF" w:rsidP="00D909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14:paraId="06F66B30" w14:textId="77777777" w:rsidR="00D909EF" w:rsidRPr="00DA7436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учреждений, в которых проведены мероприятия по модернизации школьных систем образования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367ACA48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DA743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1FAF0EB0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9D34A4F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9D68068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508E91B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E363B0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DA7436" w14:paraId="0BD8CFAE" w14:textId="77777777" w:rsidTr="00F451C6">
        <w:trPr>
          <w:trHeight w:val="65"/>
        </w:trPr>
        <w:tc>
          <w:tcPr>
            <w:tcW w:w="851" w:type="dxa"/>
          </w:tcPr>
          <w:p w14:paraId="0FABE011" w14:textId="77777777" w:rsidR="00D909EF" w:rsidRPr="00DA7436" w:rsidRDefault="00D909EF" w:rsidP="00D909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14:paraId="4FBFB767" w14:textId="77777777" w:rsidR="00D909EF" w:rsidRPr="00DA7436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проведен капитальный и текущий ремонт спортивных залов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08EBD259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DA743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59F15155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9CA2224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A8C8702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C243FF3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B64098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DA7436" w14:paraId="0B58D2B5" w14:textId="77777777" w:rsidTr="00F451C6">
        <w:trPr>
          <w:trHeight w:val="65"/>
        </w:trPr>
        <w:tc>
          <w:tcPr>
            <w:tcW w:w="851" w:type="dxa"/>
          </w:tcPr>
          <w:p w14:paraId="17A3EC21" w14:textId="77777777" w:rsidR="00D909EF" w:rsidRPr="008A3991" w:rsidRDefault="00D909EF" w:rsidP="00D909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91">
              <w:rPr>
                <w:rFonts w:ascii="Times New Roman" w:hAnsi="Times New Roman" w:cs="Times New Roman"/>
                <w:sz w:val="24"/>
                <w:szCs w:val="24"/>
              </w:rPr>
              <w:t>1.2.11.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14:paraId="06A65E05" w14:textId="77777777" w:rsidR="00D909EF" w:rsidRPr="008A3991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91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3771A9DA" w14:textId="77777777" w:rsidR="00D909EF" w:rsidRPr="008A3991" w:rsidRDefault="00D909EF" w:rsidP="00D90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8A3991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1E8DE757" w14:textId="77777777" w:rsidR="00D909EF" w:rsidRPr="008A3991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4F0B199" w14:textId="77777777" w:rsidR="00D909EF" w:rsidRPr="008A3991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0DA0EE0" w14:textId="77777777" w:rsidR="00D909EF" w:rsidRPr="008A3991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8798E7A" w14:textId="77777777" w:rsidR="00D909EF" w:rsidRPr="008A3991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A5BB5C3" w14:textId="77777777" w:rsidR="00D909EF" w:rsidRPr="008A3991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F5244A" w14:paraId="69D33B5C" w14:textId="77777777" w:rsidTr="00F451C6">
        <w:trPr>
          <w:trHeight w:val="65"/>
        </w:trPr>
        <w:tc>
          <w:tcPr>
            <w:tcW w:w="851" w:type="dxa"/>
          </w:tcPr>
          <w:p w14:paraId="69982D90" w14:textId="77777777" w:rsidR="00D909EF" w:rsidRPr="00F5244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4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5026" w:type="dxa"/>
            <w:gridSpan w:val="9"/>
          </w:tcPr>
          <w:p w14:paraId="0E18D5EA" w14:textId="77777777" w:rsidR="00D909EF" w:rsidRPr="00F5244A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44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Задача 3: </w:t>
            </w:r>
            <w:r w:rsidRPr="00F5244A">
              <w:rPr>
                <w:rFonts w:ascii="Times New Roman" w:hAnsi="Times New Roman"/>
                <w:bCs/>
                <w:sz w:val="24"/>
                <w:szCs w:val="24"/>
              </w:rPr>
              <w:t>расширение возможностей обучающихся в освоении учебных предметов</w:t>
            </w:r>
          </w:p>
        </w:tc>
      </w:tr>
      <w:tr w:rsidR="00D909EF" w:rsidRPr="00DA7436" w14:paraId="62C8E6EE" w14:textId="77777777" w:rsidTr="00F451C6">
        <w:trPr>
          <w:trHeight w:val="65"/>
        </w:trPr>
        <w:tc>
          <w:tcPr>
            <w:tcW w:w="851" w:type="dxa"/>
          </w:tcPr>
          <w:p w14:paraId="679931F4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1.3.1.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14:paraId="7B1E4F4E" w14:textId="77777777" w:rsidR="00D909EF" w:rsidRPr="00DA7436" w:rsidRDefault="00D909EF" w:rsidP="00D90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количество учреждений, в которых о</w:t>
            </w:r>
            <w:r w:rsidRPr="00DA7436">
              <w:rPr>
                <w:rFonts w:ascii="Times New Roman" w:hAnsi="Times New Roman"/>
                <w:sz w:val="24"/>
                <w:szCs w:val="24"/>
              </w:rPr>
              <w:t xml:space="preserve">бновлена в текущем году материально-техническая база в целях выполнения задач федерального проекта «Современная школа»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54D5523B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16C074AF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7049097B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3CFD9E75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8B4C232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98AF43E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hAnsi="Times New Roman" w:cs="Times New Roman"/>
              </w:rPr>
              <w:t>0</w:t>
            </w:r>
          </w:p>
        </w:tc>
      </w:tr>
      <w:tr w:rsidR="00D909EF" w:rsidRPr="00DA7436" w14:paraId="5315FDA2" w14:textId="77777777" w:rsidTr="00F451C6">
        <w:trPr>
          <w:trHeight w:val="65"/>
        </w:trPr>
        <w:tc>
          <w:tcPr>
            <w:tcW w:w="851" w:type="dxa"/>
          </w:tcPr>
          <w:p w14:paraId="505034C4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1.3.2.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14:paraId="30052A28" w14:textId="77777777" w:rsidR="00D909EF" w:rsidRPr="00DA7436" w:rsidRDefault="00D909EF" w:rsidP="00D90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созданных и функционирующих Центров образования цифрового и гуманитарного профилей, естественно-научной и технологической направленностей «Точка роста»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512F0A09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14A0DC61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7A33384C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1A03AB41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19CDA8F8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1D7E918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09EF" w:rsidRPr="00F5244A" w14:paraId="652E7B88" w14:textId="77777777" w:rsidTr="00F451C6">
        <w:trPr>
          <w:trHeight w:val="65"/>
        </w:trPr>
        <w:tc>
          <w:tcPr>
            <w:tcW w:w="851" w:type="dxa"/>
          </w:tcPr>
          <w:p w14:paraId="0DB00760" w14:textId="77777777" w:rsidR="00D909EF" w:rsidRPr="00F5244A" w:rsidRDefault="00D909EF" w:rsidP="00D90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F5244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1.4.</w:t>
            </w:r>
          </w:p>
        </w:tc>
        <w:tc>
          <w:tcPr>
            <w:tcW w:w="15026" w:type="dxa"/>
            <w:gridSpan w:val="9"/>
          </w:tcPr>
          <w:p w14:paraId="351797FC" w14:textId="77777777" w:rsidR="00D909EF" w:rsidRPr="00F5244A" w:rsidRDefault="00D909EF" w:rsidP="00D90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44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Задача 4: </w:t>
            </w:r>
            <w:r w:rsidRPr="00F5244A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 </w:t>
            </w:r>
          </w:p>
        </w:tc>
      </w:tr>
      <w:tr w:rsidR="00D909EF" w:rsidRPr="00DA7436" w14:paraId="235EC303" w14:textId="77777777" w:rsidTr="00F451C6">
        <w:trPr>
          <w:trHeight w:val="65"/>
        </w:trPr>
        <w:tc>
          <w:tcPr>
            <w:tcW w:w="851" w:type="dxa"/>
          </w:tcPr>
          <w:p w14:paraId="4345FA35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DA743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1.4.1.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14:paraId="6E9C8902" w14:textId="77777777" w:rsidR="00D909EF" w:rsidRPr="00DA7436" w:rsidRDefault="00D909EF" w:rsidP="00D90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центров </w:t>
            </w:r>
            <w:r w:rsidRPr="00DA7436">
              <w:rPr>
                <w:rFonts w:ascii="Times New Roman" w:eastAsia="Times New Roman" w:hAnsi="Times New Roman"/>
                <w:sz w:val="24"/>
                <w:szCs w:val="24"/>
              </w:rPr>
              <w:t>цифровой образовательной среды в общеобразовательных учреждениях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0641160E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14:paraId="09F7C22C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14:paraId="00E0D679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4C90942E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619199B4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29C27066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hAnsi="Times New Roman" w:cs="Times New Roman"/>
              </w:rPr>
              <w:t>16</w:t>
            </w:r>
          </w:p>
        </w:tc>
      </w:tr>
      <w:tr w:rsidR="00D909EF" w:rsidRPr="00F5244A" w14:paraId="6F56D715" w14:textId="77777777" w:rsidTr="00F451C6">
        <w:trPr>
          <w:trHeight w:val="65"/>
        </w:trPr>
        <w:tc>
          <w:tcPr>
            <w:tcW w:w="851" w:type="dxa"/>
          </w:tcPr>
          <w:p w14:paraId="056C0849" w14:textId="77777777" w:rsidR="00D909EF" w:rsidRPr="00F5244A" w:rsidRDefault="00D909EF" w:rsidP="00D90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F5244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5</w:t>
            </w:r>
            <w:r w:rsidRPr="00F5244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9"/>
          </w:tcPr>
          <w:p w14:paraId="1C8682DB" w14:textId="77777777" w:rsidR="00D909EF" w:rsidRPr="00F452BA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2B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Задача 5: </w:t>
            </w:r>
            <w:r w:rsidRPr="00F452B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образовательных процессов по разработке, производству и эксплуатации беспилотных авиационных систем </w:t>
            </w:r>
          </w:p>
        </w:tc>
      </w:tr>
      <w:tr w:rsidR="00D909EF" w:rsidRPr="00DA7436" w14:paraId="46C9C5C1" w14:textId="77777777" w:rsidTr="00F451C6">
        <w:trPr>
          <w:trHeight w:val="65"/>
        </w:trPr>
        <w:tc>
          <w:tcPr>
            <w:tcW w:w="851" w:type="dxa"/>
          </w:tcPr>
          <w:p w14:paraId="7186446D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DA743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5</w:t>
            </w:r>
            <w:r w:rsidRPr="00DA743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.1.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14:paraId="46FBF6EB" w14:textId="77777777" w:rsidR="00D909EF" w:rsidRPr="00F452BA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2BA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которых реализуются образовательные процессы по разработке, производству и эксплуатации беспилотных авиационных систем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4B3C6FCF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43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14:paraId="689A3B41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7FE00B65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1221947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4308EBD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5E0A93F" w14:textId="77777777" w:rsidR="00D909EF" w:rsidRPr="00DA74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909EF" w:rsidRPr="00B10A82" w14:paraId="339253A4" w14:textId="77777777" w:rsidTr="00F451C6">
        <w:trPr>
          <w:trHeight w:val="65"/>
        </w:trPr>
        <w:tc>
          <w:tcPr>
            <w:tcW w:w="15877" w:type="dxa"/>
            <w:gridSpan w:val="10"/>
          </w:tcPr>
          <w:p w14:paraId="45B45E4C" w14:textId="77777777" w:rsidR="00D909EF" w:rsidRPr="00B10A82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82">
              <w:rPr>
                <w:rFonts w:ascii="Times New Roman" w:hAnsi="Times New Roman" w:cs="Times New Roman"/>
                <w:sz w:val="24"/>
                <w:szCs w:val="24"/>
              </w:rPr>
              <w:t>Подпрограмма № 2 «Поддержка одаренных детей»</w:t>
            </w:r>
          </w:p>
        </w:tc>
      </w:tr>
      <w:tr w:rsidR="00D909EF" w:rsidRPr="00B10A82" w14:paraId="599DEA10" w14:textId="77777777" w:rsidTr="00F451C6">
        <w:trPr>
          <w:trHeight w:val="65"/>
        </w:trPr>
        <w:tc>
          <w:tcPr>
            <w:tcW w:w="851" w:type="dxa"/>
            <w:tcBorders>
              <w:right w:val="single" w:sz="4" w:space="0" w:color="auto"/>
            </w:tcBorders>
          </w:tcPr>
          <w:p w14:paraId="0F9F7FBD" w14:textId="77777777" w:rsidR="00D909EF" w:rsidRPr="00B10A8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9"/>
            <w:tcBorders>
              <w:left w:val="single" w:sz="4" w:space="0" w:color="auto"/>
            </w:tcBorders>
          </w:tcPr>
          <w:p w14:paraId="74F4423C" w14:textId="77777777" w:rsidR="00D909EF" w:rsidRPr="00B10A82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82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выявления и развития одаренных детей</w:t>
            </w:r>
          </w:p>
        </w:tc>
      </w:tr>
      <w:tr w:rsidR="00D909EF" w:rsidRPr="00B10A82" w14:paraId="70D737C6" w14:textId="77777777" w:rsidTr="00F451C6">
        <w:trPr>
          <w:trHeight w:val="65"/>
        </w:trPr>
        <w:tc>
          <w:tcPr>
            <w:tcW w:w="851" w:type="dxa"/>
            <w:tcBorders>
              <w:right w:val="single" w:sz="4" w:space="0" w:color="auto"/>
            </w:tcBorders>
          </w:tcPr>
          <w:p w14:paraId="1A2941CE" w14:textId="77777777" w:rsidR="00D909EF" w:rsidRPr="00B10A8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8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9"/>
            <w:tcBorders>
              <w:left w:val="single" w:sz="4" w:space="0" w:color="auto"/>
            </w:tcBorders>
          </w:tcPr>
          <w:p w14:paraId="3BCE3515" w14:textId="77777777" w:rsidR="00D909EF" w:rsidRPr="00B10A82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82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выявление и поддержка одаренных детей через проведение различных мероприятий, олимпиад, конкурсов, соревнований </w:t>
            </w:r>
          </w:p>
        </w:tc>
      </w:tr>
      <w:tr w:rsidR="00D909EF" w:rsidRPr="0065320A" w14:paraId="49D27948" w14:textId="77777777" w:rsidTr="00F451C6">
        <w:trPr>
          <w:trHeight w:val="65"/>
        </w:trPr>
        <w:tc>
          <w:tcPr>
            <w:tcW w:w="851" w:type="dxa"/>
          </w:tcPr>
          <w:p w14:paraId="0B839C45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29" w:type="dxa"/>
            <w:gridSpan w:val="2"/>
          </w:tcPr>
          <w:p w14:paraId="530EC7ED" w14:textId="77777777" w:rsidR="00D909EF" w:rsidRPr="0065320A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муниципальном этапе Всероссийской олимпиады школьников </w:t>
            </w:r>
          </w:p>
        </w:tc>
        <w:tc>
          <w:tcPr>
            <w:tcW w:w="1418" w:type="dxa"/>
            <w:gridSpan w:val="2"/>
          </w:tcPr>
          <w:p w14:paraId="7918A629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41AB75A5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417" w:type="dxa"/>
          </w:tcPr>
          <w:p w14:paraId="69CD136E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276" w:type="dxa"/>
          </w:tcPr>
          <w:p w14:paraId="7B6F50A7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276" w:type="dxa"/>
          </w:tcPr>
          <w:p w14:paraId="787613DF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4E53FEE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65320A" w14:paraId="5AF006BD" w14:textId="77777777" w:rsidTr="00F451C6">
        <w:trPr>
          <w:trHeight w:val="65"/>
        </w:trPr>
        <w:tc>
          <w:tcPr>
            <w:tcW w:w="851" w:type="dxa"/>
          </w:tcPr>
          <w:p w14:paraId="2A83A79C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7229" w:type="dxa"/>
            <w:gridSpan w:val="2"/>
          </w:tcPr>
          <w:p w14:paraId="17C1C718" w14:textId="77777777" w:rsidR="00D909EF" w:rsidRPr="0065320A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региональном этапе Всероссийской олимпиады школьников </w:t>
            </w:r>
          </w:p>
        </w:tc>
        <w:tc>
          <w:tcPr>
            <w:tcW w:w="1418" w:type="dxa"/>
            <w:gridSpan w:val="2"/>
          </w:tcPr>
          <w:p w14:paraId="7FFF98C4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0B948820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5C36DCE9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14:paraId="3FC5B3B5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14:paraId="1E8BF129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AF7387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E41389" w14:paraId="20B4B4E4" w14:textId="77777777" w:rsidTr="00F451C6">
        <w:trPr>
          <w:trHeight w:val="65"/>
        </w:trPr>
        <w:tc>
          <w:tcPr>
            <w:tcW w:w="14743" w:type="dxa"/>
            <w:gridSpan w:val="9"/>
          </w:tcPr>
          <w:p w14:paraId="453F74E0" w14:textId="77777777" w:rsidR="00D909EF" w:rsidRPr="00E41389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389"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системы дошкольного образования»</w:t>
            </w:r>
          </w:p>
        </w:tc>
        <w:tc>
          <w:tcPr>
            <w:tcW w:w="1134" w:type="dxa"/>
          </w:tcPr>
          <w:p w14:paraId="2E7384A7" w14:textId="77777777" w:rsidR="00D909EF" w:rsidRPr="00E41389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9EF" w:rsidRPr="00E41389" w14:paraId="0F14BC93" w14:textId="77777777" w:rsidTr="00F451C6">
        <w:trPr>
          <w:trHeight w:val="65"/>
        </w:trPr>
        <w:tc>
          <w:tcPr>
            <w:tcW w:w="851" w:type="dxa"/>
            <w:tcBorders>
              <w:right w:val="single" w:sz="4" w:space="0" w:color="auto"/>
            </w:tcBorders>
          </w:tcPr>
          <w:p w14:paraId="4F8C4779" w14:textId="77777777" w:rsidR="00D909EF" w:rsidRPr="00E41389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9"/>
            <w:tcBorders>
              <w:left w:val="single" w:sz="4" w:space="0" w:color="auto"/>
            </w:tcBorders>
          </w:tcPr>
          <w:p w14:paraId="539ED315" w14:textId="77777777" w:rsidR="00D909EF" w:rsidRPr="00E41389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389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D909EF" w:rsidRPr="00E41389" w14:paraId="657AA7C2" w14:textId="77777777" w:rsidTr="00F451C6">
        <w:trPr>
          <w:trHeight w:val="65"/>
        </w:trPr>
        <w:tc>
          <w:tcPr>
            <w:tcW w:w="851" w:type="dxa"/>
          </w:tcPr>
          <w:p w14:paraId="2993151E" w14:textId="77777777" w:rsidR="00D909EF" w:rsidRPr="00E41389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8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9"/>
          </w:tcPr>
          <w:p w14:paraId="0A9DDED7" w14:textId="77777777" w:rsidR="00D909EF" w:rsidRPr="00E41389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389">
              <w:rPr>
                <w:rFonts w:ascii="Times New Roman" w:hAnsi="Times New Roman" w:cs="Times New Roman"/>
                <w:sz w:val="24"/>
                <w:szCs w:val="24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D909EF" w:rsidRPr="00C03C93" w14:paraId="15B34F3B" w14:textId="77777777" w:rsidTr="00F451C6">
        <w:trPr>
          <w:trHeight w:val="65"/>
        </w:trPr>
        <w:tc>
          <w:tcPr>
            <w:tcW w:w="851" w:type="dxa"/>
          </w:tcPr>
          <w:p w14:paraId="2D82AC86" w14:textId="77777777" w:rsidR="00D909EF" w:rsidRPr="00BA287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7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29" w:type="dxa"/>
            <w:gridSpan w:val="2"/>
          </w:tcPr>
          <w:p w14:paraId="09214B81" w14:textId="77777777" w:rsidR="00D909EF" w:rsidRPr="00BA287E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87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дошкольных образовательных учреждениях</w:t>
            </w:r>
          </w:p>
        </w:tc>
        <w:tc>
          <w:tcPr>
            <w:tcW w:w="1418" w:type="dxa"/>
            <w:gridSpan w:val="2"/>
          </w:tcPr>
          <w:p w14:paraId="5D5A3787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69112190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17" w:type="dxa"/>
          </w:tcPr>
          <w:p w14:paraId="51418440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276" w:type="dxa"/>
          </w:tcPr>
          <w:p w14:paraId="597B7D84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276" w:type="dxa"/>
          </w:tcPr>
          <w:p w14:paraId="718B0ADD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134" w:type="dxa"/>
          </w:tcPr>
          <w:p w14:paraId="7E2CBF49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</w:tr>
      <w:tr w:rsidR="00D909EF" w:rsidRPr="00C03C93" w14:paraId="5F68ECFA" w14:textId="77777777" w:rsidTr="00F451C6">
        <w:trPr>
          <w:trHeight w:val="65"/>
        </w:trPr>
        <w:tc>
          <w:tcPr>
            <w:tcW w:w="851" w:type="dxa"/>
          </w:tcPr>
          <w:p w14:paraId="1AF339B7" w14:textId="77777777" w:rsidR="00D909EF" w:rsidRPr="00BA287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7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229" w:type="dxa"/>
            <w:gridSpan w:val="2"/>
          </w:tcPr>
          <w:p w14:paraId="7FF9EC8E" w14:textId="77777777" w:rsidR="00D909EF" w:rsidRPr="00BA287E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87E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18" w:type="dxa"/>
            <w:gridSpan w:val="2"/>
          </w:tcPr>
          <w:p w14:paraId="31F503F0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1FA4EDE0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17" w:type="dxa"/>
          </w:tcPr>
          <w:p w14:paraId="15465C21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276" w:type="dxa"/>
          </w:tcPr>
          <w:p w14:paraId="474928D7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76" w:type="dxa"/>
          </w:tcPr>
          <w:p w14:paraId="5CB0AB8D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0B22C33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E564A30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9EF" w:rsidRPr="004663D5" w14:paraId="6D025E72" w14:textId="77777777" w:rsidTr="00F451C6">
        <w:trPr>
          <w:trHeight w:val="65"/>
        </w:trPr>
        <w:tc>
          <w:tcPr>
            <w:tcW w:w="851" w:type="dxa"/>
          </w:tcPr>
          <w:p w14:paraId="57581A72" w14:textId="77777777" w:rsidR="00D909EF" w:rsidRPr="004663D5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3D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026" w:type="dxa"/>
            <w:gridSpan w:val="9"/>
          </w:tcPr>
          <w:p w14:paraId="69FB6945" w14:textId="77777777" w:rsidR="00D909EF" w:rsidRPr="004663D5" w:rsidRDefault="00D909EF" w:rsidP="00D90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D5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D909EF" w:rsidRPr="0065320A" w14:paraId="140A3CCE" w14:textId="77777777" w:rsidTr="00F451C6">
        <w:trPr>
          <w:trHeight w:val="65"/>
        </w:trPr>
        <w:tc>
          <w:tcPr>
            <w:tcW w:w="851" w:type="dxa"/>
          </w:tcPr>
          <w:p w14:paraId="0EEE2837" w14:textId="77777777" w:rsidR="00D909EF" w:rsidRPr="00332C4C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14:paraId="61896F90" w14:textId="77777777" w:rsidR="00D909EF" w:rsidRPr="0065320A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«Стрелец-Мониторинг, замер сопротивления изоляции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7089E03E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746CB12B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08D5A833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07A25D76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7AE81C6E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979A61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65320A" w14:paraId="225AF57C" w14:textId="77777777" w:rsidTr="00F451C6">
        <w:trPr>
          <w:trHeight w:val="65"/>
        </w:trPr>
        <w:tc>
          <w:tcPr>
            <w:tcW w:w="851" w:type="dxa"/>
          </w:tcPr>
          <w:p w14:paraId="67CB5BD6" w14:textId="77777777" w:rsidR="00D909EF" w:rsidRPr="00332C4C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14:paraId="7F8F1900" w14:textId="77777777" w:rsidR="00D909EF" w:rsidRPr="0065320A" w:rsidRDefault="00D909EF" w:rsidP="00D90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проведена обработка </w:t>
            </w:r>
            <w:r w:rsidRPr="0065320A">
              <w:rPr>
                <w:rFonts w:ascii="Times New Roman" w:hAnsi="Times New Roman"/>
                <w:bCs/>
                <w:sz w:val="24"/>
                <w:szCs w:val="24"/>
              </w:rPr>
              <w:t>деревянных конструкций огнезащитным составом и их поверка в текущем году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2FBF034C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4DEE3C79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792BAD5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3166527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D3378F5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B44F81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65320A" w14:paraId="72E84712" w14:textId="77777777" w:rsidTr="00F451C6">
        <w:trPr>
          <w:trHeight w:val="65"/>
        </w:trPr>
        <w:tc>
          <w:tcPr>
            <w:tcW w:w="851" w:type="dxa"/>
          </w:tcPr>
          <w:p w14:paraId="168865EC" w14:textId="77777777" w:rsidR="00D909EF" w:rsidRPr="00332C4C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14:paraId="09BADA57" w14:textId="77777777" w:rsidR="00D909EF" w:rsidRPr="0065320A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</w:t>
            </w:r>
            <w:r w:rsidRPr="0065320A">
              <w:rPr>
                <w:rFonts w:ascii="Times New Roman" w:hAnsi="Times New Roman"/>
                <w:bCs/>
                <w:sz w:val="24"/>
                <w:szCs w:val="24"/>
              </w:rPr>
              <w:t>установлено противопожарное ограждение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6056F9A5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03B41812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F0C17F2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DFF7B99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D3590DF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B039142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65320A" w14:paraId="004542E2" w14:textId="77777777" w:rsidTr="00F451C6">
        <w:trPr>
          <w:trHeight w:val="65"/>
        </w:trPr>
        <w:tc>
          <w:tcPr>
            <w:tcW w:w="851" w:type="dxa"/>
          </w:tcPr>
          <w:p w14:paraId="53FB8349" w14:textId="77777777" w:rsidR="00D909EF" w:rsidRPr="00332C4C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14:paraId="72E86A33" w14:textId="77777777" w:rsidR="00D909EF" w:rsidRPr="0065320A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</w:t>
            </w:r>
            <w:r w:rsidRPr="0065320A">
              <w:rPr>
                <w:rFonts w:ascii="Times New Roman" w:hAnsi="Times New Roman"/>
                <w:bCs/>
                <w:sz w:val="24"/>
                <w:szCs w:val="24"/>
              </w:rPr>
              <w:t xml:space="preserve">, в которых проведены ремонт и замена электропроводки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593F08D5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6242B934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4C7FA53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6DB1458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DA87E23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FBDC74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65320A" w14:paraId="5E73A1DF" w14:textId="77777777" w:rsidTr="00F451C6">
        <w:trPr>
          <w:trHeight w:val="65"/>
        </w:trPr>
        <w:tc>
          <w:tcPr>
            <w:tcW w:w="851" w:type="dxa"/>
          </w:tcPr>
          <w:p w14:paraId="7C238B6D" w14:textId="77777777" w:rsidR="00D909EF" w:rsidRPr="00332C4C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14:paraId="7AA8BEB2" w14:textId="77777777" w:rsidR="00D909EF" w:rsidRPr="0065320A" w:rsidRDefault="00D909EF" w:rsidP="00D90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65320A">
              <w:rPr>
                <w:rFonts w:ascii="Times New Roman" w:hAnsi="Times New Roman"/>
                <w:bCs/>
                <w:sz w:val="24"/>
                <w:szCs w:val="24"/>
              </w:rPr>
              <w:t>зданий</w:t>
            </w: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учреждений</w:t>
            </w:r>
            <w:r w:rsidRPr="0065320A">
              <w:rPr>
                <w:rFonts w:ascii="Times New Roman" w:hAnsi="Times New Roman"/>
                <w:bCs/>
                <w:sz w:val="24"/>
                <w:szCs w:val="24"/>
              </w:rPr>
              <w:t>, оборудованных молниезащитой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36A8A2AF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20A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14:paraId="7E75DC53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A926AAB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E12E82E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662002F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8ADCBE4" w14:textId="77777777" w:rsidR="00D909EF" w:rsidRPr="0065320A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370170" w14:paraId="1B7E7CF8" w14:textId="77777777" w:rsidTr="00F451C6">
        <w:trPr>
          <w:trHeight w:val="65"/>
        </w:trPr>
        <w:tc>
          <w:tcPr>
            <w:tcW w:w="851" w:type="dxa"/>
          </w:tcPr>
          <w:p w14:paraId="1515E31F" w14:textId="77777777" w:rsidR="00D909EF" w:rsidRPr="00332C4C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14:paraId="03B6E073" w14:textId="77777777" w:rsidR="00D909EF" w:rsidRPr="00370170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19CD5A7F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76156EE2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2F4BCF83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A648E5D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EB63AFC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001AE0A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370170" w14:paraId="5CFAF154" w14:textId="77777777" w:rsidTr="00F451C6">
        <w:trPr>
          <w:trHeight w:val="65"/>
        </w:trPr>
        <w:tc>
          <w:tcPr>
            <w:tcW w:w="851" w:type="dxa"/>
          </w:tcPr>
          <w:p w14:paraId="5E8CE692" w14:textId="77777777" w:rsidR="00D909EF" w:rsidRPr="00332C4C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14:paraId="5E765CE2" w14:textId="77777777" w:rsidR="00D909EF" w:rsidRPr="00370170" w:rsidRDefault="00D909EF" w:rsidP="00D90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средств сигнализации объектов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7DD62EE0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1CD15358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5771623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498F4E9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5AF87153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205F76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370170" w14:paraId="6AF45CB5" w14:textId="77777777" w:rsidTr="00F451C6">
        <w:trPr>
          <w:trHeight w:val="65"/>
        </w:trPr>
        <w:tc>
          <w:tcPr>
            <w:tcW w:w="851" w:type="dxa"/>
          </w:tcPr>
          <w:p w14:paraId="22091DF3" w14:textId="77777777" w:rsidR="00D909EF" w:rsidRPr="00332C4C" w:rsidRDefault="00D909EF" w:rsidP="00D909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4C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7229" w:type="dxa"/>
            <w:gridSpan w:val="2"/>
          </w:tcPr>
          <w:p w14:paraId="52CEC579" w14:textId="77777777" w:rsidR="00D909EF" w:rsidRPr="00370170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проведен капитальный и текущий ремонт </w:t>
            </w:r>
          </w:p>
        </w:tc>
        <w:tc>
          <w:tcPr>
            <w:tcW w:w="1418" w:type="dxa"/>
            <w:gridSpan w:val="2"/>
          </w:tcPr>
          <w:p w14:paraId="617A96C3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36F68E95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BC8B881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E5B068D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5173953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FEE06C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C03C93" w14:paraId="2F953753" w14:textId="77777777" w:rsidTr="00F451C6">
        <w:trPr>
          <w:trHeight w:val="65"/>
        </w:trPr>
        <w:tc>
          <w:tcPr>
            <w:tcW w:w="851" w:type="dxa"/>
          </w:tcPr>
          <w:p w14:paraId="3B9584EA" w14:textId="77777777" w:rsidR="00D909EF" w:rsidRPr="00332C4C" w:rsidRDefault="00D909EF" w:rsidP="00D909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1.2.9.</w:t>
            </w:r>
          </w:p>
        </w:tc>
        <w:tc>
          <w:tcPr>
            <w:tcW w:w="7229" w:type="dxa"/>
            <w:gridSpan w:val="2"/>
          </w:tcPr>
          <w:p w14:paraId="7218D3E8" w14:textId="77777777" w:rsidR="00D909EF" w:rsidRPr="003A294E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дошкольных 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418" w:type="dxa"/>
            <w:gridSpan w:val="2"/>
          </w:tcPr>
          <w:p w14:paraId="3D864F63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64A05637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17" w:type="dxa"/>
          </w:tcPr>
          <w:p w14:paraId="7618603B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276" w:type="dxa"/>
          </w:tcPr>
          <w:p w14:paraId="2030B8FD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276" w:type="dxa"/>
          </w:tcPr>
          <w:p w14:paraId="083577A3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3B64C3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C03C93" w14:paraId="4261FB2D" w14:textId="77777777" w:rsidTr="00F451C6">
        <w:trPr>
          <w:trHeight w:val="65"/>
        </w:trPr>
        <w:tc>
          <w:tcPr>
            <w:tcW w:w="851" w:type="dxa"/>
          </w:tcPr>
          <w:p w14:paraId="0A78449F" w14:textId="77777777" w:rsidR="00D909EF" w:rsidRPr="008A3991" w:rsidRDefault="00D909EF" w:rsidP="00D909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91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7229" w:type="dxa"/>
            <w:gridSpan w:val="2"/>
          </w:tcPr>
          <w:p w14:paraId="42ED3698" w14:textId="77777777" w:rsidR="00D909EF" w:rsidRPr="008A3991" w:rsidRDefault="00D909EF" w:rsidP="00D909EF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8A3991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количество дошкольных 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      </w:r>
          </w:p>
        </w:tc>
        <w:tc>
          <w:tcPr>
            <w:tcW w:w="1418" w:type="dxa"/>
            <w:gridSpan w:val="2"/>
          </w:tcPr>
          <w:p w14:paraId="21542CDA" w14:textId="77777777" w:rsidR="00D909EF" w:rsidRPr="008A3991" w:rsidRDefault="00D909EF" w:rsidP="00D90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8A399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3549738C" w14:textId="77777777" w:rsidR="00D909EF" w:rsidRPr="008A3991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DE29F38" w14:textId="77777777" w:rsidR="00D909EF" w:rsidRPr="008A3991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030D9F" w14:textId="77777777" w:rsidR="00D909EF" w:rsidRPr="008A3991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22E6447" w14:textId="77777777" w:rsidR="00D909EF" w:rsidRPr="008A3991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C9D7A1" w14:textId="77777777" w:rsidR="00D909EF" w:rsidRPr="008A3991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4240FE" w14:paraId="47F3EF7A" w14:textId="77777777" w:rsidTr="00F451C6">
        <w:trPr>
          <w:trHeight w:val="65"/>
        </w:trPr>
        <w:tc>
          <w:tcPr>
            <w:tcW w:w="851" w:type="dxa"/>
          </w:tcPr>
          <w:p w14:paraId="43EDD653" w14:textId="77777777" w:rsidR="00D909EF" w:rsidRPr="004240F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F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5026" w:type="dxa"/>
            <w:gridSpan w:val="9"/>
          </w:tcPr>
          <w:p w14:paraId="1643F3FD" w14:textId="77777777" w:rsidR="00D909EF" w:rsidRPr="004240FE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0FE">
              <w:rPr>
                <w:rFonts w:ascii="Times New Roman" w:hAnsi="Times New Roman" w:cs="Times New Roman"/>
                <w:sz w:val="24"/>
                <w:szCs w:val="24"/>
              </w:rPr>
              <w:t>Задача 3: предоставление мер социальной поддержки отдельным категориям воспитанников</w:t>
            </w:r>
          </w:p>
        </w:tc>
      </w:tr>
      <w:tr w:rsidR="00D909EF" w:rsidRPr="003A294E" w14:paraId="43DDE60D" w14:textId="77777777" w:rsidTr="00F451C6">
        <w:trPr>
          <w:trHeight w:val="65"/>
        </w:trPr>
        <w:tc>
          <w:tcPr>
            <w:tcW w:w="851" w:type="dxa"/>
          </w:tcPr>
          <w:p w14:paraId="7436E87E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7229" w:type="dxa"/>
            <w:gridSpan w:val="2"/>
          </w:tcPr>
          <w:p w14:paraId="79822D6B" w14:textId="77777777" w:rsidR="00D909EF" w:rsidRPr="003A294E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418" w:type="dxa"/>
            <w:gridSpan w:val="2"/>
          </w:tcPr>
          <w:p w14:paraId="1215679F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5A34FB14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417" w:type="dxa"/>
          </w:tcPr>
          <w:p w14:paraId="3D911092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276" w:type="dxa"/>
          </w:tcPr>
          <w:p w14:paraId="013596DF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7FE996B7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134" w:type="dxa"/>
          </w:tcPr>
          <w:p w14:paraId="3F47E30B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D909EF" w:rsidRPr="003A294E" w14:paraId="0BB46A92" w14:textId="77777777" w:rsidTr="00F451C6">
        <w:trPr>
          <w:trHeight w:val="65"/>
        </w:trPr>
        <w:tc>
          <w:tcPr>
            <w:tcW w:w="851" w:type="dxa"/>
          </w:tcPr>
          <w:p w14:paraId="32CF5E62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2"/>
          </w:tcPr>
          <w:p w14:paraId="5864B163" w14:textId="77777777" w:rsidR="00D909EF" w:rsidRPr="00F452BA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2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детей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gridSpan w:val="2"/>
          </w:tcPr>
          <w:p w14:paraId="29F6105D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5FDE7AC1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181614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813E08C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276" w:type="dxa"/>
          </w:tcPr>
          <w:p w14:paraId="6D9A2842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075E2B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A51CAD" w14:paraId="1201B296" w14:textId="77777777" w:rsidTr="00F451C6">
        <w:trPr>
          <w:trHeight w:val="65"/>
        </w:trPr>
        <w:tc>
          <w:tcPr>
            <w:tcW w:w="15877" w:type="dxa"/>
            <w:gridSpan w:val="10"/>
          </w:tcPr>
          <w:p w14:paraId="23691970" w14:textId="77777777" w:rsidR="00D909EF" w:rsidRPr="00A51CAD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CAD">
              <w:rPr>
                <w:rFonts w:ascii="Times New Roman" w:hAnsi="Times New Roman" w:cs="Times New Roman"/>
                <w:sz w:val="24"/>
                <w:szCs w:val="24"/>
              </w:rPr>
              <w:t>Подпрограмма № 4 «</w:t>
            </w:r>
            <w:r w:rsidRPr="00A5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молодых специалистов в образовательные учреждения Пугачевского муниципального района</w:t>
            </w:r>
            <w:r w:rsidRPr="00A51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09EF" w:rsidRPr="003A294E" w14:paraId="462F9BDB" w14:textId="77777777" w:rsidTr="00F451C6">
        <w:trPr>
          <w:trHeight w:val="65"/>
        </w:trPr>
        <w:tc>
          <w:tcPr>
            <w:tcW w:w="851" w:type="dxa"/>
          </w:tcPr>
          <w:p w14:paraId="662CD040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9"/>
          </w:tcPr>
          <w:p w14:paraId="603E0416" w14:textId="77777777" w:rsidR="00D909EF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4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t xml:space="preserve"> </w:t>
            </w:r>
            <w:r w:rsidRPr="00A51CAD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потребности образовательных учреждений Пугачевского муниципального района в квалифицированных педагогических кадрах</w:t>
            </w:r>
          </w:p>
        </w:tc>
      </w:tr>
      <w:tr w:rsidR="00D909EF" w:rsidRPr="003A294E" w14:paraId="04E51A3D" w14:textId="77777777" w:rsidTr="00F451C6">
        <w:trPr>
          <w:trHeight w:val="65"/>
        </w:trPr>
        <w:tc>
          <w:tcPr>
            <w:tcW w:w="851" w:type="dxa"/>
          </w:tcPr>
          <w:p w14:paraId="2B7AEE8F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9"/>
          </w:tcPr>
          <w:p w14:paraId="261EC129" w14:textId="77777777" w:rsidR="00D909EF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6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>
              <w:t xml:space="preserve"> </w:t>
            </w:r>
            <w:r w:rsidRPr="00A51CAD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гражданину, заключившему договор о целевом обучении по педагогическим специальностям, мер поддержки в период его обучения</w:t>
            </w:r>
          </w:p>
        </w:tc>
      </w:tr>
      <w:tr w:rsidR="00D909EF" w:rsidRPr="003A294E" w14:paraId="275C85F7" w14:textId="77777777" w:rsidTr="00F451C6">
        <w:trPr>
          <w:trHeight w:val="65"/>
        </w:trPr>
        <w:tc>
          <w:tcPr>
            <w:tcW w:w="851" w:type="dxa"/>
          </w:tcPr>
          <w:p w14:paraId="642C4F8E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29" w:type="dxa"/>
            <w:gridSpan w:val="2"/>
          </w:tcPr>
          <w:p w14:paraId="12F4D9AC" w14:textId="77777777" w:rsidR="00D909EF" w:rsidRPr="00F452BA" w:rsidRDefault="00D909EF" w:rsidP="00D909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1C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граждан, заключивших договор о целевом обучении по педагогическим специальностям, получающих муниципальную стипендию</w:t>
            </w:r>
          </w:p>
        </w:tc>
        <w:tc>
          <w:tcPr>
            <w:tcW w:w="1418" w:type="dxa"/>
            <w:gridSpan w:val="2"/>
          </w:tcPr>
          <w:p w14:paraId="564F6237" w14:textId="77777777" w:rsidR="00D909EF" w:rsidRPr="003A294E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3E77C3CD" w14:textId="77777777" w:rsidR="00D909EF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39F77ED" w14:textId="77777777" w:rsidR="00D909EF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7C87A84" w14:textId="77777777" w:rsidR="00D909EF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110F55E" w14:textId="77777777" w:rsidR="00D909EF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2A1E1B4" w14:textId="77777777" w:rsidR="00D909EF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D33745" w14:paraId="5353AF2D" w14:textId="77777777" w:rsidTr="00F451C6">
        <w:trPr>
          <w:trHeight w:val="65"/>
        </w:trPr>
        <w:tc>
          <w:tcPr>
            <w:tcW w:w="15877" w:type="dxa"/>
            <w:gridSpan w:val="10"/>
          </w:tcPr>
          <w:p w14:paraId="238C2AD3" w14:textId="77777777" w:rsidR="00D909EF" w:rsidRPr="00D33745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4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374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персонифицированного финансирования дополнительного образования детей»</w:t>
            </w:r>
          </w:p>
        </w:tc>
      </w:tr>
      <w:tr w:rsidR="00D909EF" w:rsidRPr="00D33745" w14:paraId="0C590172" w14:textId="77777777" w:rsidTr="00F451C6">
        <w:trPr>
          <w:trHeight w:val="113"/>
        </w:trPr>
        <w:tc>
          <w:tcPr>
            <w:tcW w:w="851" w:type="dxa"/>
          </w:tcPr>
          <w:p w14:paraId="4C7438F9" w14:textId="77777777" w:rsidR="00D909EF" w:rsidRPr="00D33745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9"/>
          </w:tcPr>
          <w:p w14:paraId="21BA8A51" w14:textId="77777777" w:rsidR="00D909EF" w:rsidRPr="00D33745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45">
              <w:rPr>
                <w:rFonts w:ascii="Times New Roman" w:hAnsi="Times New Roman" w:cs="Times New Roman"/>
                <w:sz w:val="24"/>
                <w:szCs w:val="24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D909EF" w:rsidRPr="001C1B36" w14:paraId="08BF473B" w14:textId="77777777" w:rsidTr="00F451C6">
        <w:trPr>
          <w:trHeight w:val="65"/>
        </w:trPr>
        <w:tc>
          <w:tcPr>
            <w:tcW w:w="851" w:type="dxa"/>
          </w:tcPr>
          <w:p w14:paraId="4D9938D9" w14:textId="77777777" w:rsidR="00D909EF" w:rsidRPr="001C1B3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9"/>
          </w:tcPr>
          <w:p w14:paraId="0A26ACC9" w14:textId="77777777" w:rsidR="00D909EF" w:rsidRPr="001C1B36" w:rsidRDefault="00D909EF" w:rsidP="00D90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3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C1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</w:p>
        </w:tc>
      </w:tr>
      <w:tr w:rsidR="00D909EF" w:rsidRPr="00370170" w14:paraId="798F9692" w14:textId="77777777" w:rsidTr="00F451C6">
        <w:trPr>
          <w:trHeight w:val="65"/>
        </w:trPr>
        <w:tc>
          <w:tcPr>
            <w:tcW w:w="851" w:type="dxa"/>
          </w:tcPr>
          <w:p w14:paraId="2D1C5C5B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471" w:type="dxa"/>
          </w:tcPr>
          <w:p w14:paraId="340FD232" w14:textId="77777777" w:rsidR="00D909EF" w:rsidRPr="00370170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1423" w:type="dxa"/>
            <w:gridSpan w:val="2"/>
          </w:tcPr>
          <w:p w14:paraId="5DFF9869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29" w:type="dxa"/>
            <w:gridSpan w:val="2"/>
          </w:tcPr>
          <w:p w14:paraId="3186E297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417" w:type="dxa"/>
          </w:tcPr>
          <w:p w14:paraId="1EAF8AA8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0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276" w:type="dxa"/>
          </w:tcPr>
          <w:p w14:paraId="4F6713AA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276" w:type="dxa"/>
          </w:tcPr>
          <w:p w14:paraId="406A4948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</w:t>
            </w:r>
          </w:p>
        </w:tc>
        <w:tc>
          <w:tcPr>
            <w:tcW w:w="1134" w:type="dxa"/>
          </w:tcPr>
          <w:p w14:paraId="488A37E8" w14:textId="77777777" w:rsidR="00D909EF" w:rsidRPr="00370170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</w:t>
            </w:r>
          </w:p>
        </w:tc>
      </w:tr>
      <w:tr w:rsidR="00D909EF" w:rsidRPr="003D5C03" w14:paraId="7F6698ED" w14:textId="77777777" w:rsidTr="00F451C6">
        <w:trPr>
          <w:trHeight w:val="65"/>
        </w:trPr>
        <w:tc>
          <w:tcPr>
            <w:tcW w:w="15877" w:type="dxa"/>
            <w:gridSpan w:val="10"/>
          </w:tcPr>
          <w:p w14:paraId="14905055" w14:textId="77777777" w:rsidR="00D909EF" w:rsidRPr="003D5C03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5C03">
              <w:rPr>
                <w:rFonts w:ascii="Times New Roman" w:hAnsi="Times New Roman" w:cs="Times New Roman"/>
                <w:sz w:val="24"/>
                <w:szCs w:val="24"/>
              </w:rPr>
              <w:t xml:space="preserve"> «Школьное молоко»</w:t>
            </w:r>
          </w:p>
        </w:tc>
      </w:tr>
      <w:tr w:rsidR="00D909EF" w:rsidRPr="003D5C03" w14:paraId="304257A1" w14:textId="77777777" w:rsidTr="00F451C6">
        <w:trPr>
          <w:trHeight w:val="65"/>
        </w:trPr>
        <w:tc>
          <w:tcPr>
            <w:tcW w:w="851" w:type="dxa"/>
          </w:tcPr>
          <w:p w14:paraId="1E05CA50" w14:textId="77777777" w:rsidR="00D909EF" w:rsidRPr="003D5C03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9"/>
          </w:tcPr>
          <w:p w14:paraId="5F2F2F9C" w14:textId="77777777" w:rsidR="00D909EF" w:rsidRPr="003D5C03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3">
              <w:rPr>
                <w:rFonts w:ascii="Times New Roman" w:hAnsi="Times New Roman" w:cs="Times New Roman"/>
                <w:sz w:val="24"/>
                <w:szCs w:val="24"/>
              </w:rPr>
              <w:t>Цель: укрепление здоровья обучающихся 1-4 классов</w:t>
            </w:r>
          </w:p>
        </w:tc>
      </w:tr>
      <w:tr w:rsidR="00D909EF" w:rsidRPr="003D5C03" w14:paraId="583E6288" w14:textId="77777777" w:rsidTr="00F451C6">
        <w:trPr>
          <w:trHeight w:val="65"/>
        </w:trPr>
        <w:tc>
          <w:tcPr>
            <w:tcW w:w="851" w:type="dxa"/>
          </w:tcPr>
          <w:p w14:paraId="7C287ACD" w14:textId="77777777" w:rsidR="00D909EF" w:rsidRPr="003D5C03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9"/>
          </w:tcPr>
          <w:p w14:paraId="37FBF6F8" w14:textId="77777777" w:rsidR="00D909EF" w:rsidRPr="003D5C03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03">
              <w:rPr>
                <w:rFonts w:ascii="Times New Roman" w:hAnsi="Times New Roman" w:cs="Times New Roman"/>
                <w:sz w:val="24"/>
                <w:szCs w:val="24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D909EF" w:rsidRPr="00627287" w14:paraId="48323255" w14:textId="77777777" w:rsidTr="00F451C6">
        <w:trPr>
          <w:trHeight w:val="65"/>
        </w:trPr>
        <w:tc>
          <w:tcPr>
            <w:tcW w:w="851" w:type="dxa"/>
          </w:tcPr>
          <w:p w14:paraId="6C56DE76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7229" w:type="dxa"/>
            <w:gridSpan w:val="2"/>
          </w:tcPr>
          <w:p w14:paraId="5BA133A6" w14:textId="77777777" w:rsidR="00D909EF" w:rsidRPr="00627287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1-4 классов, получающих школьное молоко</w:t>
            </w:r>
          </w:p>
        </w:tc>
        <w:tc>
          <w:tcPr>
            <w:tcW w:w="1418" w:type="dxa"/>
            <w:gridSpan w:val="2"/>
          </w:tcPr>
          <w:p w14:paraId="52475EF7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171306A5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  <w:tc>
          <w:tcPr>
            <w:tcW w:w="1417" w:type="dxa"/>
          </w:tcPr>
          <w:p w14:paraId="4FF2A468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1276" w:type="dxa"/>
          </w:tcPr>
          <w:p w14:paraId="2A9A1A07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1276" w:type="dxa"/>
          </w:tcPr>
          <w:p w14:paraId="74E535C3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1134" w:type="dxa"/>
          </w:tcPr>
          <w:p w14:paraId="184C7506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</w:tr>
      <w:tr w:rsidR="00D909EF" w:rsidRPr="009615DD" w14:paraId="4D1C383B" w14:textId="77777777" w:rsidTr="00F451C6">
        <w:trPr>
          <w:trHeight w:val="65"/>
        </w:trPr>
        <w:tc>
          <w:tcPr>
            <w:tcW w:w="15877" w:type="dxa"/>
            <w:gridSpan w:val="10"/>
          </w:tcPr>
          <w:p w14:paraId="48C1C7D6" w14:textId="77777777" w:rsidR="00D909EF" w:rsidRPr="009615DD" w:rsidRDefault="00D909EF" w:rsidP="00D90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D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15DD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D909EF" w:rsidRPr="009615DD" w14:paraId="23BC98F9" w14:textId="77777777" w:rsidTr="00F451C6">
        <w:trPr>
          <w:trHeight w:val="65"/>
        </w:trPr>
        <w:tc>
          <w:tcPr>
            <w:tcW w:w="851" w:type="dxa"/>
          </w:tcPr>
          <w:p w14:paraId="4EA600F4" w14:textId="77777777" w:rsidR="00D909EF" w:rsidRPr="009615D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9"/>
          </w:tcPr>
          <w:p w14:paraId="517F8275" w14:textId="77777777" w:rsidR="00D909EF" w:rsidRPr="009615DD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DD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D909EF" w:rsidRPr="009615DD" w14:paraId="4B1EF032" w14:textId="77777777" w:rsidTr="00F451C6">
        <w:trPr>
          <w:trHeight w:val="65"/>
        </w:trPr>
        <w:tc>
          <w:tcPr>
            <w:tcW w:w="851" w:type="dxa"/>
          </w:tcPr>
          <w:p w14:paraId="15455377" w14:textId="77777777" w:rsidR="00D909EF" w:rsidRPr="009615D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D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9"/>
          </w:tcPr>
          <w:p w14:paraId="1F9FA8E4" w14:textId="77777777" w:rsidR="00D909EF" w:rsidRPr="009615DD" w:rsidRDefault="00D909EF" w:rsidP="00D90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DD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D909EF" w:rsidRPr="00627287" w14:paraId="2B3747AC" w14:textId="77777777" w:rsidTr="00F451C6">
        <w:trPr>
          <w:trHeight w:val="65"/>
        </w:trPr>
        <w:tc>
          <w:tcPr>
            <w:tcW w:w="851" w:type="dxa"/>
          </w:tcPr>
          <w:p w14:paraId="7CF17EEF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29" w:type="dxa"/>
            <w:gridSpan w:val="2"/>
          </w:tcPr>
          <w:p w14:paraId="579F8FAF" w14:textId="77777777" w:rsidR="00D909EF" w:rsidRPr="00627287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5-11 классов в муниципальных общеобразовательных учреждениях, получающих льготное питание</w:t>
            </w:r>
          </w:p>
        </w:tc>
        <w:tc>
          <w:tcPr>
            <w:tcW w:w="1418" w:type="dxa"/>
            <w:gridSpan w:val="2"/>
          </w:tcPr>
          <w:p w14:paraId="1F5805F7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0EE9A2F5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17" w:type="dxa"/>
          </w:tcPr>
          <w:p w14:paraId="341D5CC2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276" w:type="dxa"/>
          </w:tcPr>
          <w:p w14:paraId="657C4A74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276" w:type="dxa"/>
          </w:tcPr>
          <w:p w14:paraId="6C412505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134" w:type="dxa"/>
          </w:tcPr>
          <w:p w14:paraId="1A362BB4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</w:tr>
      <w:tr w:rsidR="00D909EF" w:rsidRPr="00627287" w14:paraId="320E0202" w14:textId="77777777" w:rsidTr="00F451C6">
        <w:trPr>
          <w:trHeight w:val="65"/>
        </w:trPr>
        <w:tc>
          <w:tcPr>
            <w:tcW w:w="851" w:type="dxa"/>
          </w:tcPr>
          <w:p w14:paraId="02C55C91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229" w:type="dxa"/>
            <w:gridSpan w:val="2"/>
          </w:tcPr>
          <w:p w14:paraId="687CDA4D" w14:textId="77777777" w:rsidR="00D909EF" w:rsidRPr="00627287" w:rsidRDefault="00D909EF" w:rsidP="00D909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287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627287">
              <w:rPr>
                <w:rFonts w:ascii="Times New Roman" w:hAnsi="Times New Roman"/>
                <w:sz w:val="24"/>
                <w:szCs w:val="24"/>
              </w:rPr>
              <w:t>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18" w:type="dxa"/>
            <w:gridSpan w:val="2"/>
          </w:tcPr>
          <w:p w14:paraId="18CF9B96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highlight w:val="yellow"/>
              </w:rPr>
            </w:pPr>
            <w:r w:rsidRPr="0062728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6F908B47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73C0F11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61AC4C8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BFC230A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2D9368A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09EF" w:rsidRPr="00627287" w14:paraId="49CB7937" w14:textId="77777777" w:rsidTr="00F451C6">
        <w:trPr>
          <w:trHeight w:val="852"/>
        </w:trPr>
        <w:tc>
          <w:tcPr>
            <w:tcW w:w="851" w:type="dxa"/>
          </w:tcPr>
          <w:p w14:paraId="5E6FD134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229" w:type="dxa"/>
            <w:gridSpan w:val="2"/>
          </w:tcPr>
          <w:p w14:paraId="02B9A6DD" w14:textId="77777777" w:rsidR="00D909EF" w:rsidRPr="00627287" w:rsidRDefault="00D909EF" w:rsidP="00D909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28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627287">
              <w:rPr>
                <w:rFonts w:ascii="Times New Roman" w:hAnsi="Times New Roman"/>
                <w:sz w:val="24"/>
                <w:szCs w:val="24"/>
              </w:rPr>
              <w:t>с ограниченными возможностями здоровья в муниципальных общеоб</w:t>
            </w:r>
            <w:r w:rsidRPr="00627287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учреждениях, в том числе обучающихся на дому</w:t>
            </w:r>
          </w:p>
        </w:tc>
        <w:tc>
          <w:tcPr>
            <w:tcW w:w="1418" w:type="dxa"/>
            <w:gridSpan w:val="2"/>
          </w:tcPr>
          <w:p w14:paraId="27432023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5534ACDE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7" w:type="dxa"/>
          </w:tcPr>
          <w:p w14:paraId="60D89C6F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14:paraId="70F63BB8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14:paraId="315DE32D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E10D63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627287" w14:paraId="49E7406E" w14:textId="77777777" w:rsidTr="00F451C6">
        <w:trPr>
          <w:trHeight w:val="65"/>
        </w:trPr>
        <w:tc>
          <w:tcPr>
            <w:tcW w:w="851" w:type="dxa"/>
          </w:tcPr>
          <w:p w14:paraId="1DF5FC56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7229" w:type="dxa"/>
            <w:gridSpan w:val="2"/>
          </w:tcPr>
          <w:p w14:paraId="00DE426B" w14:textId="77777777" w:rsidR="00D909EF" w:rsidRPr="00627287" w:rsidRDefault="00D909EF" w:rsidP="00D90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обучающихся 1-4 классов </w:t>
            </w:r>
            <w:r w:rsidRPr="00627287">
              <w:rPr>
                <w:rFonts w:ascii="Times New Roman" w:hAnsi="Times New Roman"/>
                <w:sz w:val="24"/>
                <w:szCs w:val="24"/>
              </w:rPr>
              <w:t>в муниципальных общеоб</w:t>
            </w:r>
            <w:r w:rsidRPr="00627287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учреждениях</w:t>
            </w:r>
            <w:r w:rsidRPr="00627287">
              <w:rPr>
                <w:rFonts w:ascii="Times New Roman" w:hAnsi="Times New Roman"/>
                <w:bCs/>
                <w:sz w:val="24"/>
                <w:szCs w:val="24"/>
              </w:rPr>
              <w:t xml:space="preserve">, получающих бесплатное горячее питание </w:t>
            </w:r>
          </w:p>
        </w:tc>
        <w:tc>
          <w:tcPr>
            <w:tcW w:w="1418" w:type="dxa"/>
            <w:gridSpan w:val="2"/>
          </w:tcPr>
          <w:p w14:paraId="69A6A7CF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39809F18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hAnsi="Times New Roman" w:cs="Times New Roman"/>
              </w:rPr>
              <w:t>2343</w:t>
            </w:r>
          </w:p>
        </w:tc>
        <w:tc>
          <w:tcPr>
            <w:tcW w:w="1417" w:type="dxa"/>
          </w:tcPr>
          <w:p w14:paraId="16643A6E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1276" w:type="dxa"/>
          </w:tcPr>
          <w:p w14:paraId="1E225838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1276" w:type="dxa"/>
          </w:tcPr>
          <w:p w14:paraId="269F100C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1134" w:type="dxa"/>
          </w:tcPr>
          <w:p w14:paraId="3F375C93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</w:tr>
      <w:tr w:rsidR="00D909EF" w:rsidRPr="00627287" w14:paraId="44ECA60F" w14:textId="77777777" w:rsidTr="00F451C6">
        <w:trPr>
          <w:trHeight w:val="65"/>
        </w:trPr>
        <w:tc>
          <w:tcPr>
            <w:tcW w:w="851" w:type="dxa"/>
          </w:tcPr>
          <w:p w14:paraId="479F8B4F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7229" w:type="dxa"/>
            <w:gridSpan w:val="2"/>
          </w:tcPr>
          <w:p w14:paraId="4EB03D40" w14:textId="77777777" w:rsidR="00D909EF" w:rsidRPr="00627287" w:rsidRDefault="00D909EF" w:rsidP="00D909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287">
              <w:rPr>
                <w:rFonts w:ascii="Times New Roman" w:hAnsi="Times New Roman"/>
                <w:sz w:val="24"/>
                <w:szCs w:val="24"/>
              </w:rPr>
              <w:t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</w:t>
            </w:r>
          </w:p>
        </w:tc>
        <w:tc>
          <w:tcPr>
            <w:tcW w:w="1418" w:type="dxa"/>
            <w:gridSpan w:val="2"/>
          </w:tcPr>
          <w:p w14:paraId="5A2A9B23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62728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2F8E7438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070D4E68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14:paraId="248598E4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hAnsi="Times New Roman" w:cs="Times New Roman"/>
              </w:rPr>
              <w:t>25</w:t>
            </w:r>
          </w:p>
          <w:p w14:paraId="344723A4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82F28FD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hAnsi="Times New Roman" w:cs="Times New Roman"/>
              </w:rPr>
              <w:t>0</w:t>
            </w:r>
          </w:p>
          <w:p w14:paraId="344446A8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575F37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hAnsi="Times New Roman" w:cs="Times New Roman"/>
              </w:rPr>
              <w:t>0</w:t>
            </w:r>
          </w:p>
        </w:tc>
      </w:tr>
      <w:tr w:rsidR="00D909EF" w:rsidRPr="00627287" w14:paraId="5BD7315B" w14:textId="77777777" w:rsidTr="00F451C6">
        <w:trPr>
          <w:trHeight w:val="65"/>
        </w:trPr>
        <w:tc>
          <w:tcPr>
            <w:tcW w:w="15877" w:type="dxa"/>
            <w:gridSpan w:val="10"/>
          </w:tcPr>
          <w:p w14:paraId="45AB6890" w14:textId="77777777" w:rsidR="00D909EF" w:rsidRPr="00627287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подвоза обучающихся в Пугачевском муниципальном районе»</w:t>
            </w:r>
          </w:p>
        </w:tc>
      </w:tr>
      <w:tr w:rsidR="00D909EF" w:rsidRPr="00627287" w14:paraId="66C0B562" w14:textId="77777777" w:rsidTr="00F451C6">
        <w:trPr>
          <w:trHeight w:val="65"/>
        </w:trPr>
        <w:tc>
          <w:tcPr>
            <w:tcW w:w="851" w:type="dxa"/>
          </w:tcPr>
          <w:p w14:paraId="698D501D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9"/>
          </w:tcPr>
          <w:p w14:paraId="6D47637D" w14:textId="77777777" w:rsidR="00D909EF" w:rsidRPr="00627287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D909EF" w:rsidRPr="00627287" w14:paraId="70E9F82B" w14:textId="77777777" w:rsidTr="00F451C6">
        <w:trPr>
          <w:trHeight w:val="65"/>
        </w:trPr>
        <w:tc>
          <w:tcPr>
            <w:tcW w:w="851" w:type="dxa"/>
          </w:tcPr>
          <w:p w14:paraId="09FB5DED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9"/>
          </w:tcPr>
          <w:p w14:paraId="0B4F011A" w14:textId="77777777" w:rsidR="00D909EF" w:rsidRPr="00627287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D909EF" w:rsidRPr="00627287" w14:paraId="02E6568C" w14:textId="77777777" w:rsidTr="00F451C6">
        <w:trPr>
          <w:trHeight w:val="65"/>
        </w:trPr>
        <w:tc>
          <w:tcPr>
            <w:tcW w:w="851" w:type="dxa"/>
          </w:tcPr>
          <w:p w14:paraId="5AE26C86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29" w:type="dxa"/>
            <w:gridSpan w:val="2"/>
          </w:tcPr>
          <w:p w14:paraId="3B6A47E4" w14:textId="77777777" w:rsidR="00D909EF" w:rsidRPr="00627287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маршрутов, по которым осуществляется подвоз обучающихся к месту учебы и обратно</w:t>
            </w:r>
          </w:p>
        </w:tc>
        <w:tc>
          <w:tcPr>
            <w:tcW w:w="1418" w:type="dxa"/>
            <w:gridSpan w:val="2"/>
          </w:tcPr>
          <w:p w14:paraId="7754CF4A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0BA14571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44F1C7C2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0A8930CD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4C21DB59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49E8CBFC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909EF" w:rsidRPr="00195ED6" w14:paraId="7250EA22" w14:textId="77777777" w:rsidTr="00F451C6">
        <w:trPr>
          <w:trHeight w:val="65"/>
        </w:trPr>
        <w:tc>
          <w:tcPr>
            <w:tcW w:w="15877" w:type="dxa"/>
            <w:gridSpan w:val="10"/>
          </w:tcPr>
          <w:p w14:paraId="5992DDB9" w14:textId="77777777" w:rsidR="00D909EF" w:rsidRPr="00195ED6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«Организация отдыха и оздоровления детей в Пугачевском муниципальном районе»</w:t>
            </w:r>
          </w:p>
        </w:tc>
      </w:tr>
      <w:tr w:rsidR="00D909EF" w:rsidRPr="00195ED6" w14:paraId="560DAA42" w14:textId="77777777" w:rsidTr="00F451C6">
        <w:trPr>
          <w:trHeight w:val="65"/>
        </w:trPr>
        <w:tc>
          <w:tcPr>
            <w:tcW w:w="851" w:type="dxa"/>
          </w:tcPr>
          <w:p w14:paraId="253308B9" w14:textId="77777777" w:rsidR="00D909EF" w:rsidRPr="00195ED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9"/>
          </w:tcPr>
          <w:p w14:paraId="31E26A1D" w14:textId="77777777" w:rsidR="00D909EF" w:rsidRPr="00195ED6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D909EF" w:rsidRPr="00195ED6" w14:paraId="273E761A" w14:textId="77777777" w:rsidTr="00F451C6">
        <w:trPr>
          <w:trHeight w:val="65"/>
        </w:trPr>
        <w:tc>
          <w:tcPr>
            <w:tcW w:w="851" w:type="dxa"/>
          </w:tcPr>
          <w:p w14:paraId="65498A01" w14:textId="77777777" w:rsidR="00D909EF" w:rsidRPr="00195ED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9"/>
          </w:tcPr>
          <w:p w14:paraId="51403502" w14:textId="77777777" w:rsidR="00D909EF" w:rsidRPr="00195ED6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Задача: сохранение инфраструктуры детского отдыха</w:t>
            </w:r>
          </w:p>
        </w:tc>
      </w:tr>
      <w:tr w:rsidR="00D909EF" w:rsidRPr="00627287" w14:paraId="7AA0F2B4" w14:textId="77777777" w:rsidTr="00F451C6">
        <w:trPr>
          <w:trHeight w:val="65"/>
        </w:trPr>
        <w:tc>
          <w:tcPr>
            <w:tcW w:w="851" w:type="dxa"/>
          </w:tcPr>
          <w:p w14:paraId="22459E43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7229" w:type="dxa"/>
            <w:gridSpan w:val="2"/>
          </w:tcPr>
          <w:p w14:paraId="63D52982" w14:textId="77777777" w:rsidR="00D909EF" w:rsidRPr="00627287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охваченных организацией отдыха в загородных лагерях </w:t>
            </w:r>
          </w:p>
        </w:tc>
        <w:tc>
          <w:tcPr>
            <w:tcW w:w="1418" w:type="dxa"/>
            <w:gridSpan w:val="2"/>
          </w:tcPr>
          <w:p w14:paraId="03A650C6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1E7568AA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14:paraId="193D0618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76" w:type="dxa"/>
          </w:tcPr>
          <w:p w14:paraId="551F935F" w14:textId="77777777" w:rsidR="00D909EF" w:rsidRPr="00627287" w:rsidRDefault="00D909EF" w:rsidP="00A9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05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14:paraId="37657662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A7B6365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627287" w14:paraId="4B64B925" w14:textId="77777777" w:rsidTr="00F451C6">
        <w:trPr>
          <w:trHeight w:val="65"/>
        </w:trPr>
        <w:tc>
          <w:tcPr>
            <w:tcW w:w="851" w:type="dxa"/>
          </w:tcPr>
          <w:p w14:paraId="0B8BDB81" w14:textId="77777777" w:rsidR="00D909EF" w:rsidRPr="008A3991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229" w:type="dxa"/>
            <w:gridSpan w:val="2"/>
          </w:tcPr>
          <w:p w14:paraId="0F709DF0" w14:textId="77777777" w:rsidR="00D909EF" w:rsidRPr="008A3991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91">
              <w:rPr>
                <w:rFonts w:ascii="Times New Roman" w:hAnsi="Times New Roman" w:cs="Times New Roman"/>
                <w:sz w:val="24"/>
                <w:szCs w:val="28"/>
              </w:rPr>
              <w:t>количество детей в лагерях с дневным пребыванием детей на базе общеобразовательных учреждений</w:t>
            </w:r>
          </w:p>
        </w:tc>
        <w:tc>
          <w:tcPr>
            <w:tcW w:w="1418" w:type="dxa"/>
            <w:gridSpan w:val="2"/>
          </w:tcPr>
          <w:p w14:paraId="6E67AAE5" w14:textId="77777777" w:rsidR="00D909EF" w:rsidRPr="008A3991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1A140190" w14:textId="77777777" w:rsidR="00D909EF" w:rsidRPr="008A3991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9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</w:tcPr>
          <w:p w14:paraId="0C8CBA39" w14:textId="77777777" w:rsidR="00D909EF" w:rsidRPr="008A3991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9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14:paraId="0DD0C612" w14:textId="77777777" w:rsidR="00D909EF" w:rsidRPr="008A3991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9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14:paraId="1D4B5E35" w14:textId="77777777" w:rsidR="00D909EF" w:rsidRPr="008A3991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F69DD89" w14:textId="77777777" w:rsidR="00D909EF" w:rsidRPr="008A3991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195ED6" w14:paraId="4196CC05" w14:textId="77777777" w:rsidTr="00F451C6">
        <w:trPr>
          <w:trHeight w:val="65"/>
        </w:trPr>
        <w:tc>
          <w:tcPr>
            <w:tcW w:w="15877" w:type="dxa"/>
            <w:gridSpan w:val="10"/>
          </w:tcPr>
          <w:p w14:paraId="721F9B54" w14:textId="77777777" w:rsidR="00D909EF" w:rsidRPr="00195ED6" w:rsidRDefault="00D909EF" w:rsidP="00D90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D909EF" w:rsidRPr="00195ED6" w14:paraId="0D0002A6" w14:textId="77777777" w:rsidTr="00F451C6">
        <w:trPr>
          <w:trHeight w:val="65"/>
        </w:trPr>
        <w:tc>
          <w:tcPr>
            <w:tcW w:w="851" w:type="dxa"/>
          </w:tcPr>
          <w:p w14:paraId="511DA1E0" w14:textId="77777777" w:rsidR="00D909EF" w:rsidRPr="00195ED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9"/>
          </w:tcPr>
          <w:p w14:paraId="78D7E1D8" w14:textId="77777777" w:rsidR="00D909EF" w:rsidRPr="00195ED6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D909EF" w:rsidRPr="00195ED6" w14:paraId="2C45EC21" w14:textId="77777777" w:rsidTr="00F451C6">
        <w:trPr>
          <w:trHeight w:val="65"/>
        </w:trPr>
        <w:tc>
          <w:tcPr>
            <w:tcW w:w="851" w:type="dxa"/>
          </w:tcPr>
          <w:p w14:paraId="5472526D" w14:textId="77777777" w:rsidR="00D909EF" w:rsidRPr="00195ED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9"/>
          </w:tcPr>
          <w:p w14:paraId="40D0FB4F" w14:textId="77777777" w:rsidR="00D909EF" w:rsidRPr="00195ED6" w:rsidRDefault="00D909EF" w:rsidP="00D90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D909EF" w:rsidRPr="00C03C93" w14:paraId="4DA29AED" w14:textId="77777777" w:rsidTr="00F451C6">
        <w:trPr>
          <w:trHeight w:val="65"/>
        </w:trPr>
        <w:tc>
          <w:tcPr>
            <w:tcW w:w="851" w:type="dxa"/>
          </w:tcPr>
          <w:p w14:paraId="11806D15" w14:textId="77777777" w:rsidR="00D909EF" w:rsidRPr="00195ED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29" w:type="dxa"/>
            <w:gridSpan w:val="2"/>
          </w:tcPr>
          <w:p w14:paraId="06E56FDC" w14:textId="77777777" w:rsidR="00D909EF" w:rsidRPr="00195ED6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граждан, трудоустроенных в общеобразовательные учреждения</w:t>
            </w:r>
          </w:p>
        </w:tc>
        <w:tc>
          <w:tcPr>
            <w:tcW w:w="1418" w:type="dxa"/>
            <w:gridSpan w:val="2"/>
          </w:tcPr>
          <w:p w14:paraId="2B010B5D" w14:textId="77777777" w:rsidR="00D909EF" w:rsidRPr="00195ED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621DAA5A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271D280C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249616AC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2CF094CF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24899840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909EF" w:rsidRPr="00195ED6" w14:paraId="128E1D9A" w14:textId="77777777" w:rsidTr="00F451C6">
        <w:trPr>
          <w:trHeight w:val="65"/>
        </w:trPr>
        <w:tc>
          <w:tcPr>
            <w:tcW w:w="15877" w:type="dxa"/>
            <w:gridSpan w:val="10"/>
          </w:tcPr>
          <w:p w14:paraId="721E6178" w14:textId="77777777" w:rsidR="00D909EF" w:rsidRPr="00195ED6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Подпрограмма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творчества детей и юношества»</w:t>
            </w:r>
          </w:p>
        </w:tc>
      </w:tr>
      <w:tr w:rsidR="00D909EF" w:rsidRPr="00195ED6" w14:paraId="0241FE22" w14:textId="77777777" w:rsidTr="00F451C6">
        <w:trPr>
          <w:trHeight w:val="65"/>
        </w:trPr>
        <w:tc>
          <w:tcPr>
            <w:tcW w:w="851" w:type="dxa"/>
          </w:tcPr>
          <w:p w14:paraId="71124AB9" w14:textId="77777777" w:rsidR="00D909EF" w:rsidRPr="00195ED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9"/>
          </w:tcPr>
          <w:p w14:paraId="65C99ABC" w14:textId="77777777" w:rsidR="00D909EF" w:rsidRPr="00195ED6" w:rsidRDefault="00D909EF" w:rsidP="00D90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D909EF" w:rsidRPr="00195ED6" w14:paraId="1C049383" w14:textId="77777777" w:rsidTr="00F451C6">
        <w:trPr>
          <w:trHeight w:val="65"/>
        </w:trPr>
        <w:tc>
          <w:tcPr>
            <w:tcW w:w="851" w:type="dxa"/>
          </w:tcPr>
          <w:p w14:paraId="38BF1E0B" w14:textId="77777777" w:rsidR="00D909EF" w:rsidRPr="00195ED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9"/>
          </w:tcPr>
          <w:p w14:paraId="16F04E9D" w14:textId="77777777" w:rsidR="00D909EF" w:rsidRPr="00195ED6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ED6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D909EF" w:rsidRPr="0070334D" w14:paraId="6DC0B003" w14:textId="77777777" w:rsidTr="00F451C6">
        <w:trPr>
          <w:trHeight w:val="65"/>
        </w:trPr>
        <w:tc>
          <w:tcPr>
            <w:tcW w:w="851" w:type="dxa"/>
          </w:tcPr>
          <w:p w14:paraId="769BBE16" w14:textId="77777777" w:rsidR="00D909EF" w:rsidRPr="0000581B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1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29" w:type="dxa"/>
            <w:gridSpan w:val="2"/>
          </w:tcPr>
          <w:p w14:paraId="4FD8465B" w14:textId="77777777" w:rsidR="00D909EF" w:rsidRPr="0000581B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1B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получающих дополнительное образование в МБУ ДО «ЦРТДЮ»</w:t>
            </w:r>
          </w:p>
        </w:tc>
        <w:tc>
          <w:tcPr>
            <w:tcW w:w="1418" w:type="dxa"/>
            <w:gridSpan w:val="2"/>
          </w:tcPr>
          <w:p w14:paraId="370FEE58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79378546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417" w:type="dxa"/>
          </w:tcPr>
          <w:p w14:paraId="6200D06E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276" w:type="dxa"/>
          </w:tcPr>
          <w:p w14:paraId="5448EB7E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276" w:type="dxa"/>
          </w:tcPr>
          <w:p w14:paraId="0C7F3152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134" w:type="dxa"/>
          </w:tcPr>
          <w:p w14:paraId="0693C386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</w:tr>
      <w:tr w:rsidR="00D909EF" w:rsidRPr="0070334D" w14:paraId="1643069F" w14:textId="77777777" w:rsidTr="00F451C6">
        <w:trPr>
          <w:trHeight w:val="65"/>
        </w:trPr>
        <w:tc>
          <w:tcPr>
            <w:tcW w:w="851" w:type="dxa"/>
          </w:tcPr>
          <w:p w14:paraId="142D561C" w14:textId="77777777" w:rsidR="00D909EF" w:rsidRPr="0000581B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1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229" w:type="dxa"/>
            <w:gridSpan w:val="2"/>
          </w:tcPr>
          <w:p w14:paraId="2A4D1CC2" w14:textId="77777777" w:rsidR="00D909EF" w:rsidRPr="0000581B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МБУ ДО «ЦРТДЮ»,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418" w:type="dxa"/>
            <w:gridSpan w:val="2"/>
          </w:tcPr>
          <w:p w14:paraId="6B54F4DF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35430A45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17" w:type="dxa"/>
          </w:tcPr>
          <w:p w14:paraId="67EDCB43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289BAD25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774E3C2E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67A574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C03C93" w14:paraId="4CB13731" w14:textId="77777777" w:rsidTr="00F451C6">
        <w:trPr>
          <w:trHeight w:val="65"/>
        </w:trPr>
        <w:tc>
          <w:tcPr>
            <w:tcW w:w="851" w:type="dxa"/>
          </w:tcPr>
          <w:p w14:paraId="2461AD13" w14:textId="77777777" w:rsidR="00D909EF" w:rsidRPr="0000581B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1B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229" w:type="dxa"/>
            <w:gridSpan w:val="2"/>
          </w:tcPr>
          <w:p w14:paraId="523964ED" w14:textId="77777777" w:rsidR="00D909EF" w:rsidRPr="0000581B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1B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по которым проведена специальная оценка условий труда в МБУ ДО «ЦРТДЮ»</w:t>
            </w:r>
          </w:p>
        </w:tc>
        <w:tc>
          <w:tcPr>
            <w:tcW w:w="1418" w:type="dxa"/>
            <w:gridSpan w:val="2"/>
          </w:tcPr>
          <w:p w14:paraId="7EE1CCAF" w14:textId="77777777" w:rsidR="00D909EF" w:rsidRPr="00B51878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878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14:paraId="377647B1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FA91D5A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5D7ED8C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7C0E441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018DFE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627287" w14:paraId="19787AD4" w14:textId="77777777" w:rsidTr="00F451C6">
        <w:trPr>
          <w:trHeight w:val="65"/>
        </w:trPr>
        <w:tc>
          <w:tcPr>
            <w:tcW w:w="851" w:type="dxa"/>
          </w:tcPr>
          <w:p w14:paraId="459F3E9F" w14:textId="77777777" w:rsidR="00D909EF" w:rsidRPr="0000581B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1B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229" w:type="dxa"/>
            <w:gridSpan w:val="2"/>
          </w:tcPr>
          <w:p w14:paraId="09324237" w14:textId="77777777" w:rsidR="00D909EF" w:rsidRPr="0000581B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1B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которые приобрели электронную цифровую подпись по оформлению электронных больничных листов в МБУ ДО «ЦРТДЮ»</w:t>
            </w:r>
          </w:p>
        </w:tc>
        <w:tc>
          <w:tcPr>
            <w:tcW w:w="1418" w:type="dxa"/>
            <w:gridSpan w:val="2"/>
          </w:tcPr>
          <w:p w14:paraId="6822F365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14:paraId="1FE06B78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F87A525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1D77262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4BC97C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7D5026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627287" w14:paraId="0FD44B62" w14:textId="77777777" w:rsidTr="00F451C6">
        <w:trPr>
          <w:trHeight w:val="65"/>
        </w:trPr>
        <w:tc>
          <w:tcPr>
            <w:tcW w:w="851" w:type="dxa"/>
          </w:tcPr>
          <w:p w14:paraId="3E0CD342" w14:textId="77777777" w:rsidR="00D909EF" w:rsidRPr="0000581B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1B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7229" w:type="dxa"/>
            <w:gridSpan w:val="2"/>
          </w:tcPr>
          <w:p w14:paraId="0D116651" w14:textId="77777777" w:rsidR="00D909EF" w:rsidRPr="0000581B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0581B">
              <w:rPr>
                <w:rFonts w:ascii="Times New Roman" w:hAnsi="Times New Roman"/>
                <w:sz w:val="24"/>
                <w:szCs w:val="24"/>
              </w:rPr>
              <w:t>оличество проведенных массовых мероприятий в МБУ ДО «ЦРТДЮ»</w:t>
            </w:r>
          </w:p>
        </w:tc>
        <w:tc>
          <w:tcPr>
            <w:tcW w:w="1418" w:type="dxa"/>
            <w:gridSpan w:val="2"/>
          </w:tcPr>
          <w:p w14:paraId="6F8EF502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28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14:paraId="5A5A47C9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480BFD0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A4B6793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9D16A83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F003F3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434082" w14:paraId="59A2A89B" w14:textId="77777777" w:rsidTr="00F451C6">
        <w:trPr>
          <w:trHeight w:val="65"/>
        </w:trPr>
        <w:tc>
          <w:tcPr>
            <w:tcW w:w="851" w:type="dxa"/>
          </w:tcPr>
          <w:p w14:paraId="5E5CBABA" w14:textId="77777777" w:rsidR="00D909EF" w:rsidRPr="0043408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8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026" w:type="dxa"/>
            <w:gridSpan w:val="9"/>
          </w:tcPr>
          <w:p w14:paraId="26746064" w14:textId="77777777" w:rsidR="00D909EF" w:rsidRPr="00434082" w:rsidRDefault="00D909EF" w:rsidP="00D90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82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D909EF" w:rsidRPr="00627287" w14:paraId="3EB88DD3" w14:textId="77777777" w:rsidTr="00F451C6">
        <w:trPr>
          <w:trHeight w:val="835"/>
        </w:trPr>
        <w:tc>
          <w:tcPr>
            <w:tcW w:w="851" w:type="dxa"/>
            <w:tcBorders>
              <w:bottom w:val="single" w:sz="4" w:space="0" w:color="auto"/>
            </w:tcBorders>
          </w:tcPr>
          <w:p w14:paraId="502B18B3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205F756E" w14:textId="77777777" w:rsidR="00D909EF" w:rsidRPr="00627287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дополнительного образования, в которых проведены мероприятия по обеспечению безопасности (техническое обслуживание и ремонт автоматической пожарной сигнализации, объектового оборудования передачи сигнала на программно-аппаратный комплекс «Стрелец-Мониторинг», замер сопротивления изоляции, замена электропроводки; оборудование зданий молниезащитой)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928ADBE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9E0F03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B2E0BF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64E691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EE00B9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9E8DF3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627287" w14:paraId="79BE5A56" w14:textId="77777777" w:rsidTr="00F451C6">
        <w:trPr>
          <w:trHeight w:val="560"/>
        </w:trPr>
        <w:tc>
          <w:tcPr>
            <w:tcW w:w="851" w:type="dxa"/>
            <w:tcBorders>
              <w:top w:val="single" w:sz="4" w:space="0" w:color="auto"/>
            </w:tcBorders>
          </w:tcPr>
          <w:p w14:paraId="4925BCBB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</w:tcPr>
          <w:p w14:paraId="47C62D0C" w14:textId="77777777" w:rsidR="00D909EF" w:rsidRPr="00627287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дополнительного образования, в которых проведены мероприятия по обеспечению антитеррористической защищенности (</w:t>
            </w:r>
            <w:r w:rsidRPr="00627287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средств сигнализации объектов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обеспечение громкоговорящей связью</w:t>
            </w:r>
            <w:r w:rsidRPr="0062728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18BAFA68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825217A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38219EB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129029E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D5654B8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FCF135" w14:textId="77777777" w:rsidR="00D909EF" w:rsidRPr="00627287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7E0F78" w14:paraId="0B278EA9" w14:textId="77777777" w:rsidTr="00F451C6">
        <w:trPr>
          <w:trHeight w:val="65"/>
        </w:trPr>
        <w:tc>
          <w:tcPr>
            <w:tcW w:w="851" w:type="dxa"/>
          </w:tcPr>
          <w:p w14:paraId="169C9E83" w14:textId="77777777" w:rsidR="00D909EF" w:rsidRPr="007E0F78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229" w:type="dxa"/>
            <w:gridSpan w:val="2"/>
          </w:tcPr>
          <w:p w14:paraId="1179D871" w14:textId="77777777" w:rsidR="00D909EF" w:rsidRPr="007E0F78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учреждении, в котором осуществляется укрепление материально-технической базы </w:t>
            </w:r>
          </w:p>
        </w:tc>
        <w:tc>
          <w:tcPr>
            <w:tcW w:w="1418" w:type="dxa"/>
            <w:gridSpan w:val="2"/>
          </w:tcPr>
          <w:p w14:paraId="0A711A28" w14:textId="77777777" w:rsidR="00D909EF" w:rsidRPr="007E0F78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30051F5D" w14:textId="77777777" w:rsidR="00D909EF" w:rsidRPr="007E0F78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417" w:type="dxa"/>
          </w:tcPr>
          <w:p w14:paraId="4F90FA6A" w14:textId="77777777" w:rsidR="00D909EF" w:rsidRPr="007E0F78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276" w:type="dxa"/>
          </w:tcPr>
          <w:p w14:paraId="07E3A73A" w14:textId="77777777" w:rsidR="00D909EF" w:rsidRPr="007E0F78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276" w:type="dxa"/>
          </w:tcPr>
          <w:p w14:paraId="43931311" w14:textId="77777777" w:rsidR="00D909EF" w:rsidRPr="007E0F78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4F5973" w14:textId="77777777" w:rsidR="00D909EF" w:rsidRPr="007E0F78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224426" w14:paraId="53DA7237" w14:textId="77777777" w:rsidTr="00F451C6">
        <w:trPr>
          <w:trHeight w:val="65"/>
        </w:trPr>
        <w:tc>
          <w:tcPr>
            <w:tcW w:w="14743" w:type="dxa"/>
            <w:gridSpan w:val="9"/>
          </w:tcPr>
          <w:p w14:paraId="0798A2DE" w14:textId="77777777" w:rsidR="00D909EF" w:rsidRPr="00224426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426">
              <w:rPr>
                <w:rFonts w:ascii="Times New Roman" w:hAnsi="Times New Roman" w:cs="Times New Roman"/>
                <w:sz w:val="24"/>
                <w:szCs w:val="24"/>
              </w:rPr>
              <w:t>Подпрограмма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442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детско-юношеского спорта»</w:t>
            </w:r>
          </w:p>
        </w:tc>
        <w:tc>
          <w:tcPr>
            <w:tcW w:w="1134" w:type="dxa"/>
          </w:tcPr>
          <w:p w14:paraId="05ACDE57" w14:textId="77777777" w:rsidR="00D909EF" w:rsidRPr="00224426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9EF" w:rsidRPr="00224426" w14:paraId="575FDC0B" w14:textId="77777777" w:rsidTr="00F451C6">
        <w:trPr>
          <w:trHeight w:val="65"/>
        </w:trPr>
        <w:tc>
          <w:tcPr>
            <w:tcW w:w="851" w:type="dxa"/>
          </w:tcPr>
          <w:p w14:paraId="7E5C942C" w14:textId="77777777" w:rsidR="00D909EF" w:rsidRPr="0022442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9"/>
          </w:tcPr>
          <w:p w14:paraId="40AD6747" w14:textId="77777777" w:rsidR="00D909EF" w:rsidRPr="00224426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426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D909EF" w:rsidRPr="00224426" w14:paraId="243CB4B4" w14:textId="77777777" w:rsidTr="00F451C6">
        <w:trPr>
          <w:trHeight w:val="65"/>
        </w:trPr>
        <w:tc>
          <w:tcPr>
            <w:tcW w:w="851" w:type="dxa"/>
          </w:tcPr>
          <w:p w14:paraId="13897641" w14:textId="77777777" w:rsidR="00D909EF" w:rsidRPr="00224426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2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9"/>
          </w:tcPr>
          <w:p w14:paraId="1B8A5071" w14:textId="77777777" w:rsidR="00D909EF" w:rsidRPr="00224426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426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D909EF" w:rsidRPr="0070334D" w14:paraId="621B155C" w14:textId="77777777" w:rsidTr="00F451C6">
        <w:trPr>
          <w:trHeight w:val="65"/>
        </w:trPr>
        <w:tc>
          <w:tcPr>
            <w:tcW w:w="851" w:type="dxa"/>
          </w:tcPr>
          <w:p w14:paraId="47ED12F7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471" w:type="dxa"/>
          </w:tcPr>
          <w:p w14:paraId="6CFD62B2" w14:textId="77777777" w:rsidR="00D909EF" w:rsidRPr="0070334D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получающих дополнительное образование в </w:t>
            </w:r>
            <w:r w:rsidRPr="007033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 </w:t>
            </w:r>
            <w:r w:rsidRPr="007033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Пугачёва»</w:t>
            </w:r>
          </w:p>
        </w:tc>
        <w:tc>
          <w:tcPr>
            <w:tcW w:w="1423" w:type="dxa"/>
            <w:gridSpan w:val="2"/>
          </w:tcPr>
          <w:p w14:paraId="4FC0461E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29" w:type="dxa"/>
            <w:gridSpan w:val="2"/>
          </w:tcPr>
          <w:p w14:paraId="1E4EC5B1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17" w:type="dxa"/>
          </w:tcPr>
          <w:p w14:paraId="4F02D424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</w:tcPr>
          <w:p w14:paraId="3A9155CD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276" w:type="dxa"/>
          </w:tcPr>
          <w:p w14:paraId="74956273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</w:tcPr>
          <w:p w14:paraId="21EED2D6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D909EF" w:rsidRPr="0070334D" w14:paraId="2C2D8201" w14:textId="77777777" w:rsidTr="00F451C6">
        <w:trPr>
          <w:trHeight w:val="65"/>
        </w:trPr>
        <w:tc>
          <w:tcPr>
            <w:tcW w:w="851" w:type="dxa"/>
          </w:tcPr>
          <w:p w14:paraId="440F5E69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471" w:type="dxa"/>
          </w:tcPr>
          <w:p w14:paraId="1CA5C2E1" w14:textId="77777777" w:rsidR="00D909EF" w:rsidRPr="0070334D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3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 </w:t>
            </w:r>
            <w:r w:rsidRPr="007033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Пугачёва»</w:t>
            </w: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423" w:type="dxa"/>
            <w:gridSpan w:val="2"/>
          </w:tcPr>
          <w:p w14:paraId="1E31F853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29" w:type="dxa"/>
            <w:gridSpan w:val="2"/>
          </w:tcPr>
          <w:p w14:paraId="7E103FAC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50679A2D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1929162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14:paraId="5EE018B1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6203210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70334D" w14:paraId="337DA9BA" w14:textId="77777777" w:rsidTr="00F451C6">
        <w:trPr>
          <w:trHeight w:val="65"/>
        </w:trPr>
        <w:tc>
          <w:tcPr>
            <w:tcW w:w="851" w:type="dxa"/>
          </w:tcPr>
          <w:p w14:paraId="68E1334F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471" w:type="dxa"/>
          </w:tcPr>
          <w:p w14:paraId="227A3A76" w14:textId="77777777" w:rsidR="00D909EF" w:rsidRPr="0070334D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по которым проведена специальная оценка условий труда в </w:t>
            </w:r>
            <w:r w:rsidRPr="007033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 </w:t>
            </w:r>
            <w:r w:rsidRPr="007033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Пугачёва»</w:t>
            </w:r>
          </w:p>
        </w:tc>
        <w:tc>
          <w:tcPr>
            <w:tcW w:w="1423" w:type="dxa"/>
            <w:gridSpan w:val="2"/>
          </w:tcPr>
          <w:p w14:paraId="462195C3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9" w:type="dxa"/>
            <w:gridSpan w:val="2"/>
          </w:tcPr>
          <w:p w14:paraId="117B2BF7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D525934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B34FBC1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AAAE91D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BDDABE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70334D" w14:paraId="4F0C26A4" w14:textId="77777777" w:rsidTr="00F451C6">
        <w:trPr>
          <w:trHeight w:val="65"/>
        </w:trPr>
        <w:tc>
          <w:tcPr>
            <w:tcW w:w="851" w:type="dxa"/>
          </w:tcPr>
          <w:p w14:paraId="76E52453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471" w:type="dxa"/>
          </w:tcPr>
          <w:p w14:paraId="4FAF8999" w14:textId="77777777" w:rsidR="00D909EF" w:rsidRPr="00B51878" w:rsidRDefault="00D909EF" w:rsidP="00D90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51878">
              <w:rPr>
                <w:rFonts w:ascii="Times New Roman" w:hAnsi="Times New Roman" w:cs="Times New Roman"/>
              </w:rPr>
              <w:t>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учреждений, </w:t>
            </w:r>
            <w:r w:rsidRPr="00816F5F">
              <w:rPr>
                <w:rFonts w:ascii="Times New Roman" w:hAnsi="Times New Roman" w:cs="Times New Roman"/>
                <w:sz w:val="24"/>
                <w:szCs w:val="24"/>
              </w:rPr>
              <w:t>которые приобрели электронную цифровую подпись по оформлению электронных больничных листов</w:t>
            </w:r>
            <w:r w:rsidRPr="00B51878">
              <w:rPr>
                <w:rFonts w:ascii="Times New Roman" w:hAnsi="Times New Roman" w:cs="Times New Roman"/>
              </w:rPr>
              <w:t xml:space="preserve"> в </w:t>
            </w:r>
            <w:r w:rsidRPr="007033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 </w:t>
            </w:r>
            <w:r w:rsidRPr="007033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Пугачёва»</w:t>
            </w:r>
          </w:p>
        </w:tc>
        <w:tc>
          <w:tcPr>
            <w:tcW w:w="1423" w:type="dxa"/>
            <w:gridSpan w:val="2"/>
          </w:tcPr>
          <w:p w14:paraId="1C3E9FC1" w14:textId="77777777" w:rsidR="00D909EF" w:rsidRPr="00B51878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878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029" w:type="dxa"/>
            <w:gridSpan w:val="2"/>
          </w:tcPr>
          <w:p w14:paraId="29837B8B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4274176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1072E06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B7D7411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DAB2DA" w14:textId="77777777" w:rsidR="00D909EF" w:rsidRPr="0070334D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142589" w14:paraId="25311811" w14:textId="77777777" w:rsidTr="00F451C6">
        <w:trPr>
          <w:trHeight w:val="65"/>
        </w:trPr>
        <w:tc>
          <w:tcPr>
            <w:tcW w:w="851" w:type="dxa"/>
          </w:tcPr>
          <w:p w14:paraId="20334C6E" w14:textId="77777777" w:rsidR="00D909EF" w:rsidRPr="00142589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58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026" w:type="dxa"/>
            <w:gridSpan w:val="9"/>
          </w:tcPr>
          <w:p w14:paraId="6B07CC2F" w14:textId="77777777" w:rsidR="00D909EF" w:rsidRPr="00142589" w:rsidRDefault="00D909EF" w:rsidP="00D90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89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D909EF" w:rsidRPr="007E0F78" w14:paraId="0B7285D7" w14:textId="77777777" w:rsidTr="00F451C6">
        <w:trPr>
          <w:trHeight w:val="1698"/>
        </w:trPr>
        <w:tc>
          <w:tcPr>
            <w:tcW w:w="851" w:type="dxa"/>
            <w:tcBorders>
              <w:bottom w:val="single" w:sz="4" w:space="0" w:color="auto"/>
            </w:tcBorders>
          </w:tcPr>
          <w:p w14:paraId="67751AB7" w14:textId="77777777" w:rsidR="00D909EF" w:rsidRPr="007E0F78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471" w:type="dxa"/>
            <w:tcBorders>
              <w:bottom w:val="single" w:sz="4" w:space="0" w:color="auto"/>
            </w:tcBorders>
          </w:tcPr>
          <w:p w14:paraId="128ED6D2" w14:textId="77777777" w:rsidR="00D909EF" w:rsidRPr="007E0F78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дополнительного образования, в которых проведены мероприятия по обеспечению безопасности (</w:t>
            </w:r>
            <w:r w:rsidRPr="007E0F78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 w:rsidRPr="007E0F78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изоляции; оборудование здания молниезащитой)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14:paraId="0CD3DED4" w14:textId="77777777" w:rsidR="00D909EF" w:rsidRPr="007E0F78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</w:tcBorders>
          </w:tcPr>
          <w:p w14:paraId="371828C2" w14:textId="77777777" w:rsidR="00D909EF" w:rsidRPr="007E0F78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E067BB" w14:textId="77777777" w:rsidR="00D909EF" w:rsidRPr="007E0F78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F82ED4" w14:textId="77777777" w:rsidR="00D909EF" w:rsidRPr="007E0F78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292FD8" w14:textId="77777777" w:rsidR="00D909EF" w:rsidRPr="007E0F78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1D271E" w14:textId="77777777" w:rsidR="00D909EF" w:rsidRPr="007E0F78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7E0F78" w14:paraId="3E9CB5B8" w14:textId="77777777" w:rsidTr="00F451C6">
        <w:trPr>
          <w:trHeight w:val="1041"/>
        </w:trPr>
        <w:tc>
          <w:tcPr>
            <w:tcW w:w="851" w:type="dxa"/>
            <w:tcBorders>
              <w:bottom w:val="single" w:sz="4" w:space="0" w:color="auto"/>
            </w:tcBorders>
          </w:tcPr>
          <w:p w14:paraId="438537B6" w14:textId="77777777" w:rsidR="00D909EF" w:rsidRPr="007E0F78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471" w:type="dxa"/>
            <w:tcBorders>
              <w:bottom w:val="single" w:sz="4" w:space="0" w:color="auto"/>
            </w:tcBorders>
          </w:tcPr>
          <w:p w14:paraId="68B71A34" w14:textId="77777777" w:rsidR="00D909EF" w:rsidRPr="007E0F78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дополнительного образования, в которых проведены мероприятия по обеспечению антитеррористической защищенности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громкоговорящей связью</w:t>
            </w:r>
            <w:r w:rsidRPr="007E0F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14:paraId="53753BF8" w14:textId="77777777" w:rsidR="00D909EF" w:rsidRPr="007E0F78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</w:tcBorders>
          </w:tcPr>
          <w:p w14:paraId="538A7554" w14:textId="77777777" w:rsidR="00D909EF" w:rsidRPr="007E0F78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C4085D" w14:textId="77777777" w:rsidR="00D909EF" w:rsidRPr="007E0F78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817A07" w14:textId="77777777" w:rsidR="00D909EF" w:rsidRPr="007E0F78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3338C1" w14:textId="77777777" w:rsidR="00D909EF" w:rsidRPr="007E0F78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154FA2" w14:textId="77777777" w:rsidR="00D909EF" w:rsidRPr="007E0F78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981622" w14:paraId="1D4E4BF1" w14:textId="77777777" w:rsidTr="00F451C6">
        <w:trPr>
          <w:trHeight w:val="497"/>
        </w:trPr>
        <w:tc>
          <w:tcPr>
            <w:tcW w:w="851" w:type="dxa"/>
          </w:tcPr>
          <w:p w14:paraId="1CF432B5" w14:textId="77777777" w:rsidR="00D909EF" w:rsidRPr="0098162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6471" w:type="dxa"/>
          </w:tcPr>
          <w:p w14:paraId="5F49FB94" w14:textId="77777777" w:rsidR="00D909EF" w:rsidRPr="00981622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62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учреждении, в котором осуществляется укрепление материально-технической базы </w:t>
            </w:r>
          </w:p>
        </w:tc>
        <w:tc>
          <w:tcPr>
            <w:tcW w:w="1423" w:type="dxa"/>
            <w:gridSpan w:val="2"/>
          </w:tcPr>
          <w:p w14:paraId="344554F4" w14:textId="77777777" w:rsidR="00D909EF" w:rsidRPr="0098162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29" w:type="dxa"/>
            <w:gridSpan w:val="2"/>
          </w:tcPr>
          <w:p w14:paraId="62D8D59A" w14:textId="77777777" w:rsidR="00D909EF" w:rsidRPr="0098162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17" w:type="dxa"/>
          </w:tcPr>
          <w:p w14:paraId="3387614B" w14:textId="77777777" w:rsidR="00D909EF" w:rsidRPr="0098162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</w:tcPr>
          <w:p w14:paraId="6BAC46BF" w14:textId="77777777" w:rsidR="00D909EF" w:rsidRPr="00981622" w:rsidRDefault="00D909EF" w:rsidP="00A9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276" w:type="dxa"/>
          </w:tcPr>
          <w:p w14:paraId="4B22F8AF" w14:textId="77777777" w:rsidR="00D909EF" w:rsidRPr="0098162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7AB2F9D" w14:textId="77777777" w:rsidR="00D909EF" w:rsidRPr="0098162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9EF" w:rsidRPr="00981622" w14:paraId="7658AEB6" w14:textId="77777777" w:rsidTr="00F451C6">
        <w:trPr>
          <w:trHeight w:val="693"/>
        </w:trPr>
        <w:tc>
          <w:tcPr>
            <w:tcW w:w="851" w:type="dxa"/>
          </w:tcPr>
          <w:p w14:paraId="5FC40EFA" w14:textId="77777777" w:rsidR="00D909EF" w:rsidRPr="0098162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1" w:type="dxa"/>
          </w:tcPr>
          <w:p w14:paraId="7F7F7006" w14:textId="77777777" w:rsidR="00D909EF" w:rsidRPr="00981622" w:rsidRDefault="00D909EF" w:rsidP="00D9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62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количество учреждени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й</w:t>
            </w:r>
            <w:r w:rsidRPr="0098162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, в котор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ых</w:t>
            </w:r>
            <w:r w:rsidRPr="0098162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осуществляется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капитальный и текущий ремонт</w:t>
            </w:r>
            <w:r w:rsidRPr="0098162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2"/>
          </w:tcPr>
          <w:p w14:paraId="56F982E6" w14:textId="77777777" w:rsidR="00D909EF" w:rsidRPr="0098162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29" w:type="dxa"/>
            <w:gridSpan w:val="2"/>
          </w:tcPr>
          <w:p w14:paraId="3D1FA0F9" w14:textId="77777777" w:rsidR="00D909EF" w:rsidRPr="0098162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16F4E1F" w14:textId="77777777" w:rsidR="00D909EF" w:rsidRPr="0098162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614B0B0" w14:textId="77777777" w:rsidR="00D909EF" w:rsidRPr="00981622" w:rsidRDefault="00D909EF" w:rsidP="008D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2CB16FA" w14:textId="77777777" w:rsidR="00D909EF" w:rsidRPr="0098162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43D14ED" w14:textId="77777777" w:rsidR="00D909EF" w:rsidRPr="00981622" w:rsidRDefault="00D909EF" w:rsidP="00D9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AAF" w:rsidRPr="00300AAF" w14:paraId="090863E2" w14:textId="77777777" w:rsidTr="00F451C6">
        <w:trPr>
          <w:trHeight w:val="693"/>
        </w:trPr>
        <w:tc>
          <w:tcPr>
            <w:tcW w:w="851" w:type="dxa"/>
          </w:tcPr>
          <w:p w14:paraId="433376C6" w14:textId="77777777" w:rsidR="00300AAF" w:rsidRPr="00300AAF" w:rsidRDefault="00300AAF" w:rsidP="003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AAF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1.2.5.</w:t>
            </w:r>
          </w:p>
        </w:tc>
        <w:tc>
          <w:tcPr>
            <w:tcW w:w="6471" w:type="dxa"/>
          </w:tcPr>
          <w:p w14:paraId="2860711C" w14:textId="77777777" w:rsidR="00300AAF" w:rsidRPr="00300AAF" w:rsidRDefault="00300AAF" w:rsidP="0030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AAF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устройство асфальтобетонного покрытия беговых дорожек на стадионе</w:t>
            </w:r>
          </w:p>
        </w:tc>
        <w:tc>
          <w:tcPr>
            <w:tcW w:w="1423" w:type="dxa"/>
            <w:gridSpan w:val="2"/>
          </w:tcPr>
          <w:p w14:paraId="16DFF739" w14:textId="77777777" w:rsidR="00300AAF" w:rsidRPr="00300AAF" w:rsidRDefault="00300AAF" w:rsidP="00300AAF">
            <w:pPr>
              <w:spacing w:after="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AAF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квадратный метр</w:t>
            </w:r>
          </w:p>
        </w:tc>
        <w:tc>
          <w:tcPr>
            <w:tcW w:w="2029" w:type="dxa"/>
            <w:gridSpan w:val="2"/>
          </w:tcPr>
          <w:p w14:paraId="291BF417" w14:textId="77777777" w:rsidR="00300AAF" w:rsidRPr="00300AAF" w:rsidRDefault="00300AAF" w:rsidP="003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AAF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14:paraId="306FDA8B" w14:textId="77777777" w:rsidR="00300AAF" w:rsidRPr="00300AAF" w:rsidRDefault="00300AAF" w:rsidP="003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AAF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4E1FC536" w14:textId="77777777" w:rsidR="00300AAF" w:rsidRPr="00300AAF" w:rsidRDefault="00300AAF" w:rsidP="003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AAF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1000</w:t>
            </w:r>
          </w:p>
        </w:tc>
        <w:tc>
          <w:tcPr>
            <w:tcW w:w="1276" w:type="dxa"/>
          </w:tcPr>
          <w:p w14:paraId="33DD83BB" w14:textId="77777777" w:rsidR="00300AAF" w:rsidRPr="00300AAF" w:rsidRDefault="00300AAF" w:rsidP="003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AAF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14:paraId="541371FA" w14:textId="77777777" w:rsidR="00300AAF" w:rsidRPr="00300AAF" w:rsidRDefault="00300AAF" w:rsidP="0030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0AAF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0</w:t>
            </w:r>
          </w:p>
        </w:tc>
      </w:tr>
    </w:tbl>
    <w:p w14:paraId="21EC8356" w14:textId="77777777" w:rsidR="00E46023" w:rsidRPr="00981622" w:rsidRDefault="00E46023" w:rsidP="00E46023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0977307E" w14:textId="06CD4A14" w:rsidR="00E46023" w:rsidRDefault="00E46023" w:rsidP="00E46023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0C9F9545" w14:textId="612E2DCA" w:rsidR="00F451C6" w:rsidRDefault="00F451C6" w:rsidP="00E46023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439F814A" w14:textId="592FC4BB" w:rsidR="00F451C6" w:rsidRDefault="00F451C6" w:rsidP="00E46023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189B1367" w14:textId="77777777" w:rsidR="00F451C6" w:rsidRPr="00981622" w:rsidRDefault="00F451C6" w:rsidP="00E46023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3C8C18BB" w14:textId="77777777" w:rsidR="00E46023" w:rsidRPr="00981622" w:rsidRDefault="00E46023" w:rsidP="00E46023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659D984C" w14:textId="77777777" w:rsidR="00E46023" w:rsidRPr="00981622" w:rsidRDefault="00E46023" w:rsidP="00E46023">
      <w:pPr>
        <w:tabs>
          <w:tab w:val="left" w:pos="6900"/>
        </w:tabs>
        <w:rPr>
          <w:rFonts w:ascii="Times New Roman" w:eastAsia="Times New Roman" w:hAnsi="Times New Roman"/>
          <w:sz w:val="24"/>
          <w:szCs w:val="24"/>
        </w:rPr>
        <w:sectPr w:rsidR="00E46023" w:rsidRPr="00981622" w:rsidSect="00F451C6">
          <w:pgSz w:w="16838" w:h="11906" w:orient="landscape"/>
          <w:pgMar w:top="1418" w:right="567" w:bottom="567" w:left="567" w:header="709" w:footer="709" w:gutter="0"/>
          <w:cols w:space="708"/>
          <w:titlePg/>
          <w:docGrid w:linePitch="360"/>
        </w:sectPr>
      </w:pPr>
      <w:r w:rsidRPr="00981622">
        <w:rPr>
          <w:rFonts w:ascii="Times New Roman" w:eastAsia="Times New Roman" w:hAnsi="Times New Roman"/>
          <w:spacing w:val="2"/>
          <w:sz w:val="24"/>
          <w:szCs w:val="24"/>
        </w:rPr>
        <w:tab/>
        <w:t>___________________</w:t>
      </w:r>
    </w:p>
    <w:p w14:paraId="69E877B2" w14:textId="77777777" w:rsidR="005D798B" w:rsidRDefault="005D798B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909EF">
        <w:rPr>
          <w:rFonts w:ascii="Times New Roman" w:hAnsi="Times New Roman" w:cs="Times New Roman"/>
          <w:sz w:val="28"/>
          <w:szCs w:val="28"/>
        </w:rPr>
        <w:t>2</w:t>
      </w:r>
      <w:r w:rsidRPr="00C003B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</w:t>
      </w:r>
    </w:p>
    <w:p w14:paraId="1644CA93" w14:textId="77777777" w:rsidR="005D798B" w:rsidRPr="00C003B0" w:rsidRDefault="005D798B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681C13E2" w14:textId="225D3532" w:rsidR="005D798B" w:rsidRDefault="005D798B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F451C6">
        <w:rPr>
          <w:rFonts w:ascii="Times New Roman" w:hAnsi="Times New Roman" w:cs="Times New Roman"/>
          <w:sz w:val="28"/>
          <w:szCs w:val="28"/>
        </w:rPr>
        <w:t xml:space="preserve">18 ноября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451C6">
        <w:rPr>
          <w:rFonts w:ascii="Times New Roman" w:hAnsi="Times New Roman" w:cs="Times New Roman"/>
          <w:sz w:val="28"/>
          <w:szCs w:val="28"/>
        </w:rPr>
        <w:t>1396</w:t>
      </w:r>
    </w:p>
    <w:p w14:paraId="1833C4EF" w14:textId="77777777" w:rsidR="00E46023" w:rsidRPr="00182DFC" w:rsidRDefault="005D798B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6023" w:rsidRPr="00182DFC">
        <w:rPr>
          <w:rFonts w:ascii="Times New Roman" w:hAnsi="Times New Roman" w:cs="Times New Roman"/>
          <w:sz w:val="28"/>
          <w:szCs w:val="28"/>
        </w:rPr>
        <w:t>Приложение № 1</w:t>
      </w:r>
      <w:r w:rsidR="00137B74">
        <w:rPr>
          <w:rFonts w:ascii="Times New Roman" w:hAnsi="Times New Roman" w:cs="Times New Roman"/>
          <w:sz w:val="28"/>
          <w:szCs w:val="28"/>
        </w:rPr>
        <w:t>4</w:t>
      </w:r>
      <w:r w:rsidR="00E46023" w:rsidRPr="00182DFC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1516B3A8" w14:textId="77777777" w:rsidR="00E46023" w:rsidRPr="00182DFC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22F6FBAA" w14:textId="77777777" w:rsidR="00E46023" w:rsidRPr="00182DFC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7821751B" w14:textId="77777777" w:rsidR="00E46023" w:rsidRPr="00182DFC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36969089" w14:textId="77777777" w:rsidR="00E46023" w:rsidRPr="003F2F8D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3F2F8D">
        <w:rPr>
          <w:rFonts w:ascii="Times New Roman" w:hAnsi="Times New Roman" w:cs="Times New Roman"/>
          <w:sz w:val="28"/>
          <w:szCs w:val="28"/>
        </w:rPr>
        <w:t>на 2024-2026 годы»</w:t>
      </w:r>
    </w:p>
    <w:p w14:paraId="493397D5" w14:textId="77777777" w:rsidR="00E46023" w:rsidRPr="003F2F8D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4ABD5" w14:textId="77777777" w:rsidR="00E46023" w:rsidRPr="008A3991" w:rsidRDefault="00E46023" w:rsidP="00E46023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9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5A50E1F8" w14:textId="77777777" w:rsidR="00E46023" w:rsidRPr="008A3991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91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 «Развитие образования</w:t>
      </w:r>
    </w:p>
    <w:p w14:paraId="6BF9CDE5" w14:textId="77777777" w:rsidR="00E46023" w:rsidRPr="00182DFC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91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2024-2026 годы» в разрезе подпрограмм</w:t>
      </w:r>
    </w:p>
    <w:p w14:paraId="695CAC1F" w14:textId="77777777" w:rsidR="00E46023" w:rsidRPr="00182DFC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="40" w:tblpY="146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371"/>
        <w:gridCol w:w="11"/>
        <w:gridCol w:w="6"/>
        <w:gridCol w:w="10"/>
        <w:gridCol w:w="16"/>
        <w:gridCol w:w="992"/>
        <w:gridCol w:w="1532"/>
        <w:gridCol w:w="1276"/>
        <w:gridCol w:w="1276"/>
        <w:gridCol w:w="1134"/>
        <w:gridCol w:w="1275"/>
        <w:gridCol w:w="2161"/>
      </w:tblGrid>
      <w:tr w:rsidR="00843FC2" w:rsidRPr="00B13916" w14:paraId="06DCADC9" w14:textId="77777777" w:rsidTr="00B13916">
        <w:trPr>
          <w:trHeight w:val="29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40AB0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ACB39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b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2EF8C" w14:textId="77777777" w:rsidR="00E46023" w:rsidRPr="00B13916" w:rsidRDefault="00E46023" w:rsidP="00B13916">
            <w:pPr>
              <w:spacing w:after="0" w:line="240" w:lineRule="auto"/>
              <w:ind w:left="-106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B13916">
              <w:rPr>
                <w:rFonts w:ascii="Times New Roman" w:hAnsi="Times New Roman" w:cs="Times New Roman"/>
                <w:b/>
                <w:sz w:val="20"/>
                <w:szCs w:val="20"/>
              </w:rPr>
              <w:t>выпол</w:t>
            </w:r>
            <w:proofErr w:type="spellEnd"/>
            <w:r w:rsidRPr="00B13916">
              <w:rPr>
                <w:rFonts w:ascii="Times New Roman" w:hAnsi="Times New Roman" w:cs="Times New Roman"/>
                <w:b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C9D48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B13916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AC1AE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b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4E0B1" w14:textId="550D8239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Исполнители, перечень </w:t>
            </w:r>
            <w:proofErr w:type="spellStart"/>
            <w:proofErr w:type="gramStart"/>
            <w:r w:rsidRPr="00B13916">
              <w:rPr>
                <w:rFonts w:ascii="Times New Roman" w:hAnsi="Times New Roman" w:cs="Times New Roman"/>
                <w:b/>
                <w:sz w:val="20"/>
                <w:szCs w:val="20"/>
              </w:rPr>
              <w:t>органи</w:t>
            </w:r>
            <w:r w:rsidR="00B1391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13916">
              <w:rPr>
                <w:rFonts w:ascii="Times New Roman" w:hAnsi="Times New Roman" w:cs="Times New Roman"/>
                <w:b/>
                <w:sz w:val="20"/>
                <w:szCs w:val="20"/>
              </w:rPr>
              <w:t>заций</w:t>
            </w:r>
            <w:proofErr w:type="spellEnd"/>
            <w:proofErr w:type="gramEnd"/>
            <w:r w:rsidRPr="00B13916">
              <w:rPr>
                <w:rFonts w:ascii="Times New Roman" w:hAnsi="Times New Roman" w:cs="Times New Roman"/>
                <w:b/>
                <w:sz w:val="20"/>
                <w:szCs w:val="20"/>
              </w:rPr>
              <w:t>, участвующих в реализации основ</w:t>
            </w:r>
            <w:r w:rsidR="00B1391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B13916">
              <w:rPr>
                <w:rFonts w:ascii="Times New Roman" w:hAnsi="Times New Roman" w:cs="Times New Roman"/>
                <w:b/>
                <w:sz w:val="20"/>
                <w:szCs w:val="20"/>
              </w:rPr>
              <w:t>ных</w:t>
            </w:r>
            <w:proofErr w:type="spellEnd"/>
            <w:r w:rsidRPr="00B139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мероприятий</w:t>
            </w:r>
          </w:p>
        </w:tc>
      </w:tr>
      <w:tr w:rsidR="009748C5" w:rsidRPr="00B13916" w14:paraId="731280FC" w14:textId="77777777" w:rsidTr="00B13916">
        <w:trPr>
          <w:trHeight w:val="6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3B66F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AA5EE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C5AA0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D8AB0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E3E41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725EB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68E34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A0EAC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1B5A7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48C5" w:rsidRPr="00B13916" w14:paraId="1CB90A7E" w14:textId="77777777" w:rsidTr="00B13916">
        <w:trPr>
          <w:trHeight w:val="1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B4207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0D166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DFB24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859AF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584F7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AAAE8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B6271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C72ED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1BAD3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46023" w:rsidRPr="00B13916" w14:paraId="49DECFCE" w14:textId="77777777" w:rsidTr="00B13916">
        <w:trPr>
          <w:trHeight w:val="113"/>
        </w:trPr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45573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Подпрограмма № 1 «Развитие системы общего образования»</w:t>
            </w:r>
          </w:p>
        </w:tc>
      </w:tr>
      <w:tr w:rsidR="00E46023" w:rsidRPr="00B13916" w14:paraId="7B75ABF2" w14:textId="77777777" w:rsidTr="00B13916">
        <w:trPr>
          <w:trHeight w:val="2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D6E011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5EA891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E46023" w:rsidRPr="00B13916" w14:paraId="79F4F405" w14:textId="77777777" w:rsidTr="00B13916">
        <w:trPr>
          <w:trHeight w:val="2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526AFB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DF19FE" w14:textId="77777777" w:rsidR="00E46023" w:rsidRPr="00B13916" w:rsidRDefault="00E46023" w:rsidP="00B13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9748C5" w:rsidRPr="00B13916" w14:paraId="06AA9F8B" w14:textId="77777777" w:rsidTr="00B13916">
        <w:trPr>
          <w:trHeight w:val="21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26059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70BFA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государственной итоговой аттестации обучающихся 9-х и 11-х классов 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340E6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AD918A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1EB5611B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5B19F5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FF9AFA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E953E4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444152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ACB6B" w14:textId="37DD1EC6" w:rsidR="00E46023" w:rsidRPr="00B13916" w:rsidRDefault="00B13916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46023" w:rsidRPr="00B13916">
              <w:rPr>
                <w:rFonts w:ascii="Times New Roman" w:hAnsi="Times New Roman" w:cs="Times New Roman"/>
                <w:sz w:val="20"/>
                <w:szCs w:val="20"/>
              </w:rPr>
              <w:t>бщеобразовательные учреждения</w:t>
            </w:r>
          </w:p>
        </w:tc>
      </w:tr>
      <w:tr w:rsidR="009748C5" w:rsidRPr="00B13916" w14:paraId="3D5E4B4F" w14:textId="77777777" w:rsidTr="00B13916">
        <w:trPr>
          <w:trHeight w:val="13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7388A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0E3F1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57E47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2896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BE36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EE8B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0492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FFC0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F30C1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48C5" w:rsidRPr="00B13916" w14:paraId="171022E9" w14:textId="77777777" w:rsidTr="00B13916">
        <w:trPr>
          <w:trHeight w:val="28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BDE74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1F04A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и дошкольного образования в муниципальных общеобразовательных учреждениях (включая расходы на оплату труда, приобретение учебников и учебных пособий, </w:t>
            </w:r>
            <w:r w:rsidRPr="00B1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обучения, расходы на содержание зданий и оплату коммунальных услуг)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C3328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834B11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16E3943C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BA7918" w14:textId="77777777" w:rsidR="00E46023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1773067,9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C46982" w14:textId="77777777" w:rsidR="00E46023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645721,1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06742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565032,5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563050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562314,3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81EBE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9748C5" w:rsidRPr="00B13916" w14:paraId="13CC45D7" w14:textId="77777777" w:rsidTr="00B13916">
        <w:trPr>
          <w:trHeight w:val="75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80DD9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8296D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A3481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7D2716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5131E4" w14:textId="77777777" w:rsidR="00A04F2C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229721,3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F3A276" w14:textId="77777777" w:rsidR="00E46023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   99947,7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AC7045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66245,9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5BD404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63527,7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18C33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8C5" w:rsidRPr="00B13916" w14:paraId="5042B1E3" w14:textId="77777777" w:rsidTr="00B13916">
        <w:trPr>
          <w:trHeight w:val="76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FFD42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390A2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097E1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F647C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C968" w14:textId="77777777" w:rsidR="00E46023" w:rsidRPr="00B13916" w:rsidRDefault="00A04F2C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1543346,6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64E3" w14:textId="77777777" w:rsidR="00E46023" w:rsidRPr="00B13916" w:rsidRDefault="00A04F2C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545773,4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2497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498786,6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A3AD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498786,6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3F032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8C5" w:rsidRPr="00B13916" w14:paraId="6D998102" w14:textId="77777777" w:rsidTr="00B13916">
        <w:trPr>
          <w:trHeight w:val="27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9AF37E5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2000B48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6BDA0C0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CCA631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5D10615E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743C7F" w14:textId="77777777" w:rsidR="00E46023" w:rsidRPr="00B13916" w:rsidRDefault="00F452BA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49F7" w:rsidRPr="00B13916">
              <w:rPr>
                <w:rFonts w:ascii="Times New Roman" w:hAnsi="Times New Roman" w:cs="Times New Roman"/>
                <w:sz w:val="20"/>
                <w:szCs w:val="20"/>
              </w:rPr>
              <w:t>690,9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41BCCF" w14:textId="77777777" w:rsidR="00E46023" w:rsidRPr="00B13916" w:rsidRDefault="00F452BA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49F7" w:rsidRPr="00B13916">
              <w:rPr>
                <w:rFonts w:ascii="Times New Roman" w:hAnsi="Times New Roman" w:cs="Times New Roman"/>
                <w:sz w:val="20"/>
                <w:szCs w:val="20"/>
              </w:rPr>
              <w:t>690,9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F547E3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D39E83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774F9A1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9748C5" w:rsidRPr="00B13916" w14:paraId="6F2E8955" w14:textId="77777777" w:rsidTr="00B13916">
        <w:trPr>
          <w:trHeight w:val="415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71CAB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3982D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1B7D6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B65D24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200419" w14:textId="77777777" w:rsidR="00E46023" w:rsidRPr="00B13916" w:rsidRDefault="00F452BA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49F7" w:rsidRPr="00B13916">
              <w:rPr>
                <w:rFonts w:ascii="Times New Roman" w:hAnsi="Times New Roman" w:cs="Times New Roman"/>
                <w:sz w:val="20"/>
                <w:szCs w:val="20"/>
              </w:rPr>
              <w:t>690,9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49FAA3" w14:textId="77777777" w:rsidR="00E46023" w:rsidRPr="00B13916" w:rsidRDefault="00F452BA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49F7" w:rsidRPr="00B13916">
              <w:rPr>
                <w:rFonts w:ascii="Times New Roman" w:hAnsi="Times New Roman" w:cs="Times New Roman"/>
                <w:sz w:val="20"/>
                <w:szCs w:val="20"/>
              </w:rPr>
              <w:t>690,9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212AF7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7A00DA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F6ABB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48C5" w:rsidRPr="00B13916" w14:paraId="4841954D" w14:textId="77777777" w:rsidTr="00B13916">
        <w:trPr>
          <w:trHeight w:val="38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77664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5C58D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в общеобразовательных учреждениях 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8894A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97B845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7285077B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7CE068" w14:textId="77777777" w:rsidR="00E46023" w:rsidRPr="00B13916" w:rsidRDefault="00915E09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655,8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9F72E" w14:textId="77777777" w:rsidR="00E46023" w:rsidRPr="00B13916" w:rsidRDefault="00915E09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4C9439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DF39ED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E369B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9748C5" w:rsidRPr="00B13916" w14:paraId="5EA76A6D" w14:textId="77777777" w:rsidTr="00B13916">
        <w:trPr>
          <w:trHeight w:val="13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97F45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43ACD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0C847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024A8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2B34" w14:textId="77777777" w:rsidR="00E46023" w:rsidRPr="00B13916" w:rsidRDefault="00915E09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5290" w14:textId="77777777" w:rsidR="00E46023" w:rsidRPr="00B13916" w:rsidRDefault="00915E09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54FF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B00D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8AE66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8C5" w:rsidRPr="00B13916" w14:paraId="6B17C39F" w14:textId="77777777" w:rsidTr="00B13916">
        <w:trPr>
          <w:trHeight w:val="58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ABC9A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23417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электронной цифровой подписи по оформлению электронных больничных листов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52F84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DCE100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21B09531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584AA0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339D16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1E4157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BD7343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B7DD9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9748C5" w:rsidRPr="00B13916" w14:paraId="61A3B0C6" w14:textId="77777777" w:rsidTr="00B13916">
        <w:trPr>
          <w:trHeight w:val="3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8AA25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3F8D4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D9702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71832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025E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9F92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928E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4EB7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0A982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8C5" w:rsidRPr="00B13916" w14:paraId="31D84736" w14:textId="77777777" w:rsidTr="00B13916">
        <w:trPr>
          <w:trHeight w:val="311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C17FE2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53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3E6C8" w14:textId="77777777" w:rsidR="00E46023" w:rsidRPr="00B13916" w:rsidRDefault="00E46023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региональном этапе конкурсов педагогического мастерства («Учитель года», конкурс молодых специалистов «Педагогический дебют»)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C94CCA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BBD2" w14:textId="77777777" w:rsidR="00E46023" w:rsidRPr="00B13916" w:rsidRDefault="00E46023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35994A58" w14:textId="77777777" w:rsidR="00E46023" w:rsidRPr="00B13916" w:rsidRDefault="00E46023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F0C1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ED56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D22F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3C08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A1A232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9748C5" w:rsidRPr="00B13916" w14:paraId="451A6520" w14:textId="77777777" w:rsidTr="00B13916">
        <w:trPr>
          <w:trHeight w:val="311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9D96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5B75" w14:textId="77777777" w:rsidR="00E46023" w:rsidRPr="00B13916" w:rsidRDefault="00E46023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7AC8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A3E5A" w14:textId="77777777" w:rsidR="00E46023" w:rsidRPr="00B13916" w:rsidRDefault="00E46023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A132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ABDF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4B89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ADD6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AB7B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8C5" w:rsidRPr="00B13916" w14:paraId="619E6DD7" w14:textId="77777777" w:rsidTr="00B13916">
        <w:trPr>
          <w:trHeight w:val="300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A6557E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53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A8696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поездки делегации Пугачевского муниципального района из числа выпускников, педагогов, для участия в областном празднике выпускников «Роза ветров» в 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г.Саратове</w:t>
            </w:r>
            <w:proofErr w:type="spellEnd"/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79EABC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ED14B" w14:textId="77777777" w:rsidR="00E46023" w:rsidRPr="00B13916" w:rsidRDefault="00E46023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1FD70F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8A1665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89E029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69329B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C71023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318E3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9748C5" w:rsidRPr="00B13916" w14:paraId="42A78BCA" w14:textId="77777777" w:rsidTr="00B13916">
        <w:trPr>
          <w:trHeight w:val="30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8C5D9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FAC929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03EDA1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01B1E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DD41BC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2FC275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43D168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C54085" w14:textId="77777777" w:rsidR="00E46023" w:rsidRPr="00B13916" w:rsidRDefault="00E46023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4921EE" w14:textId="77777777" w:rsidR="00E46023" w:rsidRPr="00B13916" w:rsidRDefault="00E46023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8C5" w:rsidRPr="00B13916" w14:paraId="71FEA333" w14:textId="77777777" w:rsidTr="00B13916">
        <w:trPr>
          <w:trHeight w:val="31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AAA68A" w14:textId="77777777" w:rsidR="00E355CA" w:rsidRPr="00B13916" w:rsidRDefault="00E355CA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1.1.8.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DC3D407" w14:textId="77777777" w:rsidR="00E355CA" w:rsidRPr="00B13916" w:rsidRDefault="00E355CA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A9C67D" w14:textId="77777777" w:rsidR="00E355CA" w:rsidRPr="00B13916" w:rsidRDefault="00E355CA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0A139" w14:textId="77777777" w:rsidR="00E355CA" w:rsidRPr="00B13916" w:rsidRDefault="00E355CA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1CA5CC45" w14:textId="77777777" w:rsidR="00E355CA" w:rsidRPr="00B13916" w:rsidRDefault="00E355CA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A2E43" w14:textId="77777777" w:rsidR="00E355CA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114388,4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86D8" w14:textId="77777777" w:rsidR="00E355CA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54236,0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09C0" w14:textId="77777777" w:rsidR="00E355CA" w:rsidRPr="00B13916" w:rsidRDefault="00F949F7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30076,2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1D932" w14:textId="77777777" w:rsidR="00E355CA" w:rsidRPr="00B13916" w:rsidRDefault="00F949F7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30076,2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C465A2F" w14:textId="77777777" w:rsidR="00E355CA" w:rsidRPr="00B13916" w:rsidRDefault="00E355CA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43CEF" w:rsidRPr="00B13916" w14:paraId="28E31537" w14:textId="77777777" w:rsidTr="00B13916">
        <w:trPr>
          <w:trHeight w:val="311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7CB7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5A2D2" w14:textId="77777777" w:rsidR="00443CEF" w:rsidRPr="00B13916" w:rsidRDefault="00443CEF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41F2A" w14:textId="77777777" w:rsidR="00443CEF" w:rsidRPr="00B13916" w:rsidRDefault="00443CEF" w:rsidP="00B13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C7608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420900C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8D1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114388,4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5B9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54236,0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68ED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30076,2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745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30076,2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539B1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32C7F5B0" w14:textId="77777777" w:rsidTr="00B13916">
        <w:trPr>
          <w:trHeight w:val="31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B1B79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1.1.9.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EDE2407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B19158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AE487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45FE1A1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82C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12528,5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027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3904,4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2D3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3904,4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16B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4719,7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831BA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43CEF" w:rsidRPr="00B13916" w14:paraId="734B7A20" w14:textId="77777777" w:rsidTr="00B13916">
        <w:trPr>
          <w:trHeight w:val="31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2920A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D5831A" w14:textId="77777777" w:rsidR="00443CEF" w:rsidRPr="00B13916" w:rsidRDefault="00443CEF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A134247" w14:textId="77777777" w:rsidR="00443CEF" w:rsidRPr="00B13916" w:rsidRDefault="00443CEF" w:rsidP="00B13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82B8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FBDC06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A4D0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3F8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7E5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FC8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519,2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8F1CAA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43CEF" w:rsidRPr="00B13916" w14:paraId="6B48DAAC" w14:textId="77777777" w:rsidTr="00B13916">
        <w:trPr>
          <w:trHeight w:val="311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0BB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27F0F" w14:textId="77777777" w:rsidR="00443CEF" w:rsidRPr="00B13916" w:rsidRDefault="00443CEF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142A7" w14:textId="77777777" w:rsidR="00443CEF" w:rsidRPr="00B13916" w:rsidRDefault="00443CEF" w:rsidP="00B13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70990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23EE0CD2" w14:textId="77777777" w:rsidR="00443CEF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7D16ADC1" w14:textId="3F8D1F14" w:rsidR="00B13916" w:rsidRPr="00B13916" w:rsidRDefault="00B13916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BA2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11853,1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398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3826,3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648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3826,3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183C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4200,5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84341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5D78F8ED" w14:textId="77777777" w:rsidTr="00B13916">
        <w:trPr>
          <w:trHeight w:val="31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F9D774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1.1.10.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FCB7300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B07BC7D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6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bCs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6DA0F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5778325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F29F" w14:textId="77777777" w:rsidR="00443CEF" w:rsidRPr="00B13916" w:rsidRDefault="00443CEF" w:rsidP="00B13916">
            <w:pPr>
              <w:snapToGrid w:val="0"/>
              <w:spacing w:after="0"/>
              <w:ind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8E62" w14:textId="77777777" w:rsidR="00443CEF" w:rsidRPr="00B13916" w:rsidRDefault="00443CEF" w:rsidP="00B13916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3086" w14:textId="77777777" w:rsidR="00443CEF" w:rsidRPr="00B13916" w:rsidRDefault="00443CEF" w:rsidP="00B1391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6650" w14:textId="77777777" w:rsidR="00443CEF" w:rsidRPr="00B13916" w:rsidRDefault="00443CEF" w:rsidP="00B1391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84DD88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43CEF" w:rsidRPr="00B13916" w14:paraId="4816C0DD" w14:textId="77777777" w:rsidTr="00B13916">
        <w:trPr>
          <w:trHeight w:val="311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2915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F5A86" w14:textId="77777777" w:rsidR="00443CEF" w:rsidRPr="00B13916" w:rsidRDefault="00443CEF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0BA4C" w14:textId="77777777" w:rsidR="00443CEF" w:rsidRPr="00B13916" w:rsidRDefault="00443CEF" w:rsidP="00B13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7B38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E10B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 638,0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30BF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  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453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23F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9FA5F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7F5C0BFE" w14:textId="77777777" w:rsidTr="00B13916">
        <w:trPr>
          <w:trHeight w:val="31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BF1BA8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1.1.11.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38D8829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Ежемесячное денежное вознаграждение </w:t>
            </w: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советникам директоров по воспитанию в общеобразовательных организациях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7AD72C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9D725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1E5F9AE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8E1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045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08C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49E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9FB0E3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43CEF" w:rsidRPr="00B13916" w14:paraId="2B77DA76" w14:textId="77777777" w:rsidTr="00B13916">
        <w:trPr>
          <w:trHeight w:val="311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5173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79FD2" w14:textId="77777777" w:rsidR="00443CEF" w:rsidRPr="00B13916" w:rsidRDefault="00443CEF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B2024" w14:textId="77777777" w:rsidR="00443CEF" w:rsidRPr="00B13916" w:rsidRDefault="00443CEF" w:rsidP="00B13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CF1A7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487F4EB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7B0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80E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2BC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3F2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E63CF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7390B5C1" w14:textId="77777777" w:rsidTr="00B13916">
        <w:trPr>
          <w:trHeight w:val="2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04A7A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A16446" w14:textId="77777777" w:rsidR="00443CEF" w:rsidRPr="00B13916" w:rsidRDefault="00443CEF" w:rsidP="00B13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Задача 2: обеспечение безопасных условий для образования и воспитания детей в общеобразовательных учреждениях, укрепление материально-технической базы</w:t>
            </w:r>
          </w:p>
        </w:tc>
      </w:tr>
      <w:tr w:rsidR="00443CEF" w:rsidRPr="00B13916" w14:paraId="0A4274B2" w14:textId="77777777" w:rsidTr="00B13916">
        <w:trPr>
          <w:trHeight w:val="129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9B5A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9DFE4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Оборудование общеобразовательных учреждений в соответствии с требованиями обеспечения безопасности, в том числе </w:t>
            </w: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ремонт и техническое обслуживание </w:t>
            </w:r>
            <w:r w:rsidRPr="00B13916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замер сопротивления изоляции,  обработка деревянных конструкций огнезащитным составом и их поверка,  испытание наружных пожарных лестниц и установка противопожарного ограждения,  ремонт и замена электропроводки,  замер сопротивления изоляции. Техническое обслуживание водоочистительных систем.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F181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FB807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247C673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8F965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1960,6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879C1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1960,6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7CDED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7D19C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2819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43CEF" w:rsidRPr="00B13916" w14:paraId="39C4EA2C" w14:textId="77777777" w:rsidTr="00B13916">
        <w:trPr>
          <w:trHeight w:val="108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3874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9E551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F408B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C18E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3E18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1960,6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FE2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6705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1960,6</w:t>
            </w:r>
          </w:p>
          <w:p w14:paraId="4500A6C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ECC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B130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66B0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0E5542C3" w14:textId="77777777" w:rsidTr="00B13916">
        <w:trPr>
          <w:trHeight w:val="46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872C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7F923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учреждений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5D7A1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20F3E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4038FBC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207AA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5073,4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0E45B1" w14:textId="77777777" w:rsidR="00443CEF" w:rsidRPr="00B13916" w:rsidRDefault="00443CEF" w:rsidP="00B13916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5073,4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9455C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AC12F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5FFC0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43CEF" w:rsidRPr="00B13916" w14:paraId="539A3246" w14:textId="77777777" w:rsidTr="00B13916">
        <w:trPr>
          <w:trHeight w:val="28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EEE39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9F07C1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94B8F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47B9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7785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EFE1D7" w14:textId="77777777" w:rsidR="00443CEF" w:rsidRPr="00B13916" w:rsidRDefault="00443CEF" w:rsidP="00B13916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     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7DF3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AAF8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C753B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42A7C0FD" w14:textId="77777777" w:rsidTr="00B13916">
        <w:trPr>
          <w:trHeight w:val="375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791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B3D6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E6F8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183D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14:paraId="719BE7C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18D11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4921,2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19E73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4921,2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C8525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0ADAB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76ABBF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1E052E1F" w14:textId="77777777" w:rsidTr="00B13916">
        <w:trPr>
          <w:trHeight w:val="315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A3747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53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B7C8CD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9F5CE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CE510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37AC5F0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C706B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12944,0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5A16B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5475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12944,0</w:t>
            </w:r>
          </w:p>
          <w:p w14:paraId="702F842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ED2C3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C75EB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88F5D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  <w:p w14:paraId="6A4CC3E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33E60516" w14:textId="77777777" w:rsidTr="00B13916">
        <w:trPr>
          <w:trHeight w:val="31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718A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08A943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5241D6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4880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D46EB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A7E5B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6472,0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23FCF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AC49A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24ECE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4DF90602" w14:textId="77777777" w:rsidTr="00B13916">
        <w:trPr>
          <w:trHeight w:val="30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E51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9D9B4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9307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C235B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93232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B7F35F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  6472,0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004E7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E111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2FA4B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1BC7DBF2" w14:textId="77777777" w:rsidTr="00B13916">
        <w:trPr>
          <w:trHeight w:val="31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6850B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E76F1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055E74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7303E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0522881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1AA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DCD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6682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E11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606BE8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43CEF" w:rsidRPr="00B13916" w14:paraId="61D6A080" w14:textId="77777777" w:rsidTr="00B13916">
        <w:trPr>
          <w:trHeight w:val="31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4D8E6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5D0E2B" w14:textId="77777777" w:rsidR="00443CEF" w:rsidRPr="00B13916" w:rsidRDefault="00443CEF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3F527B1" w14:textId="77777777" w:rsidR="00443CEF" w:rsidRPr="00B13916" w:rsidRDefault="00443CEF" w:rsidP="00B13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08141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16B46D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C69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B88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2566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B5B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EECA61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2B9C1E89" w14:textId="77777777" w:rsidTr="00B13916">
        <w:trPr>
          <w:trHeight w:val="300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D8451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538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DEC1B7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  <w:p w14:paraId="5CBA8530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946F0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2024-2026 </w:t>
            </w:r>
            <w:r w:rsidRPr="00B1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38123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092DD44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35D3A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110392,6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687E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56525,3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98DD5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53867,3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7061C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64870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общеобразовательные учреждения, </w:t>
            </w:r>
            <w:r w:rsidRPr="00B1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Пугачевского муниципального района</w:t>
            </w:r>
          </w:p>
        </w:tc>
      </w:tr>
      <w:tr w:rsidR="00443CEF" w:rsidRPr="00B13916" w14:paraId="5521FF95" w14:textId="77777777" w:rsidTr="00B13916">
        <w:trPr>
          <w:trHeight w:val="30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C3A3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182E1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E6CF1A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3D85C" w14:textId="0249A95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r w:rsid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018F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15586,2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B98F0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9122,1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098D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6464,1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E565C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7E30C7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43CEF" w:rsidRPr="00B13916" w14:paraId="19A00464" w14:textId="77777777" w:rsidTr="00B13916">
        <w:trPr>
          <w:trHeight w:val="30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E74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2539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FB04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E6CD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ФБ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B83652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CB6CB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94806,4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169E7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47403,2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CB24D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47403,2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50F02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A371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181A17BD" w14:textId="77777777" w:rsidTr="00B13916">
        <w:trPr>
          <w:trHeight w:val="300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D52EB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538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6F14A0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101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7723A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F9C3A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52393FE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554AC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2351B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01EE8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29B61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3AAD6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43CEF" w:rsidRPr="00B13916" w14:paraId="4802113D" w14:textId="77777777" w:rsidTr="00B13916">
        <w:trPr>
          <w:trHeight w:val="30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0D7BA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4DDF9A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8815A7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3612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A261C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8D9C2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AD73D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41E4D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F5992C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084E5040" w14:textId="77777777" w:rsidTr="00B13916">
        <w:trPr>
          <w:trHeight w:val="30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2C8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EE15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95AF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856B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741D0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1994,8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8A47E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1994,8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F4F86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B5E7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DDA7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5120B21D" w14:textId="77777777" w:rsidTr="00B13916">
        <w:trPr>
          <w:trHeight w:val="300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694F0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1.2.7.</w:t>
            </w:r>
          </w:p>
        </w:tc>
        <w:tc>
          <w:tcPr>
            <w:tcW w:w="538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09F76B" w14:textId="13BF5E6A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</w:t>
            </w:r>
            <w:r w:rsidR="00B1391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униципальных образовательных организаций (резервный фонд депутатов)</w:t>
            </w:r>
          </w:p>
        </w:tc>
        <w:tc>
          <w:tcPr>
            <w:tcW w:w="101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6593F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A719A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6314F8F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A0C5C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D0EC5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06A4A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E7BAF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B776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43CEF" w:rsidRPr="00B13916" w14:paraId="75F5A105" w14:textId="77777777" w:rsidTr="00B13916">
        <w:trPr>
          <w:trHeight w:val="30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DA8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43C8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1D0E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C944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313AB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A7416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85A12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83581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244E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7FF76241" w14:textId="77777777" w:rsidTr="00B13916">
        <w:trPr>
          <w:trHeight w:val="256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311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06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AF0E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Задача 3: расширение возможностей обучающихся в освоении учебных предметов</w:t>
            </w:r>
          </w:p>
        </w:tc>
      </w:tr>
      <w:tr w:rsidR="00443CEF" w:rsidRPr="00B13916" w14:paraId="0D5A5B8B" w14:textId="77777777" w:rsidTr="00B13916">
        <w:trPr>
          <w:trHeight w:val="840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81645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539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F2C927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(в рамках достижения соответствующих результатов федерального проекта)</w:t>
            </w:r>
          </w:p>
        </w:tc>
        <w:tc>
          <w:tcPr>
            <w:tcW w:w="100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31BA07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E76054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3867365B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9D119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3665,0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B94B4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892F0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DD98F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417CB8" w14:textId="5EF21FE8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общеобразовательные учреждения, </w:t>
            </w:r>
            <w:proofErr w:type="spellStart"/>
            <w:proofErr w:type="gram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="00B139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страция</w:t>
            </w:r>
            <w:proofErr w:type="spellEnd"/>
            <w:proofErr w:type="gram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 Пугачевского муниципального района</w:t>
            </w:r>
          </w:p>
        </w:tc>
      </w:tr>
      <w:tr w:rsidR="00443CEF" w:rsidRPr="00B13916" w14:paraId="30CD2AE2" w14:textId="77777777" w:rsidTr="00B13916">
        <w:trPr>
          <w:trHeight w:val="5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68C8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AB622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29FB4A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99FD8E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A108D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DD6BF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8485C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C037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E01EF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4FFB48EA" w14:textId="77777777" w:rsidTr="00B13916">
        <w:trPr>
          <w:trHeight w:val="5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F2E74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9FA46E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73B953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9962D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ФБ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E70D89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31416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3591,7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A75A5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3591,7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0DB5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2AC96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D74EC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61BEF10E" w14:textId="77777777" w:rsidTr="00B13916">
        <w:trPr>
          <w:trHeight w:val="563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29284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539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FAFB85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00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E8FDAF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D0BBD5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14:paraId="25C29C8B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FC42E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32143,5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9EAF6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11750,1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BB809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10196,7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421FC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10196,7</w:t>
            </w:r>
          </w:p>
        </w:tc>
        <w:tc>
          <w:tcPr>
            <w:tcW w:w="21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CB566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43CEF" w:rsidRPr="00B13916" w14:paraId="4DA30480" w14:textId="77777777" w:rsidTr="00B13916">
        <w:trPr>
          <w:trHeight w:val="562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28A0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E68750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E1CE45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B30E79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3F16E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32143,5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5E07F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11750,1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65429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10196,7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B9425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10196,7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41F56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7ACE0185" w14:textId="77777777" w:rsidTr="00B13916">
        <w:trPr>
          <w:trHeight w:val="840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F08FA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539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C485EA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условий для </w:t>
            </w: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функционирования центров образования естественно-научной и технологической направленностей в общеобразовательных организациях </w:t>
            </w: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</w:t>
            </w: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рамках достижения соответствующих результатов федерального проекта)</w:t>
            </w:r>
          </w:p>
        </w:tc>
        <w:tc>
          <w:tcPr>
            <w:tcW w:w="100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2521FF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A18C9C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079BFC3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28A99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44750,8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FFFD1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16200,0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9D74B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14275,4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94232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14275,4</w:t>
            </w:r>
          </w:p>
        </w:tc>
        <w:tc>
          <w:tcPr>
            <w:tcW w:w="21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15FE6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43CEF" w:rsidRPr="00B13916" w14:paraId="25F2690A" w14:textId="77777777" w:rsidTr="00B13916">
        <w:trPr>
          <w:trHeight w:val="5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1D436D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B08D08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51F3CFB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73313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32EDA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3557,4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D3289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3557,4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C9AA8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A016B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947FA9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26C9726F" w14:textId="77777777" w:rsidTr="00B13916">
        <w:trPr>
          <w:trHeight w:val="5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B46BAA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33A17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285C52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6A991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7F14D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41193,4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504D8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12642,6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BA4B4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14275,4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E758A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14275,4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01745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584AC402" w14:textId="77777777" w:rsidTr="00B13916">
        <w:trPr>
          <w:trHeight w:val="840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37C0E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</w:p>
        </w:tc>
        <w:tc>
          <w:tcPr>
            <w:tcW w:w="541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F10B35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5C47B23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8BD5A5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</w:p>
          <w:p w14:paraId="208FFE9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26FD6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1639,8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D3959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1639,8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E4E1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A5D35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A8AEE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</w:tr>
      <w:tr w:rsidR="00443CEF" w:rsidRPr="00B13916" w14:paraId="49F5F83B" w14:textId="77777777" w:rsidTr="00B13916">
        <w:trPr>
          <w:trHeight w:val="5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E76BD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1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E0DB9" w14:textId="77777777" w:rsidR="00443CEF" w:rsidRPr="00B13916" w:rsidRDefault="00443CEF" w:rsidP="00B1391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9D13C9D" w14:textId="77777777" w:rsidR="00443CEF" w:rsidRPr="00B13916" w:rsidRDefault="00443CEF" w:rsidP="00B1391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0F14A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98E8D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288E1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DEEA7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D6556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6959A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0FD6E953" w14:textId="77777777" w:rsidTr="00B13916">
        <w:trPr>
          <w:trHeight w:val="495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CD9D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1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D0C99" w14:textId="77777777" w:rsidR="00443CEF" w:rsidRPr="00B13916" w:rsidRDefault="00443CEF" w:rsidP="00B1391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79407E" w14:textId="77777777" w:rsidR="00443CEF" w:rsidRPr="00B13916" w:rsidRDefault="00443CEF" w:rsidP="00B1391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AC05B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64963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E4DB6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C1190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EA77C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5998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674B7F6C" w14:textId="77777777" w:rsidTr="00B13916">
        <w:trPr>
          <w:trHeight w:val="256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C51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06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803E" w14:textId="77777777" w:rsidR="00443CEF" w:rsidRPr="00B13916" w:rsidRDefault="00443CEF" w:rsidP="00B13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Задача 4: 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</w:t>
            </w:r>
          </w:p>
        </w:tc>
      </w:tr>
      <w:tr w:rsidR="00443CEF" w:rsidRPr="00B13916" w14:paraId="53BB016D" w14:textId="77777777" w:rsidTr="00B13916">
        <w:trPr>
          <w:trHeight w:val="18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64353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53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5A56CC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0A57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9828B6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14:paraId="725E9260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2258EC" w14:textId="77777777" w:rsidR="00443CEF" w:rsidRPr="00B13916" w:rsidRDefault="00443CEF" w:rsidP="00B13916">
            <w:pPr>
              <w:snapToGrid w:val="0"/>
              <w:spacing w:after="0"/>
              <w:ind w:right="-1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1252,8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BA2CE1" w14:textId="77777777" w:rsidR="00443CEF" w:rsidRPr="00B13916" w:rsidRDefault="00443CEF" w:rsidP="00B13916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>417,6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5870BB" w14:textId="77777777" w:rsidR="00443CEF" w:rsidRPr="00B13916" w:rsidRDefault="00443CEF" w:rsidP="00B1391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>417,6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E98A3A" w14:textId="77777777" w:rsidR="00443CEF" w:rsidRPr="00B13916" w:rsidRDefault="00443CEF" w:rsidP="00B1391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>417,6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8BA2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43CEF" w:rsidRPr="00B13916" w14:paraId="6CD6052E" w14:textId="77777777" w:rsidTr="00B13916">
        <w:trPr>
          <w:trHeight w:val="589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8B7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D180A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203C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516728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EF1656" w14:textId="77777777" w:rsidR="00443CEF" w:rsidRPr="00B13916" w:rsidRDefault="00443CEF" w:rsidP="00B1391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>1252,8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38D2E9" w14:textId="77777777" w:rsidR="00443CEF" w:rsidRPr="00B13916" w:rsidRDefault="00443CEF" w:rsidP="00B1391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>417,6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FFFD2D" w14:textId="77777777" w:rsidR="00443CEF" w:rsidRPr="00B13916" w:rsidRDefault="00443CEF" w:rsidP="00B1391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>417,6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07A98" w14:textId="77777777" w:rsidR="00443CEF" w:rsidRPr="00B13916" w:rsidRDefault="00443CEF" w:rsidP="00B1391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>417,6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EB7E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574BCEAD" w14:textId="77777777" w:rsidTr="00B13916">
        <w:trPr>
          <w:trHeight w:val="1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AFB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E0E6B" w14:textId="2F95C6D9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Задача 5: создание условий для реализации образовательных процессов по разработке, производству и эксплуатации беспилотных авиационных систем </w:t>
            </w:r>
          </w:p>
        </w:tc>
      </w:tr>
      <w:tr w:rsidR="00443CEF" w:rsidRPr="00B13916" w14:paraId="3C85F12A" w14:textId="77777777" w:rsidTr="00B13916">
        <w:trPr>
          <w:trHeight w:val="18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4985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1.5.1.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5251C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 (в рамках достижения соответствующих задач федерального проекта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D856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39F59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14:paraId="12F51EDB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AD8568" w14:textId="77777777" w:rsidR="00443CEF" w:rsidRPr="00B13916" w:rsidRDefault="00443CEF" w:rsidP="00B13916">
            <w:pPr>
              <w:snapToGrid w:val="0"/>
              <w:spacing w:after="0"/>
              <w:ind w:right="-1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E3DC6A" w14:textId="77777777" w:rsidR="00443CEF" w:rsidRPr="00B13916" w:rsidRDefault="00443CEF" w:rsidP="00B13916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8BD573" w14:textId="77777777" w:rsidR="00443CEF" w:rsidRPr="00B13916" w:rsidRDefault="00443CEF" w:rsidP="00B1391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88A239" w14:textId="77777777" w:rsidR="00443CEF" w:rsidRPr="00B13916" w:rsidRDefault="00443CEF" w:rsidP="00B1391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451E1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43CEF" w:rsidRPr="00B13916" w14:paraId="3E34F733" w14:textId="77777777" w:rsidTr="00B13916">
        <w:trPr>
          <w:trHeight w:val="188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1BC9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CA8A7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EC05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5DA38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016B0D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74A5A5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59036F33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CDE392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A05565" w14:textId="77777777" w:rsidR="00443CEF" w:rsidRPr="00B13916" w:rsidRDefault="00443CEF" w:rsidP="00B13916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8D92F" w14:textId="77777777" w:rsidR="00443CEF" w:rsidRPr="00B13916" w:rsidRDefault="00443CEF" w:rsidP="00B13916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0C393" w14:textId="77777777" w:rsidR="00443CEF" w:rsidRPr="00B13916" w:rsidRDefault="00443CEF" w:rsidP="00B1391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4BE6FF" w14:textId="77777777" w:rsidR="00443CEF" w:rsidRPr="00B13916" w:rsidRDefault="00443CEF" w:rsidP="00B1391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9A393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75C8C28E" w14:textId="77777777" w:rsidTr="00B13916">
        <w:trPr>
          <w:trHeight w:val="18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2D3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F1C6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FB6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1B099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4BACA9" w14:textId="77777777" w:rsidR="00443CEF" w:rsidRPr="00B13916" w:rsidRDefault="00443CEF" w:rsidP="00B13916">
            <w:pPr>
              <w:snapToGrid w:val="0"/>
              <w:spacing w:after="0"/>
              <w:ind w:right="-1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2BC22F" w14:textId="77777777" w:rsidR="00443CEF" w:rsidRPr="00B13916" w:rsidRDefault="00443CEF" w:rsidP="00B13916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56968" w14:textId="77777777" w:rsidR="00443CEF" w:rsidRPr="00B13916" w:rsidRDefault="00443CEF" w:rsidP="00B1391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697693" w14:textId="77777777" w:rsidR="00443CEF" w:rsidRPr="00B13916" w:rsidRDefault="00443CEF" w:rsidP="00B1391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BD4B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324344EC" w14:textId="77777777" w:rsidTr="00B13916">
        <w:trPr>
          <w:trHeight w:val="84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B96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1429C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№ 1 </w:t>
            </w:r>
          </w:p>
          <w:p w14:paraId="40256298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27E0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BAA13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5CC81ACA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B8A6BB" w14:textId="77777777" w:rsidR="00443CEF" w:rsidRPr="00B13916" w:rsidRDefault="00443CEF" w:rsidP="00B1391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>2123720,4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E10443" w14:textId="77777777" w:rsidR="00443CEF" w:rsidRPr="00B13916" w:rsidRDefault="00443CEF" w:rsidP="00B1391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>823950,4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6D5E40" w14:textId="77777777" w:rsidR="00443CEF" w:rsidRPr="00B13916" w:rsidRDefault="00443CEF" w:rsidP="00B1391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>677770,1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C583E9" w14:textId="77777777" w:rsidR="00443CEF" w:rsidRPr="00B13916" w:rsidRDefault="00443CEF" w:rsidP="00B1391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Calibri" w:hAnsi="Times New Roman" w:cs="Times New Roman"/>
                <w:sz w:val="20"/>
                <w:szCs w:val="20"/>
              </w:rPr>
              <w:t>621999,9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022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23646F1B" w14:textId="77777777" w:rsidTr="00B13916">
        <w:trPr>
          <w:trHeight w:val="18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F33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6AE3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3B24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60A22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39A1D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246041,0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2E4B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116267,4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0C879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66245,9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B9DAC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63527,7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1653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0F6ADDAF" w14:textId="77777777" w:rsidTr="00B13916">
        <w:trPr>
          <w:trHeight w:val="7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7298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0641A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074C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2DBDE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9DA67A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C8839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1650730,0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6CD14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596316,0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49A8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530218,5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CA21A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524195,5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A35B2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22A1DB1E" w14:textId="77777777" w:rsidTr="00B13916">
        <w:trPr>
          <w:trHeight w:val="7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74B5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1BDAB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60F07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AB6B7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ФБ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545971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C2C47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226949,4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F80B6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111367,0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D975B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81305,7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85890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34276,7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7B1EF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15E2EB03" w14:textId="77777777" w:rsidTr="00B13916">
        <w:trPr>
          <w:trHeight w:val="60"/>
        </w:trPr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FD7B4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Подпрограмма № 2 «Поддержка одаренных детей»</w:t>
            </w:r>
          </w:p>
        </w:tc>
      </w:tr>
      <w:tr w:rsidR="00443CEF" w:rsidRPr="00B13916" w14:paraId="1E898209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5E84A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145EE6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выявления и развития одаренных детей</w:t>
            </w:r>
          </w:p>
        </w:tc>
      </w:tr>
      <w:tr w:rsidR="00443CEF" w:rsidRPr="00B13916" w14:paraId="3AFD5F42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4E5D1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557886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Задача: выявление и поддержка одаренных детей через проведение различных мероприятий, олимпиад, конкурсов, соревнований</w:t>
            </w:r>
          </w:p>
        </w:tc>
      </w:tr>
      <w:tr w:rsidR="00443CEF" w:rsidRPr="00B13916" w14:paraId="6FAD2110" w14:textId="77777777" w:rsidTr="00B13916">
        <w:trPr>
          <w:trHeight w:val="25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C31C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D9D98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муниципального этапа Всероссийской предметной олимпиады школьников, участие в региональном этапе Всероссийской предметной олимпиады школьников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399F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55CEE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2AF0372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80EA4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A94D9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13380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58728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D875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43CEF" w:rsidRPr="00B13916" w14:paraId="049C4FD6" w14:textId="77777777" w:rsidTr="00B13916">
        <w:trPr>
          <w:trHeight w:val="15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A5F9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12826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E17E9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84B3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5E4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415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F93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EF08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DF3BC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7BDBDDCA" w14:textId="77777777" w:rsidTr="00B13916">
        <w:trPr>
          <w:trHeight w:val="52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84B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3D86C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2:</w:t>
            </w:r>
          </w:p>
          <w:p w14:paraId="38125CA9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866D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26E4E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6729566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E576E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E631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FB480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07586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9780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3A6F6411" w14:textId="77777777" w:rsidTr="00B13916">
        <w:trPr>
          <w:trHeight w:val="14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89BD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FAB46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A754C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2A86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3F97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605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B03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AB91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BE2F9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71F38A0E" w14:textId="77777777" w:rsidTr="00B13916">
        <w:trPr>
          <w:trHeight w:val="60"/>
        </w:trPr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EB285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Подпрограмма № 3 «Развитие системы дошкольного образования»</w:t>
            </w:r>
          </w:p>
        </w:tc>
      </w:tr>
      <w:tr w:rsidR="00443CEF" w:rsidRPr="00B13916" w14:paraId="543086EF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430F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D6A979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443CEF" w:rsidRPr="00B13916" w14:paraId="2D9DF6CB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561F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7BB365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443CEF" w:rsidRPr="00B13916" w14:paraId="78275A0B" w14:textId="77777777" w:rsidTr="00B13916">
        <w:trPr>
          <w:trHeight w:val="86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011A01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F36693E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граждан на получение </w:t>
            </w:r>
          </w:p>
          <w:p w14:paraId="45704AC9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общедоступного и бесплатного 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 и оплату коммунальных услуг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F1E3F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C4ABD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7D00464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949AB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469142,6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00034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161943,7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8A4F0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153744,3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0674D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153454,6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4BC557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</w:tr>
      <w:tr w:rsidR="00443CEF" w:rsidRPr="00B13916" w14:paraId="466E4959" w14:textId="77777777" w:rsidTr="00B13916">
        <w:trPr>
          <w:trHeight w:val="57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B6519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6579A8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0F8ED69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B8A4A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911D1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182432,2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14E7D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58584,7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0E4A8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E758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62068,6</w:t>
            </w:r>
          </w:p>
          <w:p w14:paraId="14FEF33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C5498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314B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61778,9</w:t>
            </w:r>
          </w:p>
          <w:p w14:paraId="155D90D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892C1E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1F0E9A6D" w14:textId="77777777" w:rsidTr="00B13916">
        <w:trPr>
          <w:trHeight w:val="806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0BBF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8BEE4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EC79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1FA7E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797A3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286710,4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51C73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103359,0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54C79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91675,7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7A160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91675,7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B84B4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4467DC3A" w14:textId="77777777" w:rsidTr="00B13916">
        <w:trPr>
          <w:trHeight w:val="36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7017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F2E95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работников; психиатрических освидетельствований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ADE8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B69C3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3E93709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5290A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710,7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83CA3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20D6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FA003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6195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</w:tr>
      <w:tr w:rsidR="00443CEF" w:rsidRPr="00B13916" w14:paraId="2C245A44" w14:textId="77777777" w:rsidTr="00B13916">
        <w:trPr>
          <w:trHeight w:val="29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875E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13C00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78E3C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8838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321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C0E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32F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0D8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B7996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50E149FA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7B66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D3CC7" w14:textId="77777777" w:rsidR="00443CEF" w:rsidRPr="00B13916" w:rsidRDefault="00443CEF" w:rsidP="00B13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443CEF" w:rsidRPr="00B13916" w14:paraId="3BF463AF" w14:textId="77777777" w:rsidTr="00B13916">
        <w:trPr>
          <w:trHeight w:val="84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FD1B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43ED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Оборудование дошкольных образовательных в соответствии с требованиями обеспечения безопасности, в том числе </w:t>
            </w: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ремонт и техническое обслуживание </w:t>
            </w:r>
            <w:r w:rsidRPr="00B1391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обработка деревянных конструкций огнезащитным составом и их поверка, установка противопожарного ограждения, ремонт и замена электропроводки, замер сопротивления изоляции. Оборудование зданий молниезащитой. Техническое обслуживание водоочистительных систем.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69FA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67D19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59E0545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114AC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809,9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6E89B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809,9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A5E7A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B4D80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0164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</w:tr>
      <w:tr w:rsidR="00443CEF" w:rsidRPr="00B13916" w14:paraId="446BE4E5" w14:textId="77777777" w:rsidTr="00B13916">
        <w:trPr>
          <w:trHeight w:val="126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1170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C4074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179BC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7E1B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CB3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0596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3468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6392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C8F1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809,9</w:t>
            </w:r>
          </w:p>
          <w:p w14:paraId="043B8A4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5977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1AFB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CB8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084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09C6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5BB12023" w14:textId="77777777" w:rsidTr="00B13916">
        <w:trPr>
          <w:trHeight w:val="55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8ECB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63552214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F4721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антитеррористической защищенности общеобразовательных учреждений на основании постановления Правительства Российской Федерации от 2 августа 2019 года № 1006: техническое обслуживание средств сигнализации объектов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8C4F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69C51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07BB29D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41348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89494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CD1D0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DEA50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CD19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</w:tr>
      <w:tr w:rsidR="00443CEF" w:rsidRPr="00B13916" w14:paraId="70F7BFFA" w14:textId="77777777" w:rsidTr="00B13916">
        <w:trPr>
          <w:trHeight w:val="111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AC4D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E5C0C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E206F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F27A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152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F51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877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EA7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1DC92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3C626ED8" w14:textId="77777777" w:rsidTr="00B13916">
        <w:trPr>
          <w:trHeight w:val="55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CD78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60E46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учреждений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E430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ED8AA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07EDFEB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51939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8404,7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97CAE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8404,7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5062A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E56CD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E766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</w:tr>
      <w:tr w:rsidR="00443CEF" w:rsidRPr="00B13916" w14:paraId="4DB082BD" w14:textId="77777777" w:rsidTr="00B13916">
        <w:trPr>
          <w:trHeight w:val="33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32B3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E83AC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E4663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8F02D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6C681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E1212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C0B77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4A5CC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5A891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7C052F03" w14:textId="77777777" w:rsidTr="00B13916">
        <w:trPr>
          <w:trHeight w:val="53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721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9A20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A46E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DBCB8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1BE36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8152,6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EF5C0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A962B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3BC8F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5D96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347655C6" w14:textId="77777777" w:rsidTr="00B13916">
        <w:trPr>
          <w:trHeight w:val="225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E9790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63552153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53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D4F3F6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9FE5E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44B2D4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278D411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05D8A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566B3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5B2AD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8847F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E775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</w:tr>
      <w:tr w:rsidR="00443CEF" w:rsidRPr="00B13916" w14:paraId="5CA89A1D" w14:textId="77777777" w:rsidTr="00B13916">
        <w:trPr>
          <w:trHeight w:val="22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553B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A4616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F9E52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F991F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0C8C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1265,0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04632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5C7A4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AD41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379DAB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777A4B9F" w14:textId="77777777" w:rsidTr="00B13916">
        <w:trPr>
          <w:trHeight w:val="165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D211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ACE3D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C90F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7C288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2C9CD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1265,0</w:t>
            </w:r>
          </w:p>
          <w:p w14:paraId="4489A21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B6EB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1265,0</w:t>
            </w:r>
          </w:p>
          <w:p w14:paraId="0A727A8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D475F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BEA9D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B6BD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bookmarkEnd w:id="2"/>
      <w:tr w:rsidR="00443CEF" w:rsidRPr="00B13916" w14:paraId="14DE6817" w14:textId="77777777" w:rsidTr="00B13916">
        <w:trPr>
          <w:trHeight w:val="165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B4003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53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79BFCE" w14:textId="1FFA5178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материально-технической </w:t>
            </w:r>
            <w:proofErr w:type="gram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базы  муниципальных</w:t>
            </w:r>
            <w:proofErr w:type="gram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организаций (резервный фонд депутатов)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C0430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7A9A0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2C93294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A4686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472EA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D5D60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815D3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2763B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</w:tr>
      <w:tr w:rsidR="00443CEF" w:rsidRPr="00B13916" w14:paraId="0639C67D" w14:textId="77777777" w:rsidTr="00B13916">
        <w:trPr>
          <w:trHeight w:val="165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E5B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6406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DDEC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472D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4767B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63CD9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D33DC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F6A56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56392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3BB2A4C2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8052D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F71377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Задача 3: предоставление мер социальной поддержки отдельным категориям воспитанников </w:t>
            </w:r>
          </w:p>
        </w:tc>
      </w:tr>
      <w:tr w:rsidR="00443CEF" w:rsidRPr="00B13916" w14:paraId="5633FC23" w14:textId="77777777" w:rsidTr="00B13916">
        <w:trPr>
          <w:trHeight w:val="73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F6768D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D2EBD93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поддержка отдельных категорий воспитанников в виде частичного финансирования расходов на присмотр и уход за детьми дошкольного </w:t>
            </w:r>
            <w:r w:rsidRPr="00B1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 в муниципальных дошкольных образовательных учреждениях и общеобразовательных учреждениях (на питание, мягкий инвентарь и оборудование, медикаменты)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2BA1B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E6F5B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486D555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6F6E4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7468,6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E66FD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5C461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967,7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AD8A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2051,5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956136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дошкольные образовательные учреждения; </w:t>
            </w:r>
            <w:r w:rsidRPr="00B1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общеобразовательные учреждения</w:t>
            </w:r>
          </w:p>
        </w:tc>
      </w:tr>
      <w:tr w:rsidR="00443CEF" w:rsidRPr="00B13916" w14:paraId="4C65C59E" w14:textId="77777777" w:rsidTr="00B13916">
        <w:trPr>
          <w:trHeight w:val="519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5CA5C1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4FAB31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67349D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5A659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F93E8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E0C2F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A47C9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967,7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4C4DD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967,7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526E7F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7E786CD2" w14:textId="77777777" w:rsidTr="00B13916">
        <w:trPr>
          <w:trHeight w:val="414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B232D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615AF2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EB01CD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B11A7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51575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5383,8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8FA39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8346D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1C3D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1083,8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2836A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501468D5" w14:textId="77777777" w:rsidTr="00B13916">
        <w:trPr>
          <w:trHeight w:val="56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F3A308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255BA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FA919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6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bCs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E6E67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2C2460E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A5AF66" w14:textId="77777777" w:rsidR="00443CEF" w:rsidRPr="00B13916" w:rsidRDefault="00443CEF" w:rsidP="00B1391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5190,1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4681BF" w14:textId="77777777" w:rsidR="00443CEF" w:rsidRPr="00B13916" w:rsidRDefault="00443CEF" w:rsidP="00B1391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5190,1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EC3DD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0E8AC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EEA3F3" w14:textId="77777777" w:rsidR="00443CEF" w:rsidRPr="00B13916" w:rsidRDefault="00443CEF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учреждения;</w:t>
            </w:r>
            <w:r w:rsidRPr="00B139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43CEF" w:rsidRPr="00B13916" w14:paraId="54C66EA4" w14:textId="77777777" w:rsidTr="00B13916">
        <w:trPr>
          <w:trHeight w:val="631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9F20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701C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A1B7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089E28" w14:textId="77777777" w:rsidR="00443CEF" w:rsidRPr="00B13916" w:rsidRDefault="00443CEF" w:rsidP="00B13916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A8329B" w14:textId="77777777" w:rsidR="00443CEF" w:rsidRPr="00B13916" w:rsidRDefault="00443CEF" w:rsidP="00B1391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5190,1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A487D" w14:textId="77777777" w:rsidR="00443CEF" w:rsidRPr="00B13916" w:rsidRDefault="00443CEF" w:rsidP="00B1391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5190,1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ABB7A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B07B9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5E54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0488A0D3" w14:textId="77777777" w:rsidTr="00B13916">
        <w:trPr>
          <w:trHeight w:val="91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7746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8F46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№ 3 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37EA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D5CA6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18C376D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B2E0C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494592,4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65A4C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184374,3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6FA06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154712,0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69E3D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155506,1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8713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64384365" w14:textId="77777777" w:rsidTr="00B13916">
        <w:trPr>
          <w:trHeight w:val="1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E659E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D2342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E720C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89EC6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3E440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190939,5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C4342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66008,2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12A3A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62068,6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1DEAF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62862,7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B7AF1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34B78083" w14:textId="77777777" w:rsidTr="00B13916">
        <w:trPr>
          <w:trHeight w:val="57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E5D58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FE923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FBA54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0C27D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06E1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303652,9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6B66A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118366,1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4E04C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92643,4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197C7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92643,4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9A479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2435AE5A" w14:textId="77777777" w:rsidTr="00B13916">
        <w:trPr>
          <w:trHeight w:val="277"/>
        </w:trPr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F129" w14:textId="77777777" w:rsidR="00443CEF" w:rsidRPr="00B13916" w:rsidRDefault="00443CEF" w:rsidP="00B13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Подпрограмма № 4 «</w:t>
            </w: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молодых специалистов в образовательные учреждения Пугачевского муниципального района</w:t>
            </w: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43CEF" w:rsidRPr="00B13916" w14:paraId="3E56FDD7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6E814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6308D7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Цель: обеспечение потребности образовательных учреждений Пугачевского муниципального района в квалифицированных педагогических кадрах</w:t>
            </w:r>
          </w:p>
        </w:tc>
      </w:tr>
      <w:tr w:rsidR="00443CEF" w:rsidRPr="00B13916" w14:paraId="071B77E0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503D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81F833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Задача: предоставление гражданину, заключившему договор о целевом обучении по педагогическим специальностям, мер поддержки в период его обучения</w:t>
            </w:r>
          </w:p>
        </w:tc>
      </w:tr>
      <w:tr w:rsidR="00443CEF" w:rsidRPr="00B13916" w14:paraId="01644DD0" w14:textId="77777777" w:rsidTr="00B13916">
        <w:trPr>
          <w:trHeight w:val="4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D27A7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B0A92D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Выплата муниципальной стипендии гражданину, заключившему договор о целевом по педагогическим специальностям, в период его обучения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718E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bCs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637C5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2BA5B2F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D0027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FAE99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E1253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5CBDF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F1700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43CEF" w:rsidRPr="00B13916" w14:paraId="51ECE20F" w14:textId="77777777" w:rsidTr="00B13916">
        <w:trPr>
          <w:trHeight w:val="675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C2B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8E2B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B76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28214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929AE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4C990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96B17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226CC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077C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5956CD52" w14:textId="77777777" w:rsidTr="00B13916">
        <w:trPr>
          <w:trHeight w:val="270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A9344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46CDE1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4:</w:t>
            </w:r>
          </w:p>
          <w:p w14:paraId="1454D48F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6B1EA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84EF6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0BE16A7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BD6AB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4878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C0796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FEF83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5BAA9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405063AD" w14:textId="77777777" w:rsidTr="00B13916">
        <w:trPr>
          <w:trHeight w:val="39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9A2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C26D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BDF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B89BE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429BD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61E26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38161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5181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4E73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6C26D984" w14:textId="77777777" w:rsidTr="00B13916">
        <w:trPr>
          <w:trHeight w:val="29"/>
        </w:trPr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CABC7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Подпрограмма № 5 «Обеспечение персонифицированного финансирования дополнительного образования детей»</w:t>
            </w:r>
          </w:p>
        </w:tc>
      </w:tr>
      <w:tr w:rsidR="00443CEF" w:rsidRPr="00B13916" w14:paraId="516F8FBA" w14:textId="77777777" w:rsidTr="00B13916">
        <w:trPr>
          <w:trHeight w:val="60"/>
        </w:trPr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39032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443CEF" w:rsidRPr="00B13916" w14:paraId="02292E17" w14:textId="77777777" w:rsidTr="00B13916">
        <w:trPr>
          <w:trHeight w:val="60"/>
        </w:trPr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A9F0" w14:textId="77777777" w:rsidR="00443CEF" w:rsidRPr="00B13916" w:rsidRDefault="00443CEF" w:rsidP="00B13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Задача: 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</w:p>
        </w:tc>
      </w:tr>
      <w:tr w:rsidR="00443CEF" w:rsidRPr="00B13916" w14:paraId="05A207B9" w14:textId="77777777" w:rsidTr="00B13916">
        <w:trPr>
          <w:trHeight w:val="9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9C9E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44AF6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CA33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EF4D2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5C6EA90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575AA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15798,0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3E25E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40788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5C2DE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8E6F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Пугачевского </w:t>
            </w:r>
            <w:r w:rsidRPr="00B1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</w:tr>
      <w:tr w:rsidR="00443CEF" w:rsidRPr="00B13916" w14:paraId="63805CFE" w14:textId="77777777" w:rsidTr="00B13916">
        <w:trPr>
          <w:trHeight w:val="54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F044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B08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7B5E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A6C1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439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15798,0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AE4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824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2FAD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DFF8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0B6FBA8C" w14:textId="77777777" w:rsidTr="00B13916">
        <w:trPr>
          <w:trHeight w:val="69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67A5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109F3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5:</w:t>
            </w:r>
          </w:p>
          <w:p w14:paraId="5E075D0F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E19D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A123B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67E421F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F7A53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15798,0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8A40C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4715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D802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5F1D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66BC3686" w14:textId="77777777" w:rsidTr="00B13916">
        <w:trPr>
          <w:trHeight w:val="56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44C9F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C5FB5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06478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B0E8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676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15798,0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894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49F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C5E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BE139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44C9F10D" w14:textId="77777777" w:rsidTr="00B13916">
        <w:trPr>
          <w:trHeight w:val="60"/>
        </w:trPr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4A565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Подпрограмма № 6 «Школьное молоко»</w:t>
            </w:r>
          </w:p>
        </w:tc>
      </w:tr>
      <w:tr w:rsidR="00443CEF" w:rsidRPr="00B13916" w14:paraId="31CBD8CA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1660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2E585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Цель: укрепление здоровья обучающихся 1-4 классов </w:t>
            </w:r>
          </w:p>
        </w:tc>
      </w:tr>
      <w:tr w:rsidR="00443CEF" w:rsidRPr="00B13916" w14:paraId="550101DC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87D1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30484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443CEF" w:rsidRPr="00B13916" w14:paraId="5D7233AA" w14:textId="77777777" w:rsidTr="00B13916">
        <w:trPr>
          <w:trHeight w:val="27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140D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08159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Обеспечение молоком для питания обучающихся 1-4 классов образовательных учреждений, реализующих образовательные программы начального общего образования (в объеме 0,2 л на одного обучающегося)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EEAA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BBFE4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7C16B0D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8A6FFD" w14:textId="77777777" w:rsidR="00443CEF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7226,7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6EE97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3239,6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2BDAB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733,0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73743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3254,1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EC0A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77741" w:rsidRPr="00B13916" w14:paraId="1AC2ED18" w14:textId="77777777" w:rsidTr="00B13916">
        <w:trPr>
          <w:trHeight w:val="48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4EEE8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DEE34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83C60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0FB00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1DD1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7226,7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CDA4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3239,6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E9EF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8276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3254,1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BE6D2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7741" w:rsidRPr="00B13916" w14:paraId="64F2CF01" w14:textId="77777777" w:rsidTr="00B13916">
        <w:trPr>
          <w:trHeight w:val="18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6D49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372DF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6: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9753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EC1B7B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64E6E65E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209631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7226,7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2E9ACF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3239,6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F5DC35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733,0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D8B09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3254,1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B16E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7741" w:rsidRPr="00B13916" w14:paraId="4C3C6D89" w14:textId="77777777" w:rsidTr="00B13916">
        <w:trPr>
          <w:trHeight w:val="41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C57EB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5A431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8D321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5EF8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42F6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7226,7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59C61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3239,6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F3E1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D2E1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3254,1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B0145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37698F44" w14:textId="77777777" w:rsidTr="00B13916">
        <w:trPr>
          <w:trHeight w:val="60"/>
        </w:trPr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306D2" w14:textId="77777777" w:rsidR="00443CEF" w:rsidRPr="00B13916" w:rsidRDefault="00443CEF" w:rsidP="00B13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Подпрограмма № 7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443CEF" w:rsidRPr="00B13916" w14:paraId="18C0CD35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9E98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111B2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443CEF" w:rsidRPr="00B13916" w14:paraId="254CCE74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D215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45A66" w14:textId="77777777" w:rsidR="00443CEF" w:rsidRPr="00B13916" w:rsidRDefault="00443CEF" w:rsidP="00B13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443CEF" w:rsidRPr="00B13916" w14:paraId="63781691" w14:textId="77777777" w:rsidTr="00B13916">
        <w:trPr>
          <w:trHeight w:val="844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E98F1F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883314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питания отдельным категориям обучающихся 5-11 классов в муниципальных общеобразовательных учреждениях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1C5AA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CDE6E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5820BF0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4E555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20183,7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2C37C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6727,9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65ADF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6727,9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D04F5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6727,9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380E90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43CEF" w:rsidRPr="00B13916" w14:paraId="2BDF7375" w14:textId="77777777" w:rsidTr="00B13916">
        <w:trPr>
          <w:trHeight w:val="55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6A9E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07B46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1866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2F77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839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20183,7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140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6727,9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C75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6727,9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AE3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6727,9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85A5D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2023B1E5" w14:textId="77777777" w:rsidTr="00B13916">
        <w:trPr>
          <w:trHeight w:val="360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5D28E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  <w:p w14:paraId="2EF6A76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817FA0" w14:textId="77777777" w:rsidR="00443CEF" w:rsidRPr="00B13916" w:rsidRDefault="00443CEF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09E91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406B5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):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624A0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BF10E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F8AC1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EEA1F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21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C8F9C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43CEF" w:rsidRPr="00B13916" w14:paraId="387F2FDA" w14:textId="77777777" w:rsidTr="00B13916">
        <w:trPr>
          <w:trHeight w:val="26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C6D2B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CF55" w14:textId="77777777" w:rsidR="00443CEF" w:rsidRPr="00B13916" w:rsidRDefault="00443CEF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B903" w14:textId="77777777" w:rsidR="00443CEF" w:rsidRPr="00B13916" w:rsidRDefault="00443CEF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665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88B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0EF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6AB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6C1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42AA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595F20AA" w14:textId="77777777" w:rsidTr="00B13916">
        <w:trPr>
          <w:trHeight w:val="525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5B8B9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3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07386A" w14:textId="77777777" w:rsidR="00443CEF" w:rsidRPr="00B13916" w:rsidRDefault="00443CEF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бесплатного двухразового питания обучающихся с ограниченными возможностями здоровья, в </w:t>
            </w:r>
            <w:r w:rsidRPr="00B1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замена двухразового питания денежной компенсацией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0BE71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2024-2026 </w:t>
            </w:r>
            <w:r w:rsidRPr="00B1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AD511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0D821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1370,3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440A1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1370,3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44D41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88B91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3084B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43CEF" w:rsidRPr="00B13916" w14:paraId="7B43DE89" w14:textId="77777777" w:rsidTr="00B13916">
        <w:trPr>
          <w:trHeight w:val="84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F39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0640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C501" w14:textId="77777777" w:rsidR="00443CEF" w:rsidRPr="00B13916" w:rsidRDefault="00443CEF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85A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9D7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1370,3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3F8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1370,3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726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375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528E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380DBD29" w14:textId="77777777" w:rsidTr="00B13916">
        <w:trPr>
          <w:trHeight w:val="21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D1C8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FBB969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</w:t>
            </w: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зация бесплатного горячего пита</w:t>
            </w: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ния обучающихся, получающих начальное общее</w:t>
            </w: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в муниципальных общеоб</w:t>
            </w: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разовательных учреждениях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4D9A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1F5DF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): в т.ч.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63EB2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73767,8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1E42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25251,0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DA9EF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24521,0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1015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23995,8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6CFC0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43CEF" w:rsidRPr="00B13916" w14:paraId="7D0E66BB" w14:textId="77777777" w:rsidTr="00B13916">
        <w:trPr>
          <w:trHeight w:val="213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1EAA36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D7484B3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13B1E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9BD00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88FE8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8359,7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99544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2777,6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436D2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2942,6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BF5BF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2639,5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37002B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5096010D" w14:textId="77777777" w:rsidTr="00B13916">
        <w:trPr>
          <w:trHeight w:val="213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88108A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AEF5AAA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6387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61589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ФБ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90828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65408,1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EB6D0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22473,4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C34B9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21578,4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36A3DD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   21356,3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912E0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EF" w:rsidRPr="00B13916" w14:paraId="5D43E23C" w14:textId="77777777" w:rsidTr="00B13916">
        <w:trPr>
          <w:trHeight w:val="213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B33C3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3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1A0AC8" w14:textId="77777777" w:rsidR="00443CEF" w:rsidRPr="00B13916" w:rsidRDefault="00443CEF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питания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1C7DB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0F8DE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): в т.ч.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C3A82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6430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5FDC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5381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34EBB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43CEF" w:rsidRPr="00B13916" w14:paraId="1EA939F2" w14:textId="77777777" w:rsidTr="00B13916">
        <w:trPr>
          <w:trHeight w:val="213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4B0352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CB2D5E" w14:textId="77777777" w:rsidR="00443CEF" w:rsidRPr="00B13916" w:rsidRDefault="00443CEF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983B0E" w14:textId="77777777" w:rsidR="00443CEF" w:rsidRPr="00B13916" w:rsidRDefault="00443CEF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1E3BA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E2B4D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10AD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935C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0765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9F000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470BD929" w14:textId="77777777" w:rsidTr="00B13916">
        <w:trPr>
          <w:trHeight w:val="21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0BBD3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BD26F5C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7</w:t>
            </w:r>
          </w:p>
          <w:p w14:paraId="6306F0D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3435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4A965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6576D44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BBBDD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95532,3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6E53C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33474,3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9079A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31291,6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986B7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30766,4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E8B1D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28A74542" w14:textId="77777777" w:rsidTr="00B13916">
        <w:trPr>
          <w:trHeight w:val="213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6DD07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A14E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1E1E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75176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1020F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1452,7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CC728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1452,7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5268A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84BC2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42CCA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7F0653E6" w14:textId="77777777" w:rsidTr="00B13916">
        <w:trPr>
          <w:trHeight w:val="281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C2D4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0E4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0D7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CD6D3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E4A34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28671,5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59178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9548,2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E8D1C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9713,2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C5F9B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9410,1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DE7E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47C9A0E8" w14:textId="77777777" w:rsidTr="00B13916">
        <w:trPr>
          <w:trHeight w:val="281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8D60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683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566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3CA03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ФБ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DC1BA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65408,1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E9BA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22473,4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47484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21578,4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AC1B5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21356,3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0B843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235AB2CB" w14:textId="77777777" w:rsidTr="00B13916">
        <w:trPr>
          <w:trHeight w:val="60"/>
        </w:trPr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EB176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Подпрограмма № 8 «Организация подвоза обучающихся в Пугачевском муниципальном районе»</w:t>
            </w:r>
          </w:p>
        </w:tc>
      </w:tr>
      <w:tr w:rsidR="00443CEF" w:rsidRPr="00B13916" w14:paraId="1D2DD1A6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9CEB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B37F0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443CEF" w:rsidRPr="00B13916" w14:paraId="24982EF3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0908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4EF2C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443CEF" w:rsidRPr="00B13916" w14:paraId="5D417DFF" w14:textId="77777777" w:rsidTr="00B13916">
        <w:trPr>
          <w:trHeight w:val="20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DE11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10DC4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Организация подвоза обучающихся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ECF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43EA7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498695F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33401A" w14:textId="77777777" w:rsidR="00443CEF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1978,4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2F0176" w14:textId="77777777" w:rsidR="00443CEF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1978,4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57C17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A4E10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955E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77741" w:rsidRPr="00B13916" w14:paraId="1F90A476" w14:textId="77777777" w:rsidTr="00B13916">
        <w:trPr>
          <w:trHeight w:val="13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B7BE0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C0ADA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93C2A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5F179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7D1B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1978,4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55FF6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1978,4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0A1A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67F4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7D3AF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741" w:rsidRPr="00B13916" w14:paraId="23ECB41B" w14:textId="77777777" w:rsidTr="00B13916">
        <w:trPr>
          <w:trHeight w:val="22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0C13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5FA22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8</w:t>
            </w:r>
          </w:p>
          <w:p w14:paraId="5CA9E442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A61E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3FCD8D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4ABD6F6A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82380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1978,4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26D838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1978,4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419357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BE56E2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7F3B2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7741" w:rsidRPr="00B13916" w14:paraId="390F0209" w14:textId="77777777" w:rsidTr="00B13916">
        <w:trPr>
          <w:trHeight w:val="11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62B60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AEB3A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ED262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9C9EC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5826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1978,4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758F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1978,4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BAED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F6FC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ACFB5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67D7D652" w14:textId="77777777" w:rsidTr="00B13916">
        <w:trPr>
          <w:trHeight w:val="60"/>
        </w:trPr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DDE5A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Подпрограмма № 9 «Организация отдыха и оздоровления детей в Пугачевском муниципальном районе»</w:t>
            </w:r>
          </w:p>
        </w:tc>
      </w:tr>
      <w:tr w:rsidR="00443CEF" w:rsidRPr="00B13916" w14:paraId="19936ADE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5E76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B0534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443CEF" w:rsidRPr="00B13916" w14:paraId="78F032D9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78B5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A118D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Задача: сохранение инфраструктуры детского отдыха</w:t>
            </w:r>
          </w:p>
        </w:tc>
      </w:tr>
      <w:tr w:rsidR="00443CEF" w:rsidRPr="00B13916" w14:paraId="2C8ADAA1" w14:textId="77777777" w:rsidTr="00B13916">
        <w:trPr>
          <w:trHeight w:val="26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BACD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361D7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выполнения муниципального задания муниципальным автономным учреждением Пугачевского муниципального района Саратовской области «Детский оздоровительный лагерь «Орленок»</w:t>
            </w:r>
          </w:p>
          <w:p w14:paraId="724D60D9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96CA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1B0ED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751496A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E49B5A" w14:textId="77777777" w:rsidR="00443CEF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15276,6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2889F6" w14:textId="77777777" w:rsidR="00443CEF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5298,4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417A0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4920,3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F372A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5057,9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334BD" w14:textId="61142BE1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</w:t>
            </w:r>
            <w:proofErr w:type="spellStart"/>
            <w:proofErr w:type="gram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учреж</w:t>
            </w:r>
            <w:r w:rsidR="00B139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  <w:proofErr w:type="gram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 Пугачевского муниципального района Саратовской области «Детский оздоровительный лагерь «Орленок»</w:t>
            </w:r>
          </w:p>
        </w:tc>
      </w:tr>
      <w:tr w:rsidR="00443CEF" w:rsidRPr="00B13916" w14:paraId="551F93EB" w14:textId="77777777" w:rsidTr="00B13916">
        <w:trPr>
          <w:trHeight w:val="81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0D2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F99FD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34C50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364E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51C7" w14:textId="77777777" w:rsidR="00443CEF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15276,6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F5B0" w14:textId="77777777" w:rsidR="00443CEF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5298,4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95C3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4920,3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BC4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5057,9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E195B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581A9C28" w14:textId="77777777" w:rsidTr="00B13916">
        <w:trPr>
          <w:trHeight w:val="23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A92B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C1381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Организация работы лагерей с дневным пребыванием детей на базе общеобразовательных учреждений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53A92" w14:textId="77777777" w:rsidR="00443CEF" w:rsidRPr="00B13916" w:rsidRDefault="00443CEF" w:rsidP="00B13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84AC8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0DDADD4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67D5C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80AC6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62A9F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1FF5B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2977E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43CEF" w:rsidRPr="00B13916" w14:paraId="2FBE32DE" w14:textId="77777777" w:rsidTr="00B13916">
        <w:trPr>
          <w:trHeight w:val="232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8D2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530D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03AC" w14:textId="77777777" w:rsidR="00443CEF" w:rsidRPr="00B13916" w:rsidRDefault="00443CEF" w:rsidP="00B139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40B15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DFC72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E8ACC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3997F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8910F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B867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4BA1CD73" w14:textId="77777777" w:rsidTr="00B13916">
        <w:trPr>
          <w:trHeight w:val="23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3442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B9801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9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118A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D4B74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0388A22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C04BFD" w14:textId="77777777" w:rsidR="00443CEF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16076,6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3002C1" w14:textId="77777777" w:rsidR="00443CEF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6098,4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E6516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4920,3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E759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5057,9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4959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040C03E1" w14:textId="77777777" w:rsidTr="00B13916">
        <w:trPr>
          <w:trHeight w:val="33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380C2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F4CFF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9A728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4E7F2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1AC6E" w14:textId="77777777" w:rsidR="00443CEF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16076,6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F0AB96" w14:textId="77777777" w:rsidR="00443CEF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6098,4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F3791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4920,3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79AB9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5057,9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8B531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24FB265D" w14:textId="77777777" w:rsidTr="00B13916">
        <w:trPr>
          <w:trHeight w:val="60"/>
        </w:trPr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D7194" w14:textId="77777777" w:rsidR="00443CEF" w:rsidRPr="00B13916" w:rsidRDefault="00443CEF" w:rsidP="00B13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Подпрограмма № 10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443CEF" w:rsidRPr="00B13916" w14:paraId="0494FAB0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B915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331A9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443CEF" w:rsidRPr="00B13916" w14:paraId="73D2DFFC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1E0B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5CD53" w14:textId="77777777" w:rsidR="00443CEF" w:rsidRPr="00B13916" w:rsidRDefault="00443CEF" w:rsidP="00B13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443CEF" w:rsidRPr="00B13916" w14:paraId="1D015C1F" w14:textId="77777777" w:rsidTr="00B13916">
        <w:trPr>
          <w:trHeight w:val="21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7C9E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94012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Благоустройство, озеленение территорий учебных заведений 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B98F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088FA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497AE10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8166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171,9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011C2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561CF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A2E3C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87F1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43CEF" w:rsidRPr="00B13916" w14:paraId="699A2673" w14:textId="77777777" w:rsidTr="00B13916">
        <w:trPr>
          <w:trHeight w:val="13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7C9FB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C8F47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1829D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CA990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1BBB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A9951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A9B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C3E5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100B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7468B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06DC9F27" w14:textId="77777777" w:rsidTr="00B13916">
        <w:trPr>
          <w:trHeight w:val="20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EF74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C21A4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10: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44A7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1D9DB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1438AEC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95E9B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171,9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3356F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9BFA86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E6DABF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92B9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8A3AC07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A0B8D3E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836515F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137FDC50" w14:textId="77777777" w:rsidTr="00B13916">
        <w:trPr>
          <w:trHeight w:val="41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25563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295FA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05797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CDF13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9D9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98C57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CC8E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537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36A40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CEF" w:rsidRPr="00B13916" w14:paraId="794DA62B" w14:textId="77777777" w:rsidTr="00B13916">
        <w:trPr>
          <w:trHeight w:val="60"/>
        </w:trPr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3B258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Подпрограмма № 11 «Развитие творчества детей и юношества»</w:t>
            </w:r>
          </w:p>
        </w:tc>
      </w:tr>
      <w:tr w:rsidR="00443CEF" w:rsidRPr="00B13916" w14:paraId="788771BD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CB569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8454D" w14:textId="77777777" w:rsidR="00443CEF" w:rsidRPr="00B13916" w:rsidRDefault="00443CEF" w:rsidP="00B13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443CEF" w:rsidRPr="00B13916" w14:paraId="044F0B4C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34688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5DEBF" w14:textId="77777777" w:rsidR="00443CEF" w:rsidRPr="00B13916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443CEF" w:rsidRPr="00B13916" w14:paraId="7682602F" w14:textId="77777777" w:rsidTr="00B13916">
        <w:trPr>
          <w:trHeight w:val="21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1282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BF2BD" w14:textId="77777777" w:rsidR="00443CEF" w:rsidRDefault="00443CEF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услуг)</w:t>
            </w:r>
          </w:p>
          <w:p w14:paraId="7B1DDC7E" w14:textId="16CF27F0" w:rsidR="00B13916" w:rsidRPr="00B13916" w:rsidRDefault="00B13916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0D1C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9D5B0D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2EBAB054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0B5F9B" w14:textId="77777777" w:rsidR="00443CEF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39967,8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5F9607" w14:textId="77777777" w:rsidR="00443CEF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12866,5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0B406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13588,7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B3135A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13512,6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A2C4C" w14:textId="77777777" w:rsidR="00443CEF" w:rsidRPr="00B13916" w:rsidRDefault="00443CEF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477741" w:rsidRPr="00B13916" w14:paraId="42CF1965" w14:textId="77777777" w:rsidTr="00B13916">
        <w:trPr>
          <w:trHeight w:val="87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0DF97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E68B7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40B8D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BED40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7F9A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39967,8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F822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12866,5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0B3E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13588,7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809A9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13512,6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784D2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741" w:rsidRPr="00B13916" w14:paraId="6D8076B5" w14:textId="77777777" w:rsidTr="00B13916">
        <w:trPr>
          <w:trHeight w:val="21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E1EDF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3090F" w14:textId="5DE434EC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F5932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4D975A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23B4166A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CC9542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6419,8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86DA06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6419,8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66D1DF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8E52F8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1D0B4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477741" w:rsidRPr="00B13916" w14:paraId="0874DD28" w14:textId="77777777" w:rsidTr="00B13916">
        <w:trPr>
          <w:trHeight w:val="11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6FE7A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D90EC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D784A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DC7E75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EC2498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44D01B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F0836F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EF1B2E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29618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7741" w:rsidRPr="00B13916" w14:paraId="5E862CF2" w14:textId="77777777" w:rsidTr="00B13916">
        <w:trPr>
          <w:trHeight w:val="25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4F11F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2DE79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D81E1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C57E0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FCA0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6227,2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5BD7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6227,2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3F83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80E6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5B824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7741" w:rsidRPr="00B13916" w14:paraId="72FBC797" w14:textId="77777777" w:rsidTr="00B13916">
        <w:trPr>
          <w:trHeight w:val="21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72105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AA63D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861CE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9CE80A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3C7E970F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75E29B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832B13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185EC7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F8E132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3FA08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477741" w:rsidRPr="00B13916" w14:paraId="62D817DF" w14:textId="77777777" w:rsidTr="00B13916">
        <w:trPr>
          <w:trHeight w:val="36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4DF05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CA3B2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0DE8B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67680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FE04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C068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57A3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B372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61534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741" w:rsidRPr="00B13916" w14:paraId="548589BA" w14:textId="77777777" w:rsidTr="00B13916">
        <w:trPr>
          <w:trHeight w:val="36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8B7C1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4E369D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1F42A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9B8B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7E6BE461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68FC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35E2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EAA1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FFEC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BEDFC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477741" w:rsidRPr="00B13916" w14:paraId="3FD7DAC8" w14:textId="77777777" w:rsidTr="00B13916">
        <w:trPr>
          <w:trHeight w:val="363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92B8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50C5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6AAF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A29A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BE6B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EBDC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1A5B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A012F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1FAD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7741" w:rsidRPr="00B13916" w14:paraId="488B2E7D" w14:textId="77777777" w:rsidTr="00B13916">
        <w:trPr>
          <w:trHeight w:val="36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10791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C2881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Проведение массовых мероприятий (туристический слет с приобретением туристического снаряжения, «Волонтер года»)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ACD1C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628C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5140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ED87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0F63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1D6A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E13D1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477741" w:rsidRPr="00B13916" w14:paraId="09178D60" w14:textId="77777777" w:rsidTr="00B13916">
        <w:trPr>
          <w:trHeight w:val="363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4B07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0850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A473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C33D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F7D7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D68A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2107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12E3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665C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7741" w:rsidRPr="00B13916" w14:paraId="4E987844" w14:textId="77777777" w:rsidTr="00B13916">
        <w:trPr>
          <w:trHeight w:val="36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746F5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8A0FDA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электронной цифровой подписи по оформлению электронных больничных листов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8EF8C9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B01A6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13D9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3DCD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D6BC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CE7A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FF28B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477741" w:rsidRPr="00B13916" w14:paraId="550A997B" w14:textId="77777777" w:rsidTr="00B13916">
        <w:trPr>
          <w:trHeight w:val="363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A444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9D32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4E7F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B34FA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48AB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8689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1B5F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F10A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EB32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7741" w:rsidRPr="00B13916" w14:paraId="2CBB26BB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EE5FE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A00BD" w14:textId="77777777" w:rsidR="00477741" w:rsidRPr="00B13916" w:rsidRDefault="00477741" w:rsidP="00B13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477741" w:rsidRPr="00B13916" w14:paraId="06F5E035" w14:textId="77777777" w:rsidTr="00B13916">
        <w:trPr>
          <w:trHeight w:val="54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9A622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723CB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Оборудование учреждений дополнительного образования в соответствии с требованиями обеспечения безопасности, в том числе </w:t>
            </w: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</w:t>
            </w:r>
            <w:r w:rsidRPr="00B13916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замер сопротивления изоляции, зарядка огнетушителей, замена электропроводки. Оборудование зданий молниезащитой.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4FA7D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AA5BC9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339007B6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494DA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4F50D3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DCA27E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528EB9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A059C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477741" w:rsidRPr="00B13916" w14:paraId="67E16464" w14:textId="77777777" w:rsidTr="00B13916">
        <w:trPr>
          <w:trHeight w:val="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6FD04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54FEC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7D448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7B18E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32DB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E416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EDD7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546BD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7C79B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741" w:rsidRPr="00B13916" w14:paraId="582CC220" w14:textId="77777777" w:rsidTr="00B13916">
        <w:trPr>
          <w:trHeight w:val="27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CD53D6C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BA2440F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антитеррористической защищенности учреждений дополнительного образования на основании постановления Правительства Российской Федерации от 2 августа 2019 года № 1006: техническое обслуживание средств сигнализации объектов, обеспечение громкоговорящей связью)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19B58A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562A8C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28AB3EA3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8EBDC5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12FE25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AC812C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E44382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5FEB9DA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477741" w:rsidRPr="00B13916" w14:paraId="6993C731" w14:textId="77777777" w:rsidTr="00B13916">
        <w:trPr>
          <w:trHeight w:val="703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02EF9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6EF22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0BBAD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2CAAE7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5053C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C693CE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212AD8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754E40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7C66A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7741" w:rsidRPr="00B13916" w14:paraId="4BDCFB91" w14:textId="77777777" w:rsidTr="00B13916">
        <w:trPr>
          <w:trHeight w:val="414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4D9836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53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D541A8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44B567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F01580" w14:textId="77777777" w:rsidR="00477741" w:rsidRPr="00B13916" w:rsidRDefault="00477741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4F758440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5F604B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FE144E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5DE63B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561C82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906E1B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477741" w:rsidRPr="00B13916" w14:paraId="1295DD04" w14:textId="77777777" w:rsidTr="00B13916">
        <w:trPr>
          <w:trHeight w:val="274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BC9F5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6FA582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D161D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B61E9E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C16333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07602A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00ED6C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10A9F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214D0E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7741" w:rsidRPr="00B13916" w14:paraId="5879763A" w14:textId="77777777" w:rsidTr="00B13916">
        <w:trPr>
          <w:trHeight w:val="375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AE82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F72B8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0A6E1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BEDBC2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016908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2743A8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5B3F4D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983A72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2093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7741" w:rsidRPr="00B13916" w14:paraId="191B407E" w14:textId="77777777" w:rsidTr="00B13916">
        <w:trPr>
          <w:trHeight w:val="20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96C35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278FEA0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11</w:t>
            </w:r>
          </w:p>
          <w:p w14:paraId="06CD2402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EB1914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2DB829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68FEB098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C99DCD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49360,6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B76824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22259,3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22D611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13588,7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B0B5E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13512,6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FC9AC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298B1FD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6F0FCF8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6258990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7741" w:rsidRPr="00B13916" w14:paraId="2010FA67" w14:textId="77777777" w:rsidTr="00B13916">
        <w:trPr>
          <w:trHeight w:val="76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85D9E5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0501E7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26E158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9FD26C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5850D4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41863,</w:t>
            </w:r>
            <w:r w:rsidR="009864E9" w:rsidRPr="00B139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219574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14762,1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6F6512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13588,7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854CE3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13512,6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E38923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7741" w:rsidRPr="00B13916" w14:paraId="0EFD6FDA" w14:textId="77777777" w:rsidTr="00B13916">
        <w:trPr>
          <w:trHeight w:val="59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631078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7B9745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671D70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136B1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F871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7497,2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0694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7497,2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3B9A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42A3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9C29D3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7741" w:rsidRPr="00B13916" w14:paraId="692E5204" w14:textId="77777777" w:rsidTr="00B13916">
        <w:trPr>
          <w:trHeight w:val="60"/>
        </w:trPr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8BCC3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Подпрограмма № 12 «Развитие детско-юношеского спорта»</w:t>
            </w:r>
          </w:p>
        </w:tc>
      </w:tr>
      <w:tr w:rsidR="00477741" w:rsidRPr="00B13916" w14:paraId="221612BC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D40BD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71F8" w14:textId="77777777" w:rsidR="00477741" w:rsidRPr="00B13916" w:rsidRDefault="00477741" w:rsidP="00B13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477741" w:rsidRPr="00B13916" w14:paraId="35FACD23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96F64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338E8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477741" w:rsidRPr="00B13916" w14:paraId="7FCF1DE6" w14:textId="77777777" w:rsidTr="00B13916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C7BAC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16C06" w14:textId="77777777" w:rsidR="00477741" w:rsidRPr="00B13916" w:rsidRDefault="00477741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 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9E371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F747E8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758E71A9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AB4D30" w14:textId="77777777" w:rsidR="00477741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42929,7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BD20BF" w14:textId="77777777" w:rsidR="00477741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14584,1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9E3865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14150,2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E661F1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14195,4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84014" w14:textId="77777777" w:rsidR="00477741" w:rsidRPr="00B13916" w:rsidRDefault="00477741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МАУДО «СШ 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г.Пугачёва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B4CEE" w:rsidRPr="00B13916" w14:paraId="100423C6" w14:textId="77777777" w:rsidTr="00B13916">
        <w:trPr>
          <w:trHeight w:val="90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AEA34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7AB39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09DD8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45624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616B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42929,7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2481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14584,1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45282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14150,2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49C7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14195,4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11736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CEE" w:rsidRPr="00B13916" w14:paraId="7DCBE335" w14:textId="77777777" w:rsidTr="00B13916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D1C67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75B1C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F03CA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90FBDB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751AD61D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951820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9697,6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CB4FF9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9697,6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C8072E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C85623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D622B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МАУДО «СШ 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г.Пугачёва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B4CEE" w:rsidRPr="00B13916" w14:paraId="71B49603" w14:textId="77777777" w:rsidTr="00B13916">
        <w:trPr>
          <w:trHeight w:val="276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8756C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D6BCE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BD80D2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03E0F8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DA340D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290,9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0BCC22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290,9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32677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795A5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04C2DF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CEE" w:rsidRPr="00B13916" w14:paraId="5E92D0DE" w14:textId="77777777" w:rsidTr="00B13916">
        <w:trPr>
          <w:trHeight w:val="276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E95A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E9B3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6739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C9BE77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9C9D04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9406,7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408EBB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9406,7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B03B1B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D843DD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6155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CEE" w:rsidRPr="00B13916" w14:paraId="19AC2608" w14:textId="77777777" w:rsidTr="00B13916">
        <w:trPr>
          <w:trHeight w:val="22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3D06E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FE880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7367E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8237E6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1EA727E8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B2AF59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FDB3ED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EC4AFA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0519AC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6AA33" w14:textId="77777777" w:rsidR="00DB4CEE" w:rsidRPr="00B13916" w:rsidRDefault="00DB4CEE" w:rsidP="00B139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МАУДО «СШ 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г.Пугачёва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B4CEE" w:rsidRPr="00B13916" w14:paraId="61BA0C31" w14:textId="77777777" w:rsidTr="00B13916">
        <w:trPr>
          <w:trHeight w:val="117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BC546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C181D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5CE34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4672C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EB5D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033C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F455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2B0E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AB18C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B4CEE" w:rsidRPr="00B13916" w14:paraId="3CE68E17" w14:textId="77777777" w:rsidTr="00B13916">
        <w:trPr>
          <w:trHeight w:val="37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2A6D1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672CB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ED1E8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676402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37747971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63C04B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4A15D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3F3565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0178B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3FDA6" w14:textId="77777777" w:rsidR="00DB4CEE" w:rsidRPr="00B13916" w:rsidRDefault="00DB4CEE" w:rsidP="00B139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МАУДО «СШ 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г.Пугачёва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B4CEE" w:rsidRPr="00B13916" w14:paraId="0DB3A14A" w14:textId="77777777" w:rsidTr="00B13916">
        <w:trPr>
          <w:trHeight w:val="187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D873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BAA6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4A58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FC37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B98C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1B75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2B0D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5981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8428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B4CEE" w:rsidRPr="00B13916" w14:paraId="2CE3D397" w14:textId="77777777" w:rsidTr="00B13916">
        <w:trPr>
          <w:trHeight w:val="36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F548C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B4F54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электронной цифровой подписи по оформлению электронных больничных листов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C4EED" w14:textId="77777777" w:rsidR="00DB4CEE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  <w:p w14:paraId="103F4CDE" w14:textId="2ADBFA41"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74A428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CA85A0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74FE99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582B9E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8E3154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30B2" w14:textId="77777777" w:rsidR="00DB4CEE" w:rsidRPr="00B13916" w:rsidRDefault="00DB4CEE" w:rsidP="00B139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МАУДО «СШ 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г.Пугачёва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B4CEE" w:rsidRPr="00B13916" w14:paraId="613FD3E2" w14:textId="77777777" w:rsidTr="00B13916">
        <w:trPr>
          <w:trHeight w:val="35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900CD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0941D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ED5A2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66B11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61C07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22DE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6ED3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55C3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B141F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CEE" w:rsidRPr="00B13916" w14:paraId="760C8886" w14:textId="77777777" w:rsidTr="00B13916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07125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195CC" w14:textId="77777777" w:rsidR="00DB4CEE" w:rsidRPr="00B13916" w:rsidRDefault="00DB4CEE" w:rsidP="00B13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DB4CEE" w:rsidRPr="00B13916" w14:paraId="4B4BFAA2" w14:textId="77777777" w:rsidTr="00B13916">
        <w:trPr>
          <w:trHeight w:val="274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E7F94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13731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Оборудование учреждений дополнительного образования в соответствии с требованиями обеспечения безопасности, в том числе </w:t>
            </w: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</w:t>
            </w:r>
            <w:r w:rsidRPr="00B13916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изоляции. Оборудование здания молниезащитой.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F3841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5DED34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3261CAB2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A9CA3B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022C8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033B7C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0DBBF2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FF9BA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МАУДО «СШ 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г.Пугачёва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B4CEE" w:rsidRPr="00B13916" w14:paraId="7DE4D61C" w14:textId="77777777" w:rsidTr="00B13916">
        <w:trPr>
          <w:trHeight w:val="57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DAFD2F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2FC6DF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D27D7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1E19E0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39E1C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657C33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5A9D2C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4C8983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4428FB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B4CEE" w:rsidRPr="00B13916" w14:paraId="1C4C2BD7" w14:textId="77777777" w:rsidTr="00B13916">
        <w:trPr>
          <w:trHeight w:val="570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F6E176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53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345E48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антитеррористической защищенности учреждений дополнительного образования на основании постановления Правительства Российской Федерации от 2 августа 2019 года № 1006: обеспечение громкоговорящей связью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11D802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989546" w14:textId="77777777" w:rsidR="00DB4CEE" w:rsidRPr="00B13916" w:rsidRDefault="00DB4CEE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07A38263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CDCF48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5C34A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71C852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1ED4D8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D84140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МАУДО «СШ г.Пугачёва»</w:t>
            </w:r>
          </w:p>
        </w:tc>
      </w:tr>
      <w:tr w:rsidR="00DB4CEE" w:rsidRPr="00B13916" w14:paraId="427DEEB5" w14:textId="77777777" w:rsidTr="00B13916">
        <w:trPr>
          <w:trHeight w:val="57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3A86B0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4DCE87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8DA8D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E50DF8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55A628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D415D0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5598C4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D266A0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7F6A6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B4CEE" w:rsidRPr="00B13916" w14:paraId="0317D741" w14:textId="77777777" w:rsidTr="00B13916">
        <w:trPr>
          <w:trHeight w:val="290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3B7CA1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53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291564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265C32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ABACD9" w14:textId="77777777" w:rsidR="00DB4CEE" w:rsidRPr="00B13916" w:rsidRDefault="00DB4CEE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6F12F3FF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275E72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5F08F8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E7C57E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9063D6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530C9D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МАУДО «СШ 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г.Пугачёва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B4CEE" w:rsidRPr="00B13916" w14:paraId="7CEAF0BD" w14:textId="77777777" w:rsidTr="00B13916">
        <w:trPr>
          <w:trHeight w:val="22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A98199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DB223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7B43F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9A8BF5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F82340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6D21A5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B09726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A36F56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F30A9C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BFBFB"/>
              </w:rPr>
            </w:pPr>
          </w:p>
        </w:tc>
      </w:tr>
      <w:tr w:rsidR="00DB4CEE" w:rsidRPr="00B13916" w14:paraId="2F70A780" w14:textId="77777777" w:rsidTr="00B13916">
        <w:trPr>
          <w:trHeight w:val="255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7C6B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F528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C2AC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E0EA5F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8C0699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E5C504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C41574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77C54E" w14:textId="77777777" w:rsidR="00DB4CEE" w:rsidRPr="00B13916" w:rsidRDefault="00DB4CEE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03B9" w14:textId="77777777" w:rsidR="00DB4CEE" w:rsidRPr="00B13916" w:rsidRDefault="00DB4CEE" w:rsidP="00B1391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BFBFB"/>
              </w:rPr>
            </w:pPr>
          </w:p>
        </w:tc>
      </w:tr>
      <w:tr w:rsidR="00A2353B" w:rsidRPr="00B13916" w14:paraId="49F2A830" w14:textId="77777777" w:rsidTr="00B13916">
        <w:trPr>
          <w:trHeight w:val="290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D6A46E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53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6EDC04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Капитальный и текущий ремонт учреждения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FB46F2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D5BF3" w14:textId="77777777" w:rsidR="00A2353B" w:rsidRPr="00B13916" w:rsidRDefault="00A2353B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081D4F4C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77DE2A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1443,3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92DD00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1443,3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550D9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6B5471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937B6C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МАУДО «СШ 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г.Пугачёва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2353B" w:rsidRPr="00B13916" w14:paraId="491DDB9C" w14:textId="77777777" w:rsidTr="00B13916">
        <w:trPr>
          <w:trHeight w:val="22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B1DFD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2A69F8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0410F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3CC0ED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C23430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590B73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1917EA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B73D62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BA961F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BFBFB"/>
              </w:rPr>
            </w:pPr>
          </w:p>
        </w:tc>
      </w:tr>
      <w:tr w:rsidR="00A2353B" w:rsidRPr="00B13916" w14:paraId="1F2509E8" w14:textId="77777777" w:rsidTr="00B13916">
        <w:trPr>
          <w:trHeight w:val="22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7EB9EE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F932A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D7279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0D58FB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1B8AE5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AC5AD0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24E5C8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900C30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061CF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BFBFB"/>
              </w:rPr>
            </w:pPr>
          </w:p>
        </w:tc>
      </w:tr>
      <w:tr w:rsidR="00A2353B" w:rsidRPr="00B13916" w14:paraId="390985D1" w14:textId="77777777" w:rsidTr="00B13916">
        <w:trPr>
          <w:trHeight w:val="290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F9DC99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53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90D930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Устройство асфальтобетонного покрытия беговых дорожек на стадионе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E8C6CD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1F8170" w14:textId="77777777" w:rsidR="00A2353B" w:rsidRPr="00B13916" w:rsidRDefault="00A2353B" w:rsidP="00B1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09B56CCC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1B900D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71F035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8DE8D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1E6AA9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EED25F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 xml:space="preserve">МАУДО «СШ 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г.Пугачёва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2353B" w:rsidRPr="00B13916" w14:paraId="43AB14D2" w14:textId="77777777" w:rsidTr="00B13916">
        <w:trPr>
          <w:trHeight w:val="22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F6DB4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076DF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D12BD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4D2AD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B2ED8B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4FDE44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0E9858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F71FF1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912E54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BFBFB"/>
              </w:rPr>
            </w:pPr>
          </w:p>
        </w:tc>
      </w:tr>
      <w:tr w:rsidR="00A2353B" w:rsidRPr="00B13916" w14:paraId="463003B8" w14:textId="77777777" w:rsidTr="00B13916">
        <w:trPr>
          <w:trHeight w:val="21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A0FF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F0EE8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12</w:t>
            </w:r>
          </w:p>
          <w:p w14:paraId="3BBBC3EE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5FCC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5FE2E3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238FE6C6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94F845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56674,9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054DB4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28329,3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82B5AD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14150,2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808C09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14195,4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F51B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2353B" w:rsidRPr="00B13916" w14:paraId="31DD0C0B" w14:textId="77777777" w:rsidTr="00B13916">
        <w:trPr>
          <w:trHeight w:val="10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B8DCC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BB0C9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9FB85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C2D163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E7CC63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45088,2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98AA8A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16742,6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D328EF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14150,2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D6002A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14195,4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10C99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2353B" w:rsidRPr="00B13916" w14:paraId="3BC38AF5" w14:textId="77777777" w:rsidTr="00B13916">
        <w:trPr>
          <w:trHeight w:val="10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E042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0AC8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D8D72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9832BD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F852E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11586,7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050DC1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11586,7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ED6900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E1EE34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2C7D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2353B" w:rsidRPr="00B13916" w14:paraId="35648FD5" w14:textId="77777777" w:rsidTr="00B13916">
        <w:trPr>
          <w:trHeight w:val="22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6A0C9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31950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программе:</w:t>
            </w:r>
          </w:p>
          <w:p w14:paraId="6D2EC0D1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7F8F4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67931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640A63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47EF8401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806EF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2861444,6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1EE03C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1109339,7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8D165E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902489,2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9FF34E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849615,7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5EB67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53B" w:rsidRPr="00B13916" w14:paraId="3E96E8DA" w14:textId="77777777" w:rsidTr="00B13916">
        <w:trPr>
          <w:trHeight w:val="92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EEA7CE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A88A56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CFF2DD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A4D83C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08485F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566948,8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CD1E6E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232185,1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154B75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167030,0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FCBE1E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167733,7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164D0E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53B" w:rsidRPr="00B13916" w14:paraId="7C6D57DD" w14:textId="77777777" w:rsidTr="00B13916">
        <w:trPr>
          <w:trHeight w:val="92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6FDA13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0DCD70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8F26EB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D4C810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0BB441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2002138,3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0EE790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743314,2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63525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632575,1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C1CCFC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626249,0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E19712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53B" w:rsidRPr="00B13916" w14:paraId="55AFA13F" w14:textId="77777777" w:rsidTr="00B13916">
        <w:trPr>
          <w:trHeight w:val="92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D0C0AF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7CB5BE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550E64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60067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ФБ (</w:t>
            </w:r>
            <w:proofErr w:type="spellStart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1A1C60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292357,5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BF681E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133840,4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0A12A7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102884,1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7A5CA4" w14:textId="77777777" w:rsidR="00A2353B" w:rsidRPr="00B13916" w:rsidRDefault="00A2353B" w:rsidP="00B1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916">
              <w:rPr>
                <w:rFonts w:ascii="Times New Roman" w:hAnsi="Times New Roman" w:cs="Times New Roman"/>
                <w:sz w:val="20"/>
                <w:szCs w:val="20"/>
              </w:rPr>
              <w:t>55633,0</w:t>
            </w: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4106D3" w14:textId="77777777" w:rsidR="00A2353B" w:rsidRPr="00B13916" w:rsidRDefault="00A2353B" w:rsidP="00B13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C9CA7F" w14:textId="77777777" w:rsidR="00E46023" w:rsidRDefault="00E46023" w:rsidP="00E46023">
      <w:pPr>
        <w:spacing w:after="0" w:line="240" w:lineRule="auto"/>
        <w:jc w:val="center"/>
      </w:pPr>
    </w:p>
    <w:p w14:paraId="516A5775" w14:textId="5D0CC698" w:rsidR="00E46023" w:rsidRDefault="00E46023" w:rsidP="00E46023">
      <w:pPr>
        <w:spacing w:after="0" w:line="240" w:lineRule="auto"/>
        <w:jc w:val="center"/>
      </w:pPr>
      <w:bookmarkStart w:id="3" w:name="_GoBack"/>
      <w:bookmarkEnd w:id="3"/>
    </w:p>
    <w:p w14:paraId="77A9FDDD" w14:textId="2E674CD4" w:rsidR="00E46023" w:rsidRPr="00B26C15" w:rsidRDefault="00E46023" w:rsidP="00B13916">
      <w:pPr>
        <w:spacing w:after="0" w:line="240" w:lineRule="auto"/>
        <w:sectPr w:rsidR="00E46023" w:rsidRPr="00B26C15" w:rsidSect="00F451C6">
          <w:footerReference w:type="even" r:id="rId8"/>
          <w:footerReference w:type="default" r:id="rId9"/>
          <w:pgSz w:w="16838" w:h="11906" w:orient="landscape"/>
          <w:pgMar w:top="1418" w:right="567" w:bottom="567" w:left="567" w:header="709" w:footer="709" w:gutter="0"/>
          <w:cols w:space="720"/>
          <w:titlePg/>
          <w:docGrid w:linePitch="299"/>
        </w:sectPr>
      </w:pPr>
    </w:p>
    <w:p w14:paraId="4F7D09BC" w14:textId="77777777" w:rsidR="005D798B" w:rsidRDefault="005D798B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77741">
        <w:rPr>
          <w:rFonts w:ascii="Times New Roman" w:hAnsi="Times New Roman" w:cs="Times New Roman"/>
          <w:sz w:val="28"/>
          <w:szCs w:val="28"/>
        </w:rPr>
        <w:t>3</w:t>
      </w:r>
      <w:r w:rsidRPr="00C003B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</w:t>
      </w:r>
    </w:p>
    <w:p w14:paraId="0AEB5448" w14:textId="77777777" w:rsidR="005D798B" w:rsidRPr="00C003B0" w:rsidRDefault="005D798B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010CFF9D" w14:textId="68486B34" w:rsidR="005D798B" w:rsidRDefault="005D798B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7C43C9">
        <w:rPr>
          <w:rFonts w:ascii="Times New Roman" w:hAnsi="Times New Roman" w:cs="Times New Roman"/>
          <w:sz w:val="28"/>
          <w:szCs w:val="28"/>
        </w:rPr>
        <w:t xml:space="preserve">18 ноября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C43C9">
        <w:rPr>
          <w:rFonts w:ascii="Times New Roman" w:hAnsi="Times New Roman" w:cs="Times New Roman"/>
          <w:sz w:val="28"/>
          <w:szCs w:val="28"/>
        </w:rPr>
        <w:t>1396</w:t>
      </w:r>
    </w:p>
    <w:p w14:paraId="6AB6D903" w14:textId="77777777" w:rsidR="00E46023" w:rsidRPr="00182DFC" w:rsidRDefault="005D798B" w:rsidP="00E46023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6023" w:rsidRPr="00182DFC">
        <w:rPr>
          <w:rFonts w:ascii="Times New Roman" w:hAnsi="Times New Roman" w:cs="Times New Roman"/>
          <w:sz w:val="28"/>
          <w:szCs w:val="28"/>
        </w:rPr>
        <w:t>Приложение № 1</w:t>
      </w:r>
      <w:r w:rsidR="00137B74">
        <w:rPr>
          <w:rFonts w:ascii="Times New Roman" w:hAnsi="Times New Roman" w:cs="Times New Roman"/>
          <w:sz w:val="28"/>
          <w:szCs w:val="28"/>
        </w:rPr>
        <w:t>5</w:t>
      </w:r>
      <w:r w:rsidR="00E46023" w:rsidRPr="00182DFC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03B04407" w14:textId="77777777" w:rsidR="00E46023" w:rsidRPr="00182DFC" w:rsidRDefault="00E46023" w:rsidP="00E46023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1C2E69C2" w14:textId="77777777" w:rsidR="00E46023" w:rsidRPr="00182DFC" w:rsidRDefault="00E46023" w:rsidP="00E46023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3B9BE735" w14:textId="77777777" w:rsidR="00E46023" w:rsidRPr="00182DFC" w:rsidRDefault="00E46023" w:rsidP="00E46023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6701AAC7" w14:textId="77777777" w:rsidR="00E46023" w:rsidRPr="00182DFC" w:rsidRDefault="00E46023" w:rsidP="00E46023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2DF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2DFC">
        <w:rPr>
          <w:rFonts w:ascii="Times New Roman" w:hAnsi="Times New Roman" w:cs="Times New Roman"/>
          <w:sz w:val="28"/>
          <w:szCs w:val="28"/>
        </w:rPr>
        <w:t xml:space="preserve"> годы</w:t>
      </w:r>
      <w:r w:rsidR="005D798B">
        <w:rPr>
          <w:rFonts w:ascii="Times New Roman" w:hAnsi="Times New Roman" w:cs="Times New Roman"/>
          <w:sz w:val="28"/>
          <w:szCs w:val="28"/>
        </w:rPr>
        <w:t>»</w:t>
      </w:r>
    </w:p>
    <w:p w14:paraId="46017BEB" w14:textId="77777777" w:rsidR="00E46023" w:rsidRPr="00182DFC" w:rsidRDefault="00E46023" w:rsidP="00E46023">
      <w:pPr>
        <w:spacing w:after="0" w:line="240" w:lineRule="auto"/>
        <w:ind w:left="10620" w:firstLine="12"/>
        <w:rPr>
          <w:rFonts w:ascii="Times New Roman" w:hAnsi="Times New Roman" w:cs="Times New Roman"/>
          <w:sz w:val="28"/>
          <w:szCs w:val="28"/>
        </w:rPr>
      </w:pPr>
    </w:p>
    <w:p w14:paraId="41FBC83A" w14:textId="77777777" w:rsidR="00E46023" w:rsidRPr="00182DFC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FC">
        <w:rPr>
          <w:rFonts w:ascii="Times New Roman" w:hAnsi="Times New Roman" w:cs="Times New Roman"/>
          <w:b/>
          <w:sz w:val="28"/>
          <w:szCs w:val="28"/>
        </w:rPr>
        <w:t>Распределение объема финансовых ресурсов,</w:t>
      </w:r>
    </w:p>
    <w:p w14:paraId="733D3B73" w14:textId="77777777" w:rsidR="00E46023" w:rsidRPr="00182DFC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FC">
        <w:rPr>
          <w:rFonts w:ascii="Times New Roman" w:hAnsi="Times New Roman" w:cs="Times New Roman"/>
          <w:b/>
          <w:sz w:val="28"/>
          <w:szCs w:val="28"/>
        </w:rPr>
        <w:t>необходимых для реализации муниципальной программы «Развитие образования</w:t>
      </w:r>
    </w:p>
    <w:p w14:paraId="0F1E9794" w14:textId="77777777" w:rsidR="00E46023" w:rsidRPr="00182DFC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FC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82DFC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82DFC">
        <w:rPr>
          <w:rFonts w:ascii="Times New Roman" w:hAnsi="Times New Roman" w:cs="Times New Roman"/>
          <w:b/>
          <w:sz w:val="28"/>
          <w:szCs w:val="28"/>
        </w:rPr>
        <w:t xml:space="preserve"> годы» в разрезе подпрограмм</w:t>
      </w:r>
    </w:p>
    <w:p w14:paraId="23A9B25A" w14:textId="77777777" w:rsidR="00E46023" w:rsidRPr="00182DFC" w:rsidRDefault="00E46023" w:rsidP="00E46023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15701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111"/>
        <w:gridCol w:w="1701"/>
        <w:gridCol w:w="1559"/>
        <w:gridCol w:w="1417"/>
        <w:gridCol w:w="1418"/>
        <w:gridCol w:w="1384"/>
      </w:tblGrid>
      <w:tr w:rsidR="00E46023" w:rsidRPr="00636A13" w14:paraId="6F250088" w14:textId="77777777" w:rsidTr="007C43C9">
        <w:trPr>
          <w:trHeight w:val="406"/>
        </w:trPr>
        <w:tc>
          <w:tcPr>
            <w:tcW w:w="411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02BF944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111" w:type="dxa"/>
            <w:vMerge w:val="restart"/>
          </w:tcPr>
          <w:p w14:paraId="720685FC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7F4EFE0B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  <w:p w14:paraId="1474E29C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(соисполнитель, участник)</w:t>
            </w:r>
          </w:p>
        </w:tc>
        <w:tc>
          <w:tcPr>
            <w:tcW w:w="1701" w:type="dxa"/>
            <w:vMerge w:val="restart"/>
          </w:tcPr>
          <w:p w14:paraId="632642D3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778" w:type="dxa"/>
            <w:gridSpan w:val="4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DDE95C8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E46023" w:rsidRPr="00636A13" w14:paraId="63519F78" w14:textId="77777777" w:rsidTr="007C43C9">
        <w:trPr>
          <w:trHeight w:val="320"/>
        </w:trPr>
        <w:tc>
          <w:tcPr>
            <w:tcW w:w="411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9924A4D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C397790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3ACB870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42C7488" w14:textId="77777777" w:rsidR="00E46023" w:rsidRPr="00636A13" w:rsidRDefault="00E46023" w:rsidP="00E355CA">
            <w:pPr>
              <w:spacing w:after="0" w:line="240" w:lineRule="auto"/>
              <w:ind w:right="-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487F6910" w14:textId="77777777" w:rsidR="00E46023" w:rsidRPr="00636A13" w:rsidRDefault="00E46023" w:rsidP="00E355CA">
            <w:pPr>
              <w:spacing w:after="0" w:line="240" w:lineRule="auto"/>
              <w:ind w:right="-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EE549E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4310805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80D5A64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B95242" w:rsidRPr="00636A13" w14:paraId="6FED8C3C" w14:textId="77777777" w:rsidTr="007C43C9">
        <w:trPr>
          <w:trHeight w:val="323"/>
        </w:trPr>
        <w:tc>
          <w:tcPr>
            <w:tcW w:w="411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5FA312" w14:textId="77777777" w:rsidR="00B95242" w:rsidRPr="00636A13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1.«Развитие системы общего образования»</w:t>
            </w:r>
          </w:p>
          <w:p w14:paraId="68FFD9A1" w14:textId="77777777" w:rsidR="00B95242" w:rsidRPr="00636A13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4CEB80" w14:textId="77777777" w:rsidR="00B95242" w:rsidRPr="00636A13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  <w:p w14:paraId="33F36A90" w14:textId="77777777" w:rsidR="00B95242" w:rsidRPr="00636A13" w:rsidRDefault="00B95242" w:rsidP="00B95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Пугачевского муниципального района;</w:t>
            </w:r>
          </w:p>
          <w:p w14:paraId="1C4BE0B8" w14:textId="77777777" w:rsidR="00B95242" w:rsidRPr="00636A13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5F8B47C" w14:textId="77777777" w:rsidR="00B95242" w:rsidRPr="00636A13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130B105" w14:textId="77777777" w:rsidR="00B95242" w:rsidRPr="00636A13" w:rsidRDefault="00477741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2123720,4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03DA97" w14:textId="77777777" w:rsidR="00B95242" w:rsidRPr="00636A13" w:rsidRDefault="00477741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823950,4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E5C187" w14:textId="77777777" w:rsidR="00B95242" w:rsidRPr="00636A13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677770,1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33E1662" w14:textId="77777777" w:rsidR="00B95242" w:rsidRPr="00636A13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621999,9</w:t>
            </w:r>
          </w:p>
        </w:tc>
      </w:tr>
      <w:tr w:rsidR="00B95242" w:rsidRPr="00636A13" w14:paraId="0F603DDD" w14:textId="77777777" w:rsidTr="007C43C9">
        <w:trPr>
          <w:trHeight w:val="133"/>
        </w:trPr>
        <w:tc>
          <w:tcPr>
            <w:tcW w:w="411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729C373" w14:textId="77777777" w:rsidR="00B95242" w:rsidRPr="00636A13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3BCABF" w14:textId="77777777" w:rsidR="00B95242" w:rsidRPr="00636A13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8DDF586" w14:textId="77777777" w:rsidR="00B95242" w:rsidRPr="00636A13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210459" w14:textId="77777777" w:rsidR="00B95242" w:rsidRPr="00636A13" w:rsidRDefault="00477741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246041,0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BB0AF09" w14:textId="77777777" w:rsidR="00B95242" w:rsidRPr="00636A13" w:rsidRDefault="00477741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116267,4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37CAE7" w14:textId="77777777" w:rsidR="00B95242" w:rsidRPr="00636A13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66245,9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6FE990" w14:textId="77777777" w:rsidR="00B95242" w:rsidRPr="00636A13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63527,7</w:t>
            </w:r>
          </w:p>
        </w:tc>
      </w:tr>
      <w:tr w:rsidR="00B95242" w:rsidRPr="00636A13" w14:paraId="1BB6E502" w14:textId="77777777" w:rsidTr="007C43C9">
        <w:trPr>
          <w:trHeight w:val="133"/>
        </w:trPr>
        <w:tc>
          <w:tcPr>
            <w:tcW w:w="411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A320732" w14:textId="77777777" w:rsidR="00B95242" w:rsidRPr="00636A13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4B070B" w14:textId="77777777" w:rsidR="00B95242" w:rsidRPr="00636A13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5A10D5" w14:textId="77777777" w:rsidR="00B95242" w:rsidRPr="00636A13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447B25" w14:textId="77777777" w:rsidR="00B95242" w:rsidRPr="00636A13" w:rsidRDefault="00477741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1650730,0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D350405" w14:textId="77777777" w:rsidR="00B95242" w:rsidRPr="00636A13" w:rsidRDefault="00477741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596316,0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E81BE5" w14:textId="77777777" w:rsidR="00B95242" w:rsidRPr="00636A13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530218,5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82DF22" w14:textId="77777777" w:rsidR="00B95242" w:rsidRPr="00636A13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524195,5</w:t>
            </w:r>
          </w:p>
        </w:tc>
      </w:tr>
      <w:tr w:rsidR="00B95242" w:rsidRPr="00636A13" w14:paraId="5CEFBC1C" w14:textId="77777777" w:rsidTr="007C43C9">
        <w:trPr>
          <w:trHeight w:val="133"/>
        </w:trPr>
        <w:tc>
          <w:tcPr>
            <w:tcW w:w="411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7C4668" w14:textId="77777777" w:rsidR="00B95242" w:rsidRPr="00636A13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A5E4F8" w14:textId="77777777" w:rsidR="00B95242" w:rsidRPr="00636A13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B4DA1C2" w14:textId="77777777" w:rsidR="00B95242" w:rsidRPr="00636A13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C437B00" w14:textId="77777777" w:rsidR="00B95242" w:rsidRDefault="00477741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226949,</w:t>
            </w:r>
            <w:r w:rsidR="00185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D27BA6" w14:textId="77777777" w:rsidR="00B95242" w:rsidRDefault="00477741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111367,0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CDE888B" w14:textId="77777777" w:rsidR="00B95242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81305,7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028EBEE" w14:textId="77777777" w:rsidR="00B95242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34276,7</w:t>
            </w:r>
          </w:p>
        </w:tc>
      </w:tr>
      <w:tr w:rsidR="00E46023" w:rsidRPr="00636A13" w14:paraId="30BA2021" w14:textId="77777777" w:rsidTr="007C43C9">
        <w:trPr>
          <w:trHeight w:val="351"/>
        </w:trPr>
        <w:tc>
          <w:tcPr>
            <w:tcW w:w="411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107647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2.«Поддержка одаренных детей»</w:t>
            </w:r>
          </w:p>
          <w:p w14:paraId="36968884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7FFFA35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  <w:p w14:paraId="422E9D51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1561301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23DA64" w14:textId="77777777" w:rsidR="00E46023" w:rsidRPr="00636A13" w:rsidRDefault="00131457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7DFDAE" w14:textId="77777777" w:rsidR="00E46023" w:rsidRPr="00636A13" w:rsidRDefault="00131457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79BD65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63CCF2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023" w:rsidRPr="00636A13" w14:paraId="634832DA" w14:textId="77777777" w:rsidTr="007C43C9">
        <w:trPr>
          <w:trHeight w:val="348"/>
        </w:trPr>
        <w:tc>
          <w:tcPr>
            <w:tcW w:w="411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6F5F03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E9CEBCE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0EFF1A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5D43F1" w14:textId="77777777" w:rsidR="00E46023" w:rsidRPr="00636A13" w:rsidRDefault="00131457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043092" w14:textId="77777777" w:rsidR="00E46023" w:rsidRPr="00636A13" w:rsidRDefault="00131457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FC81779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394CE7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023" w:rsidRPr="00636A13" w14:paraId="785BD16B" w14:textId="77777777" w:rsidTr="007C43C9">
        <w:trPr>
          <w:trHeight w:val="231"/>
        </w:trPr>
        <w:tc>
          <w:tcPr>
            <w:tcW w:w="411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3D3B57A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3.«Развитие системы дошкольного образования»</w:t>
            </w:r>
          </w:p>
        </w:tc>
        <w:tc>
          <w:tcPr>
            <w:tcW w:w="4111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E5F2D2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дошкольные образовательные учреждения;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FA13289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1CA036" w14:textId="77777777" w:rsidR="00E46023" w:rsidRPr="00636A13" w:rsidRDefault="00477741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494592,4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33B2DC7" w14:textId="77777777" w:rsidR="00E46023" w:rsidRPr="00636A13" w:rsidRDefault="00477741" w:rsidP="00BF57AA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184374,3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58165D" w14:textId="77777777" w:rsidR="00E46023" w:rsidRPr="00636A13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154712,0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E5EDD47" w14:textId="77777777" w:rsidR="00E46023" w:rsidRPr="00636A13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155506,1</w:t>
            </w:r>
          </w:p>
        </w:tc>
      </w:tr>
      <w:tr w:rsidR="00E46023" w:rsidRPr="00636A13" w14:paraId="351F54C7" w14:textId="77777777" w:rsidTr="007C43C9">
        <w:trPr>
          <w:trHeight w:val="158"/>
        </w:trPr>
        <w:tc>
          <w:tcPr>
            <w:tcW w:w="411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7DF3E6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02AC79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D9F89C8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C757FD2" w14:textId="77777777" w:rsidR="00E46023" w:rsidRPr="00636A13" w:rsidRDefault="00477741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190939,5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2B55DAE" w14:textId="77777777" w:rsidR="00E46023" w:rsidRPr="00636A13" w:rsidRDefault="00477741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66008,2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2D78D25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62068,6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24E6903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62862,7</w:t>
            </w:r>
          </w:p>
        </w:tc>
      </w:tr>
      <w:tr w:rsidR="00E46023" w:rsidRPr="00636A13" w14:paraId="74BDB7F8" w14:textId="77777777" w:rsidTr="007C43C9">
        <w:trPr>
          <w:trHeight w:val="744"/>
        </w:trPr>
        <w:tc>
          <w:tcPr>
            <w:tcW w:w="411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042D70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14FDEAE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1E8D82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2774F7" w14:textId="77777777" w:rsidR="00E46023" w:rsidRPr="00636A13" w:rsidRDefault="00477741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303652,9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7BEFF2D" w14:textId="77777777" w:rsidR="00E46023" w:rsidRPr="00636A13" w:rsidRDefault="00477741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118366,1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50223D" w14:textId="77777777" w:rsidR="00E46023" w:rsidRPr="00636A13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92643,4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E3E3D2D" w14:textId="77777777" w:rsidR="00E46023" w:rsidRPr="00636A13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92643,4</w:t>
            </w:r>
          </w:p>
        </w:tc>
      </w:tr>
      <w:tr w:rsidR="007819CB" w:rsidRPr="007819CB" w14:paraId="4AFE97A3" w14:textId="77777777" w:rsidTr="007C43C9">
        <w:trPr>
          <w:trHeight w:val="551"/>
        </w:trPr>
        <w:tc>
          <w:tcPr>
            <w:tcW w:w="411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479005" w14:textId="578752A7" w:rsidR="007819CB" w:rsidRPr="007819CB" w:rsidRDefault="007819CB" w:rsidP="007C4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B"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r w:rsidRPr="0078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молодых </w:t>
            </w:r>
            <w:proofErr w:type="spellStart"/>
            <w:r w:rsidRPr="0078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</w:t>
            </w:r>
            <w:proofErr w:type="spellEnd"/>
            <w:r w:rsidR="007C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листов в образовательные </w:t>
            </w:r>
            <w:proofErr w:type="spellStart"/>
            <w:r w:rsidRPr="0078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r w:rsidR="007C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  <w:r w:rsidRPr="0078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Пугачевского </w:t>
            </w:r>
            <w:proofErr w:type="spellStart"/>
            <w:r w:rsidRPr="0078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="007C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78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781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6CCB16" w14:textId="77777777" w:rsidR="007819CB" w:rsidRPr="007819CB" w:rsidRDefault="007819CB" w:rsidP="00781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B7D878" w14:textId="77777777" w:rsidR="007819CB" w:rsidRPr="003C329E" w:rsidRDefault="007819CB" w:rsidP="0078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44F84664" w14:textId="77777777" w:rsidR="007819CB" w:rsidRPr="003C329E" w:rsidRDefault="007819CB" w:rsidP="0078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9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3B13928" w14:textId="77777777" w:rsidR="007819CB" w:rsidRPr="003C329E" w:rsidRDefault="007819CB" w:rsidP="0078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9E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0EA6A4E" w14:textId="77777777" w:rsidR="007819CB" w:rsidRPr="003C329E" w:rsidRDefault="007819CB" w:rsidP="0078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9E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FD03B4" w14:textId="77777777" w:rsidR="007819CB" w:rsidRPr="00006CFE" w:rsidRDefault="007819CB" w:rsidP="0078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841AA2" w14:textId="77777777" w:rsidR="007819CB" w:rsidRPr="00006CFE" w:rsidRDefault="007819CB" w:rsidP="0078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19CB" w:rsidRPr="007819CB" w14:paraId="27A84B23" w14:textId="77777777" w:rsidTr="007C43C9">
        <w:trPr>
          <w:trHeight w:val="704"/>
        </w:trPr>
        <w:tc>
          <w:tcPr>
            <w:tcW w:w="411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0C1970" w14:textId="77777777" w:rsidR="007819CB" w:rsidRPr="007819CB" w:rsidRDefault="007819CB" w:rsidP="00781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38B3A0" w14:textId="77777777" w:rsidR="007819CB" w:rsidRPr="00636A13" w:rsidRDefault="007819CB" w:rsidP="00781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500E71" w14:textId="77777777" w:rsidR="007819CB" w:rsidRPr="003C329E" w:rsidRDefault="007819CB" w:rsidP="0078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9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346CEB5" w14:textId="77777777" w:rsidR="007819CB" w:rsidRPr="003C329E" w:rsidRDefault="007819CB" w:rsidP="0078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9E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74BE70" w14:textId="77777777" w:rsidR="007819CB" w:rsidRPr="003C329E" w:rsidRDefault="007819CB" w:rsidP="0078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9E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BA8982" w14:textId="77777777" w:rsidR="007819CB" w:rsidRPr="00006CFE" w:rsidRDefault="007819CB" w:rsidP="0078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23A0A42" w14:textId="77777777" w:rsidR="007819CB" w:rsidRPr="00006CFE" w:rsidRDefault="007819CB" w:rsidP="0078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023" w:rsidRPr="00636A13" w14:paraId="227C8551" w14:textId="77777777" w:rsidTr="007C43C9">
        <w:trPr>
          <w:trHeight w:val="338"/>
        </w:trPr>
        <w:tc>
          <w:tcPr>
            <w:tcW w:w="411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574A4A" w14:textId="7D7AB72B" w:rsidR="00E46023" w:rsidRPr="00636A13" w:rsidRDefault="007819CB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. «Обеспечение </w:t>
            </w:r>
            <w:proofErr w:type="spellStart"/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>персонифи</w:t>
            </w:r>
            <w:r w:rsidR="007C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>цированного</w:t>
            </w:r>
            <w:proofErr w:type="spellEnd"/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дополнительного образования детей» </w:t>
            </w:r>
          </w:p>
          <w:p w14:paraId="75C9EB25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4EEACB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4924D6F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BB14D14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15798,0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BE6C31E" w14:textId="77777777" w:rsidR="00E46023" w:rsidRPr="00636A13" w:rsidRDefault="00E460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D84159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4FB918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</w:tr>
      <w:tr w:rsidR="00E46023" w:rsidRPr="00636A13" w14:paraId="5FB193C0" w14:textId="77777777" w:rsidTr="007C43C9">
        <w:trPr>
          <w:trHeight w:val="448"/>
        </w:trPr>
        <w:tc>
          <w:tcPr>
            <w:tcW w:w="411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E1345BA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66A71E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1260CBA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C32BD0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15798,0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974A826" w14:textId="77777777" w:rsidR="00E46023" w:rsidRPr="00636A13" w:rsidRDefault="00E460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B638EA0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635B47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</w:tr>
      <w:tr w:rsidR="00E46023" w:rsidRPr="00636A13" w14:paraId="78282D19" w14:textId="77777777" w:rsidTr="007C43C9">
        <w:trPr>
          <w:trHeight w:val="158"/>
        </w:trPr>
        <w:tc>
          <w:tcPr>
            <w:tcW w:w="411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7E083D" w14:textId="77777777" w:rsidR="00E46023" w:rsidRPr="00636A13" w:rsidRDefault="007819CB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>.«Школьное молоко»</w:t>
            </w:r>
          </w:p>
        </w:tc>
        <w:tc>
          <w:tcPr>
            <w:tcW w:w="4111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F097593" w14:textId="77777777" w:rsidR="00E4602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  <w:p w14:paraId="100EDDAF" w14:textId="59C7BF79" w:rsidR="007C43C9" w:rsidRPr="00636A13" w:rsidRDefault="007C43C9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55B4E07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CD3903" w14:textId="77777777" w:rsidR="00E46023" w:rsidRPr="00636A13" w:rsidRDefault="00477741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7226,7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10F317" w14:textId="77777777" w:rsidR="00E46023" w:rsidRPr="00636A13" w:rsidRDefault="00477741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B4AB2BE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BB7E064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3254,1</w:t>
            </w:r>
          </w:p>
        </w:tc>
      </w:tr>
      <w:tr w:rsidR="00E46023" w:rsidRPr="00636A13" w14:paraId="6E284015" w14:textId="77777777" w:rsidTr="007C43C9">
        <w:trPr>
          <w:trHeight w:val="398"/>
        </w:trPr>
        <w:tc>
          <w:tcPr>
            <w:tcW w:w="411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5710F1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31C6F0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3A9D9C7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614730C" w14:textId="77777777" w:rsidR="00E46023" w:rsidRPr="00636A13" w:rsidRDefault="00477741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7226,7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8E5F57" w14:textId="77777777" w:rsidR="00E46023" w:rsidRPr="00636A13" w:rsidRDefault="00477741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EC4720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716B24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3254,1</w:t>
            </w:r>
          </w:p>
        </w:tc>
      </w:tr>
      <w:tr w:rsidR="009174CA" w:rsidRPr="00636A13" w14:paraId="45D9B156" w14:textId="77777777" w:rsidTr="007C43C9">
        <w:trPr>
          <w:trHeight w:val="175"/>
        </w:trPr>
        <w:tc>
          <w:tcPr>
            <w:tcW w:w="411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92F5713" w14:textId="7BC8683A" w:rsidR="009174CA" w:rsidRPr="00636A13" w:rsidRDefault="007819CB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174CA" w:rsidRPr="00636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4CA"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</w:t>
            </w:r>
            <w:proofErr w:type="spellStart"/>
            <w:r w:rsidR="009174CA" w:rsidRPr="00636A13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7C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74CA" w:rsidRPr="00636A1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="009174CA"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 питания учащихся в </w:t>
            </w:r>
            <w:proofErr w:type="spellStart"/>
            <w:r w:rsidR="009174CA" w:rsidRPr="00636A13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7C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74CA" w:rsidRPr="00636A13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="009174CA"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учреждениях Пугачевского муниципального района»</w:t>
            </w:r>
          </w:p>
        </w:tc>
        <w:tc>
          <w:tcPr>
            <w:tcW w:w="4111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2C27AD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FB0564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0ABC99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95532,3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BF2094E" w14:textId="77777777" w:rsidR="009174CA" w:rsidRPr="00636A13" w:rsidRDefault="009174C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33474,3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F5BD95E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31291,6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1AEB16F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30766,4</w:t>
            </w:r>
          </w:p>
        </w:tc>
      </w:tr>
      <w:tr w:rsidR="009174CA" w:rsidRPr="00636A13" w14:paraId="5FF523FF" w14:textId="77777777" w:rsidTr="007C43C9">
        <w:trPr>
          <w:trHeight w:val="175"/>
        </w:trPr>
        <w:tc>
          <w:tcPr>
            <w:tcW w:w="411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750B0E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35F79E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6958F2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585E8A6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1452,7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3AECA3" w14:textId="77777777" w:rsidR="009174CA" w:rsidRPr="00636A13" w:rsidRDefault="009174C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1452,7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951C3C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B68D661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4CA" w:rsidRPr="00636A13" w14:paraId="43D11486" w14:textId="77777777" w:rsidTr="007C43C9">
        <w:trPr>
          <w:trHeight w:val="343"/>
        </w:trPr>
        <w:tc>
          <w:tcPr>
            <w:tcW w:w="411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72E8E4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5D6B51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BEAB8E5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C42B6B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28671,5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EC27605" w14:textId="77777777" w:rsidR="009174CA" w:rsidRPr="00636A13" w:rsidRDefault="009174C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9548,2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3688F8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9713,2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313BD4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9410,1</w:t>
            </w:r>
          </w:p>
        </w:tc>
      </w:tr>
      <w:tr w:rsidR="009174CA" w:rsidRPr="00636A13" w14:paraId="46A42729" w14:textId="77777777" w:rsidTr="007C43C9">
        <w:trPr>
          <w:trHeight w:val="343"/>
        </w:trPr>
        <w:tc>
          <w:tcPr>
            <w:tcW w:w="411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70D30B8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12ED17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11E7AEC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5E9B56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65408,1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79DF6C" w14:textId="77777777" w:rsidR="009174CA" w:rsidRPr="00636A13" w:rsidRDefault="009174C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22473,4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7D2061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21578,4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6500388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21356,3</w:t>
            </w:r>
          </w:p>
        </w:tc>
      </w:tr>
      <w:tr w:rsidR="00E46023" w:rsidRPr="00636A13" w14:paraId="0106804C" w14:textId="77777777" w:rsidTr="007C43C9">
        <w:trPr>
          <w:trHeight w:val="268"/>
        </w:trPr>
        <w:tc>
          <w:tcPr>
            <w:tcW w:w="411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7F36EC" w14:textId="77777777" w:rsidR="00E46023" w:rsidRPr="00636A13" w:rsidRDefault="007819CB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>.«Организация подвоза обучающихся в Пугачевском муниципальном районе»</w:t>
            </w:r>
          </w:p>
        </w:tc>
        <w:tc>
          <w:tcPr>
            <w:tcW w:w="4111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6ACC36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28EA3D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AF0FF5" w14:textId="77777777" w:rsidR="00E46023" w:rsidRPr="00636A13" w:rsidRDefault="00477741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1978,4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8041620" w14:textId="77777777" w:rsidR="00E46023" w:rsidRPr="00636A13" w:rsidRDefault="00477741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D1A797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916F6C9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023" w:rsidRPr="00636A13" w14:paraId="70FDAA92" w14:textId="77777777" w:rsidTr="007C43C9">
        <w:trPr>
          <w:trHeight w:val="464"/>
        </w:trPr>
        <w:tc>
          <w:tcPr>
            <w:tcW w:w="411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74A013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2DE926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561991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01FA372" w14:textId="77777777" w:rsidR="00E46023" w:rsidRPr="00636A13" w:rsidRDefault="00477741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1978,4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CE291A" w14:textId="77777777" w:rsidR="00E46023" w:rsidRPr="00636A13" w:rsidRDefault="00477741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80B985F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E14AC1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023" w:rsidRPr="00636A13" w14:paraId="2A4AD875" w14:textId="77777777" w:rsidTr="007C43C9">
        <w:trPr>
          <w:trHeight w:val="158"/>
        </w:trPr>
        <w:tc>
          <w:tcPr>
            <w:tcW w:w="411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E85A8C9" w14:textId="6C7C8D00" w:rsidR="00E46023" w:rsidRPr="00636A13" w:rsidRDefault="007819CB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.«Организация отдыха и </w:t>
            </w:r>
            <w:proofErr w:type="spellStart"/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>оздоров</w:t>
            </w:r>
            <w:r w:rsidR="007C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 детей в Пугачевском </w:t>
            </w:r>
            <w:proofErr w:type="spellStart"/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7C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>ципальном</w:t>
            </w:r>
            <w:proofErr w:type="spellEnd"/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  <w:p w14:paraId="78A909B2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7E5FA56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муниципальное автономное учреждение Пугачевского муниципального района Саратовской области «Детский оздоровительный лагерь «Орленок»;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CC174B5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A717D3" w14:textId="77777777" w:rsidR="00E46023" w:rsidRPr="00636A13" w:rsidRDefault="00477741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16076,6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49CBD9" w14:textId="77777777" w:rsidR="00E46023" w:rsidRPr="00636A13" w:rsidRDefault="00477741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6098,4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1E27A2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4920,3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E36FF5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5057,9</w:t>
            </w:r>
          </w:p>
        </w:tc>
      </w:tr>
      <w:tr w:rsidR="00E46023" w:rsidRPr="00636A13" w14:paraId="2009AA37" w14:textId="77777777" w:rsidTr="007C43C9">
        <w:trPr>
          <w:trHeight w:val="210"/>
        </w:trPr>
        <w:tc>
          <w:tcPr>
            <w:tcW w:w="411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5EBACD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310A17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15CD000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0A459F5" w14:textId="77777777" w:rsidR="00E46023" w:rsidRPr="00636A13" w:rsidRDefault="00477741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16076,6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C1BCA32" w14:textId="77777777" w:rsidR="00E46023" w:rsidRPr="00636A13" w:rsidRDefault="00477741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6098,4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128B0DE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4920,3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15E546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5057,9</w:t>
            </w:r>
          </w:p>
        </w:tc>
      </w:tr>
      <w:tr w:rsidR="00E46023" w:rsidRPr="00636A13" w14:paraId="64A9BC20" w14:textId="77777777" w:rsidTr="007C43C9">
        <w:trPr>
          <w:trHeight w:val="56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D3B628" w14:textId="013A1CCF" w:rsidR="00E46023" w:rsidRPr="00636A13" w:rsidRDefault="007819CB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>.«Организация временного тру</w:t>
            </w:r>
            <w:r w:rsidR="007C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>доустройства</w:t>
            </w:r>
            <w:proofErr w:type="spellEnd"/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граждан в возрасте от 14 до 18 лет в свободное от учебы время»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FFDC85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BBBB8CD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AD6C2E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1C2D80" w14:textId="77777777" w:rsidR="00E46023" w:rsidRPr="00636A13" w:rsidRDefault="00E460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F0A6D08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05841A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E46023" w:rsidRPr="00636A13" w14:paraId="1D4CB667" w14:textId="77777777" w:rsidTr="007C43C9">
        <w:trPr>
          <w:trHeight w:val="41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A2FA01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5DE529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62D25D9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D11A20B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88239EA" w14:textId="77777777" w:rsidR="00E46023" w:rsidRPr="00636A13" w:rsidRDefault="00E460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6F4AF82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FDDE79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E46023" w:rsidRPr="00636A13" w14:paraId="1FEEE833" w14:textId="77777777" w:rsidTr="007C43C9">
        <w:trPr>
          <w:trHeight w:val="158"/>
        </w:trPr>
        <w:tc>
          <w:tcPr>
            <w:tcW w:w="411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FE5D38" w14:textId="77777777" w:rsidR="00E46023" w:rsidRPr="00636A13" w:rsidRDefault="007819CB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. «Развитие творчества детей и юношества» </w:t>
            </w:r>
          </w:p>
          <w:p w14:paraId="134AF1FB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EC59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44D4B8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МБУ ДО «ЦРТДЮ»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EA16E22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20AFFA5" w14:textId="77777777" w:rsidR="00E46023" w:rsidRPr="00636A13" w:rsidRDefault="00477741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49360,6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FE28FF" w14:textId="77777777" w:rsidR="00E46023" w:rsidRPr="00636A13" w:rsidRDefault="00477741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22259,3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778020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13588,7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7B1C06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13512,6</w:t>
            </w:r>
          </w:p>
        </w:tc>
      </w:tr>
      <w:tr w:rsidR="00E46023" w:rsidRPr="00636A13" w14:paraId="56F30DEB" w14:textId="77777777" w:rsidTr="007C43C9">
        <w:trPr>
          <w:trHeight w:val="205"/>
        </w:trPr>
        <w:tc>
          <w:tcPr>
            <w:tcW w:w="411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4EB416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5F7561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26C55B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C6E19F5" w14:textId="77777777" w:rsidR="00E46023" w:rsidRPr="00636A13" w:rsidRDefault="00477741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41863,4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E6CD68" w14:textId="77777777" w:rsidR="00E46023" w:rsidRPr="00636A13" w:rsidRDefault="00477741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14762,1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62DCEE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13588,7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C2819D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13512,6</w:t>
            </w:r>
          </w:p>
        </w:tc>
      </w:tr>
      <w:tr w:rsidR="00E46023" w:rsidRPr="00636A13" w14:paraId="13DE0F90" w14:textId="77777777" w:rsidTr="007C43C9">
        <w:trPr>
          <w:trHeight w:val="205"/>
        </w:trPr>
        <w:tc>
          <w:tcPr>
            <w:tcW w:w="411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69DED1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995C7BA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1BEF34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4B4866B" w14:textId="77777777" w:rsidR="00E46023" w:rsidRPr="00636A13" w:rsidRDefault="003364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7497,2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957941" w14:textId="77777777" w:rsidR="00E46023" w:rsidRPr="00636A13" w:rsidRDefault="003364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7497,2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59B045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CC1212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023" w:rsidRPr="00636A13" w14:paraId="4934E4DF" w14:textId="77777777" w:rsidTr="007C43C9">
        <w:trPr>
          <w:trHeight w:val="401"/>
        </w:trPr>
        <w:tc>
          <w:tcPr>
            <w:tcW w:w="411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07C4AE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. «Развитие детско-юношеского спорта» </w:t>
            </w:r>
          </w:p>
          <w:p w14:paraId="4A1117FC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D1F10C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  <w:r w:rsidRPr="00636A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Pr="00636A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Pr="00636A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190C4F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FA2051" w14:textId="77777777" w:rsidR="00E46023" w:rsidRPr="00636A13" w:rsidRDefault="00477741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56674,9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B6B9BD" w14:textId="77777777" w:rsidR="00E46023" w:rsidRPr="00636A13" w:rsidRDefault="00477741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28329,3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005A4F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14150,2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B954997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14195,4</w:t>
            </w:r>
          </w:p>
        </w:tc>
      </w:tr>
      <w:tr w:rsidR="00E46023" w:rsidRPr="00636A13" w14:paraId="7AE4EA43" w14:textId="77777777" w:rsidTr="007C43C9">
        <w:trPr>
          <w:trHeight w:val="158"/>
        </w:trPr>
        <w:tc>
          <w:tcPr>
            <w:tcW w:w="411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3D0FA3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A8DA4C5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F7217D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1CC7F11" w14:textId="77777777" w:rsidR="00E46023" w:rsidRPr="00636A13" w:rsidRDefault="00477741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45088,2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D339407" w14:textId="77777777" w:rsidR="00E46023" w:rsidRPr="00636A13" w:rsidRDefault="00477741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16742,6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EC2BD43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   14150,2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FE3A2B0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14195,4</w:t>
            </w:r>
          </w:p>
        </w:tc>
      </w:tr>
      <w:tr w:rsidR="00E46023" w:rsidRPr="00636A13" w14:paraId="4E337F51" w14:textId="77777777" w:rsidTr="007C43C9">
        <w:trPr>
          <w:trHeight w:val="451"/>
        </w:trPr>
        <w:tc>
          <w:tcPr>
            <w:tcW w:w="411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FC129D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62D7B1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1F98628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9C72E3" w14:textId="77777777" w:rsidR="00E46023" w:rsidRPr="00636A13" w:rsidRDefault="003364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11586,7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8F05DCF" w14:textId="77777777" w:rsidR="00E46023" w:rsidRPr="00636A13" w:rsidRDefault="003364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11586,7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84BA4E5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9019EBC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4CA" w:rsidRPr="00636A13" w14:paraId="64594944" w14:textId="77777777" w:rsidTr="007C43C9">
        <w:trPr>
          <w:trHeight w:val="357"/>
        </w:trPr>
        <w:tc>
          <w:tcPr>
            <w:tcW w:w="411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8A82B5B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6940F3C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9194E16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D55AF0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0E84D3" w14:textId="77777777" w:rsidR="009174CA" w:rsidRPr="00636A13" w:rsidRDefault="00477741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2861444,6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60A721D" w14:textId="77777777" w:rsidR="009174CA" w:rsidRPr="00636A13" w:rsidRDefault="00477741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1109339,7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C885BF" w14:textId="77777777" w:rsidR="009174CA" w:rsidRPr="00636A13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902489,2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CBFC79A" w14:textId="77777777" w:rsidR="009174CA" w:rsidRPr="00636A13" w:rsidRDefault="00720AD6" w:rsidP="00720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849615,7</w:t>
            </w:r>
          </w:p>
        </w:tc>
      </w:tr>
      <w:tr w:rsidR="009174CA" w:rsidRPr="00636A13" w14:paraId="101DA52C" w14:textId="77777777" w:rsidTr="007C43C9">
        <w:trPr>
          <w:trHeight w:val="244"/>
        </w:trPr>
        <w:tc>
          <w:tcPr>
            <w:tcW w:w="411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05CAC50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4B6783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DCEB606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29EF2C" w14:textId="77777777" w:rsidR="009174CA" w:rsidRPr="00636A13" w:rsidRDefault="00477741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566948,8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C979E0" w14:textId="77777777" w:rsidR="009174CA" w:rsidRPr="00636A13" w:rsidRDefault="00477741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232185,1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15548D6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167030,0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D81801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167733,7</w:t>
            </w:r>
          </w:p>
        </w:tc>
      </w:tr>
      <w:tr w:rsidR="009174CA" w:rsidRPr="00636A13" w14:paraId="5B512B37" w14:textId="77777777" w:rsidTr="007C43C9">
        <w:trPr>
          <w:trHeight w:val="244"/>
        </w:trPr>
        <w:tc>
          <w:tcPr>
            <w:tcW w:w="411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C565569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7178178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BCEE11D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9EED94" w14:textId="77777777" w:rsidR="009174CA" w:rsidRPr="00636A13" w:rsidRDefault="00477741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2002138,3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0D0AA7" w14:textId="77777777" w:rsidR="0037301A" w:rsidRPr="00636A13" w:rsidRDefault="00477741" w:rsidP="0037301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743314,2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55E71DF" w14:textId="77777777" w:rsidR="009174CA" w:rsidRPr="00636A13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632575,1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343639C" w14:textId="77777777" w:rsidR="009174CA" w:rsidRPr="00636A13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626249,0</w:t>
            </w:r>
          </w:p>
        </w:tc>
      </w:tr>
      <w:tr w:rsidR="009174CA" w:rsidRPr="00636A13" w14:paraId="763D58FE" w14:textId="77777777" w:rsidTr="007C43C9">
        <w:trPr>
          <w:trHeight w:val="244"/>
        </w:trPr>
        <w:tc>
          <w:tcPr>
            <w:tcW w:w="411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F3CB20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C464EA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B603A20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5A2C4A6" w14:textId="77777777" w:rsidR="009174CA" w:rsidRPr="00636A13" w:rsidRDefault="00477741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292357,</w:t>
            </w:r>
            <w:r w:rsidR="00185B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5F0B38" w14:textId="77777777" w:rsidR="009174CA" w:rsidRPr="00636A13" w:rsidRDefault="00477741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133840,4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93E20EF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102884,1</w:t>
            </w:r>
          </w:p>
        </w:tc>
        <w:tc>
          <w:tcPr>
            <w:tcW w:w="138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825680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55633,0</w:t>
            </w:r>
          </w:p>
        </w:tc>
      </w:tr>
    </w:tbl>
    <w:p w14:paraId="2A8C0914" w14:textId="77777777" w:rsidR="00E46023" w:rsidRPr="00636A13" w:rsidRDefault="00E46023" w:rsidP="00E46023">
      <w:pPr>
        <w:spacing w:after="0" w:line="240" w:lineRule="auto"/>
      </w:pPr>
    </w:p>
    <w:p w14:paraId="59450108" w14:textId="77777777" w:rsidR="00E46023" w:rsidRPr="00636A13" w:rsidRDefault="00E46023" w:rsidP="00E46023">
      <w:pPr>
        <w:spacing w:after="0" w:line="240" w:lineRule="auto"/>
      </w:pPr>
    </w:p>
    <w:p w14:paraId="474575A9" w14:textId="08F06278" w:rsidR="00E46023" w:rsidRDefault="00E46023" w:rsidP="00E46023">
      <w:pPr>
        <w:spacing w:after="0" w:line="240" w:lineRule="auto"/>
      </w:pPr>
    </w:p>
    <w:p w14:paraId="08FE55D0" w14:textId="77777777" w:rsidR="007C43C9" w:rsidRPr="00636A13" w:rsidRDefault="007C43C9" w:rsidP="00E46023">
      <w:pPr>
        <w:spacing w:after="0" w:line="240" w:lineRule="auto"/>
      </w:pPr>
    </w:p>
    <w:p w14:paraId="4EBFA17F" w14:textId="77777777" w:rsidR="00E46023" w:rsidRPr="00636A13" w:rsidRDefault="00E46023" w:rsidP="00E46023">
      <w:pPr>
        <w:spacing w:after="0" w:line="240" w:lineRule="auto"/>
        <w:ind w:left="284"/>
        <w:jc w:val="center"/>
      </w:pPr>
      <w:r w:rsidRPr="00636A13">
        <w:t>_____________________</w:t>
      </w:r>
    </w:p>
    <w:p w14:paraId="1DF85493" w14:textId="77777777" w:rsidR="00963D71" w:rsidRPr="0047359D" w:rsidRDefault="00963D71" w:rsidP="007C4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3D71" w:rsidRPr="0047359D" w:rsidSect="007C43C9">
      <w:footerReference w:type="even" r:id="rId10"/>
      <w:footerReference w:type="default" r:id="rId11"/>
      <w:pgSz w:w="16838" w:h="11906" w:orient="landscape"/>
      <w:pgMar w:top="141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17F6B" w14:textId="77777777" w:rsidR="007E2965" w:rsidRDefault="007E2965" w:rsidP="001F1799">
      <w:pPr>
        <w:spacing w:after="0" w:line="240" w:lineRule="auto"/>
      </w:pPr>
      <w:r>
        <w:separator/>
      </w:r>
    </w:p>
  </w:endnote>
  <w:endnote w:type="continuationSeparator" w:id="0">
    <w:p w14:paraId="1A9EBC61" w14:textId="77777777" w:rsidR="007E2965" w:rsidRDefault="007E2965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F3617" w14:textId="77777777" w:rsidR="00F451C6" w:rsidRPr="00D25CD4" w:rsidRDefault="00F451C6" w:rsidP="00E355CA">
    <w:r>
      <w:fldChar w:fldCharType="begin"/>
    </w:r>
    <w:r>
      <w:instrText xml:space="preserve">PAGE  </w:instrText>
    </w:r>
    <w:r>
      <w:fldChar w:fldCharType="separate"/>
    </w:r>
    <w:r w:rsidRPr="00D25CD4">
      <w:t>39</w:t>
    </w:r>
    <w:r>
      <w:fldChar w:fldCharType="end"/>
    </w:r>
  </w:p>
  <w:p w14:paraId="625ACDB8" w14:textId="77777777" w:rsidR="00F451C6" w:rsidRPr="00D25CD4" w:rsidRDefault="00F451C6" w:rsidP="00E355CA"/>
  <w:p w14:paraId="509302FB" w14:textId="77777777" w:rsidR="00F451C6" w:rsidRPr="00D25CD4" w:rsidRDefault="00F451C6" w:rsidP="00E355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C49D3" w14:textId="77777777" w:rsidR="00F451C6" w:rsidRPr="00D25CD4" w:rsidRDefault="00F451C6" w:rsidP="00E355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85B19" w14:textId="77777777" w:rsidR="00F451C6" w:rsidRPr="00D25CD4" w:rsidRDefault="00F451C6" w:rsidP="00D25CD4">
    <w:r>
      <w:fldChar w:fldCharType="begin"/>
    </w:r>
    <w:r>
      <w:instrText xml:space="preserve">PAGE  </w:instrText>
    </w:r>
    <w:r>
      <w:fldChar w:fldCharType="separate"/>
    </w:r>
    <w:r w:rsidRPr="00D25CD4">
      <w:t>39</w:t>
    </w:r>
    <w:r>
      <w:fldChar w:fldCharType="end"/>
    </w:r>
  </w:p>
  <w:p w14:paraId="690B92CA" w14:textId="77777777" w:rsidR="00F451C6" w:rsidRPr="00D25CD4" w:rsidRDefault="00F451C6" w:rsidP="00D25CD4"/>
  <w:p w14:paraId="7C0B3EDF" w14:textId="77777777" w:rsidR="00F451C6" w:rsidRPr="00D25CD4" w:rsidRDefault="00F451C6" w:rsidP="00D25CD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B8A1A" w14:textId="77777777" w:rsidR="00F451C6" w:rsidRPr="00D25CD4" w:rsidRDefault="00F451C6" w:rsidP="00D25C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0EB25" w14:textId="77777777" w:rsidR="007E2965" w:rsidRDefault="007E2965" w:rsidP="001F1799">
      <w:pPr>
        <w:spacing w:after="0" w:line="240" w:lineRule="auto"/>
      </w:pPr>
      <w:r>
        <w:separator/>
      </w:r>
    </w:p>
  </w:footnote>
  <w:footnote w:type="continuationSeparator" w:id="0">
    <w:p w14:paraId="61A1852A" w14:textId="77777777" w:rsidR="007E2965" w:rsidRDefault="007E2965" w:rsidP="001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662"/>
    <w:rsid w:val="00001535"/>
    <w:rsid w:val="00001F9D"/>
    <w:rsid w:val="0000248A"/>
    <w:rsid w:val="00003BBA"/>
    <w:rsid w:val="00004FCE"/>
    <w:rsid w:val="0000514A"/>
    <w:rsid w:val="0000791F"/>
    <w:rsid w:val="00010E0C"/>
    <w:rsid w:val="00010F42"/>
    <w:rsid w:val="00011E47"/>
    <w:rsid w:val="00011F1C"/>
    <w:rsid w:val="00015E97"/>
    <w:rsid w:val="00016E71"/>
    <w:rsid w:val="000203F9"/>
    <w:rsid w:val="00020486"/>
    <w:rsid w:val="000206E5"/>
    <w:rsid w:val="00021BF1"/>
    <w:rsid w:val="00021C94"/>
    <w:rsid w:val="0003071A"/>
    <w:rsid w:val="00030D09"/>
    <w:rsid w:val="000313A9"/>
    <w:rsid w:val="00031A86"/>
    <w:rsid w:val="00033277"/>
    <w:rsid w:val="000349D7"/>
    <w:rsid w:val="00035A13"/>
    <w:rsid w:val="0003763C"/>
    <w:rsid w:val="000415F1"/>
    <w:rsid w:val="000428B8"/>
    <w:rsid w:val="00043D1B"/>
    <w:rsid w:val="000458DD"/>
    <w:rsid w:val="0004734E"/>
    <w:rsid w:val="00051122"/>
    <w:rsid w:val="00056593"/>
    <w:rsid w:val="00056FE3"/>
    <w:rsid w:val="000579B1"/>
    <w:rsid w:val="00057BD4"/>
    <w:rsid w:val="0006114E"/>
    <w:rsid w:val="00061868"/>
    <w:rsid w:val="00063C99"/>
    <w:rsid w:val="000646ED"/>
    <w:rsid w:val="00065416"/>
    <w:rsid w:val="0006601B"/>
    <w:rsid w:val="00067474"/>
    <w:rsid w:val="00067620"/>
    <w:rsid w:val="000676E2"/>
    <w:rsid w:val="000719C5"/>
    <w:rsid w:val="00071E7B"/>
    <w:rsid w:val="00072224"/>
    <w:rsid w:val="00072F00"/>
    <w:rsid w:val="00075127"/>
    <w:rsid w:val="00081F4B"/>
    <w:rsid w:val="000833EB"/>
    <w:rsid w:val="00083F34"/>
    <w:rsid w:val="000870B0"/>
    <w:rsid w:val="00087238"/>
    <w:rsid w:val="00090853"/>
    <w:rsid w:val="00090F71"/>
    <w:rsid w:val="000920DD"/>
    <w:rsid w:val="00095028"/>
    <w:rsid w:val="00097067"/>
    <w:rsid w:val="000A03A9"/>
    <w:rsid w:val="000A0ACC"/>
    <w:rsid w:val="000A142E"/>
    <w:rsid w:val="000A3858"/>
    <w:rsid w:val="000A3CE1"/>
    <w:rsid w:val="000A53E8"/>
    <w:rsid w:val="000A5890"/>
    <w:rsid w:val="000A5B11"/>
    <w:rsid w:val="000A5DA5"/>
    <w:rsid w:val="000A5E68"/>
    <w:rsid w:val="000A6C46"/>
    <w:rsid w:val="000B2D4B"/>
    <w:rsid w:val="000B36D8"/>
    <w:rsid w:val="000B3933"/>
    <w:rsid w:val="000B4E3F"/>
    <w:rsid w:val="000B5A2B"/>
    <w:rsid w:val="000B6ADD"/>
    <w:rsid w:val="000B6C72"/>
    <w:rsid w:val="000B73C0"/>
    <w:rsid w:val="000C140B"/>
    <w:rsid w:val="000C1FAD"/>
    <w:rsid w:val="000C20AC"/>
    <w:rsid w:val="000C2597"/>
    <w:rsid w:val="000C3212"/>
    <w:rsid w:val="000C3265"/>
    <w:rsid w:val="000C3543"/>
    <w:rsid w:val="000C366D"/>
    <w:rsid w:val="000C48DE"/>
    <w:rsid w:val="000C5E26"/>
    <w:rsid w:val="000C6E02"/>
    <w:rsid w:val="000C73ED"/>
    <w:rsid w:val="000D2878"/>
    <w:rsid w:val="000D28DA"/>
    <w:rsid w:val="000D4C8B"/>
    <w:rsid w:val="000E0C5F"/>
    <w:rsid w:val="000E1CD1"/>
    <w:rsid w:val="000E35A5"/>
    <w:rsid w:val="000E5504"/>
    <w:rsid w:val="000E622C"/>
    <w:rsid w:val="000F01D9"/>
    <w:rsid w:val="000F0EA9"/>
    <w:rsid w:val="000F12CD"/>
    <w:rsid w:val="000F5544"/>
    <w:rsid w:val="000F5FB5"/>
    <w:rsid w:val="000F60C1"/>
    <w:rsid w:val="000F6112"/>
    <w:rsid w:val="000F78CA"/>
    <w:rsid w:val="00100FF3"/>
    <w:rsid w:val="00102D35"/>
    <w:rsid w:val="00103025"/>
    <w:rsid w:val="00105D20"/>
    <w:rsid w:val="00106459"/>
    <w:rsid w:val="00107B63"/>
    <w:rsid w:val="00111A12"/>
    <w:rsid w:val="00112EFD"/>
    <w:rsid w:val="00113A43"/>
    <w:rsid w:val="001147BF"/>
    <w:rsid w:val="001148F6"/>
    <w:rsid w:val="001200A4"/>
    <w:rsid w:val="001211F8"/>
    <w:rsid w:val="00121420"/>
    <w:rsid w:val="00121845"/>
    <w:rsid w:val="00123767"/>
    <w:rsid w:val="00123814"/>
    <w:rsid w:val="00123E88"/>
    <w:rsid w:val="0012409F"/>
    <w:rsid w:val="001257D3"/>
    <w:rsid w:val="00125BB7"/>
    <w:rsid w:val="00130617"/>
    <w:rsid w:val="001308B4"/>
    <w:rsid w:val="00131457"/>
    <w:rsid w:val="00133CFC"/>
    <w:rsid w:val="001342C2"/>
    <w:rsid w:val="0013565C"/>
    <w:rsid w:val="00135EEA"/>
    <w:rsid w:val="00135F29"/>
    <w:rsid w:val="00136941"/>
    <w:rsid w:val="00137B74"/>
    <w:rsid w:val="00141816"/>
    <w:rsid w:val="00142481"/>
    <w:rsid w:val="001455D9"/>
    <w:rsid w:val="0014593E"/>
    <w:rsid w:val="00146FF5"/>
    <w:rsid w:val="00147415"/>
    <w:rsid w:val="001518B6"/>
    <w:rsid w:val="00152199"/>
    <w:rsid w:val="00153179"/>
    <w:rsid w:val="001546B8"/>
    <w:rsid w:val="001548CE"/>
    <w:rsid w:val="001550C9"/>
    <w:rsid w:val="001552D3"/>
    <w:rsid w:val="00155756"/>
    <w:rsid w:val="00156432"/>
    <w:rsid w:val="00156998"/>
    <w:rsid w:val="00157BBA"/>
    <w:rsid w:val="00157C5C"/>
    <w:rsid w:val="001608A6"/>
    <w:rsid w:val="00161885"/>
    <w:rsid w:val="001624ED"/>
    <w:rsid w:val="00162555"/>
    <w:rsid w:val="00162E8F"/>
    <w:rsid w:val="001634DC"/>
    <w:rsid w:val="00164A8F"/>
    <w:rsid w:val="001654D1"/>
    <w:rsid w:val="00167132"/>
    <w:rsid w:val="00167BED"/>
    <w:rsid w:val="00170DC5"/>
    <w:rsid w:val="00171E2D"/>
    <w:rsid w:val="00172CAF"/>
    <w:rsid w:val="00174FBE"/>
    <w:rsid w:val="00176CB9"/>
    <w:rsid w:val="00180C0D"/>
    <w:rsid w:val="00182718"/>
    <w:rsid w:val="001828EC"/>
    <w:rsid w:val="00185B79"/>
    <w:rsid w:val="00187AEC"/>
    <w:rsid w:val="001905B2"/>
    <w:rsid w:val="00191C7B"/>
    <w:rsid w:val="001922A9"/>
    <w:rsid w:val="0019399D"/>
    <w:rsid w:val="00195001"/>
    <w:rsid w:val="001959B6"/>
    <w:rsid w:val="00195A48"/>
    <w:rsid w:val="00195E46"/>
    <w:rsid w:val="00196D3B"/>
    <w:rsid w:val="001A0CA0"/>
    <w:rsid w:val="001A0FD1"/>
    <w:rsid w:val="001A10E2"/>
    <w:rsid w:val="001A120C"/>
    <w:rsid w:val="001A298B"/>
    <w:rsid w:val="001A5CE1"/>
    <w:rsid w:val="001A697B"/>
    <w:rsid w:val="001A6FC5"/>
    <w:rsid w:val="001B058E"/>
    <w:rsid w:val="001B0E91"/>
    <w:rsid w:val="001B27A3"/>
    <w:rsid w:val="001B64F1"/>
    <w:rsid w:val="001B67C4"/>
    <w:rsid w:val="001B7468"/>
    <w:rsid w:val="001B7656"/>
    <w:rsid w:val="001C07E6"/>
    <w:rsid w:val="001C0A48"/>
    <w:rsid w:val="001C1BE2"/>
    <w:rsid w:val="001C213D"/>
    <w:rsid w:val="001C3EE2"/>
    <w:rsid w:val="001C5334"/>
    <w:rsid w:val="001D1207"/>
    <w:rsid w:val="001D12AC"/>
    <w:rsid w:val="001D1913"/>
    <w:rsid w:val="001D30ED"/>
    <w:rsid w:val="001D3AB2"/>
    <w:rsid w:val="001D4649"/>
    <w:rsid w:val="001D4AB0"/>
    <w:rsid w:val="001D544E"/>
    <w:rsid w:val="001D6025"/>
    <w:rsid w:val="001D74A7"/>
    <w:rsid w:val="001D74C8"/>
    <w:rsid w:val="001D77D6"/>
    <w:rsid w:val="001E008E"/>
    <w:rsid w:val="001E125C"/>
    <w:rsid w:val="001E15A7"/>
    <w:rsid w:val="001E1757"/>
    <w:rsid w:val="001E191B"/>
    <w:rsid w:val="001E337C"/>
    <w:rsid w:val="001E4232"/>
    <w:rsid w:val="001E67A7"/>
    <w:rsid w:val="001E6C25"/>
    <w:rsid w:val="001E7D70"/>
    <w:rsid w:val="001E7E75"/>
    <w:rsid w:val="001F04D5"/>
    <w:rsid w:val="001F1035"/>
    <w:rsid w:val="001F1799"/>
    <w:rsid w:val="001F2C98"/>
    <w:rsid w:val="001F7491"/>
    <w:rsid w:val="002009C9"/>
    <w:rsid w:val="00201C1F"/>
    <w:rsid w:val="002031A8"/>
    <w:rsid w:val="00204BD1"/>
    <w:rsid w:val="00205441"/>
    <w:rsid w:val="00205912"/>
    <w:rsid w:val="00205ABF"/>
    <w:rsid w:val="002079BF"/>
    <w:rsid w:val="00207F41"/>
    <w:rsid w:val="0021084E"/>
    <w:rsid w:val="00214790"/>
    <w:rsid w:val="002162A2"/>
    <w:rsid w:val="0022031D"/>
    <w:rsid w:val="002211E6"/>
    <w:rsid w:val="00222389"/>
    <w:rsid w:val="002240B8"/>
    <w:rsid w:val="00224829"/>
    <w:rsid w:val="00224864"/>
    <w:rsid w:val="002316B9"/>
    <w:rsid w:val="002319A2"/>
    <w:rsid w:val="002331D7"/>
    <w:rsid w:val="002334B6"/>
    <w:rsid w:val="0023446C"/>
    <w:rsid w:val="00235F7D"/>
    <w:rsid w:val="00236855"/>
    <w:rsid w:val="00236C67"/>
    <w:rsid w:val="00237887"/>
    <w:rsid w:val="00240569"/>
    <w:rsid w:val="002405B3"/>
    <w:rsid w:val="00242321"/>
    <w:rsid w:val="002436C4"/>
    <w:rsid w:val="00243DB7"/>
    <w:rsid w:val="00244BEF"/>
    <w:rsid w:val="002459F1"/>
    <w:rsid w:val="002619F9"/>
    <w:rsid w:val="002649B1"/>
    <w:rsid w:val="00264C9F"/>
    <w:rsid w:val="00265438"/>
    <w:rsid w:val="002701A9"/>
    <w:rsid w:val="00270237"/>
    <w:rsid w:val="0027133F"/>
    <w:rsid w:val="0027164D"/>
    <w:rsid w:val="002718AB"/>
    <w:rsid w:val="002722C2"/>
    <w:rsid w:val="002730C1"/>
    <w:rsid w:val="002738F8"/>
    <w:rsid w:val="00273DE3"/>
    <w:rsid w:val="00273F4F"/>
    <w:rsid w:val="00274E35"/>
    <w:rsid w:val="002758FD"/>
    <w:rsid w:val="00277476"/>
    <w:rsid w:val="00285109"/>
    <w:rsid w:val="0028557C"/>
    <w:rsid w:val="0028587C"/>
    <w:rsid w:val="00285CAC"/>
    <w:rsid w:val="00286427"/>
    <w:rsid w:val="002871EE"/>
    <w:rsid w:val="00292683"/>
    <w:rsid w:val="00293872"/>
    <w:rsid w:val="00294349"/>
    <w:rsid w:val="00294EE9"/>
    <w:rsid w:val="00296C23"/>
    <w:rsid w:val="00297368"/>
    <w:rsid w:val="00297BF0"/>
    <w:rsid w:val="002A1B61"/>
    <w:rsid w:val="002A2507"/>
    <w:rsid w:val="002A4065"/>
    <w:rsid w:val="002A46A9"/>
    <w:rsid w:val="002A481A"/>
    <w:rsid w:val="002A5925"/>
    <w:rsid w:val="002A6347"/>
    <w:rsid w:val="002B0CFE"/>
    <w:rsid w:val="002B0F24"/>
    <w:rsid w:val="002B13E5"/>
    <w:rsid w:val="002B2F08"/>
    <w:rsid w:val="002B57EA"/>
    <w:rsid w:val="002B644D"/>
    <w:rsid w:val="002B650B"/>
    <w:rsid w:val="002B6A79"/>
    <w:rsid w:val="002C079E"/>
    <w:rsid w:val="002C301E"/>
    <w:rsid w:val="002C468D"/>
    <w:rsid w:val="002C53A1"/>
    <w:rsid w:val="002C75B8"/>
    <w:rsid w:val="002C7C0F"/>
    <w:rsid w:val="002C7E5D"/>
    <w:rsid w:val="002D05EA"/>
    <w:rsid w:val="002D0FBD"/>
    <w:rsid w:val="002D2F98"/>
    <w:rsid w:val="002D496B"/>
    <w:rsid w:val="002D5971"/>
    <w:rsid w:val="002D5C68"/>
    <w:rsid w:val="002D72E3"/>
    <w:rsid w:val="002E216E"/>
    <w:rsid w:val="002E26A3"/>
    <w:rsid w:val="002E30C4"/>
    <w:rsid w:val="002E3639"/>
    <w:rsid w:val="002E3F0D"/>
    <w:rsid w:val="002E46B9"/>
    <w:rsid w:val="002E6EF1"/>
    <w:rsid w:val="002E6FD7"/>
    <w:rsid w:val="00300AAF"/>
    <w:rsid w:val="00301415"/>
    <w:rsid w:val="003026E2"/>
    <w:rsid w:val="003039A4"/>
    <w:rsid w:val="003039BF"/>
    <w:rsid w:val="00304744"/>
    <w:rsid w:val="0030491B"/>
    <w:rsid w:val="003070CB"/>
    <w:rsid w:val="00311E64"/>
    <w:rsid w:val="00312517"/>
    <w:rsid w:val="00313DCF"/>
    <w:rsid w:val="00314480"/>
    <w:rsid w:val="00314ACA"/>
    <w:rsid w:val="00320810"/>
    <w:rsid w:val="00324B25"/>
    <w:rsid w:val="00324CB6"/>
    <w:rsid w:val="003263E0"/>
    <w:rsid w:val="00330507"/>
    <w:rsid w:val="0033188A"/>
    <w:rsid w:val="003332E7"/>
    <w:rsid w:val="00334FF7"/>
    <w:rsid w:val="00335F27"/>
    <w:rsid w:val="00336423"/>
    <w:rsid w:val="00336629"/>
    <w:rsid w:val="00340183"/>
    <w:rsid w:val="00341E5B"/>
    <w:rsid w:val="00341F59"/>
    <w:rsid w:val="00342809"/>
    <w:rsid w:val="00342DC6"/>
    <w:rsid w:val="00343980"/>
    <w:rsid w:val="00344C00"/>
    <w:rsid w:val="00345086"/>
    <w:rsid w:val="00346FD9"/>
    <w:rsid w:val="00353BC4"/>
    <w:rsid w:val="00353FDF"/>
    <w:rsid w:val="003553BC"/>
    <w:rsid w:val="003609BA"/>
    <w:rsid w:val="00361669"/>
    <w:rsid w:val="00363839"/>
    <w:rsid w:val="00364797"/>
    <w:rsid w:val="00364ED0"/>
    <w:rsid w:val="00365EE6"/>
    <w:rsid w:val="00366567"/>
    <w:rsid w:val="00370D77"/>
    <w:rsid w:val="00371893"/>
    <w:rsid w:val="0037301A"/>
    <w:rsid w:val="00374A0F"/>
    <w:rsid w:val="00375B00"/>
    <w:rsid w:val="003769F4"/>
    <w:rsid w:val="0038051E"/>
    <w:rsid w:val="0038303A"/>
    <w:rsid w:val="003846EF"/>
    <w:rsid w:val="00386191"/>
    <w:rsid w:val="003878D4"/>
    <w:rsid w:val="00390B3F"/>
    <w:rsid w:val="00390CA4"/>
    <w:rsid w:val="00391129"/>
    <w:rsid w:val="0039244D"/>
    <w:rsid w:val="00392A8A"/>
    <w:rsid w:val="00393659"/>
    <w:rsid w:val="00393742"/>
    <w:rsid w:val="00393CA8"/>
    <w:rsid w:val="00393EDE"/>
    <w:rsid w:val="00394295"/>
    <w:rsid w:val="00395024"/>
    <w:rsid w:val="00395A76"/>
    <w:rsid w:val="00396B1C"/>
    <w:rsid w:val="00396D15"/>
    <w:rsid w:val="003A11DA"/>
    <w:rsid w:val="003A2679"/>
    <w:rsid w:val="003A37DB"/>
    <w:rsid w:val="003A3A86"/>
    <w:rsid w:val="003A500A"/>
    <w:rsid w:val="003A525F"/>
    <w:rsid w:val="003A646D"/>
    <w:rsid w:val="003B131F"/>
    <w:rsid w:val="003B31FD"/>
    <w:rsid w:val="003B4C7B"/>
    <w:rsid w:val="003B68CE"/>
    <w:rsid w:val="003B6FA5"/>
    <w:rsid w:val="003C0779"/>
    <w:rsid w:val="003C1530"/>
    <w:rsid w:val="003C1FF9"/>
    <w:rsid w:val="003C4FDC"/>
    <w:rsid w:val="003C61CF"/>
    <w:rsid w:val="003D03E2"/>
    <w:rsid w:val="003D329C"/>
    <w:rsid w:val="003D39D1"/>
    <w:rsid w:val="003D4346"/>
    <w:rsid w:val="003D4DFC"/>
    <w:rsid w:val="003D6395"/>
    <w:rsid w:val="003D6F18"/>
    <w:rsid w:val="003D700F"/>
    <w:rsid w:val="003D7A12"/>
    <w:rsid w:val="003D7AC4"/>
    <w:rsid w:val="003E097B"/>
    <w:rsid w:val="003E275B"/>
    <w:rsid w:val="003E32F5"/>
    <w:rsid w:val="003E387A"/>
    <w:rsid w:val="003E3E87"/>
    <w:rsid w:val="003E4198"/>
    <w:rsid w:val="003E4A7E"/>
    <w:rsid w:val="003E4D7C"/>
    <w:rsid w:val="003E5491"/>
    <w:rsid w:val="003E55AC"/>
    <w:rsid w:val="003E6589"/>
    <w:rsid w:val="003E6BB6"/>
    <w:rsid w:val="003E7466"/>
    <w:rsid w:val="003E7BD5"/>
    <w:rsid w:val="003F0B6F"/>
    <w:rsid w:val="003F4523"/>
    <w:rsid w:val="003F570F"/>
    <w:rsid w:val="003F586D"/>
    <w:rsid w:val="003F5CD2"/>
    <w:rsid w:val="003F7B9D"/>
    <w:rsid w:val="00400451"/>
    <w:rsid w:val="00400E67"/>
    <w:rsid w:val="0040375A"/>
    <w:rsid w:val="00403E31"/>
    <w:rsid w:val="00407834"/>
    <w:rsid w:val="0041026F"/>
    <w:rsid w:val="004125EA"/>
    <w:rsid w:val="004135C0"/>
    <w:rsid w:val="004145AB"/>
    <w:rsid w:val="0041647D"/>
    <w:rsid w:val="00417C90"/>
    <w:rsid w:val="00420E35"/>
    <w:rsid w:val="004226C2"/>
    <w:rsid w:val="00422EF4"/>
    <w:rsid w:val="00424679"/>
    <w:rsid w:val="00425FA8"/>
    <w:rsid w:val="004267F2"/>
    <w:rsid w:val="00427054"/>
    <w:rsid w:val="00430387"/>
    <w:rsid w:val="00431184"/>
    <w:rsid w:val="00432FFB"/>
    <w:rsid w:val="0043497C"/>
    <w:rsid w:val="00435E89"/>
    <w:rsid w:val="00437793"/>
    <w:rsid w:val="00440034"/>
    <w:rsid w:val="00440136"/>
    <w:rsid w:val="004403D6"/>
    <w:rsid w:val="004414F8"/>
    <w:rsid w:val="00443CEF"/>
    <w:rsid w:val="00444835"/>
    <w:rsid w:val="00444ECE"/>
    <w:rsid w:val="00446ACF"/>
    <w:rsid w:val="00446B9C"/>
    <w:rsid w:val="00447396"/>
    <w:rsid w:val="00450591"/>
    <w:rsid w:val="0045173F"/>
    <w:rsid w:val="004528D7"/>
    <w:rsid w:val="00452E32"/>
    <w:rsid w:val="0045586E"/>
    <w:rsid w:val="00457E5E"/>
    <w:rsid w:val="004631C7"/>
    <w:rsid w:val="00463FBB"/>
    <w:rsid w:val="004654E4"/>
    <w:rsid w:val="00467D56"/>
    <w:rsid w:val="00470BA3"/>
    <w:rsid w:val="0047359D"/>
    <w:rsid w:val="00473E9C"/>
    <w:rsid w:val="004747D8"/>
    <w:rsid w:val="00477741"/>
    <w:rsid w:val="0048031A"/>
    <w:rsid w:val="004808A9"/>
    <w:rsid w:val="00483179"/>
    <w:rsid w:val="00483947"/>
    <w:rsid w:val="00483BFE"/>
    <w:rsid w:val="00485FA3"/>
    <w:rsid w:val="0048606A"/>
    <w:rsid w:val="00486272"/>
    <w:rsid w:val="004877F2"/>
    <w:rsid w:val="00490B90"/>
    <w:rsid w:val="00493F2B"/>
    <w:rsid w:val="00493F94"/>
    <w:rsid w:val="004946C7"/>
    <w:rsid w:val="004970B3"/>
    <w:rsid w:val="0049736B"/>
    <w:rsid w:val="004A014A"/>
    <w:rsid w:val="004A1128"/>
    <w:rsid w:val="004A2600"/>
    <w:rsid w:val="004A26A2"/>
    <w:rsid w:val="004A7196"/>
    <w:rsid w:val="004A7B10"/>
    <w:rsid w:val="004A7B26"/>
    <w:rsid w:val="004A7FAD"/>
    <w:rsid w:val="004B192A"/>
    <w:rsid w:val="004B1C93"/>
    <w:rsid w:val="004B3EAB"/>
    <w:rsid w:val="004B53A5"/>
    <w:rsid w:val="004B5C62"/>
    <w:rsid w:val="004B6B85"/>
    <w:rsid w:val="004B7407"/>
    <w:rsid w:val="004C013E"/>
    <w:rsid w:val="004C0617"/>
    <w:rsid w:val="004C3949"/>
    <w:rsid w:val="004C3C78"/>
    <w:rsid w:val="004C57FE"/>
    <w:rsid w:val="004C5CCC"/>
    <w:rsid w:val="004C72F4"/>
    <w:rsid w:val="004C7F19"/>
    <w:rsid w:val="004D10D7"/>
    <w:rsid w:val="004D1848"/>
    <w:rsid w:val="004D1AF8"/>
    <w:rsid w:val="004D1C5B"/>
    <w:rsid w:val="004D372C"/>
    <w:rsid w:val="004D40AC"/>
    <w:rsid w:val="004D47C0"/>
    <w:rsid w:val="004D7FF9"/>
    <w:rsid w:val="004E033A"/>
    <w:rsid w:val="004E0E1F"/>
    <w:rsid w:val="004E14EB"/>
    <w:rsid w:val="004E3A44"/>
    <w:rsid w:val="004E7D19"/>
    <w:rsid w:val="004F0550"/>
    <w:rsid w:val="004F1236"/>
    <w:rsid w:val="004F25D6"/>
    <w:rsid w:val="004F55A5"/>
    <w:rsid w:val="004F6E3F"/>
    <w:rsid w:val="004F7A42"/>
    <w:rsid w:val="004F7B0A"/>
    <w:rsid w:val="00506B82"/>
    <w:rsid w:val="00507E22"/>
    <w:rsid w:val="00507F3F"/>
    <w:rsid w:val="00510E22"/>
    <w:rsid w:val="005116F7"/>
    <w:rsid w:val="005117D0"/>
    <w:rsid w:val="005138E0"/>
    <w:rsid w:val="0051646F"/>
    <w:rsid w:val="00517961"/>
    <w:rsid w:val="00521252"/>
    <w:rsid w:val="0052199E"/>
    <w:rsid w:val="005223E1"/>
    <w:rsid w:val="005238A6"/>
    <w:rsid w:val="00523E8C"/>
    <w:rsid w:val="005244EC"/>
    <w:rsid w:val="00524A0A"/>
    <w:rsid w:val="005269C8"/>
    <w:rsid w:val="0052729E"/>
    <w:rsid w:val="00527EB0"/>
    <w:rsid w:val="00527FC7"/>
    <w:rsid w:val="00530688"/>
    <w:rsid w:val="00531085"/>
    <w:rsid w:val="0053355F"/>
    <w:rsid w:val="00534103"/>
    <w:rsid w:val="00541701"/>
    <w:rsid w:val="0054215E"/>
    <w:rsid w:val="005434B2"/>
    <w:rsid w:val="00543610"/>
    <w:rsid w:val="00543CC4"/>
    <w:rsid w:val="00545F73"/>
    <w:rsid w:val="00546A0E"/>
    <w:rsid w:val="005470E1"/>
    <w:rsid w:val="00547E31"/>
    <w:rsid w:val="00547EE0"/>
    <w:rsid w:val="005518FC"/>
    <w:rsid w:val="00551B9F"/>
    <w:rsid w:val="00551BCC"/>
    <w:rsid w:val="00551FA3"/>
    <w:rsid w:val="00552526"/>
    <w:rsid w:val="005529FB"/>
    <w:rsid w:val="00553812"/>
    <w:rsid w:val="005547BD"/>
    <w:rsid w:val="005550B6"/>
    <w:rsid w:val="005550FA"/>
    <w:rsid w:val="00556DD9"/>
    <w:rsid w:val="00557169"/>
    <w:rsid w:val="00560296"/>
    <w:rsid w:val="00560CD9"/>
    <w:rsid w:val="00561251"/>
    <w:rsid w:val="00562445"/>
    <w:rsid w:val="00563631"/>
    <w:rsid w:val="00563C1C"/>
    <w:rsid w:val="00564B48"/>
    <w:rsid w:val="0056511D"/>
    <w:rsid w:val="005653E8"/>
    <w:rsid w:val="00565CE5"/>
    <w:rsid w:val="00567641"/>
    <w:rsid w:val="00573E3D"/>
    <w:rsid w:val="0058359B"/>
    <w:rsid w:val="005838EF"/>
    <w:rsid w:val="00584C73"/>
    <w:rsid w:val="0058546D"/>
    <w:rsid w:val="00585D29"/>
    <w:rsid w:val="00587DB4"/>
    <w:rsid w:val="00587DE2"/>
    <w:rsid w:val="00591A1B"/>
    <w:rsid w:val="00591CC1"/>
    <w:rsid w:val="00593289"/>
    <w:rsid w:val="00593ACE"/>
    <w:rsid w:val="00595B9F"/>
    <w:rsid w:val="0059756A"/>
    <w:rsid w:val="005A00E3"/>
    <w:rsid w:val="005A0756"/>
    <w:rsid w:val="005A0AF1"/>
    <w:rsid w:val="005A10C1"/>
    <w:rsid w:val="005A14B1"/>
    <w:rsid w:val="005A16E8"/>
    <w:rsid w:val="005A5A69"/>
    <w:rsid w:val="005A7A4F"/>
    <w:rsid w:val="005B3B69"/>
    <w:rsid w:val="005B484B"/>
    <w:rsid w:val="005B4B20"/>
    <w:rsid w:val="005B50A3"/>
    <w:rsid w:val="005B71C6"/>
    <w:rsid w:val="005C0706"/>
    <w:rsid w:val="005C56A4"/>
    <w:rsid w:val="005C5956"/>
    <w:rsid w:val="005C6E44"/>
    <w:rsid w:val="005C79D3"/>
    <w:rsid w:val="005C7AB6"/>
    <w:rsid w:val="005D04D5"/>
    <w:rsid w:val="005D0598"/>
    <w:rsid w:val="005D05FC"/>
    <w:rsid w:val="005D212B"/>
    <w:rsid w:val="005D2B81"/>
    <w:rsid w:val="005D3CA8"/>
    <w:rsid w:val="005D4090"/>
    <w:rsid w:val="005D5EDE"/>
    <w:rsid w:val="005D6181"/>
    <w:rsid w:val="005D642D"/>
    <w:rsid w:val="005D7793"/>
    <w:rsid w:val="005D798B"/>
    <w:rsid w:val="005E0EC2"/>
    <w:rsid w:val="005E0F05"/>
    <w:rsid w:val="005E2904"/>
    <w:rsid w:val="005E2E93"/>
    <w:rsid w:val="005E2F52"/>
    <w:rsid w:val="005E46B1"/>
    <w:rsid w:val="005E5A57"/>
    <w:rsid w:val="005E670E"/>
    <w:rsid w:val="005E79EF"/>
    <w:rsid w:val="005F0DDC"/>
    <w:rsid w:val="005F2181"/>
    <w:rsid w:val="005F7116"/>
    <w:rsid w:val="005F7B5E"/>
    <w:rsid w:val="006000F6"/>
    <w:rsid w:val="00600B88"/>
    <w:rsid w:val="00600CD1"/>
    <w:rsid w:val="00600D53"/>
    <w:rsid w:val="00600D85"/>
    <w:rsid w:val="006013E2"/>
    <w:rsid w:val="006051D5"/>
    <w:rsid w:val="00607786"/>
    <w:rsid w:val="00607BC0"/>
    <w:rsid w:val="00610229"/>
    <w:rsid w:val="006115EB"/>
    <w:rsid w:val="00613483"/>
    <w:rsid w:val="00617509"/>
    <w:rsid w:val="00617753"/>
    <w:rsid w:val="006178F3"/>
    <w:rsid w:val="00617A63"/>
    <w:rsid w:val="00617B63"/>
    <w:rsid w:val="00620935"/>
    <w:rsid w:val="006264BE"/>
    <w:rsid w:val="0063205D"/>
    <w:rsid w:val="0063315B"/>
    <w:rsid w:val="00637D06"/>
    <w:rsid w:val="00642003"/>
    <w:rsid w:val="00642106"/>
    <w:rsid w:val="006421BE"/>
    <w:rsid w:val="00642851"/>
    <w:rsid w:val="00643E30"/>
    <w:rsid w:val="00644D15"/>
    <w:rsid w:val="00645762"/>
    <w:rsid w:val="0064576A"/>
    <w:rsid w:val="00646F07"/>
    <w:rsid w:val="0064734C"/>
    <w:rsid w:val="00650462"/>
    <w:rsid w:val="006535A7"/>
    <w:rsid w:val="00653B6E"/>
    <w:rsid w:val="00654E42"/>
    <w:rsid w:val="0065636C"/>
    <w:rsid w:val="00656A58"/>
    <w:rsid w:val="00656C9A"/>
    <w:rsid w:val="006570B2"/>
    <w:rsid w:val="006571A4"/>
    <w:rsid w:val="0065787E"/>
    <w:rsid w:val="00660543"/>
    <w:rsid w:val="00660EB0"/>
    <w:rsid w:val="00661C41"/>
    <w:rsid w:val="00661C8D"/>
    <w:rsid w:val="0066379C"/>
    <w:rsid w:val="0066412E"/>
    <w:rsid w:val="00664360"/>
    <w:rsid w:val="00665664"/>
    <w:rsid w:val="00666959"/>
    <w:rsid w:val="00672540"/>
    <w:rsid w:val="006733E0"/>
    <w:rsid w:val="0067435E"/>
    <w:rsid w:val="006744A3"/>
    <w:rsid w:val="00674EBD"/>
    <w:rsid w:val="00675508"/>
    <w:rsid w:val="00677C8D"/>
    <w:rsid w:val="00682941"/>
    <w:rsid w:val="00683079"/>
    <w:rsid w:val="00684F6E"/>
    <w:rsid w:val="006856EF"/>
    <w:rsid w:val="00687B6F"/>
    <w:rsid w:val="006924B8"/>
    <w:rsid w:val="00694F6B"/>
    <w:rsid w:val="00695209"/>
    <w:rsid w:val="006974FE"/>
    <w:rsid w:val="006A07E4"/>
    <w:rsid w:val="006A0C49"/>
    <w:rsid w:val="006A29E1"/>
    <w:rsid w:val="006A6137"/>
    <w:rsid w:val="006A726A"/>
    <w:rsid w:val="006A7EEF"/>
    <w:rsid w:val="006B0328"/>
    <w:rsid w:val="006B20AD"/>
    <w:rsid w:val="006B24F8"/>
    <w:rsid w:val="006B2BAB"/>
    <w:rsid w:val="006B3547"/>
    <w:rsid w:val="006B356F"/>
    <w:rsid w:val="006B405C"/>
    <w:rsid w:val="006B4986"/>
    <w:rsid w:val="006B51D2"/>
    <w:rsid w:val="006B5F80"/>
    <w:rsid w:val="006B723C"/>
    <w:rsid w:val="006C020A"/>
    <w:rsid w:val="006C0228"/>
    <w:rsid w:val="006C0964"/>
    <w:rsid w:val="006C2225"/>
    <w:rsid w:val="006C29A1"/>
    <w:rsid w:val="006C2AE3"/>
    <w:rsid w:val="006C5F26"/>
    <w:rsid w:val="006C6526"/>
    <w:rsid w:val="006C7FEB"/>
    <w:rsid w:val="006D1EBE"/>
    <w:rsid w:val="006D27DB"/>
    <w:rsid w:val="006D31B9"/>
    <w:rsid w:val="006D31DD"/>
    <w:rsid w:val="006D4386"/>
    <w:rsid w:val="006D5B0E"/>
    <w:rsid w:val="006D6482"/>
    <w:rsid w:val="006D65F6"/>
    <w:rsid w:val="006D6FF7"/>
    <w:rsid w:val="006D7B15"/>
    <w:rsid w:val="006D7D66"/>
    <w:rsid w:val="006D7D73"/>
    <w:rsid w:val="006E0D34"/>
    <w:rsid w:val="006E0DFD"/>
    <w:rsid w:val="006E3721"/>
    <w:rsid w:val="006E3815"/>
    <w:rsid w:val="006E44CA"/>
    <w:rsid w:val="006E4CBC"/>
    <w:rsid w:val="006E5748"/>
    <w:rsid w:val="006F34E6"/>
    <w:rsid w:val="006F3C06"/>
    <w:rsid w:val="006F46D2"/>
    <w:rsid w:val="006F541B"/>
    <w:rsid w:val="006F7C32"/>
    <w:rsid w:val="00700AFE"/>
    <w:rsid w:val="00700B34"/>
    <w:rsid w:val="00701536"/>
    <w:rsid w:val="007021F4"/>
    <w:rsid w:val="0070527C"/>
    <w:rsid w:val="007079A8"/>
    <w:rsid w:val="00710B0C"/>
    <w:rsid w:val="00710C98"/>
    <w:rsid w:val="00711374"/>
    <w:rsid w:val="00711611"/>
    <w:rsid w:val="00713CBB"/>
    <w:rsid w:val="00714BD0"/>
    <w:rsid w:val="007153C3"/>
    <w:rsid w:val="007155BD"/>
    <w:rsid w:val="00716C0B"/>
    <w:rsid w:val="00717AA4"/>
    <w:rsid w:val="00720AD6"/>
    <w:rsid w:val="0072159F"/>
    <w:rsid w:val="00722289"/>
    <w:rsid w:val="00722B60"/>
    <w:rsid w:val="00724666"/>
    <w:rsid w:val="00725EF1"/>
    <w:rsid w:val="007261B4"/>
    <w:rsid w:val="00726664"/>
    <w:rsid w:val="00727505"/>
    <w:rsid w:val="00730D23"/>
    <w:rsid w:val="00731DE2"/>
    <w:rsid w:val="00734379"/>
    <w:rsid w:val="00735C87"/>
    <w:rsid w:val="00737CBC"/>
    <w:rsid w:val="0074075F"/>
    <w:rsid w:val="00740A85"/>
    <w:rsid w:val="0074309D"/>
    <w:rsid w:val="00743DFA"/>
    <w:rsid w:val="00743E0D"/>
    <w:rsid w:val="00743E92"/>
    <w:rsid w:val="007440BC"/>
    <w:rsid w:val="00744646"/>
    <w:rsid w:val="00746FDB"/>
    <w:rsid w:val="00747C95"/>
    <w:rsid w:val="00751A58"/>
    <w:rsid w:val="00751C5F"/>
    <w:rsid w:val="007534A4"/>
    <w:rsid w:val="00753599"/>
    <w:rsid w:val="00753F97"/>
    <w:rsid w:val="007562F6"/>
    <w:rsid w:val="00756547"/>
    <w:rsid w:val="00757750"/>
    <w:rsid w:val="007609A8"/>
    <w:rsid w:val="00760A37"/>
    <w:rsid w:val="0076248F"/>
    <w:rsid w:val="00765C14"/>
    <w:rsid w:val="00767CBA"/>
    <w:rsid w:val="007713C3"/>
    <w:rsid w:val="00771E3E"/>
    <w:rsid w:val="00771FFD"/>
    <w:rsid w:val="007725E4"/>
    <w:rsid w:val="00773D6D"/>
    <w:rsid w:val="007771D2"/>
    <w:rsid w:val="00780613"/>
    <w:rsid w:val="00780724"/>
    <w:rsid w:val="0078118B"/>
    <w:rsid w:val="007819CB"/>
    <w:rsid w:val="0078210A"/>
    <w:rsid w:val="00782B54"/>
    <w:rsid w:val="00782B8B"/>
    <w:rsid w:val="0078336F"/>
    <w:rsid w:val="00785A4B"/>
    <w:rsid w:val="00786FB4"/>
    <w:rsid w:val="00790D80"/>
    <w:rsid w:val="00792D10"/>
    <w:rsid w:val="00794B16"/>
    <w:rsid w:val="00794D3A"/>
    <w:rsid w:val="007953B1"/>
    <w:rsid w:val="00795E7B"/>
    <w:rsid w:val="00796080"/>
    <w:rsid w:val="00796643"/>
    <w:rsid w:val="007971F2"/>
    <w:rsid w:val="007A379F"/>
    <w:rsid w:val="007A46F9"/>
    <w:rsid w:val="007A5CC6"/>
    <w:rsid w:val="007B01D6"/>
    <w:rsid w:val="007B0E29"/>
    <w:rsid w:val="007B2E9D"/>
    <w:rsid w:val="007B3ABC"/>
    <w:rsid w:val="007B41C9"/>
    <w:rsid w:val="007B451A"/>
    <w:rsid w:val="007C07DC"/>
    <w:rsid w:val="007C1D78"/>
    <w:rsid w:val="007C2E14"/>
    <w:rsid w:val="007C34C2"/>
    <w:rsid w:val="007C3A18"/>
    <w:rsid w:val="007C43C9"/>
    <w:rsid w:val="007C6C87"/>
    <w:rsid w:val="007C788B"/>
    <w:rsid w:val="007C789F"/>
    <w:rsid w:val="007D10F4"/>
    <w:rsid w:val="007D2720"/>
    <w:rsid w:val="007D3711"/>
    <w:rsid w:val="007D4333"/>
    <w:rsid w:val="007D538F"/>
    <w:rsid w:val="007E0971"/>
    <w:rsid w:val="007E23B1"/>
    <w:rsid w:val="007E2965"/>
    <w:rsid w:val="007E2D3C"/>
    <w:rsid w:val="007E2DC8"/>
    <w:rsid w:val="007E44FB"/>
    <w:rsid w:val="007E4934"/>
    <w:rsid w:val="007E6776"/>
    <w:rsid w:val="007F08DC"/>
    <w:rsid w:val="007F2EAE"/>
    <w:rsid w:val="007F4FC8"/>
    <w:rsid w:val="007F6328"/>
    <w:rsid w:val="007F6329"/>
    <w:rsid w:val="0080078B"/>
    <w:rsid w:val="008012E0"/>
    <w:rsid w:val="00801824"/>
    <w:rsid w:val="00801D2B"/>
    <w:rsid w:val="00801E3D"/>
    <w:rsid w:val="008027B2"/>
    <w:rsid w:val="00802F88"/>
    <w:rsid w:val="00804044"/>
    <w:rsid w:val="00807F04"/>
    <w:rsid w:val="00810071"/>
    <w:rsid w:val="0081456D"/>
    <w:rsid w:val="00815AB2"/>
    <w:rsid w:val="00817C90"/>
    <w:rsid w:val="0082075D"/>
    <w:rsid w:val="00820E36"/>
    <w:rsid w:val="00820F5E"/>
    <w:rsid w:val="00821CFC"/>
    <w:rsid w:val="008238B6"/>
    <w:rsid w:val="00823CAC"/>
    <w:rsid w:val="0082784D"/>
    <w:rsid w:val="00827866"/>
    <w:rsid w:val="00830B08"/>
    <w:rsid w:val="00832E09"/>
    <w:rsid w:val="008337E4"/>
    <w:rsid w:val="0083518D"/>
    <w:rsid w:val="00835B74"/>
    <w:rsid w:val="00841076"/>
    <w:rsid w:val="00841ABF"/>
    <w:rsid w:val="00843FC2"/>
    <w:rsid w:val="008441F6"/>
    <w:rsid w:val="008445A7"/>
    <w:rsid w:val="008447D0"/>
    <w:rsid w:val="00844AC6"/>
    <w:rsid w:val="00853157"/>
    <w:rsid w:val="00853571"/>
    <w:rsid w:val="00854F16"/>
    <w:rsid w:val="00855863"/>
    <w:rsid w:val="00856AE1"/>
    <w:rsid w:val="008619AC"/>
    <w:rsid w:val="00865A63"/>
    <w:rsid w:val="0087003F"/>
    <w:rsid w:val="00870C55"/>
    <w:rsid w:val="00872132"/>
    <w:rsid w:val="00872FFB"/>
    <w:rsid w:val="00873353"/>
    <w:rsid w:val="0087442F"/>
    <w:rsid w:val="0087465F"/>
    <w:rsid w:val="00875527"/>
    <w:rsid w:val="008801ED"/>
    <w:rsid w:val="00880E8E"/>
    <w:rsid w:val="00883605"/>
    <w:rsid w:val="00884F5B"/>
    <w:rsid w:val="00884F76"/>
    <w:rsid w:val="00885443"/>
    <w:rsid w:val="00893569"/>
    <w:rsid w:val="00893E61"/>
    <w:rsid w:val="00894311"/>
    <w:rsid w:val="0089441A"/>
    <w:rsid w:val="008951B0"/>
    <w:rsid w:val="00895E74"/>
    <w:rsid w:val="008967DF"/>
    <w:rsid w:val="00897CDA"/>
    <w:rsid w:val="00897D4E"/>
    <w:rsid w:val="008A0C75"/>
    <w:rsid w:val="008A230B"/>
    <w:rsid w:val="008A3991"/>
    <w:rsid w:val="008A4743"/>
    <w:rsid w:val="008A51DF"/>
    <w:rsid w:val="008A7086"/>
    <w:rsid w:val="008A7B52"/>
    <w:rsid w:val="008A7DE8"/>
    <w:rsid w:val="008B0B5C"/>
    <w:rsid w:val="008B131A"/>
    <w:rsid w:val="008B157F"/>
    <w:rsid w:val="008B44A9"/>
    <w:rsid w:val="008B5B1B"/>
    <w:rsid w:val="008B5DA4"/>
    <w:rsid w:val="008B5FCC"/>
    <w:rsid w:val="008B68C0"/>
    <w:rsid w:val="008B68FD"/>
    <w:rsid w:val="008B6EB0"/>
    <w:rsid w:val="008C0E25"/>
    <w:rsid w:val="008C26E0"/>
    <w:rsid w:val="008C433C"/>
    <w:rsid w:val="008C5778"/>
    <w:rsid w:val="008C6C48"/>
    <w:rsid w:val="008C7060"/>
    <w:rsid w:val="008C72B2"/>
    <w:rsid w:val="008C7A06"/>
    <w:rsid w:val="008D35DA"/>
    <w:rsid w:val="008D4296"/>
    <w:rsid w:val="008D5CC8"/>
    <w:rsid w:val="008D62CA"/>
    <w:rsid w:val="008E0418"/>
    <w:rsid w:val="008E1013"/>
    <w:rsid w:val="008E1F23"/>
    <w:rsid w:val="008E326B"/>
    <w:rsid w:val="008E5C0B"/>
    <w:rsid w:val="008F03B2"/>
    <w:rsid w:val="008F0848"/>
    <w:rsid w:val="008F570F"/>
    <w:rsid w:val="008F66AA"/>
    <w:rsid w:val="008F6715"/>
    <w:rsid w:val="008F6FF7"/>
    <w:rsid w:val="008F76D3"/>
    <w:rsid w:val="00900CDA"/>
    <w:rsid w:val="009036C3"/>
    <w:rsid w:val="0090473E"/>
    <w:rsid w:val="00904EB5"/>
    <w:rsid w:val="00910E74"/>
    <w:rsid w:val="0091197A"/>
    <w:rsid w:val="00911AE5"/>
    <w:rsid w:val="00911D1B"/>
    <w:rsid w:val="009122E0"/>
    <w:rsid w:val="009128D1"/>
    <w:rsid w:val="0091348D"/>
    <w:rsid w:val="00913AAF"/>
    <w:rsid w:val="009145C7"/>
    <w:rsid w:val="0091463D"/>
    <w:rsid w:val="00915E09"/>
    <w:rsid w:val="00916E39"/>
    <w:rsid w:val="00917073"/>
    <w:rsid w:val="009174CA"/>
    <w:rsid w:val="0091762A"/>
    <w:rsid w:val="0092067A"/>
    <w:rsid w:val="00922EB4"/>
    <w:rsid w:val="00923716"/>
    <w:rsid w:val="0092427A"/>
    <w:rsid w:val="00924C44"/>
    <w:rsid w:val="009266DA"/>
    <w:rsid w:val="00927F82"/>
    <w:rsid w:val="0093089A"/>
    <w:rsid w:val="00931592"/>
    <w:rsid w:val="00932008"/>
    <w:rsid w:val="00933A69"/>
    <w:rsid w:val="00937842"/>
    <w:rsid w:val="009400A6"/>
    <w:rsid w:val="00940DCC"/>
    <w:rsid w:val="00941C22"/>
    <w:rsid w:val="00942C6C"/>
    <w:rsid w:val="00944A75"/>
    <w:rsid w:val="009451E8"/>
    <w:rsid w:val="00945FE1"/>
    <w:rsid w:val="0095081E"/>
    <w:rsid w:val="00950D26"/>
    <w:rsid w:val="00952091"/>
    <w:rsid w:val="00953EA9"/>
    <w:rsid w:val="00955509"/>
    <w:rsid w:val="00957464"/>
    <w:rsid w:val="00960165"/>
    <w:rsid w:val="009628B0"/>
    <w:rsid w:val="00962DA8"/>
    <w:rsid w:val="00963AF7"/>
    <w:rsid w:val="00963D71"/>
    <w:rsid w:val="00963E58"/>
    <w:rsid w:val="009649CA"/>
    <w:rsid w:val="00965AE9"/>
    <w:rsid w:val="00967E9E"/>
    <w:rsid w:val="00967FA0"/>
    <w:rsid w:val="00970578"/>
    <w:rsid w:val="009707DC"/>
    <w:rsid w:val="009744A1"/>
    <w:rsid w:val="009748C5"/>
    <w:rsid w:val="00974E36"/>
    <w:rsid w:val="00975985"/>
    <w:rsid w:val="009759F0"/>
    <w:rsid w:val="00977E5C"/>
    <w:rsid w:val="00977F9A"/>
    <w:rsid w:val="00982064"/>
    <w:rsid w:val="00982643"/>
    <w:rsid w:val="00982B26"/>
    <w:rsid w:val="00983D83"/>
    <w:rsid w:val="009842D5"/>
    <w:rsid w:val="00984ECB"/>
    <w:rsid w:val="0098606B"/>
    <w:rsid w:val="0098615A"/>
    <w:rsid w:val="009864E9"/>
    <w:rsid w:val="009903A8"/>
    <w:rsid w:val="00991C54"/>
    <w:rsid w:val="009943D5"/>
    <w:rsid w:val="00994556"/>
    <w:rsid w:val="00995294"/>
    <w:rsid w:val="009964BC"/>
    <w:rsid w:val="009965A3"/>
    <w:rsid w:val="009968D0"/>
    <w:rsid w:val="0099693B"/>
    <w:rsid w:val="00996C93"/>
    <w:rsid w:val="009970B3"/>
    <w:rsid w:val="009A0442"/>
    <w:rsid w:val="009A049D"/>
    <w:rsid w:val="009A078E"/>
    <w:rsid w:val="009A230F"/>
    <w:rsid w:val="009A2D86"/>
    <w:rsid w:val="009A4B26"/>
    <w:rsid w:val="009B15E4"/>
    <w:rsid w:val="009B2532"/>
    <w:rsid w:val="009B2651"/>
    <w:rsid w:val="009B394D"/>
    <w:rsid w:val="009B3BA8"/>
    <w:rsid w:val="009C0D73"/>
    <w:rsid w:val="009C1974"/>
    <w:rsid w:val="009C315D"/>
    <w:rsid w:val="009C5088"/>
    <w:rsid w:val="009C5878"/>
    <w:rsid w:val="009C7079"/>
    <w:rsid w:val="009D0D85"/>
    <w:rsid w:val="009D43CA"/>
    <w:rsid w:val="009D4E88"/>
    <w:rsid w:val="009D691A"/>
    <w:rsid w:val="009E0325"/>
    <w:rsid w:val="009E0C06"/>
    <w:rsid w:val="009E222E"/>
    <w:rsid w:val="009E49E5"/>
    <w:rsid w:val="009E4B4D"/>
    <w:rsid w:val="009E65D5"/>
    <w:rsid w:val="009F0B20"/>
    <w:rsid w:val="009F27C0"/>
    <w:rsid w:val="009F5D27"/>
    <w:rsid w:val="009F67C4"/>
    <w:rsid w:val="00A00870"/>
    <w:rsid w:val="00A01905"/>
    <w:rsid w:val="00A02730"/>
    <w:rsid w:val="00A038BE"/>
    <w:rsid w:val="00A04691"/>
    <w:rsid w:val="00A04F2C"/>
    <w:rsid w:val="00A0504F"/>
    <w:rsid w:val="00A0649B"/>
    <w:rsid w:val="00A06D31"/>
    <w:rsid w:val="00A075D7"/>
    <w:rsid w:val="00A112DB"/>
    <w:rsid w:val="00A15955"/>
    <w:rsid w:val="00A15B7C"/>
    <w:rsid w:val="00A15F40"/>
    <w:rsid w:val="00A206CC"/>
    <w:rsid w:val="00A218AB"/>
    <w:rsid w:val="00A21FAE"/>
    <w:rsid w:val="00A23421"/>
    <w:rsid w:val="00A2353B"/>
    <w:rsid w:val="00A240B7"/>
    <w:rsid w:val="00A270DB"/>
    <w:rsid w:val="00A31BDE"/>
    <w:rsid w:val="00A31D18"/>
    <w:rsid w:val="00A326A8"/>
    <w:rsid w:val="00A33337"/>
    <w:rsid w:val="00A3559F"/>
    <w:rsid w:val="00A36262"/>
    <w:rsid w:val="00A37CE8"/>
    <w:rsid w:val="00A40176"/>
    <w:rsid w:val="00A42FA5"/>
    <w:rsid w:val="00A4527A"/>
    <w:rsid w:val="00A4782B"/>
    <w:rsid w:val="00A507E5"/>
    <w:rsid w:val="00A50AC0"/>
    <w:rsid w:val="00A51CAD"/>
    <w:rsid w:val="00A5344B"/>
    <w:rsid w:val="00A5398F"/>
    <w:rsid w:val="00A54759"/>
    <w:rsid w:val="00A5499A"/>
    <w:rsid w:val="00A55981"/>
    <w:rsid w:val="00A559CB"/>
    <w:rsid w:val="00A60DE0"/>
    <w:rsid w:val="00A6140C"/>
    <w:rsid w:val="00A624EF"/>
    <w:rsid w:val="00A63212"/>
    <w:rsid w:val="00A647A8"/>
    <w:rsid w:val="00A66641"/>
    <w:rsid w:val="00A66F5E"/>
    <w:rsid w:val="00A67497"/>
    <w:rsid w:val="00A7056F"/>
    <w:rsid w:val="00A70C46"/>
    <w:rsid w:val="00A70D86"/>
    <w:rsid w:val="00A70E24"/>
    <w:rsid w:val="00A71C26"/>
    <w:rsid w:val="00A83DD4"/>
    <w:rsid w:val="00A85703"/>
    <w:rsid w:val="00A9258B"/>
    <w:rsid w:val="00A9341D"/>
    <w:rsid w:val="00A9472C"/>
    <w:rsid w:val="00A95052"/>
    <w:rsid w:val="00AA0D49"/>
    <w:rsid w:val="00AA1084"/>
    <w:rsid w:val="00AA19A3"/>
    <w:rsid w:val="00AA1DA4"/>
    <w:rsid w:val="00AA30EE"/>
    <w:rsid w:val="00AA51D5"/>
    <w:rsid w:val="00AA60A5"/>
    <w:rsid w:val="00AA672A"/>
    <w:rsid w:val="00AA68EC"/>
    <w:rsid w:val="00AA6CB1"/>
    <w:rsid w:val="00AA6ECF"/>
    <w:rsid w:val="00AB037B"/>
    <w:rsid w:val="00AB0B1F"/>
    <w:rsid w:val="00AB3844"/>
    <w:rsid w:val="00AC6F8B"/>
    <w:rsid w:val="00AD1178"/>
    <w:rsid w:val="00AD22A6"/>
    <w:rsid w:val="00AD25FE"/>
    <w:rsid w:val="00AD2662"/>
    <w:rsid w:val="00AD2B76"/>
    <w:rsid w:val="00AD324A"/>
    <w:rsid w:val="00AD3E70"/>
    <w:rsid w:val="00AD4666"/>
    <w:rsid w:val="00AD69A2"/>
    <w:rsid w:val="00AE0AC6"/>
    <w:rsid w:val="00AE16CD"/>
    <w:rsid w:val="00AE179A"/>
    <w:rsid w:val="00AE1B1B"/>
    <w:rsid w:val="00AE1BDB"/>
    <w:rsid w:val="00AE373F"/>
    <w:rsid w:val="00AF0942"/>
    <w:rsid w:val="00AF1AD9"/>
    <w:rsid w:val="00AF531D"/>
    <w:rsid w:val="00AF6C1E"/>
    <w:rsid w:val="00AF78B6"/>
    <w:rsid w:val="00B00D9C"/>
    <w:rsid w:val="00B04574"/>
    <w:rsid w:val="00B04CC1"/>
    <w:rsid w:val="00B05B33"/>
    <w:rsid w:val="00B05E60"/>
    <w:rsid w:val="00B068BA"/>
    <w:rsid w:val="00B10E5D"/>
    <w:rsid w:val="00B1225B"/>
    <w:rsid w:val="00B12301"/>
    <w:rsid w:val="00B12717"/>
    <w:rsid w:val="00B131EA"/>
    <w:rsid w:val="00B13916"/>
    <w:rsid w:val="00B13AF2"/>
    <w:rsid w:val="00B15908"/>
    <w:rsid w:val="00B20CA1"/>
    <w:rsid w:val="00B20DEC"/>
    <w:rsid w:val="00B21691"/>
    <w:rsid w:val="00B225E7"/>
    <w:rsid w:val="00B22A29"/>
    <w:rsid w:val="00B2325C"/>
    <w:rsid w:val="00B23775"/>
    <w:rsid w:val="00B24F57"/>
    <w:rsid w:val="00B25020"/>
    <w:rsid w:val="00B255A2"/>
    <w:rsid w:val="00B258E9"/>
    <w:rsid w:val="00B32609"/>
    <w:rsid w:val="00B339B2"/>
    <w:rsid w:val="00B361E8"/>
    <w:rsid w:val="00B379CD"/>
    <w:rsid w:val="00B405DD"/>
    <w:rsid w:val="00B4219E"/>
    <w:rsid w:val="00B42213"/>
    <w:rsid w:val="00B45AFD"/>
    <w:rsid w:val="00B47B86"/>
    <w:rsid w:val="00B506A7"/>
    <w:rsid w:val="00B52BB8"/>
    <w:rsid w:val="00B55941"/>
    <w:rsid w:val="00B55C50"/>
    <w:rsid w:val="00B5649D"/>
    <w:rsid w:val="00B56EC0"/>
    <w:rsid w:val="00B56FF2"/>
    <w:rsid w:val="00B57645"/>
    <w:rsid w:val="00B57BBD"/>
    <w:rsid w:val="00B60D14"/>
    <w:rsid w:val="00B612CB"/>
    <w:rsid w:val="00B61842"/>
    <w:rsid w:val="00B61C92"/>
    <w:rsid w:val="00B635CD"/>
    <w:rsid w:val="00B6568D"/>
    <w:rsid w:val="00B656B1"/>
    <w:rsid w:val="00B65DDD"/>
    <w:rsid w:val="00B6779F"/>
    <w:rsid w:val="00B6786F"/>
    <w:rsid w:val="00B71B5A"/>
    <w:rsid w:val="00B72622"/>
    <w:rsid w:val="00B734CB"/>
    <w:rsid w:val="00B75148"/>
    <w:rsid w:val="00B75834"/>
    <w:rsid w:val="00B77C29"/>
    <w:rsid w:val="00B77C8B"/>
    <w:rsid w:val="00B80C46"/>
    <w:rsid w:val="00B82031"/>
    <w:rsid w:val="00B82128"/>
    <w:rsid w:val="00B82341"/>
    <w:rsid w:val="00B8269F"/>
    <w:rsid w:val="00B83B3B"/>
    <w:rsid w:val="00B84875"/>
    <w:rsid w:val="00B85AD4"/>
    <w:rsid w:val="00B86108"/>
    <w:rsid w:val="00B867A1"/>
    <w:rsid w:val="00B90376"/>
    <w:rsid w:val="00B90AB9"/>
    <w:rsid w:val="00B90BB8"/>
    <w:rsid w:val="00B95242"/>
    <w:rsid w:val="00B97439"/>
    <w:rsid w:val="00BA1D56"/>
    <w:rsid w:val="00BA3E69"/>
    <w:rsid w:val="00BA57A6"/>
    <w:rsid w:val="00BA6038"/>
    <w:rsid w:val="00BA6D7B"/>
    <w:rsid w:val="00BB0EF6"/>
    <w:rsid w:val="00BB13EA"/>
    <w:rsid w:val="00BB213D"/>
    <w:rsid w:val="00BB2811"/>
    <w:rsid w:val="00BB5420"/>
    <w:rsid w:val="00BB5A0D"/>
    <w:rsid w:val="00BB5D12"/>
    <w:rsid w:val="00BB657C"/>
    <w:rsid w:val="00BB7A61"/>
    <w:rsid w:val="00BC102C"/>
    <w:rsid w:val="00BC237F"/>
    <w:rsid w:val="00BC5A10"/>
    <w:rsid w:val="00BC7072"/>
    <w:rsid w:val="00BD1026"/>
    <w:rsid w:val="00BD468A"/>
    <w:rsid w:val="00BD5087"/>
    <w:rsid w:val="00BE0D51"/>
    <w:rsid w:val="00BE186E"/>
    <w:rsid w:val="00BE21BC"/>
    <w:rsid w:val="00BE2448"/>
    <w:rsid w:val="00BE2D83"/>
    <w:rsid w:val="00BE355D"/>
    <w:rsid w:val="00BE706A"/>
    <w:rsid w:val="00BE77BC"/>
    <w:rsid w:val="00BE7B29"/>
    <w:rsid w:val="00BF031B"/>
    <w:rsid w:val="00BF17F0"/>
    <w:rsid w:val="00BF2060"/>
    <w:rsid w:val="00BF2D97"/>
    <w:rsid w:val="00BF37CB"/>
    <w:rsid w:val="00BF4475"/>
    <w:rsid w:val="00BF57AA"/>
    <w:rsid w:val="00BF5B9D"/>
    <w:rsid w:val="00BF7760"/>
    <w:rsid w:val="00C02173"/>
    <w:rsid w:val="00C03B43"/>
    <w:rsid w:val="00C11464"/>
    <w:rsid w:val="00C13234"/>
    <w:rsid w:val="00C1336B"/>
    <w:rsid w:val="00C13E9F"/>
    <w:rsid w:val="00C148FB"/>
    <w:rsid w:val="00C16896"/>
    <w:rsid w:val="00C17E00"/>
    <w:rsid w:val="00C2101D"/>
    <w:rsid w:val="00C214BA"/>
    <w:rsid w:val="00C21EC3"/>
    <w:rsid w:val="00C23294"/>
    <w:rsid w:val="00C23BCA"/>
    <w:rsid w:val="00C24663"/>
    <w:rsid w:val="00C250DE"/>
    <w:rsid w:val="00C27343"/>
    <w:rsid w:val="00C307F6"/>
    <w:rsid w:val="00C31C74"/>
    <w:rsid w:val="00C32EDC"/>
    <w:rsid w:val="00C35372"/>
    <w:rsid w:val="00C367AD"/>
    <w:rsid w:val="00C36EC4"/>
    <w:rsid w:val="00C42E24"/>
    <w:rsid w:val="00C439E0"/>
    <w:rsid w:val="00C44BEB"/>
    <w:rsid w:val="00C52755"/>
    <w:rsid w:val="00C52D66"/>
    <w:rsid w:val="00C53FBC"/>
    <w:rsid w:val="00C547D1"/>
    <w:rsid w:val="00C54ED0"/>
    <w:rsid w:val="00C5730F"/>
    <w:rsid w:val="00C60173"/>
    <w:rsid w:val="00C624CC"/>
    <w:rsid w:val="00C62B84"/>
    <w:rsid w:val="00C66F63"/>
    <w:rsid w:val="00C673EF"/>
    <w:rsid w:val="00C70694"/>
    <w:rsid w:val="00C72828"/>
    <w:rsid w:val="00C734D9"/>
    <w:rsid w:val="00C73DDE"/>
    <w:rsid w:val="00C74AA0"/>
    <w:rsid w:val="00C74E32"/>
    <w:rsid w:val="00C74E44"/>
    <w:rsid w:val="00C76067"/>
    <w:rsid w:val="00C767C7"/>
    <w:rsid w:val="00C7690F"/>
    <w:rsid w:val="00C77AA1"/>
    <w:rsid w:val="00C80731"/>
    <w:rsid w:val="00C80F7A"/>
    <w:rsid w:val="00C82DF3"/>
    <w:rsid w:val="00C83E81"/>
    <w:rsid w:val="00C85294"/>
    <w:rsid w:val="00C85397"/>
    <w:rsid w:val="00C85A04"/>
    <w:rsid w:val="00C85F08"/>
    <w:rsid w:val="00C90559"/>
    <w:rsid w:val="00C915CC"/>
    <w:rsid w:val="00C924AB"/>
    <w:rsid w:val="00CA1061"/>
    <w:rsid w:val="00CA3251"/>
    <w:rsid w:val="00CA5DC2"/>
    <w:rsid w:val="00CA6555"/>
    <w:rsid w:val="00CA7D02"/>
    <w:rsid w:val="00CB2DBF"/>
    <w:rsid w:val="00CB71EE"/>
    <w:rsid w:val="00CB7DBA"/>
    <w:rsid w:val="00CB7DEC"/>
    <w:rsid w:val="00CC02FB"/>
    <w:rsid w:val="00CC0F5D"/>
    <w:rsid w:val="00CC20F7"/>
    <w:rsid w:val="00CC2BFD"/>
    <w:rsid w:val="00CC317C"/>
    <w:rsid w:val="00CC37BD"/>
    <w:rsid w:val="00CC5226"/>
    <w:rsid w:val="00CC7AE0"/>
    <w:rsid w:val="00CC7FE9"/>
    <w:rsid w:val="00CD0639"/>
    <w:rsid w:val="00CD18F9"/>
    <w:rsid w:val="00CD6467"/>
    <w:rsid w:val="00CD6606"/>
    <w:rsid w:val="00CD6EC6"/>
    <w:rsid w:val="00CE1723"/>
    <w:rsid w:val="00CE26D9"/>
    <w:rsid w:val="00CE2F1F"/>
    <w:rsid w:val="00CE335A"/>
    <w:rsid w:val="00CE500B"/>
    <w:rsid w:val="00CE6EFF"/>
    <w:rsid w:val="00CF0943"/>
    <w:rsid w:val="00CF5B50"/>
    <w:rsid w:val="00CF656E"/>
    <w:rsid w:val="00CF7103"/>
    <w:rsid w:val="00CF72EA"/>
    <w:rsid w:val="00CF7CF8"/>
    <w:rsid w:val="00D01684"/>
    <w:rsid w:val="00D03437"/>
    <w:rsid w:val="00D039EF"/>
    <w:rsid w:val="00D03B0A"/>
    <w:rsid w:val="00D04C53"/>
    <w:rsid w:val="00D07142"/>
    <w:rsid w:val="00D1228F"/>
    <w:rsid w:val="00D12BD5"/>
    <w:rsid w:val="00D13BAD"/>
    <w:rsid w:val="00D13BB0"/>
    <w:rsid w:val="00D13C37"/>
    <w:rsid w:val="00D143B5"/>
    <w:rsid w:val="00D1473F"/>
    <w:rsid w:val="00D164CE"/>
    <w:rsid w:val="00D17502"/>
    <w:rsid w:val="00D23560"/>
    <w:rsid w:val="00D25847"/>
    <w:rsid w:val="00D25CD4"/>
    <w:rsid w:val="00D279D9"/>
    <w:rsid w:val="00D27C85"/>
    <w:rsid w:val="00D32FA5"/>
    <w:rsid w:val="00D331BB"/>
    <w:rsid w:val="00D33B9D"/>
    <w:rsid w:val="00D352FF"/>
    <w:rsid w:val="00D354B8"/>
    <w:rsid w:val="00D36840"/>
    <w:rsid w:val="00D42A05"/>
    <w:rsid w:val="00D4376D"/>
    <w:rsid w:val="00D45903"/>
    <w:rsid w:val="00D46E7D"/>
    <w:rsid w:val="00D472BB"/>
    <w:rsid w:val="00D50BCA"/>
    <w:rsid w:val="00D53F3F"/>
    <w:rsid w:val="00D54C04"/>
    <w:rsid w:val="00D56536"/>
    <w:rsid w:val="00D623D4"/>
    <w:rsid w:val="00D6241F"/>
    <w:rsid w:val="00D62D32"/>
    <w:rsid w:val="00D646D8"/>
    <w:rsid w:val="00D6489E"/>
    <w:rsid w:val="00D65088"/>
    <w:rsid w:val="00D66D76"/>
    <w:rsid w:val="00D6783F"/>
    <w:rsid w:val="00D75903"/>
    <w:rsid w:val="00D76EE8"/>
    <w:rsid w:val="00D76F96"/>
    <w:rsid w:val="00D771A9"/>
    <w:rsid w:val="00D776DA"/>
    <w:rsid w:val="00D77C02"/>
    <w:rsid w:val="00D80197"/>
    <w:rsid w:val="00D814F2"/>
    <w:rsid w:val="00D8416C"/>
    <w:rsid w:val="00D84B70"/>
    <w:rsid w:val="00D84E66"/>
    <w:rsid w:val="00D870CA"/>
    <w:rsid w:val="00D87496"/>
    <w:rsid w:val="00D909EF"/>
    <w:rsid w:val="00D90F53"/>
    <w:rsid w:val="00D92C1E"/>
    <w:rsid w:val="00D949CE"/>
    <w:rsid w:val="00D968D3"/>
    <w:rsid w:val="00D975FD"/>
    <w:rsid w:val="00D97D46"/>
    <w:rsid w:val="00DA06FC"/>
    <w:rsid w:val="00DA11DB"/>
    <w:rsid w:val="00DA18BA"/>
    <w:rsid w:val="00DA1B16"/>
    <w:rsid w:val="00DA5801"/>
    <w:rsid w:val="00DA6F23"/>
    <w:rsid w:val="00DA7436"/>
    <w:rsid w:val="00DA7FFE"/>
    <w:rsid w:val="00DB0A0A"/>
    <w:rsid w:val="00DB0DCF"/>
    <w:rsid w:val="00DB360B"/>
    <w:rsid w:val="00DB364C"/>
    <w:rsid w:val="00DB4187"/>
    <w:rsid w:val="00DB4490"/>
    <w:rsid w:val="00DB4618"/>
    <w:rsid w:val="00DB4CEE"/>
    <w:rsid w:val="00DB6222"/>
    <w:rsid w:val="00DB6314"/>
    <w:rsid w:val="00DB6CFE"/>
    <w:rsid w:val="00DB71E7"/>
    <w:rsid w:val="00DC1E00"/>
    <w:rsid w:val="00DC2273"/>
    <w:rsid w:val="00DC248C"/>
    <w:rsid w:val="00DC256D"/>
    <w:rsid w:val="00DC343B"/>
    <w:rsid w:val="00DC4A43"/>
    <w:rsid w:val="00DD06F1"/>
    <w:rsid w:val="00DD0A57"/>
    <w:rsid w:val="00DD1240"/>
    <w:rsid w:val="00DD18D8"/>
    <w:rsid w:val="00DD3984"/>
    <w:rsid w:val="00DD6E51"/>
    <w:rsid w:val="00DE0401"/>
    <w:rsid w:val="00DE06F8"/>
    <w:rsid w:val="00DE0BD9"/>
    <w:rsid w:val="00DE1EBC"/>
    <w:rsid w:val="00DE2C5B"/>
    <w:rsid w:val="00DE4CFD"/>
    <w:rsid w:val="00DE53D4"/>
    <w:rsid w:val="00DE754A"/>
    <w:rsid w:val="00DE7D91"/>
    <w:rsid w:val="00DE7E57"/>
    <w:rsid w:val="00DF0F35"/>
    <w:rsid w:val="00DF1652"/>
    <w:rsid w:val="00DF1C0C"/>
    <w:rsid w:val="00DF1ED0"/>
    <w:rsid w:val="00DF230F"/>
    <w:rsid w:val="00DF3AEC"/>
    <w:rsid w:val="00DF5210"/>
    <w:rsid w:val="00DF64D3"/>
    <w:rsid w:val="00DF67C5"/>
    <w:rsid w:val="00E008A8"/>
    <w:rsid w:val="00E009AC"/>
    <w:rsid w:val="00E01EE4"/>
    <w:rsid w:val="00E01FDC"/>
    <w:rsid w:val="00E03D56"/>
    <w:rsid w:val="00E04F67"/>
    <w:rsid w:val="00E069ED"/>
    <w:rsid w:val="00E124DD"/>
    <w:rsid w:val="00E1484B"/>
    <w:rsid w:val="00E149F5"/>
    <w:rsid w:val="00E14B40"/>
    <w:rsid w:val="00E15318"/>
    <w:rsid w:val="00E17EB0"/>
    <w:rsid w:val="00E20570"/>
    <w:rsid w:val="00E2072A"/>
    <w:rsid w:val="00E230E5"/>
    <w:rsid w:val="00E23A99"/>
    <w:rsid w:val="00E2594B"/>
    <w:rsid w:val="00E265A4"/>
    <w:rsid w:val="00E30048"/>
    <w:rsid w:val="00E30D1B"/>
    <w:rsid w:val="00E31733"/>
    <w:rsid w:val="00E3215C"/>
    <w:rsid w:val="00E324BD"/>
    <w:rsid w:val="00E32A88"/>
    <w:rsid w:val="00E345E4"/>
    <w:rsid w:val="00E3514D"/>
    <w:rsid w:val="00E355CA"/>
    <w:rsid w:val="00E36E38"/>
    <w:rsid w:val="00E41E7F"/>
    <w:rsid w:val="00E43B7E"/>
    <w:rsid w:val="00E46023"/>
    <w:rsid w:val="00E46E20"/>
    <w:rsid w:val="00E46F89"/>
    <w:rsid w:val="00E47024"/>
    <w:rsid w:val="00E5171B"/>
    <w:rsid w:val="00E53337"/>
    <w:rsid w:val="00E53A52"/>
    <w:rsid w:val="00E53AF3"/>
    <w:rsid w:val="00E54199"/>
    <w:rsid w:val="00E5423E"/>
    <w:rsid w:val="00E54F42"/>
    <w:rsid w:val="00E5648D"/>
    <w:rsid w:val="00E577A5"/>
    <w:rsid w:val="00E579EE"/>
    <w:rsid w:val="00E61668"/>
    <w:rsid w:val="00E61ABC"/>
    <w:rsid w:val="00E622EA"/>
    <w:rsid w:val="00E62661"/>
    <w:rsid w:val="00E62A32"/>
    <w:rsid w:val="00E6401B"/>
    <w:rsid w:val="00E64E8F"/>
    <w:rsid w:val="00E659AF"/>
    <w:rsid w:val="00E65C9B"/>
    <w:rsid w:val="00E67347"/>
    <w:rsid w:val="00E67AB4"/>
    <w:rsid w:val="00E67CA6"/>
    <w:rsid w:val="00E710B4"/>
    <w:rsid w:val="00E725C1"/>
    <w:rsid w:val="00E72EA5"/>
    <w:rsid w:val="00E80659"/>
    <w:rsid w:val="00E81C29"/>
    <w:rsid w:val="00E82E3D"/>
    <w:rsid w:val="00E856DC"/>
    <w:rsid w:val="00E85A8B"/>
    <w:rsid w:val="00E85BD9"/>
    <w:rsid w:val="00E86998"/>
    <w:rsid w:val="00E90241"/>
    <w:rsid w:val="00E9233E"/>
    <w:rsid w:val="00E95595"/>
    <w:rsid w:val="00E95C16"/>
    <w:rsid w:val="00E966EB"/>
    <w:rsid w:val="00EA0F8F"/>
    <w:rsid w:val="00EA22DD"/>
    <w:rsid w:val="00EA532D"/>
    <w:rsid w:val="00EB12B6"/>
    <w:rsid w:val="00EB1F4A"/>
    <w:rsid w:val="00EB1F67"/>
    <w:rsid w:val="00EB35C1"/>
    <w:rsid w:val="00EB46E3"/>
    <w:rsid w:val="00EB4EB1"/>
    <w:rsid w:val="00EB566C"/>
    <w:rsid w:val="00EB62D5"/>
    <w:rsid w:val="00EB70A3"/>
    <w:rsid w:val="00EC2D7D"/>
    <w:rsid w:val="00EC2EFB"/>
    <w:rsid w:val="00EC3C69"/>
    <w:rsid w:val="00EC5552"/>
    <w:rsid w:val="00ED12B2"/>
    <w:rsid w:val="00ED25EF"/>
    <w:rsid w:val="00ED2614"/>
    <w:rsid w:val="00ED5C22"/>
    <w:rsid w:val="00ED731D"/>
    <w:rsid w:val="00ED7529"/>
    <w:rsid w:val="00EE17AB"/>
    <w:rsid w:val="00EE27D0"/>
    <w:rsid w:val="00EE2D8F"/>
    <w:rsid w:val="00EE57B8"/>
    <w:rsid w:val="00EE5A60"/>
    <w:rsid w:val="00EE5CF5"/>
    <w:rsid w:val="00EE76A8"/>
    <w:rsid w:val="00EF0816"/>
    <w:rsid w:val="00EF2FBE"/>
    <w:rsid w:val="00EF44A6"/>
    <w:rsid w:val="00EF4A0C"/>
    <w:rsid w:val="00EF5071"/>
    <w:rsid w:val="00EF78D8"/>
    <w:rsid w:val="00EF7C6F"/>
    <w:rsid w:val="00F0001B"/>
    <w:rsid w:val="00F03E47"/>
    <w:rsid w:val="00F11828"/>
    <w:rsid w:val="00F14E07"/>
    <w:rsid w:val="00F1584E"/>
    <w:rsid w:val="00F16379"/>
    <w:rsid w:val="00F163A4"/>
    <w:rsid w:val="00F1644A"/>
    <w:rsid w:val="00F17ED5"/>
    <w:rsid w:val="00F20D65"/>
    <w:rsid w:val="00F20F6B"/>
    <w:rsid w:val="00F2402B"/>
    <w:rsid w:val="00F241CA"/>
    <w:rsid w:val="00F25139"/>
    <w:rsid w:val="00F26555"/>
    <w:rsid w:val="00F2799E"/>
    <w:rsid w:val="00F345C9"/>
    <w:rsid w:val="00F35B4C"/>
    <w:rsid w:val="00F401B6"/>
    <w:rsid w:val="00F4338E"/>
    <w:rsid w:val="00F43548"/>
    <w:rsid w:val="00F44153"/>
    <w:rsid w:val="00F44844"/>
    <w:rsid w:val="00F451C6"/>
    <w:rsid w:val="00F452BA"/>
    <w:rsid w:val="00F47A58"/>
    <w:rsid w:val="00F5004E"/>
    <w:rsid w:val="00F5225C"/>
    <w:rsid w:val="00F52A27"/>
    <w:rsid w:val="00F53E63"/>
    <w:rsid w:val="00F53F85"/>
    <w:rsid w:val="00F6224B"/>
    <w:rsid w:val="00F634A4"/>
    <w:rsid w:val="00F646D5"/>
    <w:rsid w:val="00F67332"/>
    <w:rsid w:val="00F67F48"/>
    <w:rsid w:val="00F7095C"/>
    <w:rsid w:val="00F758F1"/>
    <w:rsid w:val="00F75D18"/>
    <w:rsid w:val="00F76319"/>
    <w:rsid w:val="00F77036"/>
    <w:rsid w:val="00F77EA8"/>
    <w:rsid w:val="00F805E7"/>
    <w:rsid w:val="00F80EAA"/>
    <w:rsid w:val="00F810E4"/>
    <w:rsid w:val="00F821ED"/>
    <w:rsid w:val="00F82863"/>
    <w:rsid w:val="00F82E76"/>
    <w:rsid w:val="00F84796"/>
    <w:rsid w:val="00F847D6"/>
    <w:rsid w:val="00F9173A"/>
    <w:rsid w:val="00F93454"/>
    <w:rsid w:val="00F93745"/>
    <w:rsid w:val="00F949F7"/>
    <w:rsid w:val="00F9503F"/>
    <w:rsid w:val="00F95216"/>
    <w:rsid w:val="00F956DE"/>
    <w:rsid w:val="00F97DBD"/>
    <w:rsid w:val="00FA0DCC"/>
    <w:rsid w:val="00FA1511"/>
    <w:rsid w:val="00FA1532"/>
    <w:rsid w:val="00FA2612"/>
    <w:rsid w:val="00FA2F9F"/>
    <w:rsid w:val="00FA3658"/>
    <w:rsid w:val="00FA3A11"/>
    <w:rsid w:val="00FA4C9A"/>
    <w:rsid w:val="00FA6B63"/>
    <w:rsid w:val="00FA713D"/>
    <w:rsid w:val="00FB0710"/>
    <w:rsid w:val="00FB077B"/>
    <w:rsid w:val="00FB4142"/>
    <w:rsid w:val="00FB5CE5"/>
    <w:rsid w:val="00FB672C"/>
    <w:rsid w:val="00FB67F2"/>
    <w:rsid w:val="00FC0A26"/>
    <w:rsid w:val="00FC0B5D"/>
    <w:rsid w:val="00FC1123"/>
    <w:rsid w:val="00FC202F"/>
    <w:rsid w:val="00FC2909"/>
    <w:rsid w:val="00FC360D"/>
    <w:rsid w:val="00FC38EA"/>
    <w:rsid w:val="00FC66B9"/>
    <w:rsid w:val="00FC6A9D"/>
    <w:rsid w:val="00FC7183"/>
    <w:rsid w:val="00FC7540"/>
    <w:rsid w:val="00FC76B2"/>
    <w:rsid w:val="00FD2BA2"/>
    <w:rsid w:val="00FD3689"/>
    <w:rsid w:val="00FD72FF"/>
    <w:rsid w:val="00FE0374"/>
    <w:rsid w:val="00FE163B"/>
    <w:rsid w:val="00FE1F8A"/>
    <w:rsid w:val="00FE3BD0"/>
    <w:rsid w:val="00FE3DE6"/>
    <w:rsid w:val="00FE4E6A"/>
    <w:rsid w:val="00FE5052"/>
    <w:rsid w:val="00FE54FA"/>
    <w:rsid w:val="00FE73F4"/>
    <w:rsid w:val="00FF5768"/>
    <w:rsid w:val="00FF5EA1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22D2"/>
  <w15:docId w15:val="{823CB208-D987-4AE2-88A4-8E58F60C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74"/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71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6">
    <w:name w:val="Balloon Text"/>
    <w:basedOn w:val="a"/>
    <w:link w:val="a7"/>
    <w:unhideWhenUsed/>
    <w:rsid w:val="0020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04BD1"/>
    <w:rPr>
      <w:rFonts w:ascii="Tahoma" w:hAnsi="Tahoma" w:cs="Tahoma"/>
      <w:sz w:val="16"/>
      <w:szCs w:val="16"/>
    </w:rPr>
  </w:style>
  <w:style w:type="paragraph" w:styleId="a8">
    <w:name w:val="No Spacing"/>
    <w:aliases w:val="основа"/>
    <w:link w:val="a9"/>
    <w:uiPriority w:val="1"/>
    <w:qFormat/>
    <w:rsid w:val="004E14E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aliases w:val="основа Знак"/>
    <w:basedOn w:val="a0"/>
    <w:link w:val="a8"/>
    <w:uiPriority w:val="1"/>
    <w:rsid w:val="004E14EB"/>
    <w:rPr>
      <w:rFonts w:eastAsiaTheme="minorEastAsia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header"/>
    <w:basedOn w:val="a"/>
    <w:link w:val="ab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799"/>
  </w:style>
  <w:style w:type="paragraph" w:styleId="ac">
    <w:name w:val="footer"/>
    <w:basedOn w:val="a"/>
    <w:link w:val="ad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F1799"/>
  </w:style>
  <w:style w:type="paragraph" w:styleId="ae">
    <w:name w:val="List Paragraph"/>
    <w:basedOn w:val="a"/>
    <w:uiPriority w:val="34"/>
    <w:qFormat/>
    <w:rsid w:val="00CF656E"/>
    <w:pPr>
      <w:ind w:left="720"/>
      <w:contextualSpacing/>
    </w:pPr>
  </w:style>
  <w:style w:type="character" w:styleId="af">
    <w:name w:val="Emphasis"/>
    <w:basedOn w:val="a0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basedOn w:val="a0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FA365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A3658"/>
    <w:rPr>
      <w:color w:val="800080"/>
      <w:u w:val="single"/>
    </w:rPr>
  </w:style>
  <w:style w:type="paragraph" w:styleId="af2">
    <w:name w:val="Body Text Indent"/>
    <w:basedOn w:val="a"/>
    <w:link w:val="af3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D1228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rsid w:val="008A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Символ нумерации"/>
    <w:rsid w:val="0053355F"/>
  </w:style>
  <w:style w:type="character" w:customStyle="1" w:styleId="13">
    <w:name w:val="Основной шрифт абзаца1"/>
    <w:rsid w:val="0053355F"/>
  </w:style>
  <w:style w:type="paragraph" w:styleId="af6">
    <w:name w:val="Body Text"/>
    <w:basedOn w:val="a"/>
    <w:link w:val="af7"/>
    <w:rsid w:val="0053355F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53355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8">
    <w:name w:val="List"/>
    <w:basedOn w:val="af6"/>
    <w:rsid w:val="0053355F"/>
    <w:rPr>
      <w:sz w:val="24"/>
    </w:rPr>
  </w:style>
  <w:style w:type="paragraph" w:customStyle="1" w:styleId="af9">
    <w:name w:val="Содержимое таблицы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4">
    <w:name w:val="Название1"/>
    <w:basedOn w:val="a"/>
    <w:next w:val="af6"/>
    <w:rsid w:val="0053355F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5">
    <w:name w:val="Указатель1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6">
    <w:name w:val="Обычный1"/>
    <w:rsid w:val="0053355F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7">
    <w:name w:val="Название объекта1"/>
    <w:basedOn w:val="a"/>
    <w:rsid w:val="0053355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5335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335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3355F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3355F"/>
  </w:style>
  <w:style w:type="paragraph" w:customStyle="1" w:styleId="afa">
    <w:name w:val="Òåêñò äîêóìåíòà"/>
    <w:basedOn w:val="a"/>
    <w:rsid w:val="005335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5335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3355F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5335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04">
    <w:name w:val="xl1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5">
    <w:name w:val="xl1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0">
    <w:name w:val="xl11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19">
    <w:name w:val="xl1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20">
    <w:name w:val="xl1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33">
    <w:name w:val="xl13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35">
    <w:name w:val="xl13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39">
    <w:name w:val="xl1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40">
    <w:name w:val="xl1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41">
    <w:name w:val="xl1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42">
    <w:name w:val="xl1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9966"/>
      <w:lang w:eastAsia="ru-RU"/>
    </w:rPr>
  </w:style>
  <w:style w:type="paragraph" w:customStyle="1" w:styleId="xl145">
    <w:name w:val="xl1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366"/>
      <w:lang w:eastAsia="ru-RU"/>
    </w:rPr>
  </w:style>
  <w:style w:type="paragraph" w:customStyle="1" w:styleId="xl151">
    <w:name w:val="xl1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56">
    <w:name w:val="xl1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53355F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9">
    <w:name w:val="xl16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0">
    <w:name w:val="xl1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3">
    <w:name w:val="xl1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76">
    <w:name w:val="xl17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7">
    <w:name w:val="xl17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8">
    <w:name w:val="xl1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88">
    <w:name w:val="xl1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93366"/>
      <w:lang w:eastAsia="ru-RU"/>
    </w:rPr>
  </w:style>
  <w:style w:type="paragraph" w:customStyle="1" w:styleId="xl189">
    <w:name w:val="xl1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94">
    <w:name w:val="xl1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53355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7">
    <w:name w:val="xl1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FF00"/>
      <w:lang w:eastAsia="ru-RU"/>
    </w:rPr>
  </w:style>
  <w:style w:type="paragraph" w:customStyle="1" w:styleId="xl199">
    <w:name w:val="xl1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00">
    <w:name w:val="xl2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1">
    <w:name w:val="xl2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05">
    <w:name w:val="xl2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8">
    <w:name w:val="xl2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13">
    <w:name w:val="xl213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7">
    <w:name w:val="xl2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18">
    <w:name w:val="xl2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">
    <w:name w:val="xl2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">
    <w:name w:val="xl2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5">
    <w:name w:val="xl2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7">
    <w:name w:val="xl2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">
    <w:name w:val="xl2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29">
    <w:name w:val="xl2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30">
    <w:name w:val="xl2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2">
    <w:name w:val="xl232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237">
    <w:name w:val="xl2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8">
    <w:name w:val="xl2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2">
    <w:name w:val="xl2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44">
    <w:name w:val="xl2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5">
    <w:name w:val="xl2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6">
    <w:name w:val="xl2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7">
    <w:name w:val="xl2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8">
    <w:name w:val="xl2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2">
    <w:name w:val="xl25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3">
    <w:name w:val="xl25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54">
    <w:name w:val="xl25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6">
    <w:name w:val="xl2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2">
    <w:name w:val="xl26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4">
    <w:name w:val="xl26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2">
    <w:name w:val="xl2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4">
    <w:name w:val="xl2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6">
    <w:name w:val="xl276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81">
    <w:name w:val="xl281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rsid w:val="0053355F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6">
    <w:name w:val="xl286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7">
    <w:name w:val="xl287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89">
    <w:name w:val="xl2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0">
    <w:name w:val="xl2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291">
    <w:name w:val="xl2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2">
    <w:name w:val="xl2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rsid w:val="00533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3355F"/>
  </w:style>
  <w:style w:type="character" w:customStyle="1" w:styleId="Absatz-Standardschriftart">
    <w:name w:val="Absatz-Standardschriftart"/>
    <w:rsid w:val="0053355F"/>
  </w:style>
  <w:style w:type="character" w:customStyle="1" w:styleId="WW-Absatz-Standardschriftart">
    <w:name w:val="WW-Absatz-Standardschriftart"/>
    <w:rsid w:val="0053355F"/>
  </w:style>
  <w:style w:type="paragraph" w:styleId="afb">
    <w:name w:val="Title"/>
    <w:basedOn w:val="a"/>
    <w:next w:val="af6"/>
    <w:link w:val="afc"/>
    <w:rsid w:val="0053355F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c">
    <w:name w:val="Заголовок Знак"/>
    <w:basedOn w:val="a0"/>
    <w:link w:val="afb"/>
    <w:rsid w:val="0053355F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53355F"/>
  </w:style>
  <w:style w:type="table" w:customStyle="1" w:styleId="5">
    <w:name w:val="Сетка таблицы5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Основной текст3"/>
    <w:basedOn w:val="a"/>
    <w:rsid w:val="00A0504F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5">
    <w:name w:val="Основной текст (2)_"/>
    <w:basedOn w:val="a0"/>
    <w:link w:val="26"/>
    <w:rsid w:val="00A0504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0504F"/>
    <w:pPr>
      <w:widowControl w:val="0"/>
      <w:shd w:val="clear" w:color="auto" w:fill="FFFFFF"/>
      <w:spacing w:after="300" w:line="31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8">
    <w:name w:val="Основной текст1"/>
    <w:basedOn w:val="a"/>
    <w:rsid w:val="00A0504F"/>
    <w:pPr>
      <w:widowControl w:val="0"/>
      <w:shd w:val="clear" w:color="auto" w:fill="FFFFFF"/>
      <w:spacing w:before="1260" w:after="60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442D-9AF9-46A7-AB82-32578CA0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32</Pages>
  <Words>8491</Words>
  <Characters>48403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архитектурный</dc:creator>
  <cp:lastModifiedBy>admin</cp:lastModifiedBy>
  <cp:revision>267</cp:revision>
  <cp:lastPrinted>2024-11-18T05:30:00Z</cp:lastPrinted>
  <dcterms:created xsi:type="dcterms:W3CDTF">2024-01-29T06:05:00Z</dcterms:created>
  <dcterms:modified xsi:type="dcterms:W3CDTF">2024-11-18T05:32:00Z</dcterms:modified>
</cp:coreProperties>
</file>