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034F9" w14:textId="130E9322" w:rsidR="00CE08E4" w:rsidRDefault="00CE08E4" w:rsidP="00C51E7E">
      <w:pPr>
        <w:rPr>
          <w:sz w:val="28"/>
          <w:szCs w:val="28"/>
        </w:rPr>
      </w:pPr>
    </w:p>
    <w:p w14:paraId="312F33E1" w14:textId="7AE5FEE0" w:rsidR="00C51E7E" w:rsidRDefault="00C51E7E" w:rsidP="00C51E7E">
      <w:pPr>
        <w:rPr>
          <w:sz w:val="28"/>
          <w:szCs w:val="28"/>
        </w:rPr>
      </w:pPr>
    </w:p>
    <w:p w14:paraId="646FC3CB" w14:textId="2EB73CA8" w:rsidR="00C51E7E" w:rsidRDefault="00C51E7E" w:rsidP="00C51E7E">
      <w:pPr>
        <w:rPr>
          <w:sz w:val="28"/>
          <w:szCs w:val="28"/>
        </w:rPr>
      </w:pPr>
    </w:p>
    <w:p w14:paraId="469EC0D0" w14:textId="5357C5DA" w:rsidR="00C51E7E" w:rsidRDefault="00C51E7E" w:rsidP="00C51E7E">
      <w:pPr>
        <w:rPr>
          <w:sz w:val="28"/>
          <w:szCs w:val="28"/>
        </w:rPr>
      </w:pPr>
    </w:p>
    <w:p w14:paraId="694E1150" w14:textId="72FB1116" w:rsidR="00C51E7E" w:rsidRDefault="00C51E7E" w:rsidP="00C51E7E">
      <w:pPr>
        <w:rPr>
          <w:sz w:val="28"/>
          <w:szCs w:val="28"/>
        </w:rPr>
      </w:pPr>
    </w:p>
    <w:p w14:paraId="24CB6FD5" w14:textId="2B8DF527" w:rsidR="00C51E7E" w:rsidRDefault="00C51E7E" w:rsidP="00C51E7E">
      <w:pPr>
        <w:rPr>
          <w:sz w:val="28"/>
          <w:szCs w:val="28"/>
        </w:rPr>
      </w:pPr>
    </w:p>
    <w:p w14:paraId="0002AA8B" w14:textId="01555404" w:rsidR="00C51E7E" w:rsidRDefault="00C51E7E" w:rsidP="00C51E7E">
      <w:pPr>
        <w:rPr>
          <w:sz w:val="28"/>
          <w:szCs w:val="28"/>
        </w:rPr>
      </w:pPr>
    </w:p>
    <w:p w14:paraId="4184D5CD" w14:textId="200AF190" w:rsidR="00C51E7E" w:rsidRDefault="00C51E7E" w:rsidP="00C51E7E">
      <w:pPr>
        <w:rPr>
          <w:sz w:val="28"/>
          <w:szCs w:val="28"/>
        </w:rPr>
      </w:pPr>
    </w:p>
    <w:p w14:paraId="5EE1F049" w14:textId="1CCC0B98" w:rsidR="00C51E7E" w:rsidRDefault="00C51E7E" w:rsidP="00C51E7E">
      <w:pPr>
        <w:rPr>
          <w:sz w:val="28"/>
          <w:szCs w:val="28"/>
        </w:rPr>
      </w:pPr>
    </w:p>
    <w:p w14:paraId="5AE58F59" w14:textId="33B92DF6" w:rsidR="00C51E7E" w:rsidRDefault="00C51E7E" w:rsidP="00C51E7E">
      <w:pPr>
        <w:rPr>
          <w:sz w:val="28"/>
          <w:szCs w:val="28"/>
        </w:rPr>
      </w:pPr>
    </w:p>
    <w:p w14:paraId="62250E08" w14:textId="429836AD" w:rsidR="00C51E7E" w:rsidRDefault="00C51E7E" w:rsidP="00C51E7E">
      <w:pPr>
        <w:rPr>
          <w:sz w:val="28"/>
          <w:szCs w:val="28"/>
        </w:rPr>
      </w:pPr>
    </w:p>
    <w:p w14:paraId="647668A8" w14:textId="7DF821E1" w:rsidR="00C51E7E" w:rsidRDefault="00C51E7E" w:rsidP="00C51E7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от 28 ноября 2024 года № 1434</w:t>
      </w:r>
    </w:p>
    <w:p w14:paraId="180D22AE" w14:textId="77777777" w:rsidR="00CE08E4" w:rsidRPr="00DE2BED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4E133D84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</w:t>
      </w:r>
      <w:r w:rsidR="005F7BD0">
        <w:rPr>
          <w:b/>
          <w:sz w:val="28"/>
          <w:szCs w:val="28"/>
        </w:rPr>
        <w:t>я</w:t>
      </w:r>
      <w:r w:rsidRPr="005F7B5B">
        <w:rPr>
          <w:b/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2BDE6622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</w:t>
      </w:r>
      <w:r w:rsidR="005F7BD0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 xml:space="preserve"> администрация Пугачевского муниципального района </w:t>
      </w:r>
      <w:r w:rsidR="005F7BD0">
        <w:rPr>
          <w:sz w:val="28"/>
          <w:szCs w:val="28"/>
        </w:rPr>
        <w:t xml:space="preserve">Саратовской области </w:t>
      </w:r>
      <w:r w:rsidRPr="003802ED">
        <w:rPr>
          <w:sz w:val="28"/>
          <w:szCs w:val="28"/>
        </w:rPr>
        <w:t>ПОСТАНОВЛЯЕТ:</w:t>
      </w:r>
    </w:p>
    <w:p w14:paraId="643F57AE" w14:textId="7A0F3BCB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5F7BD0">
        <w:rPr>
          <w:sz w:val="28"/>
          <w:szCs w:val="28"/>
        </w:rPr>
        <w:t>е</w:t>
      </w:r>
      <w:r w:rsidRPr="003802ED">
        <w:rPr>
          <w:sz w:val="28"/>
          <w:szCs w:val="28"/>
        </w:rPr>
        <w:t>е изменени</w:t>
      </w:r>
      <w:r w:rsidR="005F7BD0">
        <w:rPr>
          <w:sz w:val="28"/>
          <w:szCs w:val="28"/>
        </w:rPr>
        <w:t>е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3338A9C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D606A5" w14:textId="77777777" w:rsidR="00C51E7E" w:rsidRDefault="00C51E7E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0C9A920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="00D92D25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889AF16" w14:textId="77777777" w:rsidR="00DE749A" w:rsidRDefault="00DE749A" w:rsidP="003650A5">
      <w:pPr>
        <w:rPr>
          <w:b/>
          <w:sz w:val="28"/>
          <w:szCs w:val="28"/>
        </w:rPr>
      </w:pPr>
    </w:p>
    <w:p w14:paraId="4E65D11D" w14:textId="77777777" w:rsidR="00DE749A" w:rsidRDefault="00DE749A" w:rsidP="003650A5">
      <w:pPr>
        <w:rPr>
          <w:b/>
          <w:sz w:val="28"/>
          <w:szCs w:val="28"/>
        </w:rPr>
      </w:pP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044A11AC" w:rsidR="00585F9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28949C79" w14:textId="22DC5AFE" w:rsidR="00C51E7E" w:rsidRPr="0054078F" w:rsidRDefault="00C51E7E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14:paraId="26361774" w14:textId="57BF0308" w:rsidR="00585F9F" w:rsidRDefault="00C51E7E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5F9F" w:rsidRPr="0054078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28 ноября 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1434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18CB293C" w14:textId="55E4342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  <w:r w:rsidR="005F7BD0">
        <w:rPr>
          <w:b/>
          <w:bCs/>
          <w:sz w:val="28"/>
          <w:szCs w:val="28"/>
        </w:rPr>
        <w:t>, расположенных</w:t>
      </w: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297"/>
        <w:gridCol w:w="2098"/>
        <w:gridCol w:w="992"/>
        <w:gridCol w:w="1446"/>
        <w:gridCol w:w="2239"/>
        <w:gridCol w:w="1560"/>
      </w:tblGrid>
      <w:tr w:rsidR="00F33F68" w:rsidRPr="005F7BD0" w14:paraId="0FC765D2" w14:textId="77777777" w:rsidTr="005F7BD0">
        <w:tc>
          <w:tcPr>
            <w:tcW w:w="568" w:type="dxa"/>
            <w:shd w:val="clear" w:color="auto" w:fill="auto"/>
          </w:tcPr>
          <w:p w14:paraId="3537D66A" w14:textId="77777777" w:rsidR="00F33F68" w:rsidRPr="005F7BD0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5F7BD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5F7BD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297" w:type="dxa"/>
            <w:shd w:val="clear" w:color="auto" w:fill="auto"/>
          </w:tcPr>
          <w:p w14:paraId="6ED38A1C" w14:textId="3FB25ABE" w:rsidR="00F33F68" w:rsidRPr="005F7BD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>Тип торгового пред</w:t>
            </w:r>
            <w:r w:rsidR="005F7BD0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приятия (торговый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5F7BD0">
                <w:rPr>
                  <w:rStyle w:val="ae"/>
                  <w:b/>
                  <w:bCs/>
                  <w:color w:val="auto"/>
                  <w:sz w:val="20"/>
                  <w:szCs w:val="20"/>
                </w:rPr>
                <w:t>ГОСТ Р 51303-2023</w:t>
              </w:r>
            </w:hyperlink>
            <w:r w:rsidRPr="005F7BD0">
              <w:rPr>
                <w:b/>
                <w:bCs/>
                <w:sz w:val="20"/>
                <w:szCs w:val="20"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098" w:type="dxa"/>
            <w:shd w:val="clear" w:color="auto" w:fill="auto"/>
          </w:tcPr>
          <w:p w14:paraId="4466386D" w14:textId="78BF9E7E" w:rsidR="00F33F68" w:rsidRPr="005F7BD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568E5176" w:rsidR="00F33F68" w:rsidRPr="005F7BD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5F7BD0">
              <w:rPr>
                <w:b/>
                <w:bCs/>
                <w:sz w:val="20"/>
                <w:szCs w:val="20"/>
              </w:rPr>
              <w:t>площа</w:t>
            </w:r>
            <w:r w:rsidR="005F7BD0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ди</w:t>
            </w:r>
            <w:proofErr w:type="spellEnd"/>
            <w:proofErr w:type="gramEnd"/>
            <w:r w:rsidRPr="005F7B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мес</w:t>
            </w:r>
            <w:proofErr w:type="spellEnd"/>
            <w:r w:rsidR="005F7BD0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та раз</w:t>
            </w:r>
            <w:r w:rsidR="005F7BD0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меще</w:t>
            </w:r>
            <w:proofErr w:type="spellEnd"/>
            <w:r w:rsidR="005F7BD0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5F7BD0">
              <w:rPr>
                <w:b/>
                <w:bCs/>
                <w:sz w:val="20"/>
                <w:szCs w:val="20"/>
              </w:rPr>
              <w:t xml:space="preserve"> НТО &lt;*&gt;</w:t>
            </w:r>
          </w:p>
        </w:tc>
        <w:tc>
          <w:tcPr>
            <w:tcW w:w="1446" w:type="dxa"/>
            <w:shd w:val="clear" w:color="auto" w:fill="auto"/>
          </w:tcPr>
          <w:p w14:paraId="0C6C5022" w14:textId="77777777" w:rsidR="00F33F68" w:rsidRPr="005F7BD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>Период функционирования НТО &lt;*&gt;</w:t>
            </w:r>
          </w:p>
          <w:p w14:paraId="324AE9FD" w14:textId="45AE07D1" w:rsidR="00F33F68" w:rsidRPr="005F7BD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>(с _________</w:t>
            </w:r>
          </w:p>
          <w:p w14:paraId="7EFF6D3E" w14:textId="77777777" w:rsidR="00F33F68" w:rsidRPr="005F7BD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5F7BD0">
              <w:rPr>
                <w:b/>
                <w:bCs/>
                <w:sz w:val="16"/>
                <w:szCs w:val="16"/>
              </w:rPr>
              <w:t>число, месяц по</w:t>
            </w:r>
          </w:p>
          <w:p w14:paraId="280ED7AA" w14:textId="60C4B836" w:rsidR="00F33F68" w:rsidRPr="005F7BD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>________</w:t>
            </w:r>
            <w:r w:rsidR="005F7BD0">
              <w:rPr>
                <w:b/>
                <w:bCs/>
                <w:sz w:val="20"/>
                <w:szCs w:val="20"/>
              </w:rPr>
              <w:t>___</w:t>
            </w:r>
          </w:p>
          <w:p w14:paraId="3E10A4D8" w14:textId="5C745D36" w:rsidR="00F33F68" w:rsidRPr="005F7BD0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7BD0">
              <w:rPr>
                <w:b/>
                <w:bCs/>
                <w:sz w:val="16"/>
                <w:szCs w:val="16"/>
              </w:rPr>
              <w:t>число, месяц)</w:t>
            </w:r>
          </w:p>
        </w:tc>
        <w:tc>
          <w:tcPr>
            <w:tcW w:w="2239" w:type="dxa"/>
            <w:shd w:val="clear" w:color="auto" w:fill="auto"/>
          </w:tcPr>
          <w:p w14:paraId="0FCFD1D3" w14:textId="107A6041" w:rsidR="00F33F68" w:rsidRPr="005F7BD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 xml:space="preserve">Основания для размещения НТО &lt;*&gt; (договор на </w:t>
            </w:r>
            <w:proofErr w:type="spellStart"/>
            <w:proofErr w:type="gramStart"/>
            <w:r w:rsidRPr="005F7BD0">
              <w:rPr>
                <w:b/>
                <w:bCs/>
                <w:sz w:val="20"/>
                <w:szCs w:val="20"/>
              </w:rPr>
              <w:t>разме</w:t>
            </w:r>
            <w:r w:rsidR="00D9698D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щение</w:t>
            </w:r>
            <w:proofErr w:type="spellEnd"/>
            <w:proofErr w:type="gramEnd"/>
            <w:r w:rsidRPr="005F7B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нестационар</w:t>
            </w:r>
            <w:r w:rsidR="00D9698D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5F7BD0">
              <w:rPr>
                <w:b/>
                <w:bCs/>
                <w:sz w:val="20"/>
                <w:szCs w:val="20"/>
              </w:rPr>
              <w:t xml:space="preserve"> торгового объекта, разрешение или иная 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докумен</w:t>
            </w:r>
            <w:r w:rsidR="00D9698D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тация</w:t>
            </w:r>
            <w:proofErr w:type="spellEnd"/>
            <w:r w:rsidRPr="005F7BD0">
              <w:rPr>
                <w:b/>
                <w:bCs/>
                <w:sz w:val="20"/>
                <w:szCs w:val="20"/>
              </w:rPr>
              <w:t>, либо указы</w:t>
            </w:r>
            <w:r w:rsidR="00D9698D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вается</w:t>
            </w:r>
            <w:proofErr w:type="spellEnd"/>
            <w:r w:rsidRPr="005F7BD0">
              <w:rPr>
                <w:b/>
                <w:bCs/>
                <w:sz w:val="20"/>
                <w:szCs w:val="20"/>
              </w:rPr>
              <w:t xml:space="preserve"> информация о том, что место 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разме</w:t>
            </w:r>
            <w:r w:rsidR="005F7BD0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щения</w:t>
            </w:r>
            <w:proofErr w:type="spellEnd"/>
            <w:r w:rsidRPr="005F7BD0">
              <w:rPr>
                <w:b/>
                <w:bCs/>
                <w:sz w:val="20"/>
                <w:szCs w:val="20"/>
              </w:rPr>
              <w:t xml:space="preserve">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5C3FF6B6" w:rsidR="00F33F68" w:rsidRPr="005F7BD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5F7BD0">
              <w:rPr>
                <w:b/>
                <w:bCs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5F7BD0">
              <w:rPr>
                <w:b/>
                <w:bCs/>
                <w:sz w:val="20"/>
                <w:szCs w:val="20"/>
              </w:rPr>
              <w:t>использова</w:t>
            </w:r>
            <w:r w:rsidR="002F20E0">
              <w:rPr>
                <w:b/>
                <w:bCs/>
                <w:sz w:val="20"/>
                <w:szCs w:val="20"/>
              </w:rPr>
              <w:t>-</w:t>
            </w:r>
            <w:r w:rsidRPr="005F7BD0">
              <w:rPr>
                <w:b/>
                <w:bCs/>
                <w:sz w:val="20"/>
                <w:szCs w:val="20"/>
              </w:rPr>
              <w:t>нии</w:t>
            </w:r>
            <w:proofErr w:type="spellEnd"/>
            <w:proofErr w:type="gramEnd"/>
            <w:r w:rsidRPr="005F7BD0">
              <w:rPr>
                <w:b/>
                <w:bCs/>
                <w:sz w:val="20"/>
                <w:szCs w:val="20"/>
              </w:rPr>
              <w:t xml:space="preserve"> НТО &lt;*&gt; субъектами малого или среднего пред</w:t>
            </w:r>
            <w:r w:rsidR="002F20E0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приниматель</w:t>
            </w:r>
            <w:proofErr w:type="spellEnd"/>
            <w:r w:rsidR="002F20E0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5F7BD0">
              <w:rPr>
                <w:b/>
                <w:bCs/>
                <w:sz w:val="20"/>
                <w:szCs w:val="20"/>
              </w:rPr>
              <w:t>ства</w:t>
            </w:r>
            <w:proofErr w:type="spellEnd"/>
            <w:r w:rsidRPr="005F7BD0">
              <w:rPr>
                <w:b/>
                <w:bCs/>
                <w:sz w:val="20"/>
                <w:szCs w:val="20"/>
              </w:rPr>
              <w:t xml:space="preserve"> (+) &lt;**&gt; или (-) &lt;***&gt;</w:t>
            </w:r>
          </w:p>
        </w:tc>
      </w:tr>
      <w:tr w:rsidR="00585F9F" w:rsidRPr="005F7BD0" w14:paraId="7ADCBC90" w14:textId="77777777" w:rsidTr="005F7BD0">
        <w:tc>
          <w:tcPr>
            <w:tcW w:w="568" w:type="dxa"/>
            <w:shd w:val="clear" w:color="auto" w:fill="auto"/>
          </w:tcPr>
          <w:p w14:paraId="6F99EFDE" w14:textId="77777777" w:rsidR="00585F9F" w:rsidRPr="005F7BD0" w:rsidRDefault="00E9298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</w:t>
            </w:r>
            <w:r w:rsidR="00585F9F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2F67683B" w:rsidR="00585F9F" w:rsidRPr="005F7BD0" w:rsidRDefault="00585F9F" w:rsidP="00E83D32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r w:rsidR="00E83D32" w:rsidRPr="005F7BD0">
              <w:rPr>
                <w:sz w:val="20"/>
                <w:szCs w:val="20"/>
              </w:rPr>
              <w:t xml:space="preserve">просп. Революционный, </w:t>
            </w:r>
            <w:r w:rsidRPr="005F7BD0">
              <w:rPr>
                <w:sz w:val="20"/>
                <w:szCs w:val="20"/>
              </w:rPr>
              <w:t xml:space="preserve">203, </w:t>
            </w:r>
            <w:r w:rsidR="00E83D32" w:rsidRPr="005F7BD0">
              <w:rPr>
                <w:sz w:val="20"/>
                <w:szCs w:val="20"/>
              </w:rPr>
              <w:t xml:space="preserve">на </w:t>
            </w:r>
            <w:proofErr w:type="spellStart"/>
            <w:r w:rsidR="00E83D32" w:rsidRPr="005F7BD0">
              <w:rPr>
                <w:sz w:val="20"/>
                <w:szCs w:val="20"/>
              </w:rPr>
              <w:t>расстоя</w:t>
            </w:r>
            <w:r w:rsidR="005F7BD0">
              <w:rPr>
                <w:sz w:val="20"/>
                <w:szCs w:val="20"/>
              </w:rPr>
              <w:t>-</w:t>
            </w:r>
            <w:r w:rsidR="00E83D32" w:rsidRPr="005F7BD0">
              <w:rPr>
                <w:sz w:val="20"/>
                <w:szCs w:val="20"/>
              </w:rPr>
              <w:t>нии</w:t>
            </w:r>
            <w:proofErr w:type="spellEnd"/>
            <w:r w:rsidR="00E83D32" w:rsidRPr="005F7BD0">
              <w:rPr>
                <w:sz w:val="20"/>
                <w:szCs w:val="20"/>
              </w:rPr>
              <w:t xml:space="preserve"> 8 </w:t>
            </w:r>
            <w:r w:rsidRPr="005F7BD0">
              <w:rPr>
                <w:sz w:val="20"/>
                <w:szCs w:val="20"/>
              </w:rPr>
              <w:t>м</w:t>
            </w:r>
            <w:r w:rsidR="00E83D32" w:rsidRPr="005F7BD0">
              <w:rPr>
                <w:sz w:val="20"/>
                <w:szCs w:val="20"/>
              </w:rPr>
              <w:t xml:space="preserve"> от дома № 203</w:t>
            </w:r>
            <w:r w:rsidR="001A17FB" w:rsidRPr="005F7BD0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1A17FB" w:rsidRPr="005F7BD0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="00E83D32" w:rsidRPr="005F7BD0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297" w:type="dxa"/>
            <w:shd w:val="clear" w:color="auto" w:fill="auto"/>
          </w:tcPr>
          <w:p w14:paraId="6FFF10F5" w14:textId="77777777" w:rsidR="00585F9F" w:rsidRPr="005F7BD0" w:rsidRDefault="00E83D32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273A6F15" w14:textId="77777777" w:rsidR="00585F9F" w:rsidRPr="005F7BD0" w:rsidRDefault="00585F9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5F7BD0" w:rsidRDefault="00585F9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10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0D978591" w14:textId="77777777" w:rsidR="00585F9F" w:rsidRPr="005F7BD0" w:rsidRDefault="00585F9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08EBD03D" w14:textId="77777777" w:rsidR="00585F9F" w:rsidRPr="005F7BD0" w:rsidRDefault="00FA6105" w:rsidP="0046565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договор </w:t>
            </w:r>
            <w:r w:rsidR="00465652" w:rsidRPr="005F7BD0">
              <w:rPr>
                <w:sz w:val="20"/>
                <w:szCs w:val="20"/>
              </w:rPr>
              <w:t>на право размещения</w:t>
            </w:r>
            <w:r w:rsidR="00D46BDD" w:rsidRPr="005F7BD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5F7BD0" w:rsidRDefault="00FA6105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585F9F" w:rsidRPr="005F7BD0" w14:paraId="7A5C5202" w14:textId="77777777" w:rsidTr="005F7BD0">
        <w:tc>
          <w:tcPr>
            <w:tcW w:w="568" w:type="dxa"/>
            <w:shd w:val="clear" w:color="auto" w:fill="auto"/>
          </w:tcPr>
          <w:p w14:paraId="013ADD99" w14:textId="77777777" w:rsidR="00585F9F" w:rsidRPr="005F7BD0" w:rsidRDefault="00E9298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="00585F9F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2D167694" w:rsidR="00585F9F" w:rsidRPr="005F7BD0" w:rsidRDefault="00585F9F" w:rsidP="00A650AF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пересечение </w:t>
            </w:r>
            <w:proofErr w:type="spellStart"/>
            <w:r w:rsidRPr="005F7BD0">
              <w:rPr>
                <w:sz w:val="20"/>
                <w:szCs w:val="20"/>
              </w:rPr>
              <w:t>ул.Бубенца</w:t>
            </w:r>
            <w:proofErr w:type="spellEnd"/>
            <w:r w:rsidR="00E83D32" w:rsidRPr="005F7BD0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просп.Револю</w:t>
            </w:r>
            <w:proofErr w:type="gramEnd"/>
            <w:r w:rsidR="005F7BD0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>ционного</w:t>
            </w:r>
            <w:proofErr w:type="spellEnd"/>
            <w:r w:rsidRPr="005F7BD0">
              <w:rPr>
                <w:sz w:val="20"/>
                <w:szCs w:val="20"/>
              </w:rPr>
              <w:t>,</w:t>
            </w:r>
            <w:r w:rsidR="00E83D32" w:rsidRPr="005F7BD0">
              <w:rPr>
                <w:sz w:val="20"/>
                <w:szCs w:val="20"/>
              </w:rPr>
              <w:t xml:space="preserve"> 5 м от</w:t>
            </w:r>
            <w:r w:rsidR="00A650AF" w:rsidRPr="005F7BD0">
              <w:rPr>
                <w:sz w:val="20"/>
                <w:szCs w:val="20"/>
              </w:rPr>
              <w:t xml:space="preserve"> левого угла </w:t>
            </w:r>
            <w:r w:rsidR="00E83D32" w:rsidRPr="005F7BD0">
              <w:rPr>
                <w:sz w:val="20"/>
                <w:szCs w:val="20"/>
              </w:rPr>
              <w:t>здания В</w:t>
            </w:r>
            <w:r w:rsidRPr="005F7BD0">
              <w:rPr>
                <w:sz w:val="20"/>
                <w:szCs w:val="20"/>
              </w:rPr>
              <w:t>оенного комиссариата</w:t>
            </w:r>
            <w:r w:rsidR="00E83D32" w:rsidRPr="005F7BD0">
              <w:rPr>
                <w:sz w:val="20"/>
                <w:szCs w:val="20"/>
              </w:rPr>
              <w:t xml:space="preserve"> по просп. Революционный, 18</w:t>
            </w:r>
            <w:r w:rsidR="00A650AF" w:rsidRPr="005F7BD0">
              <w:rPr>
                <w:sz w:val="20"/>
                <w:szCs w:val="20"/>
              </w:rPr>
              <w:t>9</w:t>
            </w:r>
          </w:p>
        </w:tc>
        <w:tc>
          <w:tcPr>
            <w:tcW w:w="2297" w:type="dxa"/>
            <w:shd w:val="clear" w:color="auto" w:fill="auto"/>
          </w:tcPr>
          <w:p w14:paraId="0E9226C8" w14:textId="77777777" w:rsidR="00585F9F" w:rsidRPr="005F7BD0" w:rsidRDefault="00585F9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2098" w:type="dxa"/>
            <w:shd w:val="clear" w:color="auto" w:fill="auto"/>
          </w:tcPr>
          <w:p w14:paraId="17E691BD" w14:textId="3B46F437" w:rsidR="00585F9F" w:rsidRPr="005F7BD0" w:rsidRDefault="00E17B10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о</w:t>
            </w:r>
            <w:r w:rsidR="00A650AF" w:rsidRPr="005F7BD0">
              <w:rPr>
                <w:sz w:val="20"/>
                <w:szCs w:val="20"/>
              </w:rPr>
              <w:t>бщественное питание</w:t>
            </w:r>
            <w:r w:rsidR="00585F9F" w:rsidRPr="005F7B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5F7BD0" w:rsidRDefault="00585F9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9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3BF7D721" w14:textId="77777777" w:rsidR="00585F9F" w:rsidRPr="005F7BD0" w:rsidRDefault="00585F9F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2E04DE23" w14:textId="77777777" w:rsidR="00585F9F" w:rsidRPr="005F7BD0" w:rsidRDefault="00465652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</w:t>
            </w:r>
            <w:r w:rsidR="00D46BDD" w:rsidRPr="005F7BD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5F7BD0" w:rsidRDefault="00FA6105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5343AE" w:rsidRPr="005F7BD0" w14:paraId="1E87AAB6" w14:textId="77777777" w:rsidTr="005F7BD0">
        <w:tc>
          <w:tcPr>
            <w:tcW w:w="568" w:type="dxa"/>
            <w:shd w:val="clear" w:color="auto" w:fill="auto"/>
          </w:tcPr>
          <w:p w14:paraId="42C30638" w14:textId="77777777" w:rsidR="005343AE" w:rsidRPr="005F7BD0" w:rsidRDefault="00E9298F" w:rsidP="006C682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</w:t>
            </w:r>
            <w:r w:rsidR="005343AE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6F2D4E6C" w:rsidR="005343AE" w:rsidRPr="005F7BD0" w:rsidRDefault="00E93AD9" w:rsidP="00A650AF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</w:t>
            </w:r>
            <w:r w:rsidR="005343AE" w:rsidRPr="005F7BD0">
              <w:rPr>
                <w:sz w:val="20"/>
                <w:szCs w:val="20"/>
              </w:rPr>
              <w:t>.Пугачев</w:t>
            </w:r>
            <w:proofErr w:type="spellEnd"/>
            <w:r w:rsidR="005343AE" w:rsidRPr="005F7BD0">
              <w:rPr>
                <w:sz w:val="20"/>
                <w:szCs w:val="20"/>
              </w:rPr>
              <w:t xml:space="preserve">, </w:t>
            </w:r>
            <w:r w:rsidR="00A650AF" w:rsidRPr="005F7BD0">
              <w:rPr>
                <w:sz w:val="20"/>
                <w:szCs w:val="20"/>
              </w:rPr>
              <w:t xml:space="preserve">ул. М. Горького, </w:t>
            </w:r>
            <w:r w:rsidR="005343AE" w:rsidRPr="005F7BD0">
              <w:rPr>
                <w:sz w:val="20"/>
                <w:szCs w:val="20"/>
              </w:rPr>
              <w:t xml:space="preserve">17, </w:t>
            </w:r>
            <w:r w:rsidR="00A650AF" w:rsidRPr="005F7BD0">
              <w:rPr>
                <w:sz w:val="20"/>
                <w:szCs w:val="20"/>
              </w:rPr>
              <w:t xml:space="preserve">на расстоянии 20 м от кафе «Мария» по ул. </w:t>
            </w:r>
            <w:proofErr w:type="spellStart"/>
            <w:r w:rsidR="00A650AF" w:rsidRPr="005F7BD0">
              <w:rPr>
                <w:sz w:val="20"/>
                <w:szCs w:val="20"/>
              </w:rPr>
              <w:t>М.Горького</w:t>
            </w:r>
            <w:proofErr w:type="spellEnd"/>
            <w:r w:rsidR="00710193" w:rsidRPr="005F7BD0">
              <w:rPr>
                <w:sz w:val="20"/>
                <w:szCs w:val="20"/>
              </w:rPr>
              <w:t xml:space="preserve">. в сторону </w:t>
            </w:r>
            <w:proofErr w:type="spellStart"/>
            <w:r w:rsidR="00710193" w:rsidRPr="005F7BD0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7B2B061F" w14:textId="77777777" w:rsidR="005343AE" w:rsidRPr="005F7BD0" w:rsidRDefault="00A650AF" w:rsidP="006C682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098" w:type="dxa"/>
            <w:shd w:val="clear" w:color="auto" w:fill="auto"/>
          </w:tcPr>
          <w:p w14:paraId="3C96C108" w14:textId="77777777" w:rsidR="005343AE" w:rsidRPr="005F7BD0" w:rsidRDefault="00500938" w:rsidP="006C682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5F7BD0" w:rsidRDefault="005343AE" w:rsidP="006C682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12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63818F13" w14:textId="77777777" w:rsidR="005343AE" w:rsidRPr="005F7BD0" w:rsidRDefault="005343AE" w:rsidP="006C682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7C5AACEE" w14:textId="77777777" w:rsidR="005343AE" w:rsidRPr="005F7BD0" w:rsidRDefault="00465652" w:rsidP="006C682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</w:t>
            </w:r>
            <w:r w:rsidR="00D46BDD" w:rsidRPr="005F7BD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5F7BD0" w:rsidRDefault="00FA6105" w:rsidP="006C682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155B59" w:rsidRPr="005F7BD0" w14:paraId="1570194C" w14:textId="77777777" w:rsidTr="005F7BD0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5F7BD0" w:rsidRDefault="002D01CD" w:rsidP="009D5CB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lastRenderedPageBreak/>
              <w:t>4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5F7BD0" w:rsidRDefault="00155B59" w:rsidP="00A650AF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="00A650AF" w:rsidRPr="005F7BD0">
              <w:rPr>
                <w:sz w:val="20"/>
                <w:szCs w:val="20"/>
              </w:rPr>
              <w:t>ул.Советская</w:t>
            </w:r>
            <w:proofErr w:type="spellEnd"/>
            <w:r w:rsidR="00A650AF" w:rsidRPr="005F7BD0">
              <w:rPr>
                <w:sz w:val="20"/>
                <w:szCs w:val="20"/>
              </w:rPr>
              <w:t xml:space="preserve">, </w:t>
            </w:r>
            <w:r w:rsidRPr="005F7BD0">
              <w:rPr>
                <w:sz w:val="20"/>
                <w:szCs w:val="20"/>
              </w:rPr>
              <w:t xml:space="preserve">92, </w:t>
            </w:r>
            <w:r w:rsidR="00A650AF" w:rsidRPr="005F7BD0">
              <w:rPr>
                <w:sz w:val="20"/>
                <w:szCs w:val="20"/>
              </w:rPr>
              <w:t xml:space="preserve">на расстоянии </w:t>
            </w:r>
            <w:r w:rsidRPr="005F7BD0">
              <w:rPr>
                <w:sz w:val="20"/>
                <w:szCs w:val="20"/>
              </w:rPr>
              <w:t>6 м</w:t>
            </w:r>
            <w:r w:rsidR="00A650AF" w:rsidRPr="005F7BD0">
              <w:rPr>
                <w:sz w:val="20"/>
                <w:szCs w:val="20"/>
              </w:rPr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2297" w:type="dxa"/>
            <w:shd w:val="clear" w:color="auto" w:fill="auto"/>
          </w:tcPr>
          <w:p w14:paraId="2114A554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098" w:type="dxa"/>
            <w:shd w:val="clear" w:color="auto" w:fill="auto"/>
          </w:tcPr>
          <w:p w14:paraId="3017555E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22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58F2FDD1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7D0019EE" w14:textId="77777777" w:rsidR="00155B59" w:rsidRPr="005F7BD0" w:rsidRDefault="00465652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</w:t>
            </w:r>
            <w:r w:rsidR="00D46BDD" w:rsidRPr="005F7BD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5F7BD0" w:rsidRDefault="00FA6105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155B59" w:rsidRPr="005F7BD0" w14:paraId="32DE80F0" w14:textId="77777777" w:rsidTr="005F7BD0">
        <w:tc>
          <w:tcPr>
            <w:tcW w:w="568" w:type="dxa"/>
            <w:shd w:val="clear" w:color="auto" w:fill="auto"/>
          </w:tcPr>
          <w:p w14:paraId="0887414B" w14:textId="77777777" w:rsidR="00155B59" w:rsidRPr="005F7BD0" w:rsidRDefault="002D01CD" w:rsidP="00E9298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5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2CD7FC3A" w:rsidR="00155B59" w:rsidRPr="005F7BD0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r w:rsidR="00A650AF" w:rsidRPr="005F7BD0">
              <w:rPr>
                <w:sz w:val="20"/>
                <w:szCs w:val="20"/>
              </w:rPr>
              <w:t xml:space="preserve">1-й микрорайон, </w:t>
            </w:r>
            <w:r w:rsidRPr="005F7BD0">
              <w:rPr>
                <w:sz w:val="20"/>
                <w:szCs w:val="20"/>
              </w:rPr>
              <w:t>5,</w:t>
            </w:r>
            <w:r w:rsidR="00A650AF" w:rsidRPr="005F7BD0">
              <w:rPr>
                <w:sz w:val="20"/>
                <w:szCs w:val="20"/>
              </w:rPr>
              <w:t xml:space="preserve"> на расстоянии </w:t>
            </w:r>
            <w:r w:rsidRPr="005F7BD0">
              <w:rPr>
                <w:sz w:val="20"/>
                <w:szCs w:val="20"/>
              </w:rPr>
              <w:t xml:space="preserve">11 м </w:t>
            </w:r>
            <w:r w:rsidR="00A650AF" w:rsidRPr="005F7BD0">
              <w:rPr>
                <w:sz w:val="20"/>
                <w:szCs w:val="20"/>
              </w:rPr>
              <w:t xml:space="preserve">от многоквартирного дома № 5 по ул. 1-й </w:t>
            </w:r>
            <w:proofErr w:type="gramStart"/>
            <w:r w:rsidR="00A650AF" w:rsidRPr="005F7BD0">
              <w:rPr>
                <w:sz w:val="20"/>
                <w:szCs w:val="20"/>
              </w:rPr>
              <w:t>микро</w:t>
            </w:r>
            <w:r w:rsidR="005F7BD0">
              <w:rPr>
                <w:sz w:val="20"/>
                <w:szCs w:val="20"/>
              </w:rPr>
              <w:t>-</w:t>
            </w:r>
            <w:r w:rsidR="00A650AF" w:rsidRPr="005F7BD0">
              <w:rPr>
                <w:sz w:val="20"/>
                <w:szCs w:val="20"/>
              </w:rPr>
              <w:t>район</w:t>
            </w:r>
            <w:proofErr w:type="gramEnd"/>
            <w:r w:rsidR="00A650AF" w:rsidRPr="005F7BD0">
              <w:rPr>
                <w:sz w:val="20"/>
                <w:szCs w:val="20"/>
              </w:rPr>
              <w:t xml:space="preserve"> и 2 м от торца магазина «Продукты»</w:t>
            </w:r>
            <w:r w:rsidR="00072D7B" w:rsidRPr="005F7B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14:paraId="0DC37735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098" w:type="dxa"/>
            <w:shd w:val="clear" w:color="auto" w:fill="auto"/>
          </w:tcPr>
          <w:p w14:paraId="1EC0F16A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6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1CDFE3E6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5436A22E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55B59" w:rsidRPr="005F7BD0" w14:paraId="644C2539" w14:textId="77777777" w:rsidTr="005F7BD0">
        <w:tc>
          <w:tcPr>
            <w:tcW w:w="568" w:type="dxa"/>
            <w:shd w:val="clear" w:color="auto" w:fill="auto"/>
          </w:tcPr>
          <w:p w14:paraId="1D05462A" w14:textId="77777777" w:rsidR="00155B59" w:rsidRPr="005F7BD0" w:rsidRDefault="002D01CD" w:rsidP="009F0E9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6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D78B1C8" w14:textId="77777777" w:rsidR="005F7BD0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5F7BD0">
              <w:rPr>
                <w:sz w:val="20"/>
                <w:szCs w:val="20"/>
              </w:rPr>
              <w:t>ул.Топорковская</w:t>
            </w:r>
            <w:proofErr w:type="spellEnd"/>
            <w:r w:rsidR="00072D7B" w:rsidRPr="005F7BD0">
              <w:rPr>
                <w:sz w:val="20"/>
                <w:szCs w:val="20"/>
              </w:rPr>
              <w:t xml:space="preserve">, </w:t>
            </w:r>
            <w:r w:rsidRPr="005F7BD0">
              <w:rPr>
                <w:sz w:val="20"/>
                <w:szCs w:val="20"/>
              </w:rPr>
              <w:t xml:space="preserve">202, </w:t>
            </w:r>
            <w:r w:rsidR="00072D7B" w:rsidRPr="005F7BD0">
              <w:rPr>
                <w:sz w:val="20"/>
                <w:szCs w:val="20"/>
              </w:rPr>
              <w:t>на расстоянии</w:t>
            </w:r>
          </w:p>
          <w:p w14:paraId="6E617DF7" w14:textId="6A48EB91" w:rsidR="00155B59" w:rsidRPr="005F7BD0" w:rsidRDefault="00155B59" w:rsidP="00072D7B">
            <w:pPr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30 м</w:t>
            </w:r>
            <w:r w:rsidR="00072D7B" w:rsidRPr="005F7BD0">
              <w:rPr>
                <w:sz w:val="20"/>
                <w:szCs w:val="20"/>
              </w:rPr>
              <w:t xml:space="preserve"> от дома № 30 по ул. </w:t>
            </w:r>
            <w:proofErr w:type="spellStart"/>
            <w:r w:rsidR="00072D7B" w:rsidRPr="005F7BD0">
              <w:rPr>
                <w:sz w:val="20"/>
                <w:szCs w:val="20"/>
              </w:rPr>
              <w:t>Топорковская</w:t>
            </w:r>
            <w:proofErr w:type="spellEnd"/>
            <w:r w:rsidR="00072D7B" w:rsidRPr="005F7BD0">
              <w:rPr>
                <w:sz w:val="20"/>
                <w:szCs w:val="20"/>
              </w:rPr>
              <w:t xml:space="preserve"> (на </w:t>
            </w:r>
            <w:proofErr w:type="spellStart"/>
            <w:proofErr w:type="gramStart"/>
            <w:r w:rsidR="00072D7B" w:rsidRPr="005F7BD0">
              <w:rPr>
                <w:sz w:val="20"/>
                <w:szCs w:val="20"/>
              </w:rPr>
              <w:t>терри</w:t>
            </w:r>
            <w:proofErr w:type="spellEnd"/>
            <w:r w:rsidR="005F7BD0">
              <w:rPr>
                <w:sz w:val="20"/>
                <w:szCs w:val="20"/>
              </w:rPr>
              <w:t>-</w:t>
            </w:r>
            <w:r w:rsidR="00072D7B" w:rsidRPr="005F7BD0">
              <w:rPr>
                <w:sz w:val="20"/>
                <w:szCs w:val="20"/>
              </w:rPr>
              <w:t>тории</w:t>
            </w:r>
            <w:proofErr w:type="gramEnd"/>
            <w:r w:rsidR="00072D7B" w:rsidRPr="005F7BD0">
              <w:rPr>
                <w:sz w:val="20"/>
                <w:szCs w:val="20"/>
              </w:rPr>
              <w:t xml:space="preserve"> остановочного павильона)</w:t>
            </w:r>
          </w:p>
        </w:tc>
        <w:tc>
          <w:tcPr>
            <w:tcW w:w="2297" w:type="dxa"/>
            <w:shd w:val="clear" w:color="auto" w:fill="auto"/>
          </w:tcPr>
          <w:p w14:paraId="2D2A5C3A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4D20DB56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21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7A9F370C" w14:textId="77777777" w:rsidR="00155B59" w:rsidRPr="005F7BD0" w:rsidRDefault="00465652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</w:t>
            </w:r>
            <w:r w:rsidR="00155B59" w:rsidRPr="005F7BD0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490FCB89" w14:textId="77777777" w:rsidR="00155B59" w:rsidRPr="005F7BD0" w:rsidRDefault="00465652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</w:t>
            </w:r>
            <w:r w:rsidR="00D46BDD" w:rsidRPr="005F7BD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5F7BD0" w:rsidRDefault="00FA6105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155B59" w:rsidRPr="005F7BD0" w14:paraId="2EFBFBED" w14:textId="77777777" w:rsidTr="005F7BD0">
        <w:tc>
          <w:tcPr>
            <w:tcW w:w="568" w:type="dxa"/>
            <w:shd w:val="clear" w:color="auto" w:fill="auto"/>
          </w:tcPr>
          <w:p w14:paraId="583CEF52" w14:textId="77777777" w:rsidR="00155B59" w:rsidRPr="005F7BD0" w:rsidRDefault="002D01CD" w:rsidP="005A781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7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0A82166F" w:rsidR="00155B59" w:rsidRPr="005F7BD0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5F7BD0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5F7BD0">
              <w:rPr>
                <w:sz w:val="20"/>
                <w:szCs w:val="20"/>
              </w:rPr>
              <w:t xml:space="preserve">, </w:t>
            </w:r>
            <w:r w:rsidRPr="005F7BD0">
              <w:rPr>
                <w:sz w:val="20"/>
                <w:szCs w:val="20"/>
              </w:rPr>
              <w:t xml:space="preserve">185, </w:t>
            </w:r>
            <w:r w:rsidR="00072D7B" w:rsidRPr="005F7BD0">
              <w:rPr>
                <w:sz w:val="20"/>
                <w:szCs w:val="20"/>
              </w:rPr>
              <w:t xml:space="preserve">на расстоянии </w:t>
            </w:r>
            <w:r w:rsidRPr="005F7BD0">
              <w:rPr>
                <w:sz w:val="20"/>
                <w:szCs w:val="20"/>
              </w:rPr>
              <w:t>7,6 м</w:t>
            </w:r>
            <w:r w:rsidR="00072D7B" w:rsidRPr="005F7BD0">
              <w:rPr>
                <w:sz w:val="20"/>
                <w:szCs w:val="20"/>
              </w:rPr>
              <w:t xml:space="preserve"> от многоквартирного дома № 185 по </w:t>
            </w:r>
            <w:proofErr w:type="spellStart"/>
            <w:r w:rsidR="00072D7B" w:rsidRPr="005F7BD0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5F7BD0">
              <w:rPr>
                <w:sz w:val="20"/>
                <w:szCs w:val="20"/>
              </w:rPr>
              <w:t xml:space="preserve"> и 5 м от задней стены магазина «Хлеб-Соль» по </w:t>
            </w:r>
            <w:proofErr w:type="spellStart"/>
            <w:r w:rsidR="00072D7B" w:rsidRPr="005F7BD0">
              <w:rPr>
                <w:sz w:val="20"/>
                <w:szCs w:val="20"/>
              </w:rPr>
              <w:t>ул.Ермощенко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4552DE2F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17228D17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25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35125F6E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1CE3D80E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55B59" w:rsidRPr="005F7BD0" w14:paraId="3C32C89B" w14:textId="77777777" w:rsidTr="005F7BD0">
        <w:tc>
          <w:tcPr>
            <w:tcW w:w="568" w:type="dxa"/>
            <w:shd w:val="clear" w:color="auto" w:fill="auto"/>
          </w:tcPr>
          <w:p w14:paraId="13FC7DA8" w14:textId="77777777" w:rsidR="00155B59" w:rsidRPr="005F7BD0" w:rsidRDefault="002D01CD" w:rsidP="005343A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8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3BA3645C" w:rsidR="00155B59" w:rsidRPr="005F7BD0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ул.Ермощенко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r w:rsidR="00072D7B" w:rsidRPr="005F7BD0">
              <w:rPr>
                <w:sz w:val="20"/>
                <w:szCs w:val="20"/>
              </w:rPr>
              <w:t xml:space="preserve">на расстоянии </w:t>
            </w:r>
            <w:r w:rsidRPr="005F7BD0">
              <w:rPr>
                <w:sz w:val="20"/>
                <w:szCs w:val="20"/>
              </w:rPr>
              <w:t>70 м</w:t>
            </w:r>
            <w:r w:rsidR="00072D7B" w:rsidRPr="005F7BD0">
              <w:rPr>
                <w:sz w:val="20"/>
                <w:szCs w:val="20"/>
              </w:rPr>
              <w:t xml:space="preserve"> от здания Центра развития творчества детей и </w:t>
            </w:r>
            <w:proofErr w:type="gramStart"/>
            <w:r w:rsidR="00072D7B" w:rsidRPr="005F7BD0">
              <w:rPr>
                <w:sz w:val="20"/>
                <w:szCs w:val="20"/>
              </w:rPr>
              <w:t>юно</w:t>
            </w:r>
            <w:r w:rsidR="005F7BD0">
              <w:rPr>
                <w:sz w:val="20"/>
                <w:szCs w:val="20"/>
              </w:rPr>
              <w:t>-</w:t>
            </w:r>
            <w:proofErr w:type="spellStart"/>
            <w:r w:rsidR="00072D7B" w:rsidRPr="005F7BD0">
              <w:rPr>
                <w:sz w:val="20"/>
                <w:szCs w:val="20"/>
              </w:rPr>
              <w:t>шества</w:t>
            </w:r>
            <w:proofErr w:type="spellEnd"/>
            <w:proofErr w:type="gramEnd"/>
            <w:r w:rsidR="00072D7B" w:rsidRPr="005F7BD0">
              <w:rPr>
                <w:sz w:val="20"/>
                <w:szCs w:val="20"/>
              </w:rPr>
              <w:t xml:space="preserve"> по ул. </w:t>
            </w:r>
            <w:proofErr w:type="spellStart"/>
            <w:r w:rsidR="00072D7B" w:rsidRPr="005F7BD0">
              <w:rPr>
                <w:sz w:val="20"/>
                <w:szCs w:val="20"/>
              </w:rPr>
              <w:t>Кутякова</w:t>
            </w:r>
            <w:proofErr w:type="spellEnd"/>
            <w:r w:rsidR="00072D7B" w:rsidRPr="005F7BD0">
              <w:rPr>
                <w:sz w:val="20"/>
                <w:szCs w:val="20"/>
              </w:rPr>
              <w:t>, 47 и 2 м от проезжей части по ул. Ермощенко (напротив дома № 158/2)</w:t>
            </w:r>
          </w:p>
        </w:tc>
        <w:tc>
          <w:tcPr>
            <w:tcW w:w="2297" w:type="dxa"/>
            <w:shd w:val="clear" w:color="auto" w:fill="auto"/>
          </w:tcPr>
          <w:p w14:paraId="7220039D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098" w:type="dxa"/>
            <w:shd w:val="clear" w:color="auto" w:fill="auto"/>
          </w:tcPr>
          <w:p w14:paraId="513792EC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5F7BD0" w:rsidRDefault="00155B59" w:rsidP="00D46BD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60,01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5F4D5E47" w14:textId="77777777" w:rsidR="00155B59" w:rsidRPr="005F7BD0" w:rsidRDefault="00B864F7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</w:t>
            </w:r>
            <w:r w:rsidR="00155B59" w:rsidRPr="005F7BD0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3626AC2D" w14:textId="77777777" w:rsidR="00155B59" w:rsidRPr="005F7BD0" w:rsidRDefault="00465652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</w:t>
            </w:r>
            <w:r w:rsidR="00D46BDD" w:rsidRPr="005F7BD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F7BD0" w:rsidRDefault="00FA6105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155B59" w:rsidRPr="005F7BD0" w14:paraId="30BAD4BB" w14:textId="77777777" w:rsidTr="005F7BD0">
        <w:tc>
          <w:tcPr>
            <w:tcW w:w="568" w:type="dxa"/>
            <w:shd w:val="clear" w:color="auto" w:fill="auto"/>
          </w:tcPr>
          <w:p w14:paraId="0346B4E2" w14:textId="77777777" w:rsidR="00155B59" w:rsidRPr="005F7BD0" w:rsidRDefault="002D01CD" w:rsidP="005343A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9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64DF491" w:rsidR="00155B59" w:rsidRPr="005F7BD0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5F7BD0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5F7BD0">
              <w:rPr>
                <w:sz w:val="20"/>
                <w:szCs w:val="20"/>
              </w:rPr>
              <w:t xml:space="preserve">, </w:t>
            </w:r>
            <w:r w:rsidRPr="005F7BD0">
              <w:rPr>
                <w:sz w:val="20"/>
                <w:szCs w:val="20"/>
              </w:rPr>
              <w:t>167,</w:t>
            </w:r>
            <w:r w:rsidR="001A17FB" w:rsidRPr="005F7BD0">
              <w:rPr>
                <w:sz w:val="20"/>
                <w:szCs w:val="20"/>
              </w:rPr>
              <w:t xml:space="preserve"> </w:t>
            </w:r>
            <w:r w:rsidR="00072D7B" w:rsidRPr="005F7BD0">
              <w:rPr>
                <w:sz w:val="20"/>
                <w:szCs w:val="20"/>
              </w:rPr>
              <w:t xml:space="preserve">на расстоянии </w:t>
            </w:r>
            <w:r w:rsidRPr="005F7BD0">
              <w:rPr>
                <w:sz w:val="20"/>
                <w:szCs w:val="20"/>
              </w:rPr>
              <w:t>3 м</w:t>
            </w:r>
            <w:r w:rsidR="00072D7B" w:rsidRPr="005F7BD0">
              <w:rPr>
                <w:sz w:val="20"/>
                <w:szCs w:val="20"/>
              </w:rPr>
              <w:t xml:space="preserve"> от многоквартирного дома №167 по ул. Ермощенко и 10 м от многоквартирного дома № 165</w:t>
            </w:r>
            <w:r w:rsidR="00B864F7" w:rsidRPr="005F7BD0">
              <w:rPr>
                <w:sz w:val="20"/>
                <w:szCs w:val="20"/>
              </w:rPr>
              <w:t xml:space="preserve"> по </w:t>
            </w:r>
            <w:proofErr w:type="spellStart"/>
            <w:r w:rsidR="00B864F7" w:rsidRPr="005F7BD0">
              <w:rPr>
                <w:sz w:val="20"/>
                <w:szCs w:val="20"/>
              </w:rPr>
              <w:t>ул.</w:t>
            </w:r>
            <w:proofErr w:type="gramStart"/>
            <w:r w:rsidR="00072D7B" w:rsidRPr="005F7BD0">
              <w:rPr>
                <w:sz w:val="20"/>
                <w:szCs w:val="20"/>
              </w:rPr>
              <w:t>Ермо</w:t>
            </w:r>
            <w:r w:rsidR="005F7BD0">
              <w:rPr>
                <w:sz w:val="20"/>
                <w:szCs w:val="20"/>
              </w:rPr>
              <w:t>-</w:t>
            </w:r>
            <w:r w:rsidR="00072D7B" w:rsidRPr="005F7BD0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2297" w:type="dxa"/>
            <w:shd w:val="clear" w:color="auto" w:fill="auto"/>
          </w:tcPr>
          <w:p w14:paraId="76F23551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098" w:type="dxa"/>
            <w:shd w:val="clear" w:color="auto" w:fill="auto"/>
          </w:tcPr>
          <w:p w14:paraId="44F44BAD" w14:textId="7437D995" w:rsidR="00155B59" w:rsidRPr="005F7BD0" w:rsidRDefault="00972DC7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5F7BD0" w:rsidRDefault="005165B1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</w:t>
            </w:r>
            <w:r w:rsidR="00155B59" w:rsidRPr="005F7BD0">
              <w:rPr>
                <w:sz w:val="20"/>
                <w:szCs w:val="20"/>
              </w:rPr>
              <w:t>5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2F8F6E70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2C8C7B28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55B59" w:rsidRPr="005F7BD0" w14:paraId="40CEC703" w14:textId="77777777" w:rsidTr="005F7BD0">
        <w:tc>
          <w:tcPr>
            <w:tcW w:w="568" w:type="dxa"/>
            <w:shd w:val="clear" w:color="auto" w:fill="auto"/>
          </w:tcPr>
          <w:p w14:paraId="0A7FDEC2" w14:textId="77777777" w:rsidR="00155B59" w:rsidRPr="005F7BD0" w:rsidRDefault="00E9298F" w:rsidP="002D01C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</w:t>
            </w:r>
            <w:r w:rsidR="002D01CD" w:rsidRPr="005F7BD0">
              <w:rPr>
                <w:sz w:val="20"/>
                <w:szCs w:val="20"/>
              </w:rPr>
              <w:t>0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20AE436B" w:rsidR="00155B59" w:rsidRPr="005F7BD0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>,</w:t>
            </w:r>
            <w:r w:rsidR="00072D7B" w:rsidRPr="005F7BD0">
              <w:rPr>
                <w:sz w:val="20"/>
                <w:szCs w:val="20"/>
              </w:rPr>
              <w:t xml:space="preserve"> </w:t>
            </w:r>
            <w:proofErr w:type="spellStart"/>
            <w:r w:rsidR="00072D7B" w:rsidRPr="005F7BD0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5F7BD0">
              <w:rPr>
                <w:sz w:val="20"/>
                <w:szCs w:val="20"/>
              </w:rPr>
              <w:t xml:space="preserve">, </w:t>
            </w:r>
            <w:r w:rsidRPr="005F7BD0">
              <w:rPr>
                <w:sz w:val="20"/>
                <w:szCs w:val="20"/>
              </w:rPr>
              <w:t>16</w:t>
            </w:r>
            <w:r w:rsidR="00072D7B" w:rsidRPr="005F7BD0">
              <w:rPr>
                <w:sz w:val="20"/>
                <w:szCs w:val="20"/>
              </w:rPr>
              <w:t>5</w:t>
            </w:r>
            <w:r w:rsidRPr="005F7BD0">
              <w:rPr>
                <w:sz w:val="20"/>
                <w:szCs w:val="20"/>
              </w:rPr>
              <w:t xml:space="preserve">, </w:t>
            </w:r>
            <w:r w:rsidR="00072D7B" w:rsidRPr="005F7BD0">
              <w:rPr>
                <w:sz w:val="20"/>
                <w:szCs w:val="20"/>
              </w:rPr>
              <w:t xml:space="preserve">на расстоянии 3 м от многоквартирного дома № 165 по ул. Ермощенко и 10 м от многоквартирного дома № 167 по </w:t>
            </w:r>
            <w:proofErr w:type="spellStart"/>
            <w:r w:rsidR="00072D7B" w:rsidRPr="005F7BD0">
              <w:rPr>
                <w:sz w:val="20"/>
                <w:szCs w:val="20"/>
              </w:rPr>
              <w:t>ул.</w:t>
            </w:r>
            <w:proofErr w:type="gramStart"/>
            <w:r w:rsidR="00072D7B" w:rsidRPr="005F7BD0">
              <w:rPr>
                <w:sz w:val="20"/>
                <w:szCs w:val="20"/>
              </w:rPr>
              <w:t>Ермо</w:t>
            </w:r>
            <w:r w:rsidR="005F7BD0">
              <w:rPr>
                <w:sz w:val="20"/>
                <w:szCs w:val="20"/>
              </w:rPr>
              <w:t>-</w:t>
            </w:r>
            <w:r w:rsidR="00072D7B" w:rsidRPr="005F7BD0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2297" w:type="dxa"/>
            <w:shd w:val="clear" w:color="auto" w:fill="auto"/>
          </w:tcPr>
          <w:p w14:paraId="71B3DAA8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098" w:type="dxa"/>
            <w:shd w:val="clear" w:color="auto" w:fill="auto"/>
          </w:tcPr>
          <w:p w14:paraId="1BD860E2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15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24DA9873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7117461F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55B59" w:rsidRPr="005F7BD0" w14:paraId="0AC8BA6A" w14:textId="77777777" w:rsidTr="005F7BD0">
        <w:tc>
          <w:tcPr>
            <w:tcW w:w="568" w:type="dxa"/>
            <w:shd w:val="clear" w:color="auto" w:fill="auto"/>
          </w:tcPr>
          <w:p w14:paraId="57B59B26" w14:textId="77777777" w:rsidR="00155B59" w:rsidRPr="005F7BD0" w:rsidRDefault="002D01CD" w:rsidP="00E9298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11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5F7BD0" w:rsidRDefault="00500938" w:rsidP="00AD6935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ул.Кутякова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r w:rsidR="00155B59" w:rsidRPr="005F7BD0">
              <w:rPr>
                <w:sz w:val="20"/>
                <w:szCs w:val="20"/>
              </w:rPr>
              <w:t xml:space="preserve">30Б, </w:t>
            </w:r>
            <w:r w:rsidRPr="005F7BD0">
              <w:rPr>
                <w:sz w:val="20"/>
                <w:szCs w:val="20"/>
              </w:rPr>
              <w:t xml:space="preserve">на расстоянии </w:t>
            </w:r>
            <w:r w:rsidR="00155B59" w:rsidRPr="005F7BD0">
              <w:rPr>
                <w:sz w:val="20"/>
                <w:szCs w:val="20"/>
              </w:rPr>
              <w:t>20 м</w:t>
            </w:r>
            <w:r w:rsidRPr="005F7BD0">
              <w:rPr>
                <w:sz w:val="20"/>
                <w:szCs w:val="20"/>
              </w:rPr>
              <w:t xml:space="preserve"> от торгового центра «Ы» по ул. </w:t>
            </w:r>
            <w:proofErr w:type="spellStart"/>
            <w:r w:rsidRPr="005F7BD0">
              <w:rPr>
                <w:sz w:val="20"/>
                <w:szCs w:val="20"/>
              </w:rPr>
              <w:t>Кутякова</w:t>
            </w:r>
            <w:proofErr w:type="spellEnd"/>
            <w:r w:rsidR="00AD6935" w:rsidRPr="005F7BD0">
              <w:rPr>
                <w:sz w:val="20"/>
                <w:szCs w:val="20"/>
              </w:rPr>
              <w:t>, с правой стороны</w:t>
            </w:r>
          </w:p>
        </w:tc>
        <w:tc>
          <w:tcPr>
            <w:tcW w:w="2297" w:type="dxa"/>
            <w:shd w:val="clear" w:color="auto" w:fill="auto"/>
          </w:tcPr>
          <w:p w14:paraId="4AF9560A" w14:textId="2208C6D1" w:rsidR="00155B59" w:rsidRPr="005F7BD0" w:rsidRDefault="00500938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бахчевой развал/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2098" w:type="dxa"/>
            <w:shd w:val="clear" w:color="auto" w:fill="auto"/>
          </w:tcPr>
          <w:p w14:paraId="5A669BF7" w14:textId="77777777" w:rsidR="00155B59" w:rsidRPr="005F7BD0" w:rsidRDefault="00500938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12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46FDA151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0B228522" w14:textId="77777777" w:rsidR="00155B59" w:rsidRPr="005F7BD0" w:rsidRDefault="00465652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</w:t>
            </w:r>
            <w:r w:rsidR="00D46BDD" w:rsidRPr="005F7BD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5F7BD0" w:rsidRDefault="00FA6105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155B59" w:rsidRPr="005F7BD0" w14:paraId="73A98E09" w14:textId="77777777" w:rsidTr="005F7BD0">
        <w:tc>
          <w:tcPr>
            <w:tcW w:w="568" w:type="dxa"/>
            <w:shd w:val="clear" w:color="auto" w:fill="auto"/>
          </w:tcPr>
          <w:p w14:paraId="51A42C54" w14:textId="77777777" w:rsidR="00155B59" w:rsidRPr="005F7BD0" w:rsidRDefault="00E9298F" w:rsidP="002D01C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</w:t>
            </w:r>
            <w:r w:rsidR="002D01CD" w:rsidRPr="005F7BD0">
              <w:rPr>
                <w:sz w:val="20"/>
                <w:szCs w:val="20"/>
              </w:rPr>
              <w:t>2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554FE4DE" w:rsidR="00AD6935" w:rsidRPr="005F7BD0" w:rsidRDefault="00155B59" w:rsidP="001A17F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5F7BD0">
              <w:rPr>
                <w:sz w:val="20"/>
                <w:szCs w:val="20"/>
              </w:rPr>
              <w:t>ул.Бубенца</w:t>
            </w:r>
            <w:proofErr w:type="spellEnd"/>
            <w:r w:rsidR="00B864F7" w:rsidRPr="005F7BD0">
              <w:rPr>
                <w:sz w:val="20"/>
                <w:szCs w:val="20"/>
              </w:rPr>
              <w:t xml:space="preserve">, </w:t>
            </w:r>
            <w:r w:rsidRPr="005F7BD0">
              <w:rPr>
                <w:sz w:val="20"/>
                <w:szCs w:val="20"/>
              </w:rPr>
              <w:t>21/5,</w:t>
            </w:r>
            <w:r w:rsidR="00B864F7" w:rsidRPr="005F7BD0">
              <w:rPr>
                <w:sz w:val="20"/>
                <w:szCs w:val="20"/>
              </w:rPr>
              <w:t xml:space="preserve"> на расстоянии 3</w:t>
            </w:r>
            <w:r w:rsidRPr="005F7BD0">
              <w:rPr>
                <w:sz w:val="20"/>
                <w:szCs w:val="20"/>
              </w:rPr>
              <w:t>0 м</w:t>
            </w:r>
            <w:r w:rsidR="00B864F7" w:rsidRPr="005F7BD0">
              <w:rPr>
                <w:sz w:val="20"/>
                <w:szCs w:val="20"/>
              </w:rPr>
              <w:t xml:space="preserve"> от нежилого здания ПАО «Сбербанк России» по </w:t>
            </w:r>
            <w:proofErr w:type="spellStart"/>
            <w:r w:rsidR="00B864F7" w:rsidRPr="005F7BD0">
              <w:rPr>
                <w:sz w:val="20"/>
                <w:szCs w:val="20"/>
              </w:rPr>
              <w:t>ул.Бубенца</w:t>
            </w:r>
            <w:proofErr w:type="spellEnd"/>
            <w:r w:rsidR="00B864F7" w:rsidRPr="005F7BD0">
              <w:rPr>
                <w:sz w:val="20"/>
                <w:szCs w:val="20"/>
              </w:rPr>
              <w:t xml:space="preserve"> и </w:t>
            </w:r>
            <w:r w:rsidR="00D724D8" w:rsidRPr="005F7BD0">
              <w:rPr>
                <w:sz w:val="20"/>
                <w:szCs w:val="20"/>
              </w:rPr>
              <w:t>10</w:t>
            </w:r>
            <w:r w:rsidR="00B864F7" w:rsidRPr="005F7BD0">
              <w:rPr>
                <w:sz w:val="20"/>
                <w:szCs w:val="20"/>
              </w:rPr>
              <w:t xml:space="preserve"> м от </w:t>
            </w:r>
            <w:r w:rsidR="00D724D8" w:rsidRPr="005F7BD0">
              <w:rPr>
                <w:sz w:val="20"/>
                <w:szCs w:val="20"/>
              </w:rPr>
              <w:t>кольцевой дороги</w:t>
            </w:r>
          </w:p>
        </w:tc>
        <w:tc>
          <w:tcPr>
            <w:tcW w:w="2297" w:type="dxa"/>
            <w:shd w:val="clear" w:color="auto" w:fill="auto"/>
          </w:tcPr>
          <w:p w14:paraId="319D0F49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098" w:type="dxa"/>
            <w:shd w:val="clear" w:color="auto" w:fill="auto"/>
          </w:tcPr>
          <w:p w14:paraId="716022D5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12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7DF738CF" w14:textId="77777777" w:rsidR="00155B59" w:rsidRPr="005F7BD0" w:rsidRDefault="00AD6935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104B669F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D46BDD" w:rsidRPr="005F7BD0" w14:paraId="7000B932" w14:textId="77777777" w:rsidTr="005F7BD0">
        <w:tc>
          <w:tcPr>
            <w:tcW w:w="568" w:type="dxa"/>
            <w:shd w:val="clear" w:color="auto" w:fill="auto"/>
          </w:tcPr>
          <w:p w14:paraId="4ABAE355" w14:textId="77777777" w:rsidR="00155B59" w:rsidRPr="005F7BD0" w:rsidRDefault="00E9298F" w:rsidP="005343A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</w:t>
            </w:r>
            <w:r w:rsidR="002D01CD" w:rsidRPr="005F7BD0">
              <w:rPr>
                <w:sz w:val="20"/>
                <w:szCs w:val="20"/>
              </w:rPr>
              <w:t>3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07BBB7FD" w:rsidR="00155B59" w:rsidRPr="005F7BD0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>, ул.1</w:t>
            </w:r>
            <w:r w:rsidR="00B864F7" w:rsidRPr="005F7BD0">
              <w:rPr>
                <w:sz w:val="20"/>
                <w:szCs w:val="20"/>
              </w:rPr>
              <w:t xml:space="preserve">-я Заводская, </w:t>
            </w:r>
            <w:r w:rsidRPr="005F7BD0">
              <w:rPr>
                <w:sz w:val="20"/>
                <w:szCs w:val="20"/>
              </w:rPr>
              <w:t xml:space="preserve">51, </w:t>
            </w:r>
            <w:r w:rsidR="00B864F7" w:rsidRPr="005F7BD0">
              <w:rPr>
                <w:sz w:val="20"/>
                <w:szCs w:val="20"/>
              </w:rPr>
              <w:t xml:space="preserve">на расстоянии </w:t>
            </w:r>
            <w:r w:rsidRPr="005F7BD0">
              <w:rPr>
                <w:sz w:val="20"/>
                <w:szCs w:val="20"/>
              </w:rPr>
              <w:t>5 м</w:t>
            </w:r>
            <w:r w:rsidR="00B864F7" w:rsidRPr="005F7BD0">
              <w:rPr>
                <w:sz w:val="20"/>
                <w:szCs w:val="20"/>
              </w:rPr>
              <w:t xml:space="preserve"> от дома № 51 по ул. 1-я Заводская и 2 м от </w:t>
            </w:r>
            <w:proofErr w:type="spellStart"/>
            <w:proofErr w:type="gramStart"/>
            <w:r w:rsidR="00B864F7" w:rsidRPr="005F7BD0">
              <w:rPr>
                <w:sz w:val="20"/>
                <w:szCs w:val="20"/>
              </w:rPr>
              <w:t>проез</w:t>
            </w:r>
            <w:r w:rsidR="005F7BD0">
              <w:rPr>
                <w:sz w:val="20"/>
                <w:szCs w:val="20"/>
              </w:rPr>
              <w:t>-</w:t>
            </w:r>
            <w:r w:rsidR="00B864F7" w:rsidRPr="005F7BD0">
              <w:rPr>
                <w:sz w:val="20"/>
                <w:szCs w:val="20"/>
              </w:rPr>
              <w:t>жей</w:t>
            </w:r>
            <w:proofErr w:type="spellEnd"/>
            <w:proofErr w:type="gramEnd"/>
            <w:r w:rsidR="00B864F7" w:rsidRPr="005F7BD0">
              <w:rPr>
                <w:sz w:val="20"/>
                <w:szCs w:val="20"/>
              </w:rPr>
              <w:t xml:space="preserve"> части по ул. 1-я Заводская</w:t>
            </w:r>
          </w:p>
        </w:tc>
        <w:tc>
          <w:tcPr>
            <w:tcW w:w="2297" w:type="dxa"/>
            <w:shd w:val="clear" w:color="auto" w:fill="auto"/>
          </w:tcPr>
          <w:p w14:paraId="4521C576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098" w:type="dxa"/>
            <w:shd w:val="clear" w:color="auto" w:fill="auto"/>
          </w:tcPr>
          <w:p w14:paraId="3BA11A02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5F7BD0" w:rsidRDefault="003954BD" w:rsidP="00D46BD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30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0771048E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15C864F3" w14:textId="042F15FF" w:rsidR="00155B59" w:rsidRPr="005F7BD0" w:rsidRDefault="000602C4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5F7BD0" w:rsidRDefault="000602C4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155B59" w:rsidRPr="005F7BD0" w14:paraId="6A181BC1" w14:textId="77777777" w:rsidTr="005F7BD0">
        <w:tc>
          <w:tcPr>
            <w:tcW w:w="568" w:type="dxa"/>
            <w:shd w:val="clear" w:color="auto" w:fill="auto"/>
          </w:tcPr>
          <w:p w14:paraId="66CD9B8A" w14:textId="77777777" w:rsidR="00155B59" w:rsidRPr="005F7BD0" w:rsidRDefault="002D01CD" w:rsidP="00E9298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14</w:t>
            </w:r>
            <w:r w:rsidR="00155B59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478E134A" w:rsidR="00155B59" w:rsidRPr="005F7BD0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5F7BD0">
              <w:rPr>
                <w:sz w:val="20"/>
                <w:szCs w:val="20"/>
              </w:rPr>
              <w:t>ул.Комарова</w:t>
            </w:r>
            <w:proofErr w:type="spellEnd"/>
            <w:r w:rsidR="00B864F7" w:rsidRPr="005F7BD0">
              <w:rPr>
                <w:sz w:val="20"/>
                <w:szCs w:val="20"/>
              </w:rPr>
              <w:t xml:space="preserve">, </w:t>
            </w:r>
            <w:r w:rsidRPr="005F7BD0">
              <w:rPr>
                <w:sz w:val="20"/>
                <w:szCs w:val="20"/>
              </w:rPr>
              <w:t xml:space="preserve">18а, </w:t>
            </w:r>
            <w:r w:rsidR="00B864F7" w:rsidRPr="005F7BD0">
              <w:rPr>
                <w:sz w:val="20"/>
                <w:szCs w:val="20"/>
              </w:rPr>
              <w:t xml:space="preserve">на расстоянии 1 м от </w:t>
            </w:r>
            <w:r w:rsidR="00710193" w:rsidRPr="005F7BD0">
              <w:rPr>
                <w:sz w:val="20"/>
                <w:szCs w:val="20"/>
              </w:rPr>
              <w:t xml:space="preserve">торца здания </w:t>
            </w:r>
            <w:r w:rsidR="00B864F7" w:rsidRPr="005F7BD0">
              <w:rPr>
                <w:sz w:val="20"/>
                <w:szCs w:val="20"/>
              </w:rPr>
              <w:t>гостиницы «У Сергея</w:t>
            </w:r>
            <w:r w:rsidR="00710193" w:rsidRPr="005F7BD0">
              <w:rPr>
                <w:sz w:val="20"/>
                <w:szCs w:val="20"/>
              </w:rPr>
              <w:t xml:space="preserve">», с левой </w:t>
            </w:r>
            <w:proofErr w:type="spellStart"/>
            <w:proofErr w:type="gramStart"/>
            <w:r w:rsidR="00710193" w:rsidRPr="005F7BD0">
              <w:rPr>
                <w:sz w:val="20"/>
                <w:szCs w:val="20"/>
              </w:rPr>
              <w:t>сторо</w:t>
            </w:r>
            <w:r w:rsidR="005F7BD0">
              <w:rPr>
                <w:sz w:val="20"/>
                <w:szCs w:val="20"/>
              </w:rPr>
              <w:t>-</w:t>
            </w:r>
            <w:r w:rsidR="00710193" w:rsidRPr="005F7BD0">
              <w:rPr>
                <w:sz w:val="20"/>
                <w:szCs w:val="20"/>
              </w:rPr>
              <w:t>ны</w:t>
            </w:r>
            <w:proofErr w:type="spellEnd"/>
            <w:proofErr w:type="gramEnd"/>
          </w:p>
        </w:tc>
        <w:tc>
          <w:tcPr>
            <w:tcW w:w="2297" w:type="dxa"/>
            <w:shd w:val="clear" w:color="auto" w:fill="auto"/>
          </w:tcPr>
          <w:p w14:paraId="18701E52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2047F5D9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20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7901C625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541B7E37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F7BD0" w:rsidRDefault="00155B5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E93AD9" w:rsidRPr="005F7BD0" w14:paraId="35CC3A76" w14:textId="77777777" w:rsidTr="005F7BD0">
        <w:tc>
          <w:tcPr>
            <w:tcW w:w="568" w:type="dxa"/>
            <w:shd w:val="clear" w:color="auto" w:fill="auto"/>
          </w:tcPr>
          <w:p w14:paraId="39EDA031" w14:textId="77777777" w:rsidR="00E93AD9" w:rsidRPr="005F7BD0" w:rsidRDefault="00E93AD9" w:rsidP="00E9298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3086E86F" w:rsidR="00E93AD9" w:rsidRPr="005F7BD0" w:rsidRDefault="00710193" w:rsidP="00710193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ул. М. Горького, 17, на расстоянии 10 м от кафе «Мария» по ул. </w:t>
            </w:r>
            <w:proofErr w:type="spellStart"/>
            <w:r w:rsidRPr="005F7BD0">
              <w:rPr>
                <w:sz w:val="20"/>
                <w:szCs w:val="20"/>
              </w:rPr>
              <w:t>М.Горького</w:t>
            </w:r>
            <w:proofErr w:type="spellEnd"/>
            <w:r w:rsidRPr="005F7BD0">
              <w:rPr>
                <w:sz w:val="20"/>
                <w:szCs w:val="20"/>
              </w:rPr>
              <w:t xml:space="preserve">, в сторону </w:t>
            </w:r>
            <w:proofErr w:type="spellStart"/>
            <w:r w:rsidRPr="005F7BD0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3BA4B00D" w14:textId="77777777" w:rsidR="00E93AD9" w:rsidRPr="005F7BD0" w:rsidRDefault="00EB7B46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автомагазин</w:t>
            </w:r>
          </w:p>
        </w:tc>
        <w:tc>
          <w:tcPr>
            <w:tcW w:w="2098" w:type="dxa"/>
            <w:shd w:val="clear" w:color="auto" w:fill="auto"/>
          </w:tcPr>
          <w:p w14:paraId="3802C2DB" w14:textId="77777777" w:rsidR="00E93AD9" w:rsidRPr="005F7BD0" w:rsidRDefault="00710193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5F7BD0" w:rsidRDefault="00E93AD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10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03BBA8C2" w14:textId="77777777" w:rsidR="00E93AD9" w:rsidRPr="005F7BD0" w:rsidRDefault="00E93AD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5145BB72" w14:textId="77777777" w:rsidR="00E93AD9" w:rsidRPr="005F7BD0" w:rsidRDefault="00E93AD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5F7BD0" w:rsidRDefault="00E93AD9" w:rsidP="00585F9F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A17FB" w:rsidRPr="005F7BD0" w14:paraId="10E597A5" w14:textId="77777777" w:rsidTr="005F7BD0">
        <w:tc>
          <w:tcPr>
            <w:tcW w:w="568" w:type="dxa"/>
            <w:shd w:val="clear" w:color="auto" w:fill="auto"/>
          </w:tcPr>
          <w:p w14:paraId="5BFF7583" w14:textId="6526C16C" w:rsidR="001A17FB" w:rsidRPr="005F7BD0" w:rsidRDefault="001A17FB" w:rsidP="001A17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lastRenderedPageBreak/>
              <w:t>1</w:t>
            </w:r>
            <w:r w:rsidR="00E17B10" w:rsidRPr="005F7BD0">
              <w:rPr>
                <w:sz w:val="20"/>
                <w:szCs w:val="20"/>
                <w:lang w:val="en-US"/>
              </w:rPr>
              <w:t>6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428FA90A" w:rsidR="001A17FB" w:rsidRPr="005F7BD0" w:rsidRDefault="001A17FB" w:rsidP="001A17F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просп. Революционный, 293, на </w:t>
            </w:r>
            <w:proofErr w:type="spellStart"/>
            <w:r w:rsidRPr="005F7BD0">
              <w:rPr>
                <w:sz w:val="20"/>
                <w:szCs w:val="20"/>
              </w:rPr>
              <w:t>расстоя</w:t>
            </w:r>
            <w:r w:rsidR="005F7BD0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>нии</w:t>
            </w:r>
            <w:proofErr w:type="spellEnd"/>
            <w:r w:rsidRPr="005F7BD0">
              <w:rPr>
                <w:sz w:val="20"/>
                <w:szCs w:val="20"/>
              </w:rPr>
              <w:t xml:space="preserve"> 2 м от дома № 2</w:t>
            </w:r>
            <w:r w:rsidR="008F10DE" w:rsidRPr="005F7BD0">
              <w:rPr>
                <w:sz w:val="20"/>
                <w:szCs w:val="20"/>
              </w:rPr>
              <w:t>9</w:t>
            </w:r>
            <w:r w:rsidRPr="005F7BD0">
              <w:rPr>
                <w:sz w:val="20"/>
                <w:szCs w:val="20"/>
              </w:rPr>
              <w:t>3</w:t>
            </w:r>
            <w:r w:rsidR="00223A47" w:rsidRPr="005F7BD0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223A47" w:rsidRPr="005F7BD0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Pr="005F7BD0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297" w:type="dxa"/>
            <w:shd w:val="clear" w:color="auto" w:fill="auto"/>
          </w:tcPr>
          <w:p w14:paraId="6CAC0541" w14:textId="2F62A09C" w:rsidR="001A17FB" w:rsidRPr="005F7BD0" w:rsidRDefault="001A17FB" w:rsidP="001A17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1E527B09" w14:textId="0D0E0B89" w:rsidR="001A17FB" w:rsidRPr="005F7BD0" w:rsidRDefault="001A17FB" w:rsidP="001A17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1A17FB" w:rsidRPr="005F7BD0" w:rsidRDefault="001A17FB" w:rsidP="001A17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15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026BA8B6" w14:textId="05AED45F" w:rsidR="001A17FB" w:rsidRPr="005F7BD0" w:rsidRDefault="001A17FB" w:rsidP="001A17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7734020A" w14:textId="1F15EC0C" w:rsidR="001A17FB" w:rsidRPr="005F7BD0" w:rsidRDefault="001A17FB" w:rsidP="001A17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5F7BD0" w:rsidRDefault="001A17FB" w:rsidP="001A17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701A29" w:rsidRPr="005F7BD0" w14:paraId="3EA89F4D" w14:textId="77777777" w:rsidTr="005F7BD0">
        <w:tc>
          <w:tcPr>
            <w:tcW w:w="568" w:type="dxa"/>
            <w:shd w:val="clear" w:color="auto" w:fill="auto"/>
          </w:tcPr>
          <w:p w14:paraId="38235843" w14:textId="4DC4F714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</w:t>
            </w:r>
            <w:r w:rsidR="00E17B10" w:rsidRPr="005F7BD0">
              <w:rPr>
                <w:sz w:val="20"/>
                <w:szCs w:val="20"/>
                <w:lang w:val="en-US"/>
              </w:rPr>
              <w:t>7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1C54BFC0" w:rsidR="00701A29" w:rsidRPr="005F7BD0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ул.Советская</w:t>
            </w:r>
            <w:proofErr w:type="spellEnd"/>
            <w:r w:rsidRPr="005F7BD0">
              <w:rPr>
                <w:sz w:val="20"/>
                <w:szCs w:val="20"/>
              </w:rPr>
              <w:t>, 148, на расстоянии 15,4 м от дома № 148 по ул. Советская (на территории остановочного павильона)</w:t>
            </w:r>
          </w:p>
        </w:tc>
        <w:tc>
          <w:tcPr>
            <w:tcW w:w="2297" w:type="dxa"/>
            <w:shd w:val="clear" w:color="auto" w:fill="auto"/>
          </w:tcPr>
          <w:p w14:paraId="29AA3CC4" w14:textId="52AC2C1C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02EA014D" w14:textId="32250DB5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55BFF2FB" w14:textId="51F67DEB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3FD959AE" w14:textId="4E8BBB57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701A29" w:rsidRPr="005F7BD0" w14:paraId="4BB8E546" w14:textId="77777777" w:rsidTr="005F7BD0">
        <w:tc>
          <w:tcPr>
            <w:tcW w:w="568" w:type="dxa"/>
            <w:shd w:val="clear" w:color="auto" w:fill="auto"/>
          </w:tcPr>
          <w:p w14:paraId="13634A34" w14:textId="0DFDF67E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</w:t>
            </w:r>
            <w:r w:rsidR="00E17B10" w:rsidRPr="005F7BD0">
              <w:rPr>
                <w:sz w:val="20"/>
                <w:szCs w:val="20"/>
                <w:lang w:val="en-US"/>
              </w:rPr>
              <w:t>8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70F17704" w:rsidR="00701A29" w:rsidRPr="005F7BD0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ул.Кутякова</w:t>
            </w:r>
            <w:proofErr w:type="spellEnd"/>
            <w:r w:rsidRPr="005F7BD0">
              <w:rPr>
                <w:sz w:val="20"/>
                <w:szCs w:val="20"/>
              </w:rPr>
              <w:t xml:space="preserve">, 37/3, на расстоянии 28,4 м от многоквартирного дома № 37/3 по </w:t>
            </w:r>
            <w:proofErr w:type="spellStart"/>
            <w:r w:rsidRPr="005F7BD0">
              <w:rPr>
                <w:sz w:val="20"/>
                <w:szCs w:val="20"/>
              </w:rPr>
              <w:t>ул.Кутякова</w:t>
            </w:r>
            <w:proofErr w:type="spellEnd"/>
            <w:r w:rsidRPr="005F7BD0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297" w:type="dxa"/>
            <w:shd w:val="clear" w:color="auto" w:fill="auto"/>
          </w:tcPr>
          <w:p w14:paraId="3AB7D239" w14:textId="058915D5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3908B06C" w14:textId="5F7425B1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продовольственные/</w:t>
            </w:r>
            <w:r w:rsidR="00BD4BEE" w:rsidRPr="005F7BD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41D74C10" w14:textId="6E864309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7B8DD966" w14:textId="28A826CC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5F7BD0" w:rsidRDefault="00701A29" w:rsidP="00701A29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560882" w:rsidRPr="005F7BD0" w14:paraId="478C34D3" w14:textId="77777777" w:rsidTr="005F7BD0">
        <w:tc>
          <w:tcPr>
            <w:tcW w:w="568" w:type="dxa"/>
            <w:shd w:val="clear" w:color="auto" w:fill="auto"/>
          </w:tcPr>
          <w:p w14:paraId="59216A4C" w14:textId="0BA2981C" w:rsidR="00560882" w:rsidRPr="005F7BD0" w:rsidRDefault="00E17B10" w:rsidP="0056088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  <w:lang w:val="en-US"/>
              </w:rPr>
              <w:t>19</w:t>
            </w:r>
            <w:r w:rsidR="00560882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2E7A8B93" w:rsidR="00560882" w:rsidRPr="005F7BD0" w:rsidRDefault="00560882" w:rsidP="00560882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ул.М.Горького</w:t>
            </w:r>
            <w:proofErr w:type="spellEnd"/>
            <w:r w:rsidRPr="005F7BD0">
              <w:rPr>
                <w:sz w:val="20"/>
                <w:szCs w:val="20"/>
              </w:rPr>
              <w:t>, 23</w:t>
            </w:r>
            <w:r w:rsidR="007417AE" w:rsidRPr="005F7BD0">
              <w:rPr>
                <w:sz w:val="20"/>
                <w:szCs w:val="20"/>
              </w:rPr>
              <w:t xml:space="preserve">, на расстоянии </w:t>
            </w:r>
            <w:r w:rsidR="00CA117F" w:rsidRPr="005F7BD0">
              <w:rPr>
                <w:sz w:val="20"/>
                <w:szCs w:val="20"/>
              </w:rPr>
              <w:t>1</w:t>
            </w:r>
            <w:r w:rsidR="007417AE" w:rsidRPr="005F7BD0">
              <w:rPr>
                <w:sz w:val="20"/>
                <w:szCs w:val="20"/>
              </w:rPr>
              <w:t>0 м от магазина «Казахстанские продукты» в юго-западном направлении</w:t>
            </w:r>
          </w:p>
        </w:tc>
        <w:tc>
          <w:tcPr>
            <w:tcW w:w="2297" w:type="dxa"/>
            <w:shd w:val="clear" w:color="auto" w:fill="auto"/>
          </w:tcPr>
          <w:p w14:paraId="49A08321" w14:textId="323280A1" w:rsidR="00560882" w:rsidRPr="005F7BD0" w:rsidRDefault="00560882" w:rsidP="0056088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киоск</w:t>
            </w:r>
          </w:p>
        </w:tc>
        <w:tc>
          <w:tcPr>
            <w:tcW w:w="2098" w:type="dxa"/>
            <w:shd w:val="clear" w:color="auto" w:fill="auto"/>
          </w:tcPr>
          <w:p w14:paraId="2DD35FFB" w14:textId="3B8CDE2D" w:rsidR="00560882" w:rsidRPr="005F7BD0" w:rsidRDefault="00560882" w:rsidP="0056088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5F7BD0" w:rsidRDefault="00560882" w:rsidP="0056088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20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627BF17B" w14:textId="52BE5EE9" w:rsidR="00560882" w:rsidRPr="005F7BD0" w:rsidRDefault="00560882" w:rsidP="0056088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47EBE209" w14:textId="6E141ABA" w:rsidR="00560882" w:rsidRPr="005F7BD0" w:rsidRDefault="00701A29" w:rsidP="0056088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5F7BD0" w:rsidRDefault="00701A29" w:rsidP="00560882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DE749A" w:rsidRPr="005F7BD0" w14:paraId="169434A7" w14:textId="77777777" w:rsidTr="005F7BD0">
        <w:tc>
          <w:tcPr>
            <w:tcW w:w="568" w:type="dxa"/>
            <w:shd w:val="clear" w:color="auto" w:fill="auto"/>
          </w:tcPr>
          <w:p w14:paraId="6AEA5F98" w14:textId="07113C04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="00E17B10" w:rsidRPr="005F7BD0">
              <w:rPr>
                <w:sz w:val="20"/>
                <w:szCs w:val="20"/>
                <w:lang w:val="en-US"/>
              </w:rPr>
              <w:t>0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Pr="005F7BD0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с.Старая</w:t>
            </w:r>
            <w:proofErr w:type="spellEnd"/>
            <w:r w:rsidRPr="005F7BD0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5F7BD0">
              <w:rPr>
                <w:sz w:val="20"/>
                <w:szCs w:val="20"/>
              </w:rPr>
              <w:t>ул.Лободина</w:t>
            </w:r>
            <w:proofErr w:type="spellEnd"/>
            <w:r w:rsidRPr="005F7BD0">
              <w:rPr>
                <w:sz w:val="20"/>
                <w:szCs w:val="20"/>
              </w:rPr>
              <w:t>, 14А (площадка перед почтой)</w:t>
            </w:r>
          </w:p>
        </w:tc>
        <w:tc>
          <w:tcPr>
            <w:tcW w:w="2297" w:type="dxa"/>
            <w:shd w:val="clear" w:color="auto" w:fill="auto"/>
          </w:tcPr>
          <w:p w14:paraId="2188E616" w14:textId="4B3C58DB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1BEFAA2B" w14:textId="770D8B79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10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003CA439" w14:textId="72D123D5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3174BC9B" w14:textId="5C588642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DE749A" w:rsidRPr="005F7BD0" w14:paraId="35E07853" w14:textId="77777777" w:rsidTr="005F7BD0">
        <w:tc>
          <w:tcPr>
            <w:tcW w:w="568" w:type="dxa"/>
            <w:shd w:val="clear" w:color="auto" w:fill="auto"/>
          </w:tcPr>
          <w:p w14:paraId="3C5E0AF1" w14:textId="7146BDF5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="00E17B10" w:rsidRPr="005F7BD0">
              <w:rPr>
                <w:sz w:val="20"/>
                <w:szCs w:val="20"/>
                <w:lang w:val="en-US"/>
              </w:rPr>
              <w:t>1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Pr="005F7BD0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с.Старая</w:t>
            </w:r>
            <w:proofErr w:type="spellEnd"/>
            <w:r w:rsidRPr="005F7BD0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5F7BD0">
              <w:rPr>
                <w:sz w:val="20"/>
                <w:szCs w:val="20"/>
              </w:rPr>
              <w:t>ул.Лободина</w:t>
            </w:r>
            <w:proofErr w:type="spellEnd"/>
            <w:r w:rsidRPr="005F7BD0">
              <w:rPr>
                <w:sz w:val="20"/>
                <w:szCs w:val="20"/>
              </w:rPr>
              <w:t>, 19А (площадка перед магазином)</w:t>
            </w:r>
          </w:p>
        </w:tc>
        <w:tc>
          <w:tcPr>
            <w:tcW w:w="2297" w:type="dxa"/>
            <w:shd w:val="clear" w:color="auto" w:fill="auto"/>
          </w:tcPr>
          <w:p w14:paraId="07745DC6" w14:textId="67B9D61F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163E311A" w14:textId="5F584950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10</w:t>
            </w:r>
            <w:r w:rsidR="009A3623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55F709D9" w14:textId="29A9BA10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01419D3B" w14:textId="6F53CDC1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5F7BD0" w:rsidRDefault="00DE749A" w:rsidP="00DE74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B58CE" w:rsidRPr="005F7BD0" w14:paraId="57E76718" w14:textId="77777777" w:rsidTr="005F7BD0">
        <w:tc>
          <w:tcPr>
            <w:tcW w:w="568" w:type="dxa"/>
            <w:shd w:val="clear" w:color="auto" w:fill="auto"/>
          </w:tcPr>
          <w:p w14:paraId="1BBD652D" w14:textId="0B41D8EB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Pr="005F7BD0">
              <w:rPr>
                <w:sz w:val="20"/>
                <w:szCs w:val="20"/>
                <w:lang w:val="en-US"/>
              </w:rPr>
              <w:t>2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1B58CE" w:rsidRPr="005F7BD0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п.Бажановский</w:t>
            </w:r>
            <w:proofErr w:type="spellEnd"/>
            <w:r w:rsidRPr="005F7BD0">
              <w:rPr>
                <w:sz w:val="20"/>
                <w:szCs w:val="20"/>
              </w:rPr>
              <w:t>, ул. Новая, 10, на расстоянии 13 м от жилого дома № 10 по ул. Новая в северном направлении</w:t>
            </w:r>
          </w:p>
        </w:tc>
        <w:tc>
          <w:tcPr>
            <w:tcW w:w="2297" w:type="dxa"/>
            <w:shd w:val="clear" w:color="auto" w:fill="auto"/>
          </w:tcPr>
          <w:p w14:paraId="4AFA024E" w14:textId="2EEE7A14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автомагазин</w:t>
            </w:r>
          </w:p>
        </w:tc>
        <w:tc>
          <w:tcPr>
            <w:tcW w:w="2098" w:type="dxa"/>
            <w:shd w:val="clear" w:color="auto" w:fill="auto"/>
          </w:tcPr>
          <w:p w14:paraId="743750C3" w14:textId="081FC124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15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7F56CAFC" w14:textId="68B7F1D4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3FB61A49" w14:textId="73C54122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B58CE" w:rsidRPr="005F7BD0" w14:paraId="24E26C05" w14:textId="77777777" w:rsidTr="005F7BD0">
        <w:tc>
          <w:tcPr>
            <w:tcW w:w="568" w:type="dxa"/>
            <w:shd w:val="clear" w:color="auto" w:fill="auto"/>
          </w:tcPr>
          <w:p w14:paraId="00806688" w14:textId="32485E58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Pr="005F7BD0">
              <w:rPr>
                <w:sz w:val="20"/>
                <w:szCs w:val="20"/>
                <w:lang w:val="en-US"/>
              </w:rPr>
              <w:t>3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1B58CE" w:rsidRPr="005F7BD0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п.Ерёмино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ул.Школьная</w:t>
            </w:r>
            <w:proofErr w:type="spellEnd"/>
            <w:r w:rsidRPr="005F7BD0">
              <w:rPr>
                <w:sz w:val="20"/>
                <w:szCs w:val="20"/>
              </w:rPr>
              <w:t xml:space="preserve">, 10, на расстоянии 10 м от жилого дома № 10 по </w:t>
            </w:r>
            <w:proofErr w:type="spellStart"/>
            <w:r w:rsidRPr="005F7BD0">
              <w:rPr>
                <w:sz w:val="20"/>
                <w:szCs w:val="20"/>
              </w:rPr>
              <w:t>ул.Школьная</w:t>
            </w:r>
            <w:proofErr w:type="spellEnd"/>
            <w:r w:rsidRPr="005F7BD0">
              <w:rPr>
                <w:sz w:val="20"/>
                <w:szCs w:val="20"/>
              </w:rPr>
              <w:t xml:space="preserve"> в юго-западном направлении</w:t>
            </w:r>
          </w:p>
        </w:tc>
        <w:tc>
          <w:tcPr>
            <w:tcW w:w="2297" w:type="dxa"/>
            <w:shd w:val="clear" w:color="auto" w:fill="auto"/>
          </w:tcPr>
          <w:p w14:paraId="2A8AFB4B" w14:textId="6E3C8009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павильон/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киоск/ 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30D7298A" w14:textId="7356E73E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373739CE" w14:textId="228723EC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5CB16CC6" w14:textId="3579E848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B58CE" w:rsidRPr="005F7BD0" w14:paraId="5A637C2B" w14:textId="77777777" w:rsidTr="005F7BD0">
        <w:tc>
          <w:tcPr>
            <w:tcW w:w="568" w:type="dxa"/>
            <w:shd w:val="clear" w:color="auto" w:fill="auto"/>
          </w:tcPr>
          <w:p w14:paraId="4F4FE48C" w14:textId="58380C03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Pr="005F7BD0">
              <w:rPr>
                <w:sz w:val="20"/>
                <w:szCs w:val="20"/>
                <w:lang w:val="en-US"/>
              </w:rPr>
              <w:t>4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3ABA2702" w:rsidR="001B58CE" w:rsidRPr="005F7BD0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п.Новая</w:t>
            </w:r>
            <w:proofErr w:type="spellEnd"/>
            <w:r w:rsidRPr="005F7BD0">
              <w:rPr>
                <w:sz w:val="20"/>
                <w:szCs w:val="20"/>
              </w:rPr>
              <w:t xml:space="preserve"> </w:t>
            </w:r>
            <w:proofErr w:type="spellStart"/>
            <w:r w:rsidRPr="005F7BD0">
              <w:rPr>
                <w:sz w:val="20"/>
                <w:szCs w:val="20"/>
              </w:rPr>
              <w:t>Шиншиновка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ул.Прохорова</w:t>
            </w:r>
            <w:proofErr w:type="spellEnd"/>
            <w:r w:rsidRPr="005F7BD0">
              <w:rPr>
                <w:sz w:val="20"/>
                <w:szCs w:val="20"/>
              </w:rPr>
              <w:t xml:space="preserve">, 15, на </w:t>
            </w:r>
            <w:proofErr w:type="gramStart"/>
            <w:r w:rsidRPr="005F7BD0">
              <w:rPr>
                <w:sz w:val="20"/>
                <w:szCs w:val="20"/>
              </w:rPr>
              <w:t>рас</w:t>
            </w:r>
            <w:r w:rsidR="00D9698D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>стоянии</w:t>
            </w:r>
            <w:proofErr w:type="gramEnd"/>
            <w:r w:rsidRPr="005F7BD0">
              <w:rPr>
                <w:sz w:val="20"/>
                <w:szCs w:val="20"/>
              </w:rPr>
              <w:t xml:space="preserve"> 20 м от жилого дома № 15 по </w:t>
            </w:r>
            <w:proofErr w:type="spellStart"/>
            <w:r w:rsidRPr="005F7BD0">
              <w:rPr>
                <w:sz w:val="20"/>
                <w:szCs w:val="20"/>
              </w:rPr>
              <w:t>ул.Прохо</w:t>
            </w:r>
            <w:r w:rsidR="00D9698D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>рова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59AFA46C" w14:textId="1FF7531F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павильон/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киоск/ 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4243A16B" w14:textId="5326452E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5402E573" w14:textId="0745A67B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0E2950BC" w14:textId="16106B71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B58CE" w:rsidRPr="005F7BD0" w14:paraId="37A30E32" w14:textId="77777777" w:rsidTr="005F7BD0">
        <w:tc>
          <w:tcPr>
            <w:tcW w:w="568" w:type="dxa"/>
            <w:shd w:val="clear" w:color="auto" w:fill="auto"/>
          </w:tcPr>
          <w:p w14:paraId="6A8657CC" w14:textId="032A2D1E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Pr="005F7BD0">
              <w:rPr>
                <w:sz w:val="20"/>
                <w:szCs w:val="20"/>
                <w:lang w:val="en-US"/>
              </w:rPr>
              <w:t>5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1B58CE" w:rsidRPr="005F7BD0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с.Максютово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ул.Заречная</w:t>
            </w:r>
            <w:proofErr w:type="spellEnd"/>
            <w:r w:rsidRPr="005F7BD0">
              <w:rPr>
                <w:sz w:val="20"/>
                <w:szCs w:val="20"/>
              </w:rPr>
              <w:t>, 16, на расстоянии 10 м от жилого дома № 16 по ул. Заречная</w:t>
            </w:r>
          </w:p>
        </w:tc>
        <w:tc>
          <w:tcPr>
            <w:tcW w:w="2297" w:type="dxa"/>
            <w:shd w:val="clear" w:color="auto" w:fill="auto"/>
          </w:tcPr>
          <w:p w14:paraId="29EFA306" w14:textId="7AAED391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павильон/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киоск/ 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694DE9C1" w14:textId="654B3CB6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14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3A75FA27" w14:textId="23CDD2F5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5B0A82CF" w14:textId="2A22B7A1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B58CE" w:rsidRPr="005F7BD0" w14:paraId="3D5E480A" w14:textId="77777777" w:rsidTr="005F7BD0">
        <w:tc>
          <w:tcPr>
            <w:tcW w:w="568" w:type="dxa"/>
            <w:shd w:val="clear" w:color="auto" w:fill="auto"/>
          </w:tcPr>
          <w:p w14:paraId="1FE35E61" w14:textId="2F593C58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Pr="005F7BD0">
              <w:rPr>
                <w:sz w:val="20"/>
                <w:szCs w:val="20"/>
                <w:lang w:val="en-US"/>
              </w:rPr>
              <w:t>6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6B5ED273" w:rsidR="001B58CE" w:rsidRPr="005F7BD0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п.Новоспасское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ул.Слободская</w:t>
            </w:r>
            <w:proofErr w:type="spellEnd"/>
            <w:r w:rsidRPr="005F7BD0">
              <w:rPr>
                <w:sz w:val="20"/>
                <w:szCs w:val="20"/>
              </w:rPr>
              <w:t xml:space="preserve">, 21, на расстоянии 20 м от жилого дома № 21 по </w:t>
            </w:r>
            <w:proofErr w:type="spellStart"/>
            <w:r w:rsidRPr="005F7BD0">
              <w:rPr>
                <w:sz w:val="20"/>
                <w:szCs w:val="20"/>
              </w:rPr>
              <w:t>ул.Слободская</w:t>
            </w:r>
            <w:proofErr w:type="spellEnd"/>
            <w:r w:rsidRPr="005F7BD0">
              <w:rPr>
                <w:sz w:val="20"/>
                <w:szCs w:val="20"/>
              </w:rPr>
              <w:t xml:space="preserve"> в восточном направлении</w:t>
            </w:r>
          </w:p>
        </w:tc>
        <w:tc>
          <w:tcPr>
            <w:tcW w:w="2297" w:type="dxa"/>
            <w:shd w:val="clear" w:color="auto" w:fill="auto"/>
          </w:tcPr>
          <w:p w14:paraId="08D401A7" w14:textId="628A9CD0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павильон/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киоск/ 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48502288" w14:textId="46D38F9F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16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3536E94E" w14:textId="30A56FDB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16A13625" w14:textId="55C10285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426CDE" w:rsidRPr="005F7BD0" w14:paraId="7437A95E" w14:textId="77777777" w:rsidTr="005F7BD0">
        <w:tc>
          <w:tcPr>
            <w:tcW w:w="568" w:type="dxa"/>
            <w:shd w:val="clear" w:color="auto" w:fill="auto"/>
          </w:tcPr>
          <w:p w14:paraId="341C6D99" w14:textId="22B4C303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</w:t>
            </w:r>
            <w:r w:rsidR="00E17B10" w:rsidRPr="005F7BD0">
              <w:rPr>
                <w:sz w:val="20"/>
                <w:szCs w:val="20"/>
                <w:lang w:val="en-US"/>
              </w:rPr>
              <w:t>7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466C0F78" w:rsidR="00426CDE" w:rsidRPr="005F7BD0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с.Клинцовка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ул.Советская</w:t>
            </w:r>
            <w:proofErr w:type="spellEnd"/>
            <w:r w:rsidRPr="005F7BD0">
              <w:rPr>
                <w:sz w:val="20"/>
                <w:szCs w:val="20"/>
              </w:rPr>
              <w:t>, 49Б, на расстоянии 30 м от магазина «БУМ»</w:t>
            </w:r>
          </w:p>
        </w:tc>
        <w:tc>
          <w:tcPr>
            <w:tcW w:w="2297" w:type="dxa"/>
            <w:shd w:val="clear" w:color="auto" w:fill="auto"/>
          </w:tcPr>
          <w:p w14:paraId="0153F6B2" w14:textId="4D92B440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0D2BAB09" w14:textId="44DD1D24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3145FC86" w14:textId="236858F3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64F56AB5" w14:textId="75291EBE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426CDE" w:rsidRPr="005F7BD0" w14:paraId="18050723" w14:textId="77777777" w:rsidTr="005F7BD0">
        <w:tc>
          <w:tcPr>
            <w:tcW w:w="568" w:type="dxa"/>
            <w:shd w:val="clear" w:color="auto" w:fill="auto"/>
          </w:tcPr>
          <w:p w14:paraId="6CF0D5EB" w14:textId="15EE28B4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lastRenderedPageBreak/>
              <w:t>2</w:t>
            </w:r>
            <w:r w:rsidR="00E17B10" w:rsidRPr="005F7BD0">
              <w:rPr>
                <w:sz w:val="20"/>
                <w:szCs w:val="20"/>
                <w:lang w:val="en-US"/>
              </w:rPr>
              <w:t>8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3A9A5206" w:rsidR="00426CDE" w:rsidRPr="005F7BD0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с.Преображенка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proofErr w:type="spellStart"/>
            <w:r w:rsidRPr="005F7BD0">
              <w:rPr>
                <w:sz w:val="20"/>
                <w:szCs w:val="20"/>
              </w:rPr>
              <w:t>ул.Советская</w:t>
            </w:r>
            <w:proofErr w:type="spellEnd"/>
            <w:r w:rsidRPr="005F7BD0">
              <w:rPr>
                <w:sz w:val="20"/>
                <w:szCs w:val="20"/>
              </w:rPr>
              <w:t>, 75, на расстоянии 25 м от жилого дома № 75</w:t>
            </w:r>
            <w:r w:rsidR="001B58CE" w:rsidRPr="005F7BD0">
              <w:rPr>
                <w:sz w:val="20"/>
                <w:szCs w:val="20"/>
              </w:rPr>
              <w:t xml:space="preserve"> по </w:t>
            </w:r>
            <w:proofErr w:type="spellStart"/>
            <w:r w:rsidR="001B58CE" w:rsidRPr="005F7BD0">
              <w:rPr>
                <w:sz w:val="20"/>
                <w:szCs w:val="20"/>
              </w:rPr>
              <w:t>ул.Советская</w:t>
            </w:r>
            <w:proofErr w:type="spellEnd"/>
            <w:r w:rsidRPr="005F7BD0">
              <w:rPr>
                <w:sz w:val="20"/>
                <w:szCs w:val="20"/>
              </w:rPr>
              <w:t xml:space="preserve"> в </w:t>
            </w:r>
            <w:proofErr w:type="gramStart"/>
            <w:r w:rsidRPr="005F7BD0">
              <w:rPr>
                <w:sz w:val="20"/>
                <w:szCs w:val="20"/>
              </w:rPr>
              <w:t>север</w:t>
            </w:r>
            <w:r w:rsidR="00D9698D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>ном</w:t>
            </w:r>
            <w:proofErr w:type="gramEnd"/>
            <w:r w:rsidRPr="005F7BD0">
              <w:rPr>
                <w:sz w:val="20"/>
                <w:szCs w:val="20"/>
              </w:rPr>
              <w:t xml:space="preserve"> направлении</w:t>
            </w:r>
          </w:p>
        </w:tc>
        <w:tc>
          <w:tcPr>
            <w:tcW w:w="2297" w:type="dxa"/>
            <w:shd w:val="clear" w:color="auto" w:fill="auto"/>
          </w:tcPr>
          <w:p w14:paraId="650F3263" w14:textId="55EB9523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иные</w:t>
            </w:r>
            <w:r w:rsidRPr="005F7BD0">
              <w:rPr>
                <w:b/>
                <w:sz w:val="20"/>
                <w:szCs w:val="20"/>
              </w:rPr>
              <w:t xml:space="preserve"> </w:t>
            </w:r>
            <w:r w:rsidRPr="005F7BD0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098" w:type="dxa"/>
            <w:shd w:val="clear" w:color="auto" w:fill="auto"/>
          </w:tcPr>
          <w:p w14:paraId="130CE618" w14:textId="6699DC45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30</w:t>
            </w:r>
            <w:r w:rsidR="00614D27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73867BAF" w14:textId="5926C170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0943CDF5" w14:textId="3ED7C872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426CDE" w:rsidRPr="005F7BD0" w14:paraId="10651473" w14:textId="77777777" w:rsidTr="005F7BD0">
        <w:tc>
          <w:tcPr>
            <w:tcW w:w="568" w:type="dxa"/>
            <w:shd w:val="clear" w:color="auto" w:fill="auto"/>
          </w:tcPr>
          <w:p w14:paraId="130A3EBE" w14:textId="59EC0158" w:rsidR="00426CDE" w:rsidRPr="005F7BD0" w:rsidRDefault="00E17B10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  <w:lang w:val="en-US"/>
              </w:rPr>
              <w:t>29</w:t>
            </w:r>
            <w:r w:rsidR="00426CDE"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08F5FBCB" w:rsidR="00426CDE" w:rsidRPr="005F7BD0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с.Варваровка</w:t>
            </w:r>
            <w:proofErr w:type="spellEnd"/>
            <w:r w:rsidRPr="005F7BD0">
              <w:rPr>
                <w:sz w:val="20"/>
                <w:szCs w:val="20"/>
              </w:rPr>
              <w:t>, ул. Нагорная, 1</w:t>
            </w:r>
            <w:r w:rsidR="006120D5" w:rsidRPr="005F7BD0">
              <w:rPr>
                <w:sz w:val="20"/>
                <w:szCs w:val="20"/>
              </w:rPr>
              <w:t>, на расстоянии 20 м от жилого дома № 1 в восточном направлении</w:t>
            </w:r>
          </w:p>
        </w:tc>
        <w:tc>
          <w:tcPr>
            <w:tcW w:w="2297" w:type="dxa"/>
            <w:shd w:val="clear" w:color="auto" w:fill="auto"/>
          </w:tcPr>
          <w:p w14:paraId="5BD21A22" w14:textId="30164CBC" w:rsidR="00426CDE" w:rsidRPr="005F7BD0" w:rsidRDefault="006120D5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</w:t>
            </w:r>
            <w:r w:rsidR="00D9698D">
              <w:rPr>
                <w:sz w:val="20"/>
                <w:szCs w:val="20"/>
              </w:rPr>
              <w:t>н</w:t>
            </w:r>
            <w:r w:rsidR="00E17B10" w:rsidRPr="005F7BD0">
              <w:rPr>
                <w:sz w:val="20"/>
                <w:szCs w:val="20"/>
              </w:rPr>
              <w:t>/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киоск</w:t>
            </w:r>
            <w:r w:rsidR="00E17B10" w:rsidRPr="005F7BD0">
              <w:rPr>
                <w:sz w:val="20"/>
                <w:szCs w:val="20"/>
              </w:rPr>
              <w:t>/</w:t>
            </w:r>
            <w:r w:rsidRPr="005F7BD0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26417DD1" w14:textId="1A0AA859" w:rsidR="00426CDE" w:rsidRPr="005F7BD0" w:rsidRDefault="006120D5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Pr="005F7BD0" w:rsidRDefault="006120D5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2DC4DAF4" w14:textId="4114D1DC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74109DE7" w14:textId="56C3B95D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426CDE" w:rsidRPr="005F7BD0" w14:paraId="2EB3410E" w14:textId="77777777" w:rsidTr="005F7BD0">
        <w:tc>
          <w:tcPr>
            <w:tcW w:w="568" w:type="dxa"/>
            <w:shd w:val="clear" w:color="auto" w:fill="auto"/>
          </w:tcPr>
          <w:p w14:paraId="59779F34" w14:textId="6B5F1290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</w:t>
            </w:r>
            <w:r w:rsidR="00E17B10" w:rsidRPr="005F7BD0">
              <w:rPr>
                <w:sz w:val="20"/>
                <w:szCs w:val="20"/>
                <w:lang w:val="en-US"/>
              </w:rPr>
              <w:t>0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Pr="005F7BD0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с.Надеждинка</w:t>
            </w:r>
            <w:proofErr w:type="spellEnd"/>
            <w:r w:rsidRPr="005F7BD0">
              <w:rPr>
                <w:sz w:val="20"/>
                <w:szCs w:val="20"/>
              </w:rPr>
              <w:t>, ул. Ленина, 4</w:t>
            </w:r>
            <w:r w:rsidR="000E67BD" w:rsidRPr="005F7BD0">
              <w:rPr>
                <w:sz w:val="20"/>
                <w:szCs w:val="20"/>
              </w:rPr>
              <w:t>, на расстоянии 10 м от бывшего магазина «Мозаика»</w:t>
            </w:r>
          </w:p>
        </w:tc>
        <w:tc>
          <w:tcPr>
            <w:tcW w:w="2297" w:type="dxa"/>
            <w:shd w:val="clear" w:color="auto" w:fill="auto"/>
          </w:tcPr>
          <w:p w14:paraId="328E7FC3" w14:textId="1E32B11C" w:rsidR="00426CDE" w:rsidRPr="005F7BD0" w:rsidRDefault="00614D27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</w:t>
            </w:r>
            <w:r w:rsidR="00426CDE" w:rsidRPr="005F7BD0">
              <w:rPr>
                <w:sz w:val="20"/>
                <w:szCs w:val="20"/>
              </w:rPr>
              <w:t xml:space="preserve">орговая палатка и иные нестационарные </w:t>
            </w:r>
            <w:r w:rsidR="00BD4BEE" w:rsidRPr="005F7BD0">
              <w:rPr>
                <w:sz w:val="20"/>
                <w:szCs w:val="20"/>
              </w:rPr>
              <w:t xml:space="preserve">торговые </w:t>
            </w:r>
            <w:r w:rsidR="00426CDE" w:rsidRPr="005F7BD0">
              <w:rPr>
                <w:sz w:val="20"/>
                <w:szCs w:val="20"/>
              </w:rPr>
              <w:t>объекты</w:t>
            </w:r>
          </w:p>
        </w:tc>
        <w:tc>
          <w:tcPr>
            <w:tcW w:w="2098" w:type="dxa"/>
            <w:shd w:val="clear" w:color="auto" w:fill="auto"/>
          </w:tcPr>
          <w:p w14:paraId="1FC8274C" w14:textId="10071EA9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Pr="005F7BD0" w:rsidRDefault="000E67BD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30</w:t>
            </w:r>
            <w:r w:rsidR="00614D27" w:rsidRPr="005F7B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57AABD7C" w14:textId="180A82DB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4C341111" w14:textId="664ABECF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5F7BD0" w:rsidRDefault="00426CDE" w:rsidP="00426CD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27DFB" w:rsidRPr="005F7BD0" w14:paraId="50154C8A" w14:textId="77777777" w:rsidTr="005F7BD0">
        <w:tc>
          <w:tcPr>
            <w:tcW w:w="568" w:type="dxa"/>
            <w:shd w:val="clear" w:color="auto" w:fill="auto"/>
          </w:tcPr>
          <w:p w14:paraId="3F6A9D3D" w14:textId="4786E656" w:rsidR="00127DFB" w:rsidRPr="005F7BD0" w:rsidRDefault="00E17B10" w:rsidP="00127D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</w:t>
            </w:r>
            <w:r w:rsidR="000352C2" w:rsidRPr="005F7BD0">
              <w:rPr>
                <w:sz w:val="20"/>
                <w:szCs w:val="20"/>
              </w:rPr>
              <w:t>1</w:t>
            </w:r>
            <w:r w:rsidRPr="005F7BD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4B48D5AB" w:rsidR="00127DFB" w:rsidRPr="005F7BD0" w:rsidRDefault="00127DFB" w:rsidP="00127DFB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</w:t>
            </w:r>
            <w:r w:rsidR="00DA4D6C" w:rsidRPr="005F7BD0">
              <w:rPr>
                <w:sz w:val="20"/>
                <w:szCs w:val="20"/>
              </w:rPr>
              <w:t xml:space="preserve">просп. Революционный, 184/3, </w:t>
            </w:r>
            <w:r w:rsidRPr="005F7BD0">
              <w:rPr>
                <w:sz w:val="20"/>
                <w:szCs w:val="20"/>
              </w:rPr>
              <w:t xml:space="preserve">на </w:t>
            </w:r>
            <w:proofErr w:type="gramStart"/>
            <w:r w:rsidRPr="005F7BD0">
              <w:rPr>
                <w:sz w:val="20"/>
                <w:szCs w:val="20"/>
              </w:rPr>
              <w:t>рас</w:t>
            </w:r>
            <w:r w:rsidR="00D9698D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>стоянии</w:t>
            </w:r>
            <w:proofErr w:type="gramEnd"/>
            <w:r w:rsidRPr="005F7BD0">
              <w:rPr>
                <w:sz w:val="20"/>
                <w:szCs w:val="20"/>
              </w:rPr>
              <w:t xml:space="preserve"> 10 м от здания кинотеатра «Октябрь» в юго-восточном направлении</w:t>
            </w:r>
          </w:p>
        </w:tc>
        <w:tc>
          <w:tcPr>
            <w:tcW w:w="2297" w:type="dxa"/>
            <w:shd w:val="clear" w:color="auto" w:fill="auto"/>
          </w:tcPr>
          <w:p w14:paraId="58738725" w14:textId="5FC95EDB" w:rsidR="00127DFB" w:rsidRPr="005F7BD0" w:rsidRDefault="00E17B10" w:rsidP="00127D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/киоск/торговая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63148ACE" w14:textId="2FFA6C6E" w:rsidR="00127DFB" w:rsidRPr="005F7BD0" w:rsidRDefault="00127DFB" w:rsidP="00127D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61DDE0C" w14:textId="22EAF779" w:rsidR="00127DFB" w:rsidRPr="005F7BD0" w:rsidRDefault="00E17B10" w:rsidP="00127D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5F7BD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62DC4AB3" w14:textId="351E9506" w:rsidR="00127DFB" w:rsidRPr="005F7BD0" w:rsidRDefault="00127DFB" w:rsidP="00127DFB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382A94C9" w14:textId="6E91BA2D" w:rsidR="00127DFB" w:rsidRPr="005F7BD0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5F7BD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549AC21A" w14:textId="2FD656E6" w:rsidR="00127DFB" w:rsidRPr="005F7BD0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F4294D" w:rsidRPr="005F7BD0" w14:paraId="131AF352" w14:textId="77777777" w:rsidTr="005F7BD0">
        <w:tc>
          <w:tcPr>
            <w:tcW w:w="568" w:type="dxa"/>
            <w:shd w:val="clear" w:color="auto" w:fill="auto"/>
          </w:tcPr>
          <w:p w14:paraId="24D1BB5F" w14:textId="75D6DC93" w:rsidR="00F4294D" w:rsidRPr="005F7BD0" w:rsidRDefault="00F4294D" w:rsidP="00F4294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70C65119" w:rsidR="00F4294D" w:rsidRPr="005F7BD0" w:rsidRDefault="00F4294D" w:rsidP="00F4294D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>,</w:t>
            </w:r>
            <w:r w:rsidR="00D724D8" w:rsidRPr="005F7BD0">
              <w:rPr>
                <w:sz w:val="20"/>
                <w:szCs w:val="20"/>
              </w:rPr>
              <w:t xml:space="preserve"> </w:t>
            </w:r>
            <w:proofErr w:type="spellStart"/>
            <w:r w:rsidR="00D724D8" w:rsidRPr="005F7BD0">
              <w:rPr>
                <w:sz w:val="20"/>
                <w:szCs w:val="20"/>
              </w:rPr>
              <w:t>ул.Бубенца</w:t>
            </w:r>
            <w:proofErr w:type="spellEnd"/>
            <w:r w:rsidR="00D724D8" w:rsidRPr="005F7BD0">
              <w:rPr>
                <w:sz w:val="20"/>
                <w:szCs w:val="20"/>
              </w:rPr>
              <w:t xml:space="preserve">, 23, на расстоянии </w:t>
            </w:r>
            <w:r w:rsidR="004F11CF" w:rsidRPr="005F7BD0">
              <w:rPr>
                <w:sz w:val="20"/>
                <w:szCs w:val="20"/>
              </w:rPr>
              <w:t>3</w:t>
            </w:r>
            <w:r w:rsidR="00D724D8" w:rsidRPr="005F7BD0">
              <w:rPr>
                <w:sz w:val="20"/>
                <w:szCs w:val="20"/>
              </w:rPr>
              <w:t xml:space="preserve">0 м от магазина </w:t>
            </w:r>
            <w:r w:rsidR="004F11CF" w:rsidRPr="005F7BD0">
              <w:rPr>
                <w:sz w:val="20"/>
                <w:szCs w:val="20"/>
              </w:rPr>
              <w:t>«</w:t>
            </w:r>
            <w:r w:rsidR="00D724D8" w:rsidRPr="005F7BD0">
              <w:rPr>
                <w:sz w:val="20"/>
                <w:szCs w:val="20"/>
              </w:rPr>
              <w:t>Планета</w:t>
            </w:r>
            <w:r w:rsidR="004F11CF" w:rsidRPr="005F7BD0">
              <w:rPr>
                <w:sz w:val="20"/>
                <w:szCs w:val="20"/>
              </w:rPr>
              <w:t>»</w:t>
            </w:r>
            <w:r w:rsidR="00D724D8" w:rsidRPr="005F7BD0">
              <w:rPr>
                <w:sz w:val="20"/>
                <w:szCs w:val="20"/>
              </w:rPr>
              <w:t xml:space="preserve"> в северо-восточном </w:t>
            </w:r>
            <w:proofErr w:type="spellStart"/>
            <w:proofErr w:type="gramStart"/>
            <w:r w:rsidR="00D724D8" w:rsidRPr="005F7BD0">
              <w:rPr>
                <w:sz w:val="20"/>
                <w:szCs w:val="20"/>
              </w:rPr>
              <w:t>направ</w:t>
            </w:r>
            <w:r w:rsidR="00D9698D">
              <w:rPr>
                <w:sz w:val="20"/>
                <w:szCs w:val="20"/>
              </w:rPr>
              <w:t>-</w:t>
            </w:r>
            <w:r w:rsidR="00D724D8" w:rsidRPr="005F7BD0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="004F11CF" w:rsidRPr="005F7BD0">
              <w:rPr>
                <w:sz w:val="20"/>
                <w:szCs w:val="20"/>
              </w:rPr>
              <w:t xml:space="preserve"> и 2 м от проезжей части по </w:t>
            </w:r>
            <w:proofErr w:type="spellStart"/>
            <w:r w:rsidR="004F11CF" w:rsidRPr="005F7BD0">
              <w:rPr>
                <w:sz w:val="20"/>
                <w:szCs w:val="20"/>
              </w:rPr>
              <w:t>ул.Бубенца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3B411E47" w14:textId="1037C7B3" w:rsidR="00F4294D" w:rsidRPr="005F7BD0" w:rsidRDefault="00F4294D" w:rsidP="00F4294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/киоск/торговая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4C3356AB" w14:textId="260F2E9C" w:rsidR="00F4294D" w:rsidRPr="005F7BD0" w:rsidRDefault="00F4294D" w:rsidP="00F4294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890C5E5" w14:textId="2F7BDB4F" w:rsidR="00F4294D" w:rsidRPr="005F7BD0" w:rsidRDefault="00F4294D" w:rsidP="00F4294D">
            <w:pPr>
              <w:jc w:val="center"/>
              <w:rPr>
                <w:sz w:val="20"/>
                <w:szCs w:val="20"/>
                <w:lang w:val="en-US"/>
              </w:rPr>
            </w:pPr>
            <w:r w:rsidRPr="005F7BD0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5F7BD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504D1FD" w14:textId="3D9927DD" w:rsidR="00F4294D" w:rsidRPr="005F7BD0" w:rsidRDefault="00F4294D" w:rsidP="00F4294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74F88AAF" w14:textId="0EDE849D" w:rsidR="00F4294D" w:rsidRPr="005F7BD0" w:rsidRDefault="00353355" w:rsidP="00F4294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7DED491E" w14:textId="465D1CCA" w:rsidR="00F4294D" w:rsidRPr="005F7BD0" w:rsidRDefault="00353355" w:rsidP="00F4294D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+</w:t>
            </w:r>
          </w:p>
        </w:tc>
      </w:tr>
      <w:tr w:rsidR="00E34B9A" w:rsidRPr="005F7BD0" w14:paraId="5B5C65F7" w14:textId="77777777" w:rsidTr="005F7BD0">
        <w:tc>
          <w:tcPr>
            <w:tcW w:w="568" w:type="dxa"/>
            <w:shd w:val="clear" w:color="auto" w:fill="auto"/>
          </w:tcPr>
          <w:p w14:paraId="2C9F264B" w14:textId="19D17AA6" w:rsidR="00E34B9A" w:rsidRPr="005F7BD0" w:rsidRDefault="00E34B9A" w:rsidP="00E34B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5058912D" w:rsidR="00E34B9A" w:rsidRPr="005F7BD0" w:rsidRDefault="00E34B9A" w:rsidP="00E34B9A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п.Садовый</w:t>
            </w:r>
            <w:proofErr w:type="spellEnd"/>
            <w:r w:rsidRPr="005F7BD0">
              <w:rPr>
                <w:sz w:val="20"/>
                <w:szCs w:val="20"/>
              </w:rPr>
              <w:t>, ул. Народная, 11, на расстоянии 1 м от нежилого здания</w:t>
            </w:r>
            <w:r w:rsidR="00360669" w:rsidRPr="005F7BD0">
              <w:rPr>
                <w:sz w:val="20"/>
                <w:szCs w:val="20"/>
              </w:rPr>
              <w:t xml:space="preserve"> № 11</w:t>
            </w:r>
            <w:r w:rsidRPr="005F7BD0">
              <w:rPr>
                <w:sz w:val="20"/>
                <w:szCs w:val="20"/>
              </w:rPr>
              <w:t xml:space="preserve"> в южном направлении</w:t>
            </w:r>
          </w:p>
        </w:tc>
        <w:tc>
          <w:tcPr>
            <w:tcW w:w="2297" w:type="dxa"/>
            <w:shd w:val="clear" w:color="auto" w:fill="auto"/>
          </w:tcPr>
          <w:p w14:paraId="6803D140" w14:textId="738353EE" w:rsidR="00E34B9A" w:rsidRPr="005F7BD0" w:rsidRDefault="00E34B9A" w:rsidP="00E34B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  <w:r w:rsidR="00D9698D">
              <w:rPr>
                <w:sz w:val="20"/>
                <w:szCs w:val="20"/>
              </w:rPr>
              <w:t xml:space="preserve"> </w:t>
            </w:r>
            <w:r w:rsidRPr="005F7BD0">
              <w:rPr>
                <w:sz w:val="20"/>
                <w:szCs w:val="20"/>
              </w:rPr>
              <w:t>/киоск/торговая палатка</w:t>
            </w:r>
          </w:p>
        </w:tc>
        <w:tc>
          <w:tcPr>
            <w:tcW w:w="2098" w:type="dxa"/>
            <w:shd w:val="clear" w:color="auto" w:fill="auto"/>
          </w:tcPr>
          <w:p w14:paraId="757F637B" w14:textId="740F2793" w:rsidR="00E34B9A" w:rsidRPr="005F7BD0" w:rsidRDefault="00E34B9A" w:rsidP="00E34B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331860B8" w14:textId="1806C8BA" w:rsidR="00E34B9A" w:rsidRPr="005F7BD0" w:rsidRDefault="00353355" w:rsidP="00E34B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25</w:t>
            </w:r>
            <w:r w:rsidR="00E34B9A" w:rsidRPr="005F7BD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E34B9A"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49433036" w14:textId="1313D093" w:rsidR="00E34B9A" w:rsidRPr="005F7BD0" w:rsidRDefault="00E34B9A" w:rsidP="00E34B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319D5864" w14:textId="7A35409C" w:rsidR="00E34B9A" w:rsidRPr="005F7BD0" w:rsidRDefault="00E34B9A" w:rsidP="00E34B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C54C6D2" w14:textId="67FC9D20" w:rsidR="00E34B9A" w:rsidRPr="005F7BD0" w:rsidRDefault="00E34B9A" w:rsidP="00E34B9A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B58CE" w:rsidRPr="005F7BD0" w14:paraId="7582DDA7" w14:textId="77777777" w:rsidTr="005F7BD0">
        <w:tc>
          <w:tcPr>
            <w:tcW w:w="568" w:type="dxa"/>
            <w:shd w:val="clear" w:color="auto" w:fill="auto"/>
          </w:tcPr>
          <w:p w14:paraId="24D2D639" w14:textId="39AE3702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34.</w:t>
            </w:r>
          </w:p>
        </w:tc>
        <w:tc>
          <w:tcPr>
            <w:tcW w:w="4677" w:type="dxa"/>
            <w:shd w:val="clear" w:color="auto" w:fill="auto"/>
          </w:tcPr>
          <w:p w14:paraId="47711715" w14:textId="6848860D" w:rsidR="001B58CE" w:rsidRPr="005F7BD0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>, просп. Революционный, 188, на рас</w:t>
            </w:r>
            <w:r w:rsidR="00D9698D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 xml:space="preserve">стоянии 9 м от многоквартирного дома № 188 по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Pr="005F7BD0">
              <w:rPr>
                <w:sz w:val="20"/>
                <w:szCs w:val="20"/>
              </w:rPr>
              <w:t xml:space="preserve"> в юго-восточном </w:t>
            </w:r>
            <w:proofErr w:type="spellStart"/>
            <w:r w:rsidRPr="005F7BD0">
              <w:rPr>
                <w:sz w:val="20"/>
                <w:szCs w:val="20"/>
              </w:rPr>
              <w:t>направ</w:t>
            </w:r>
            <w:r w:rsidR="00D9698D">
              <w:rPr>
                <w:sz w:val="20"/>
                <w:szCs w:val="20"/>
              </w:rPr>
              <w:t>-</w:t>
            </w:r>
            <w:r w:rsidRPr="005F7BD0">
              <w:rPr>
                <w:sz w:val="20"/>
                <w:szCs w:val="20"/>
              </w:rPr>
              <w:t>лении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588F5A51" w14:textId="6E27FD4E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0E88BF87" w14:textId="36C1BFE7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цветы</w:t>
            </w:r>
          </w:p>
        </w:tc>
        <w:tc>
          <w:tcPr>
            <w:tcW w:w="992" w:type="dxa"/>
            <w:shd w:val="clear" w:color="auto" w:fill="auto"/>
          </w:tcPr>
          <w:p w14:paraId="2F285950" w14:textId="28FC1302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24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39F71F8A" w14:textId="7D71F2FD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5881C3ED" w14:textId="47B48527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546504A" w14:textId="73650447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  <w:tr w:rsidR="001B58CE" w:rsidRPr="005F7BD0" w14:paraId="1507C623" w14:textId="77777777" w:rsidTr="005F7BD0">
        <w:tc>
          <w:tcPr>
            <w:tcW w:w="568" w:type="dxa"/>
            <w:shd w:val="clear" w:color="auto" w:fill="auto"/>
          </w:tcPr>
          <w:p w14:paraId="11CD5C20" w14:textId="66816107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35.</w:t>
            </w:r>
          </w:p>
        </w:tc>
        <w:tc>
          <w:tcPr>
            <w:tcW w:w="4677" w:type="dxa"/>
            <w:shd w:val="clear" w:color="auto" w:fill="auto"/>
          </w:tcPr>
          <w:p w14:paraId="0E5400AF" w14:textId="3BF2FA91" w:rsidR="001B58CE" w:rsidRPr="005F7BD0" w:rsidRDefault="00F85EE4" w:rsidP="001B58CE">
            <w:pPr>
              <w:rPr>
                <w:sz w:val="20"/>
                <w:szCs w:val="20"/>
              </w:rPr>
            </w:pPr>
            <w:proofErr w:type="spellStart"/>
            <w:r w:rsidRPr="005F7BD0">
              <w:rPr>
                <w:sz w:val="20"/>
                <w:szCs w:val="20"/>
              </w:rPr>
              <w:t>г.Пугачев</w:t>
            </w:r>
            <w:proofErr w:type="spellEnd"/>
            <w:r w:rsidRPr="005F7BD0">
              <w:rPr>
                <w:sz w:val="20"/>
                <w:szCs w:val="20"/>
              </w:rPr>
              <w:t xml:space="preserve">, ул. Ермощенко, 183, на расстоянии 14 м от нежилого дома № 183 по </w:t>
            </w:r>
            <w:proofErr w:type="spellStart"/>
            <w:r w:rsidRPr="005F7BD0">
              <w:rPr>
                <w:sz w:val="20"/>
                <w:szCs w:val="20"/>
              </w:rPr>
              <w:t>ул.Ермощенко</w:t>
            </w:r>
            <w:proofErr w:type="spellEnd"/>
            <w:r w:rsidRPr="005F7BD0">
              <w:rPr>
                <w:sz w:val="20"/>
                <w:szCs w:val="20"/>
              </w:rPr>
              <w:t xml:space="preserve"> в юго-западном направлении</w:t>
            </w:r>
          </w:p>
        </w:tc>
        <w:tc>
          <w:tcPr>
            <w:tcW w:w="2297" w:type="dxa"/>
            <w:shd w:val="clear" w:color="auto" w:fill="auto"/>
          </w:tcPr>
          <w:p w14:paraId="47AAF0DF" w14:textId="2BA64668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098" w:type="dxa"/>
            <w:shd w:val="clear" w:color="auto" w:fill="auto"/>
          </w:tcPr>
          <w:p w14:paraId="03E776CE" w14:textId="44FB71EF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1C55D81" w14:textId="7C6300ED" w:rsidR="001B58CE" w:rsidRPr="005F7BD0" w:rsidRDefault="00F85EE4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5F7BD0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</w:tcPr>
          <w:p w14:paraId="6BA0FF31" w14:textId="0E13BB83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2239" w:type="dxa"/>
            <w:shd w:val="clear" w:color="auto" w:fill="auto"/>
          </w:tcPr>
          <w:p w14:paraId="1A6AF922" w14:textId="05621334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4E44A6C" w14:textId="1E876BAA" w:rsidR="001B58CE" w:rsidRPr="005F7BD0" w:rsidRDefault="001B58CE" w:rsidP="001B58CE">
            <w:pPr>
              <w:jc w:val="center"/>
              <w:rPr>
                <w:sz w:val="20"/>
                <w:szCs w:val="20"/>
              </w:rPr>
            </w:pPr>
            <w:r w:rsidRPr="005F7BD0">
              <w:rPr>
                <w:sz w:val="20"/>
                <w:szCs w:val="20"/>
              </w:rPr>
              <w:t>-</w:t>
            </w:r>
          </w:p>
        </w:tc>
      </w:tr>
    </w:tbl>
    <w:p w14:paraId="3723F3ED" w14:textId="2EB1ABBD" w:rsidR="00585F9F" w:rsidRDefault="00585F9F" w:rsidP="00223A47">
      <w:pPr>
        <w:rPr>
          <w:sz w:val="20"/>
          <w:szCs w:val="20"/>
        </w:rPr>
      </w:pPr>
    </w:p>
    <w:p w14:paraId="711636E4" w14:textId="7C44C2BC" w:rsidR="00C51E7E" w:rsidRDefault="00C51E7E" w:rsidP="00223A47">
      <w:pPr>
        <w:rPr>
          <w:sz w:val="20"/>
          <w:szCs w:val="20"/>
        </w:rPr>
      </w:pPr>
    </w:p>
    <w:p w14:paraId="74EF9483" w14:textId="26216D49" w:rsidR="00C51E7E" w:rsidRDefault="00C51E7E" w:rsidP="00223A47">
      <w:pPr>
        <w:rPr>
          <w:sz w:val="20"/>
          <w:szCs w:val="20"/>
        </w:rPr>
      </w:pPr>
    </w:p>
    <w:p w14:paraId="6B6A618F" w14:textId="6B2D9532" w:rsidR="00C51E7E" w:rsidRDefault="00C51E7E" w:rsidP="00223A47">
      <w:pPr>
        <w:rPr>
          <w:sz w:val="20"/>
          <w:szCs w:val="20"/>
        </w:rPr>
      </w:pPr>
    </w:p>
    <w:p w14:paraId="4EC18EE2" w14:textId="72934758" w:rsidR="00C51E7E" w:rsidRDefault="00C51E7E" w:rsidP="00223A47">
      <w:pPr>
        <w:rPr>
          <w:sz w:val="20"/>
          <w:szCs w:val="20"/>
        </w:rPr>
      </w:pPr>
    </w:p>
    <w:p w14:paraId="1724F39B" w14:textId="0E144720" w:rsidR="00C51E7E" w:rsidRDefault="00C51E7E" w:rsidP="00C51E7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3AF93DF7" w14:textId="77777777" w:rsidR="00C51E7E" w:rsidRPr="005F7BD0" w:rsidRDefault="00C51E7E" w:rsidP="00C51E7E">
      <w:pPr>
        <w:jc w:val="center"/>
        <w:rPr>
          <w:sz w:val="20"/>
          <w:szCs w:val="20"/>
        </w:rPr>
      </w:pPr>
    </w:p>
    <w:sectPr w:rsidR="00C51E7E" w:rsidRPr="005F7BD0" w:rsidSect="00C51E7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6F6C" w14:textId="77777777" w:rsidR="00FD3D90" w:rsidRDefault="00FD3D90">
      <w:r>
        <w:separator/>
      </w:r>
    </w:p>
  </w:endnote>
  <w:endnote w:type="continuationSeparator" w:id="0">
    <w:p w14:paraId="5381E5C7" w14:textId="77777777" w:rsidR="00FD3D90" w:rsidRDefault="00FD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3A1DE" w14:textId="77777777" w:rsidR="00FD3D90" w:rsidRDefault="00FD3D90">
      <w:r>
        <w:separator/>
      </w:r>
    </w:p>
  </w:footnote>
  <w:footnote w:type="continuationSeparator" w:id="0">
    <w:p w14:paraId="4954192E" w14:textId="77777777" w:rsidR="00FD3D90" w:rsidRDefault="00FD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0A90"/>
    <w:rsid w:val="00081838"/>
    <w:rsid w:val="00092EFB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B58CE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20E0"/>
    <w:rsid w:val="002F55F7"/>
    <w:rsid w:val="003043F8"/>
    <w:rsid w:val="0030637F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628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5F7BD0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0C03"/>
    <w:rsid w:val="0080111F"/>
    <w:rsid w:val="008031FE"/>
    <w:rsid w:val="00824293"/>
    <w:rsid w:val="00824C49"/>
    <w:rsid w:val="00834ACA"/>
    <w:rsid w:val="008434F3"/>
    <w:rsid w:val="00844491"/>
    <w:rsid w:val="00854787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E6083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0924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1CA5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1E7E"/>
    <w:rsid w:val="00C52B17"/>
    <w:rsid w:val="00C56BA2"/>
    <w:rsid w:val="00C66A02"/>
    <w:rsid w:val="00C70257"/>
    <w:rsid w:val="00C72D31"/>
    <w:rsid w:val="00C74084"/>
    <w:rsid w:val="00C75992"/>
    <w:rsid w:val="00C86826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9698D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5702D"/>
    <w:rsid w:val="00F57DD6"/>
    <w:rsid w:val="00F85EE4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3D90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8992-4C4A-4DAE-81FF-10347A9D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admin</cp:lastModifiedBy>
  <cp:revision>9</cp:revision>
  <cp:lastPrinted>2024-11-28T05:56:00Z</cp:lastPrinted>
  <dcterms:created xsi:type="dcterms:W3CDTF">2024-11-05T07:01:00Z</dcterms:created>
  <dcterms:modified xsi:type="dcterms:W3CDTF">2024-11-28T05:56:00Z</dcterms:modified>
</cp:coreProperties>
</file>