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6075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5B33BB53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07A885A5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2F19F866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4C744877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1AC6492C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30555F57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24AA28E0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1CA55CCE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2C3F87DC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23BA6986" w14:textId="77777777" w:rsid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22BA64A2" w14:textId="0768FB52" w:rsidR="000E561D" w:rsidRDefault="00477236" w:rsidP="004772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от 4 декабря 2024 года № 1476</w:t>
      </w:r>
    </w:p>
    <w:p w14:paraId="4FAFA1DB" w14:textId="77777777" w:rsidR="00477236" w:rsidRPr="00477236" w:rsidRDefault="00477236" w:rsidP="00477236">
      <w:pPr>
        <w:tabs>
          <w:tab w:val="left" w:pos="3467"/>
        </w:tabs>
        <w:rPr>
          <w:bCs/>
          <w:sz w:val="28"/>
          <w:szCs w:val="28"/>
        </w:rPr>
      </w:pPr>
    </w:p>
    <w:p w14:paraId="711B7AD3" w14:textId="77777777" w:rsidR="008921D7" w:rsidRPr="0038677E" w:rsidRDefault="00577526" w:rsidP="00577526">
      <w:pPr>
        <w:tabs>
          <w:tab w:val="left" w:pos="1632"/>
        </w:tabs>
        <w:rPr>
          <w:b/>
          <w:bCs/>
          <w:sz w:val="28"/>
          <w:szCs w:val="28"/>
        </w:rPr>
      </w:pPr>
      <w:r w:rsidRPr="0038677E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38677E">
        <w:rPr>
          <w:b/>
          <w:bCs/>
          <w:sz w:val="28"/>
          <w:szCs w:val="28"/>
        </w:rPr>
        <w:t>п</w:t>
      </w:r>
      <w:r w:rsidRPr="0038677E">
        <w:rPr>
          <w:b/>
          <w:bCs/>
          <w:sz w:val="28"/>
          <w:szCs w:val="28"/>
        </w:rPr>
        <w:t>рограммы</w:t>
      </w:r>
    </w:p>
    <w:p w14:paraId="4643D1FC" w14:textId="77777777" w:rsidR="008921D7" w:rsidRPr="0038677E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38677E">
        <w:rPr>
          <w:b/>
          <w:sz w:val="28"/>
          <w:szCs w:val="28"/>
        </w:rPr>
        <w:t>«Развитие туризма на территории Пугачевского</w:t>
      </w:r>
    </w:p>
    <w:p w14:paraId="32DB8897" w14:textId="77777777" w:rsidR="008921D7" w:rsidRPr="0038677E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38677E">
        <w:rPr>
          <w:b/>
          <w:sz w:val="28"/>
          <w:szCs w:val="28"/>
        </w:rPr>
        <w:t>муниципального района</w:t>
      </w:r>
      <w:r w:rsidR="0047573F" w:rsidRPr="0038677E">
        <w:rPr>
          <w:b/>
          <w:sz w:val="28"/>
          <w:szCs w:val="28"/>
        </w:rPr>
        <w:t xml:space="preserve"> Саратовской области</w:t>
      </w:r>
    </w:p>
    <w:p w14:paraId="2B13CCBE" w14:textId="1340EBFA" w:rsidR="00577526" w:rsidRPr="0038677E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38677E">
        <w:rPr>
          <w:b/>
          <w:sz w:val="28"/>
          <w:szCs w:val="28"/>
        </w:rPr>
        <w:t>на 202</w:t>
      </w:r>
      <w:r w:rsidR="00ED0D6B" w:rsidRPr="0038677E">
        <w:rPr>
          <w:b/>
          <w:sz w:val="28"/>
          <w:szCs w:val="28"/>
        </w:rPr>
        <w:t>5</w:t>
      </w:r>
      <w:r w:rsidR="000E561D" w:rsidRPr="0038677E">
        <w:rPr>
          <w:b/>
          <w:sz w:val="28"/>
          <w:szCs w:val="28"/>
        </w:rPr>
        <w:t xml:space="preserve"> </w:t>
      </w:r>
      <w:r w:rsidRPr="0038677E">
        <w:rPr>
          <w:b/>
          <w:sz w:val="28"/>
          <w:szCs w:val="28"/>
        </w:rPr>
        <w:t>год»</w:t>
      </w:r>
    </w:p>
    <w:p w14:paraId="3D05C2AB" w14:textId="77777777" w:rsidR="008921D7" w:rsidRPr="00E45E7C" w:rsidRDefault="008921D7" w:rsidP="00577526">
      <w:pPr>
        <w:jc w:val="both"/>
      </w:pPr>
    </w:p>
    <w:p w14:paraId="2109EDAB" w14:textId="5C8391B9" w:rsidR="00577526" w:rsidRPr="00477236" w:rsidRDefault="00577526" w:rsidP="00577526">
      <w:pPr>
        <w:jc w:val="both"/>
        <w:rPr>
          <w:sz w:val="28"/>
          <w:szCs w:val="28"/>
          <w:shd w:val="clear" w:color="auto" w:fill="FFFFFF"/>
        </w:rPr>
      </w:pPr>
      <w:r w:rsidRPr="00477236">
        <w:rPr>
          <w:sz w:val="28"/>
          <w:szCs w:val="28"/>
        </w:rPr>
        <w:t xml:space="preserve">          В целях формирования положительного имиджа Пугачевского муниципального района</w:t>
      </w:r>
      <w:r w:rsidR="006B7F25" w:rsidRPr="00477236">
        <w:rPr>
          <w:sz w:val="28"/>
          <w:szCs w:val="28"/>
        </w:rPr>
        <w:t xml:space="preserve"> Саратовской области</w:t>
      </w:r>
      <w:r w:rsidRPr="00477236">
        <w:rPr>
          <w:sz w:val="28"/>
          <w:szCs w:val="28"/>
        </w:rPr>
        <w:t xml:space="preserve">, повышения его инвестиционной привлекательности, а также развития въездного туризма на территории Пугачевского муниципального района </w:t>
      </w:r>
      <w:r w:rsidR="006B7F25" w:rsidRPr="00477236">
        <w:rPr>
          <w:sz w:val="28"/>
          <w:szCs w:val="28"/>
        </w:rPr>
        <w:t xml:space="preserve">Саратовской области </w:t>
      </w:r>
      <w:r w:rsidRPr="00477236">
        <w:rPr>
          <w:sz w:val="28"/>
          <w:szCs w:val="28"/>
        </w:rPr>
        <w:t xml:space="preserve">на основании Федерального </w:t>
      </w:r>
      <w:r w:rsidR="009300EE" w:rsidRPr="00477236">
        <w:rPr>
          <w:sz w:val="28"/>
          <w:szCs w:val="28"/>
        </w:rPr>
        <w:t>з</w:t>
      </w:r>
      <w:r w:rsidRPr="00477236">
        <w:rPr>
          <w:sz w:val="28"/>
          <w:szCs w:val="28"/>
        </w:rPr>
        <w:t xml:space="preserve">акона от </w:t>
      </w:r>
      <w:r w:rsidRPr="00477236">
        <w:rPr>
          <w:sz w:val="28"/>
          <w:szCs w:val="28"/>
          <w:shd w:val="clear" w:color="auto" w:fill="FFFFFF"/>
        </w:rPr>
        <w:t xml:space="preserve">24 ноября 1996 </w:t>
      </w:r>
      <w:r w:rsidRPr="00477236">
        <w:rPr>
          <w:sz w:val="28"/>
          <w:szCs w:val="28"/>
        </w:rPr>
        <w:t>№ 132-ФЗ «</w:t>
      </w:r>
      <w:r w:rsidRPr="00477236">
        <w:rPr>
          <w:sz w:val="28"/>
          <w:szCs w:val="28"/>
          <w:shd w:val="clear" w:color="auto" w:fill="FFFFFF"/>
        </w:rPr>
        <w:t xml:space="preserve">Об основах туристской деятельности в Российской Федерации», </w:t>
      </w:r>
      <w:r w:rsidR="00E479BF" w:rsidRPr="00477236">
        <w:rPr>
          <w:sz w:val="28"/>
          <w:szCs w:val="28"/>
          <w:shd w:val="clear" w:color="auto" w:fill="FFFFFF"/>
        </w:rPr>
        <w:t>Закона Саратовской области от 6 июля 2011 года № 75-ЗСО «О государственной поддержке туризма и туристской деятельности в Саратовской области»,</w:t>
      </w:r>
      <w:r w:rsidRPr="00477236">
        <w:rPr>
          <w:sz w:val="28"/>
          <w:szCs w:val="28"/>
        </w:rPr>
        <w:t xml:space="preserve"> Устав</w:t>
      </w:r>
      <w:r w:rsidR="008135F5" w:rsidRPr="00477236">
        <w:rPr>
          <w:sz w:val="28"/>
          <w:szCs w:val="28"/>
        </w:rPr>
        <w:t>а</w:t>
      </w:r>
      <w:r w:rsidRPr="00477236">
        <w:rPr>
          <w:sz w:val="28"/>
          <w:szCs w:val="28"/>
        </w:rPr>
        <w:t xml:space="preserve"> Пугачевского муниципального района </w:t>
      </w:r>
      <w:r w:rsidR="006B7F25" w:rsidRPr="00477236">
        <w:rPr>
          <w:sz w:val="28"/>
          <w:szCs w:val="28"/>
        </w:rPr>
        <w:t xml:space="preserve">Саратовской области </w:t>
      </w:r>
      <w:r w:rsidRPr="00477236">
        <w:rPr>
          <w:sz w:val="28"/>
          <w:szCs w:val="28"/>
        </w:rPr>
        <w:t xml:space="preserve">администрация Пугачевского муниципального района </w:t>
      </w:r>
      <w:r w:rsidR="006B7F25" w:rsidRPr="00477236">
        <w:rPr>
          <w:sz w:val="28"/>
          <w:szCs w:val="28"/>
        </w:rPr>
        <w:t xml:space="preserve">Саратовской области </w:t>
      </w:r>
      <w:r w:rsidRPr="00477236">
        <w:rPr>
          <w:sz w:val="28"/>
          <w:szCs w:val="28"/>
        </w:rPr>
        <w:t>ПОСТАНОВЛЯЕТ:</w:t>
      </w:r>
    </w:p>
    <w:p w14:paraId="14EF80E8" w14:textId="00E54D02" w:rsidR="00577526" w:rsidRPr="00477236" w:rsidRDefault="00577526" w:rsidP="000E56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77236">
        <w:rPr>
          <w:rFonts w:ascii="Times New Roman" w:hAnsi="Times New Roman"/>
          <w:sz w:val="28"/>
          <w:szCs w:val="28"/>
        </w:rPr>
        <w:t xml:space="preserve">1.Утвердить прилагаемую муниципальную программу «Развитие туризма на территории Пугачевского муниципального района </w:t>
      </w:r>
      <w:r w:rsidR="0047573F" w:rsidRPr="00477236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477236">
        <w:rPr>
          <w:rFonts w:ascii="Times New Roman" w:hAnsi="Times New Roman"/>
          <w:sz w:val="28"/>
          <w:szCs w:val="28"/>
        </w:rPr>
        <w:t>на 202</w:t>
      </w:r>
      <w:r w:rsidR="0080760D" w:rsidRPr="00477236">
        <w:rPr>
          <w:rFonts w:ascii="Times New Roman" w:hAnsi="Times New Roman"/>
          <w:sz w:val="28"/>
          <w:szCs w:val="28"/>
        </w:rPr>
        <w:t>5</w:t>
      </w:r>
      <w:r w:rsidRPr="00477236">
        <w:rPr>
          <w:rFonts w:ascii="Times New Roman" w:hAnsi="Times New Roman"/>
          <w:sz w:val="28"/>
          <w:szCs w:val="28"/>
        </w:rPr>
        <w:t xml:space="preserve"> год».</w:t>
      </w:r>
    </w:p>
    <w:p w14:paraId="4330F835" w14:textId="778CA943" w:rsidR="00577526" w:rsidRPr="00477236" w:rsidRDefault="00577526" w:rsidP="005775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77236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0E561D" w:rsidRPr="00477236">
        <w:rPr>
          <w:rFonts w:ascii="Times New Roman" w:hAnsi="Times New Roman"/>
          <w:sz w:val="28"/>
          <w:szCs w:val="28"/>
        </w:rPr>
        <w:t xml:space="preserve"> </w:t>
      </w:r>
      <w:r w:rsidR="006B7F25" w:rsidRPr="00477236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702B4B" w:rsidRPr="00477236">
        <w:rPr>
          <w:rFonts w:ascii="Times New Roman" w:hAnsi="Times New Roman"/>
          <w:sz w:val="28"/>
          <w:szCs w:val="28"/>
        </w:rPr>
        <w:t>по социальным вопросам.</w:t>
      </w:r>
    </w:p>
    <w:p w14:paraId="48AEDE5F" w14:textId="60FB1BD5" w:rsidR="000E561D" w:rsidRPr="00477236" w:rsidRDefault="000E561D" w:rsidP="000E561D">
      <w:pPr>
        <w:tabs>
          <w:tab w:val="left" w:pos="-3402"/>
        </w:tabs>
        <w:jc w:val="both"/>
        <w:rPr>
          <w:color w:val="000000"/>
          <w:sz w:val="28"/>
          <w:szCs w:val="28"/>
        </w:rPr>
      </w:pPr>
      <w:r w:rsidRPr="00477236">
        <w:rPr>
          <w:sz w:val="28"/>
          <w:szCs w:val="28"/>
        </w:rPr>
        <w:tab/>
      </w:r>
      <w:r w:rsidR="00577526" w:rsidRPr="00477236">
        <w:rPr>
          <w:sz w:val="28"/>
          <w:szCs w:val="28"/>
        </w:rPr>
        <w:t>3.</w:t>
      </w:r>
      <w:r w:rsidR="00E61452" w:rsidRPr="00477236">
        <w:rPr>
          <w:sz w:val="28"/>
          <w:szCs w:val="28"/>
        </w:rPr>
        <w:t>Отделу информации, анализа и общественных отношений</w:t>
      </w:r>
      <w:r w:rsidRPr="00477236">
        <w:rPr>
          <w:sz w:val="28"/>
          <w:szCs w:val="28"/>
        </w:rPr>
        <w:t xml:space="preserve"> </w:t>
      </w:r>
      <w:r w:rsidR="00E61452" w:rsidRPr="00477236">
        <w:rPr>
          <w:sz w:val="28"/>
          <w:szCs w:val="28"/>
        </w:rPr>
        <w:t>администрации Пугачевского муниципального района</w:t>
      </w:r>
      <w:r w:rsidR="00E61452" w:rsidRPr="00477236">
        <w:rPr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</w:t>
      </w:r>
      <w:r w:rsidR="006B7F25" w:rsidRPr="00477236">
        <w:rPr>
          <w:sz w:val="28"/>
          <w:szCs w:val="28"/>
        </w:rPr>
        <w:t>Саратовской области</w:t>
      </w:r>
      <w:r w:rsidR="006B7F25" w:rsidRPr="00477236">
        <w:rPr>
          <w:color w:val="000000"/>
          <w:sz w:val="28"/>
          <w:szCs w:val="28"/>
        </w:rPr>
        <w:t xml:space="preserve"> </w:t>
      </w:r>
      <w:r w:rsidR="00E61452" w:rsidRPr="00477236">
        <w:rPr>
          <w:color w:val="000000"/>
          <w:sz w:val="28"/>
          <w:szCs w:val="28"/>
        </w:rPr>
        <w:t xml:space="preserve">в информационно-коммуникационной сети Интернет </w:t>
      </w:r>
      <w:r w:rsidR="00E61452" w:rsidRPr="00477236">
        <w:rPr>
          <w:sz w:val="28"/>
          <w:szCs w:val="28"/>
        </w:rPr>
        <w:t>и в газете «Деловой вестник Пугачевского муниципального района»</w:t>
      </w:r>
      <w:r w:rsidR="00E61452" w:rsidRPr="00477236">
        <w:rPr>
          <w:color w:val="000000"/>
          <w:sz w:val="28"/>
          <w:szCs w:val="28"/>
        </w:rPr>
        <w:t>.</w:t>
      </w:r>
    </w:p>
    <w:p w14:paraId="7795C989" w14:textId="4F6C75A0" w:rsidR="00577526" w:rsidRPr="00477236" w:rsidRDefault="000E561D" w:rsidP="000E561D">
      <w:pPr>
        <w:tabs>
          <w:tab w:val="left" w:pos="-3402"/>
        </w:tabs>
        <w:jc w:val="both"/>
        <w:rPr>
          <w:bCs/>
          <w:sz w:val="28"/>
          <w:szCs w:val="28"/>
        </w:rPr>
      </w:pPr>
      <w:r w:rsidRPr="00477236">
        <w:rPr>
          <w:color w:val="000000"/>
          <w:sz w:val="28"/>
          <w:szCs w:val="28"/>
        </w:rPr>
        <w:tab/>
      </w:r>
      <w:r w:rsidR="00577526" w:rsidRPr="00477236">
        <w:rPr>
          <w:sz w:val="28"/>
          <w:szCs w:val="28"/>
        </w:rPr>
        <w:t xml:space="preserve">4.Настоящее постановление вступает в силу </w:t>
      </w:r>
      <w:r w:rsidR="00C513E2" w:rsidRPr="00477236">
        <w:rPr>
          <w:sz w:val="28"/>
          <w:szCs w:val="28"/>
        </w:rPr>
        <w:t>с 1 января 202</w:t>
      </w:r>
      <w:r w:rsidR="00ED0D6B" w:rsidRPr="00477236">
        <w:rPr>
          <w:sz w:val="28"/>
          <w:szCs w:val="28"/>
        </w:rPr>
        <w:t>5</w:t>
      </w:r>
      <w:r w:rsidR="00C513E2" w:rsidRPr="00477236">
        <w:rPr>
          <w:sz w:val="28"/>
          <w:szCs w:val="28"/>
        </w:rPr>
        <w:t xml:space="preserve"> года</w:t>
      </w:r>
      <w:r w:rsidR="00577526" w:rsidRPr="00477236">
        <w:rPr>
          <w:sz w:val="28"/>
          <w:szCs w:val="28"/>
        </w:rPr>
        <w:t>.</w:t>
      </w:r>
    </w:p>
    <w:p w14:paraId="13BC2EE7" w14:textId="77777777" w:rsidR="00555522" w:rsidRDefault="00555522" w:rsidP="00477236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40C356F5" w14:textId="77777777" w:rsidR="00D82ED8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20EBCF12" w14:textId="77777777" w:rsidR="00D82ED8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1173A5C1" w14:textId="77777777" w:rsidR="00E61452" w:rsidRDefault="00E61452" w:rsidP="00E614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Пугачевского</w:t>
      </w:r>
    </w:p>
    <w:p w14:paraId="1CAAAA24" w14:textId="4D789E2E" w:rsidR="00E61452" w:rsidRPr="00E61452" w:rsidRDefault="00E61452" w:rsidP="00E614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r w:rsidR="00477236"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А.В.Янин</w:t>
      </w:r>
      <w:proofErr w:type="spellEnd"/>
    </w:p>
    <w:p w14:paraId="5A4DF66D" w14:textId="77777777" w:rsidR="002D6BE6" w:rsidRDefault="002D6BE6" w:rsidP="00D9558A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650BB474" w14:textId="77777777" w:rsidR="008135F5" w:rsidRDefault="002D6BE6" w:rsidP="0038677E">
      <w:pPr>
        <w:ind w:left="5670"/>
        <w:rPr>
          <w:sz w:val="28"/>
          <w:szCs w:val="28"/>
        </w:rPr>
      </w:pPr>
      <w:r w:rsidRPr="008921D7">
        <w:rPr>
          <w:sz w:val="28"/>
          <w:szCs w:val="28"/>
        </w:rPr>
        <w:lastRenderedPageBreak/>
        <w:t>Приложение</w:t>
      </w:r>
    </w:p>
    <w:p w14:paraId="65EEAC59" w14:textId="77777777" w:rsidR="0038677E" w:rsidRDefault="0038677E" w:rsidP="0038677E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0011A08" w14:textId="77777777" w:rsidR="0038677E" w:rsidRDefault="0038677E" w:rsidP="0038677E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2D6BE6" w:rsidRPr="008921D7">
        <w:rPr>
          <w:sz w:val="28"/>
          <w:szCs w:val="28"/>
        </w:rPr>
        <w:t>остановлени</w:t>
      </w:r>
      <w:r w:rsidR="008135F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D6BE6" w:rsidRPr="008921D7">
        <w:rPr>
          <w:sz w:val="28"/>
          <w:szCs w:val="28"/>
        </w:rPr>
        <w:t>администрации</w:t>
      </w:r>
    </w:p>
    <w:p w14:paraId="4BF08D31" w14:textId="77777777" w:rsidR="0038677E" w:rsidRDefault="002D6BE6" w:rsidP="0038677E">
      <w:pPr>
        <w:ind w:left="5670"/>
        <w:rPr>
          <w:sz w:val="28"/>
          <w:szCs w:val="28"/>
        </w:rPr>
      </w:pPr>
      <w:r w:rsidRPr="008921D7">
        <w:rPr>
          <w:sz w:val="28"/>
          <w:szCs w:val="28"/>
        </w:rPr>
        <w:t>Пугачевског</w:t>
      </w:r>
      <w:r w:rsidR="005D54AA">
        <w:rPr>
          <w:sz w:val="28"/>
          <w:szCs w:val="28"/>
        </w:rPr>
        <w:t>о</w:t>
      </w:r>
      <w:r w:rsidR="0038677E">
        <w:rPr>
          <w:sz w:val="28"/>
          <w:szCs w:val="28"/>
        </w:rPr>
        <w:t xml:space="preserve"> </w:t>
      </w:r>
      <w:r w:rsidRPr="008921D7">
        <w:rPr>
          <w:sz w:val="28"/>
          <w:szCs w:val="28"/>
        </w:rPr>
        <w:t>муниципального</w:t>
      </w:r>
    </w:p>
    <w:p w14:paraId="013FE084" w14:textId="77777777" w:rsidR="0038677E" w:rsidRDefault="002D6BE6" w:rsidP="0038677E">
      <w:pPr>
        <w:ind w:left="5670"/>
        <w:rPr>
          <w:sz w:val="28"/>
          <w:szCs w:val="28"/>
        </w:rPr>
      </w:pPr>
      <w:r w:rsidRPr="008921D7">
        <w:rPr>
          <w:sz w:val="28"/>
          <w:szCs w:val="28"/>
        </w:rPr>
        <w:t xml:space="preserve">района </w:t>
      </w:r>
      <w:r w:rsidR="0038677E">
        <w:rPr>
          <w:sz w:val="28"/>
          <w:szCs w:val="28"/>
        </w:rPr>
        <w:t>Саратовской области</w:t>
      </w:r>
    </w:p>
    <w:p w14:paraId="75FCBDB4" w14:textId="00C1C178" w:rsidR="002D6BE6" w:rsidRPr="008921D7" w:rsidRDefault="002D6BE6" w:rsidP="0038677E">
      <w:pPr>
        <w:ind w:left="5670"/>
        <w:rPr>
          <w:b/>
          <w:sz w:val="28"/>
          <w:szCs w:val="28"/>
        </w:rPr>
      </w:pPr>
      <w:r w:rsidRPr="008921D7">
        <w:rPr>
          <w:sz w:val="28"/>
          <w:szCs w:val="28"/>
        </w:rPr>
        <w:t xml:space="preserve">от </w:t>
      </w:r>
      <w:r w:rsidR="00477236">
        <w:rPr>
          <w:sz w:val="28"/>
          <w:szCs w:val="28"/>
        </w:rPr>
        <w:t>4</w:t>
      </w:r>
      <w:r w:rsidR="00D83BBE">
        <w:rPr>
          <w:sz w:val="28"/>
          <w:szCs w:val="28"/>
        </w:rPr>
        <w:t xml:space="preserve"> </w:t>
      </w:r>
      <w:r w:rsidR="00477236">
        <w:rPr>
          <w:sz w:val="28"/>
          <w:szCs w:val="28"/>
        </w:rPr>
        <w:t>декаб</w:t>
      </w:r>
      <w:r w:rsidR="005D54AA">
        <w:rPr>
          <w:sz w:val="28"/>
          <w:szCs w:val="28"/>
        </w:rPr>
        <w:t xml:space="preserve">ря </w:t>
      </w:r>
      <w:r w:rsidR="0038677E">
        <w:rPr>
          <w:sz w:val="28"/>
          <w:szCs w:val="28"/>
        </w:rPr>
        <w:t xml:space="preserve">2024 </w:t>
      </w:r>
      <w:r w:rsidRPr="008921D7">
        <w:rPr>
          <w:sz w:val="28"/>
          <w:szCs w:val="28"/>
        </w:rPr>
        <w:t xml:space="preserve">года № </w:t>
      </w:r>
      <w:r w:rsidR="00477236">
        <w:rPr>
          <w:sz w:val="28"/>
          <w:szCs w:val="28"/>
        </w:rPr>
        <w:t>1476</w:t>
      </w:r>
    </w:p>
    <w:p w14:paraId="7C06A42A" w14:textId="77777777" w:rsidR="002D6BE6" w:rsidRDefault="002D6BE6" w:rsidP="00ED790B">
      <w:pPr>
        <w:jc w:val="center"/>
        <w:rPr>
          <w:b/>
        </w:rPr>
      </w:pPr>
    </w:p>
    <w:p w14:paraId="25D4D02D" w14:textId="77777777" w:rsidR="009F34B8" w:rsidRDefault="009F34B8" w:rsidP="00ED790B">
      <w:pPr>
        <w:jc w:val="center"/>
        <w:rPr>
          <w:b/>
          <w:sz w:val="28"/>
          <w:szCs w:val="28"/>
        </w:rPr>
      </w:pPr>
      <w:r w:rsidRPr="00471A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 программа</w:t>
      </w:r>
    </w:p>
    <w:p w14:paraId="70431DFE" w14:textId="1291C1D2" w:rsidR="002D6BE6" w:rsidRDefault="00471A50" w:rsidP="00ED790B">
      <w:pPr>
        <w:jc w:val="center"/>
        <w:rPr>
          <w:b/>
          <w:sz w:val="28"/>
          <w:szCs w:val="28"/>
        </w:rPr>
      </w:pPr>
      <w:r w:rsidRPr="00471A50">
        <w:rPr>
          <w:b/>
          <w:sz w:val="28"/>
          <w:szCs w:val="28"/>
        </w:rPr>
        <w:t>«Развитие туризма на территории Пугачевского муниципального района Саратовской области на 202</w:t>
      </w:r>
      <w:r w:rsidR="00ED0D6B">
        <w:rPr>
          <w:b/>
          <w:sz w:val="28"/>
          <w:szCs w:val="28"/>
        </w:rPr>
        <w:t>5</w:t>
      </w:r>
      <w:r w:rsidRPr="00471A50">
        <w:rPr>
          <w:b/>
          <w:sz w:val="28"/>
          <w:szCs w:val="28"/>
        </w:rPr>
        <w:t xml:space="preserve"> год»</w:t>
      </w:r>
    </w:p>
    <w:p w14:paraId="59E29CB2" w14:textId="77777777" w:rsidR="009F34B8" w:rsidRDefault="009F34B8" w:rsidP="009F34B8">
      <w:pPr>
        <w:jc w:val="center"/>
        <w:rPr>
          <w:b/>
          <w:sz w:val="28"/>
          <w:szCs w:val="28"/>
        </w:rPr>
      </w:pPr>
    </w:p>
    <w:p w14:paraId="65A24994" w14:textId="77777777" w:rsidR="00ED790B" w:rsidRPr="00424446" w:rsidRDefault="009F34B8" w:rsidP="00ED790B">
      <w:pPr>
        <w:jc w:val="center"/>
        <w:rPr>
          <w:b/>
        </w:rPr>
      </w:pPr>
      <w:r>
        <w:rPr>
          <w:b/>
          <w:sz w:val="28"/>
          <w:szCs w:val="28"/>
        </w:rPr>
        <w:t>П</w:t>
      </w:r>
      <w:r w:rsidRPr="008921D7">
        <w:rPr>
          <w:b/>
          <w:sz w:val="28"/>
          <w:szCs w:val="28"/>
        </w:rPr>
        <w:t>аспорт</w:t>
      </w:r>
      <w:r>
        <w:rPr>
          <w:b/>
          <w:sz w:val="28"/>
          <w:szCs w:val="28"/>
        </w:rPr>
        <w:t xml:space="preserve"> </w:t>
      </w:r>
      <w:r w:rsidRPr="008921D7">
        <w:rPr>
          <w:b/>
          <w:spacing w:val="-6"/>
          <w:sz w:val="28"/>
          <w:szCs w:val="28"/>
        </w:rPr>
        <w:t xml:space="preserve">муниципальной программы </w:t>
      </w:r>
      <w:r>
        <w:rPr>
          <w:b/>
          <w:spacing w:val="-6"/>
          <w:sz w:val="28"/>
          <w:szCs w:val="28"/>
        </w:rPr>
        <w:t xml:space="preserve"> </w:t>
      </w:r>
    </w:p>
    <w:tbl>
      <w:tblPr>
        <w:tblW w:w="986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7167"/>
      </w:tblGrid>
      <w:tr w:rsidR="008135F5" w:rsidRPr="0038677E" w14:paraId="7E348EA9" w14:textId="77777777" w:rsidTr="0038677E">
        <w:tc>
          <w:tcPr>
            <w:tcW w:w="2269" w:type="dxa"/>
            <w:shd w:val="clear" w:color="auto" w:fill="auto"/>
          </w:tcPr>
          <w:p w14:paraId="1DEDA8B5" w14:textId="77777777" w:rsidR="008135F5" w:rsidRPr="0038677E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pacing w:val="-6"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425" w:type="dxa"/>
          </w:tcPr>
          <w:p w14:paraId="416DD77C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2DF07E93" w14:textId="69F1F9FD" w:rsidR="008135F5" w:rsidRPr="0038677E" w:rsidRDefault="008135F5" w:rsidP="00471A50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Развитие туризма на территории Пугачевского муниципального района Саратовской области на 202</w:t>
            </w:r>
            <w:r w:rsidR="00ED0D6B" w:rsidRPr="0038677E">
              <w:rPr>
                <w:sz w:val="28"/>
                <w:szCs w:val="28"/>
              </w:rPr>
              <w:t>5</w:t>
            </w:r>
            <w:r w:rsidR="000E561D" w:rsidRPr="0038677E">
              <w:rPr>
                <w:sz w:val="28"/>
                <w:szCs w:val="28"/>
              </w:rPr>
              <w:t xml:space="preserve"> </w:t>
            </w:r>
            <w:r w:rsidRPr="0038677E">
              <w:rPr>
                <w:sz w:val="28"/>
                <w:szCs w:val="28"/>
              </w:rPr>
              <w:t>год (далее – муниципальная программа);</w:t>
            </w:r>
          </w:p>
        </w:tc>
      </w:tr>
      <w:tr w:rsidR="008135F5" w:rsidRPr="0038677E" w14:paraId="0DD3AD38" w14:textId="77777777" w:rsidTr="0038677E">
        <w:tc>
          <w:tcPr>
            <w:tcW w:w="2269" w:type="dxa"/>
            <w:shd w:val="clear" w:color="auto" w:fill="auto"/>
          </w:tcPr>
          <w:p w14:paraId="4151F19D" w14:textId="77777777" w:rsidR="008135F5" w:rsidRPr="0038677E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14:paraId="7FAEF690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7635ED0B" w14:textId="30924173" w:rsidR="008135F5" w:rsidRPr="0038677E" w:rsidRDefault="008135F5" w:rsidP="00596A70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 xml:space="preserve">отдел молодежной политики, спорта и туризма администрации Пугачевского </w:t>
            </w:r>
            <w:proofErr w:type="gramStart"/>
            <w:r w:rsidRPr="0038677E">
              <w:rPr>
                <w:sz w:val="28"/>
                <w:szCs w:val="28"/>
              </w:rPr>
              <w:t>муниципального  района</w:t>
            </w:r>
            <w:proofErr w:type="gramEnd"/>
            <w:r w:rsidR="00296B72" w:rsidRPr="0038677E">
              <w:rPr>
                <w:sz w:val="28"/>
                <w:szCs w:val="28"/>
              </w:rPr>
              <w:t xml:space="preserve"> Саратовской области</w:t>
            </w:r>
            <w:r w:rsidRPr="0038677E">
              <w:rPr>
                <w:sz w:val="28"/>
                <w:szCs w:val="28"/>
              </w:rPr>
              <w:t>;</w:t>
            </w:r>
          </w:p>
        </w:tc>
      </w:tr>
      <w:tr w:rsidR="008135F5" w:rsidRPr="0038677E" w14:paraId="308353FB" w14:textId="77777777" w:rsidTr="0038677E">
        <w:tc>
          <w:tcPr>
            <w:tcW w:w="2269" w:type="dxa"/>
            <w:shd w:val="clear" w:color="auto" w:fill="auto"/>
          </w:tcPr>
          <w:p w14:paraId="0CA8F851" w14:textId="77777777" w:rsidR="008135F5" w:rsidRPr="0038677E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425" w:type="dxa"/>
          </w:tcPr>
          <w:p w14:paraId="494AED07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5A7408D2" w14:textId="08F0BE57" w:rsidR="008135F5" w:rsidRPr="0038677E" w:rsidRDefault="00471A50" w:rsidP="00014942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управление</w:t>
            </w:r>
            <w:r w:rsidR="008135F5" w:rsidRPr="0038677E">
              <w:rPr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  <w:r w:rsidR="00296B72" w:rsidRPr="0038677E">
              <w:rPr>
                <w:sz w:val="28"/>
                <w:szCs w:val="28"/>
              </w:rPr>
              <w:t xml:space="preserve"> Саратовской области</w:t>
            </w:r>
            <w:r w:rsidR="008135F5" w:rsidRPr="0038677E">
              <w:rPr>
                <w:sz w:val="28"/>
                <w:szCs w:val="28"/>
              </w:rPr>
              <w:t>;</w:t>
            </w:r>
          </w:p>
        </w:tc>
      </w:tr>
      <w:tr w:rsidR="008135F5" w:rsidRPr="0038677E" w14:paraId="58907BC9" w14:textId="77777777" w:rsidTr="0038677E">
        <w:tc>
          <w:tcPr>
            <w:tcW w:w="2269" w:type="dxa"/>
            <w:shd w:val="clear" w:color="auto" w:fill="auto"/>
          </w:tcPr>
          <w:p w14:paraId="3939890B" w14:textId="77777777" w:rsidR="008135F5" w:rsidRPr="0038677E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425" w:type="dxa"/>
          </w:tcPr>
          <w:p w14:paraId="6F4B420F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35323C33" w14:textId="77777777" w:rsidR="008135F5" w:rsidRPr="0038677E" w:rsidRDefault="008135F5" w:rsidP="007A166A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 xml:space="preserve">муниципальное </w:t>
            </w:r>
            <w:r w:rsidR="00471A50" w:rsidRPr="0038677E">
              <w:rPr>
                <w:sz w:val="28"/>
                <w:szCs w:val="28"/>
              </w:rPr>
              <w:t xml:space="preserve">бюджетное </w:t>
            </w:r>
            <w:r w:rsidRPr="0038677E">
              <w:rPr>
                <w:sz w:val="28"/>
                <w:szCs w:val="28"/>
              </w:rPr>
              <w:t>учреждение культуры «Пугачевский краеведческий музей им. К.И. Журавлева»;</w:t>
            </w:r>
          </w:p>
          <w:p w14:paraId="633C4904" w14:textId="77777777" w:rsidR="008135F5" w:rsidRPr="0038677E" w:rsidRDefault="008135F5" w:rsidP="007A166A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 xml:space="preserve">муниципальное </w:t>
            </w:r>
            <w:r w:rsidR="00471A50" w:rsidRPr="0038677E">
              <w:rPr>
                <w:sz w:val="28"/>
                <w:szCs w:val="28"/>
              </w:rPr>
              <w:t xml:space="preserve">бюджетное </w:t>
            </w:r>
            <w:r w:rsidRPr="0038677E">
              <w:rPr>
                <w:sz w:val="28"/>
                <w:szCs w:val="28"/>
              </w:rPr>
              <w:t>учреждение культуры «Пугачевский мемориальный Дом-музей В.И. Чапаева;</w:t>
            </w:r>
          </w:p>
          <w:p w14:paraId="1ACA0C27" w14:textId="77777777" w:rsidR="008135F5" w:rsidRPr="0038677E" w:rsidRDefault="008135F5" w:rsidP="007A166A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38677E">
              <w:rPr>
                <w:sz w:val="28"/>
                <w:szCs w:val="28"/>
              </w:rPr>
              <w:t>Важина</w:t>
            </w:r>
            <w:proofErr w:type="spellEnd"/>
            <w:r w:rsidRPr="0038677E">
              <w:rPr>
                <w:sz w:val="28"/>
                <w:szCs w:val="28"/>
              </w:rPr>
              <w:t>»;</w:t>
            </w:r>
          </w:p>
          <w:p w14:paraId="5440E4A5" w14:textId="49300963" w:rsidR="008F07F7" w:rsidRPr="0038677E" w:rsidRDefault="008F07F7" w:rsidP="007A166A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  <w:r w:rsidR="00296B72" w:rsidRPr="0038677E">
              <w:rPr>
                <w:sz w:val="28"/>
                <w:szCs w:val="28"/>
              </w:rPr>
              <w:t xml:space="preserve"> Саратовской области</w:t>
            </w:r>
            <w:r w:rsidRPr="0038677E">
              <w:rPr>
                <w:sz w:val="28"/>
                <w:szCs w:val="28"/>
              </w:rPr>
              <w:t>;</w:t>
            </w:r>
          </w:p>
        </w:tc>
      </w:tr>
      <w:tr w:rsidR="008135F5" w:rsidRPr="0038677E" w14:paraId="0EBB2081" w14:textId="77777777" w:rsidTr="0038677E">
        <w:tc>
          <w:tcPr>
            <w:tcW w:w="2269" w:type="dxa"/>
            <w:shd w:val="clear" w:color="auto" w:fill="auto"/>
          </w:tcPr>
          <w:p w14:paraId="39E9B2CC" w14:textId="77777777" w:rsidR="008135F5" w:rsidRPr="0038677E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425" w:type="dxa"/>
          </w:tcPr>
          <w:p w14:paraId="557D21B6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3C8328A5" w14:textId="77777777" w:rsidR="008135F5" w:rsidRPr="0038677E" w:rsidRDefault="008135F5" w:rsidP="00596A70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нет;</w:t>
            </w:r>
          </w:p>
        </w:tc>
      </w:tr>
      <w:tr w:rsidR="008135F5" w:rsidRPr="0038677E" w14:paraId="64160444" w14:textId="77777777" w:rsidTr="0038677E">
        <w:tc>
          <w:tcPr>
            <w:tcW w:w="2269" w:type="dxa"/>
            <w:shd w:val="clear" w:color="auto" w:fill="auto"/>
          </w:tcPr>
          <w:p w14:paraId="3BDAB12E" w14:textId="77777777" w:rsidR="008135F5" w:rsidRPr="0038677E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425" w:type="dxa"/>
          </w:tcPr>
          <w:p w14:paraId="4FCC1404" w14:textId="77777777" w:rsidR="008135F5" w:rsidRPr="0038677E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2DD8753A" w14:textId="1194C801" w:rsidR="001479A6" w:rsidRPr="0038677E" w:rsidRDefault="008135F5" w:rsidP="007F1800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повышение уровня туристической привлекательности Пугачевского муниципального района</w:t>
            </w:r>
            <w:r w:rsidR="00296B72" w:rsidRPr="0038677E">
              <w:rPr>
                <w:sz w:val="28"/>
                <w:szCs w:val="28"/>
              </w:rPr>
              <w:t xml:space="preserve"> Саратовской области</w:t>
            </w:r>
            <w:r w:rsidR="007F1800" w:rsidRPr="0038677E">
              <w:rPr>
                <w:sz w:val="28"/>
                <w:szCs w:val="28"/>
              </w:rPr>
              <w:t xml:space="preserve">, </w:t>
            </w:r>
            <w:r w:rsidR="001479A6" w:rsidRPr="0038677E">
              <w:rPr>
                <w:sz w:val="28"/>
                <w:szCs w:val="28"/>
              </w:rPr>
              <w:t>популяризация краеведческого туризма среди жителей Пугачевского муниципального района</w:t>
            </w:r>
            <w:r w:rsidR="00296B72" w:rsidRPr="0038677E">
              <w:rPr>
                <w:sz w:val="28"/>
                <w:szCs w:val="28"/>
              </w:rPr>
              <w:t xml:space="preserve"> Саратовской области</w:t>
            </w:r>
            <w:r w:rsidR="001479A6" w:rsidRPr="0038677E">
              <w:rPr>
                <w:sz w:val="28"/>
                <w:szCs w:val="28"/>
              </w:rPr>
              <w:t>;</w:t>
            </w:r>
          </w:p>
        </w:tc>
      </w:tr>
      <w:tr w:rsidR="008135F5" w:rsidRPr="0038677E" w14:paraId="1F236F55" w14:textId="77777777" w:rsidTr="0038677E">
        <w:tc>
          <w:tcPr>
            <w:tcW w:w="2269" w:type="dxa"/>
            <w:shd w:val="clear" w:color="auto" w:fill="auto"/>
          </w:tcPr>
          <w:p w14:paraId="3BAE8882" w14:textId="77777777" w:rsidR="008135F5" w:rsidRPr="0038677E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425" w:type="dxa"/>
          </w:tcPr>
          <w:p w14:paraId="31B7BAF8" w14:textId="77777777" w:rsidR="008135F5" w:rsidRPr="0038677E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708C8A77" w14:textId="77777777" w:rsidR="008135F5" w:rsidRPr="0038677E" w:rsidRDefault="008135F5" w:rsidP="00D41B07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развитие въездного и внутреннего туризма на территории Пугачевского муниципального района;</w:t>
            </w:r>
          </w:p>
          <w:p w14:paraId="5AA8F748" w14:textId="77777777" w:rsidR="001479A6" w:rsidRPr="0038677E" w:rsidRDefault="00D7317B" w:rsidP="00D41B07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объединение любителей туризма, привлечение молодежи к занятиям туризмом;</w:t>
            </w:r>
          </w:p>
        </w:tc>
      </w:tr>
      <w:tr w:rsidR="008135F5" w:rsidRPr="0038677E" w14:paraId="224524AF" w14:textId="77777777" w:rsidTr="0038677E">
        <w:tc>
          <w:tcPr>
            <w:tcW w:w="2269" w:type="dxa"/>
            <w:shd w:val="clear" w:color="auto" w:fill="auto"/>
          </w:tcPr>
          <w:p w14:paraId="2D72D21E" w14:textId="77777777" w:rsidR="008135F5" w:rsidRPr="0038677E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425" w:type="dxa"/>
          </w:tcPr>
          <w:p w14:paraId="28F39241" w14:textId="77777777" w:rsidR="008135F5" w:rsidRPr="0038677E" w:rsidRDefault="008135F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233E9AC9" w14:textId="3848374F" w:rsidR="008135F5" w:rsidRPr="0038677E" w:rsidRDefault="008135F5" w:rsidP="00B340BA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колич</w:t>
            </w:r>
            <w:r w:rsidR="004876E5" w:rsidRPr="0038677E">
              <w:rPr>
                <w:sz w:val="28"/>
                <w:szCs w:val="28"/>
              </w:rPr>
              <w:t>ество туристов, прибывших на</w:t>
            </w:r>
            <w:r w:rsidRPr="0038677E">
              <w:rPr>
                <w:sz w:val="28"/>
                <w:szCs w:val="28"/>
              </w:rPr>
              <w:t xml:space="preserve"> территорию Пуга</w:t>
            </w:r>
            <w:r w:rsidR="004876E5" w:rsidRPr="0038677E">
              <w:rPr>
                <w:sz w:val="28"/>
                <w:szCs w:val="28"/>
              </w:rPr>
              <w:t>чевского муниципального района</w:t>
            </w:r>
            <w:r w:rsidR="00B340BA" w:rsidRPr="0038677E">
              <w:rPr>
                <w:sz w:val="28"/>
                <w:szCs w:val="28"/>
              </w:rPr>
              <w:t xml:space="preserve"> Саратовской области</w:t>
            </w:r>
            <w:r w:rsidR="004876E5" w:rsidRPr="0038677E">
              <w:rPr>
                <w:sz w:val="28"/>
                <w:szCs w:val="28"/>
              </w:rPr>
              <w:t>;</w:t>
            </w:r>
          </w:p>
          <w:p w14:paraId="33C4DC53" w14:textId="39FC01F3" w:rsidR="001479A6" w:rsidRPr="0038677E" w:rsidRDefault="00D7317B" w:rsidP="00B340BA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lastRenderedPageBreak/>
              <w:t>к</w:t>
            </w:r>
            <w:r w:rsidR="004C2D92" w:rsidRPr="0038677E">
              <w:rPr>
                <w:sz w:val="28"/>
                <w:szCs w:val="28"/>
              </w:rPr>
              <w:t>оличество участников в туристическом слете</w:t>
            </w:r>
            <w:r w:rsidR="0038677E">
              <w:rPr>
                <w:sz w:val="28"/>
                <w:szCs w:val="28"/>
              </w:rPr>
              <w:t xml:space="preserve"> </w:t>
            </w:r>
            <w:r w:rsidR="004C2D92" w:rsidRPr="0038677E">
              <w:rPr>
                <w:sz w:val="28"/>
                <w:szCs w:val="28"/>
              </w:rPr>
              <w:t>Пугачевского муниципального района</w:t>
            </w:r>
            <w:r w:rsidR="00B340BA" w:rsidRPr="0038677E">
              <w:rPr>
                <w:sz w:val="28"/>
                <w:szCs w:val="28"/>
              </w:rPr>
              <w:t xml:space="preserve"> Саратовской области</w:t>
            </w:r>
            <w:r w:rsidR="004C2D92" w:rsidRPr="0038677E">
              <w:rPr>
                <w:sz w:val="28"/>
                <w:szCs w:val="28"/>
              </w:rPr>
              <w:t>;</w:t>
            </w:r>
          </w:p>
        </w:tc>
      </w:tr>
      <w:tr w:rsidR="008135F5" w:rsidRPr="0038677E" w14:paraId="072C3ED5" w14:textId="77777777" w:rsidTr="0038677E">
        <w:tc>
          <w:tcPr>
            <w:tcW w:w="2269" w:type="dxa"/>
            <w:shd w:val="clear" w:color="auto" w:fill="auto"/>
          </w:tcPr>
          <w:p w14:paraId="519D20D2" w14:textId="77777777" w:rsidR="008135F5" w:rsidRPr="0038677E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425" w:type="dxa"/>
          </w:tcPr>
          <w:p w14:paraId="1400EA90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02335ABA" w14:textId="238B6AD3" w:rsidR="008135F5" w:rsidRPr="0038677E" w:rsidRDefault="008135F5" w:rsidP="00D83BBE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202</w:t>
            </w:r>
            <w:r w:rsidR="00ED0D6B" w:rsidRPr="0038677E">
              <w:rPr>
                <w:sz w:val="28"/>
                <w:szCs w:val="28"/>
              </w:rPr>
              <w:t>5</w:t>
            </w:r>
            <w:r w:rsidRPr="0038677E">
              <w:rPr>
                <w:sz w:val="28"/>
                <w:szCs w:val="28"/>
              </w:rPr>
              <w:t xml:space="preserve"> год;</w:t>
            </w:r>
          </w:p>
        </w:tc>
      </w:tr>
      <w:tr w:rsidR="008135F5" w:rsidRPr="0038677E" w14:paraId="1D41C91E" w14:textId="77777777" w:rsidTr="0038677E">
        <w:tc>
          <w:tcPr>
            <w:tcW w:w="2269" w:type="dxa"/>
            <w:shd w:val="clear" w:color="auto" w:fill="auto"/>
          </w:tcPr>
          <w:p w14:paraId="477319C4" w14:textId="77777777" w:rsidR="008135F5" w:rsidRPr="0038677E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425" w:type="dxa"/>
          </w:tcPr>
          <w:p w14:paraId="25B0615E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7A941049" w14:textId="1E8846BA" w:rsidR="008135F5" w:rsidRPr="0038677E" w:rsidRDefault="008135F5" w:rsidP="000E561D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 xml:space="preserve">Общий объем финансирования за счет </w:t>
            </w:r>
            <w:proofErr w:type="gramStart"/>
            <w:r w:rsidRPr="0038677E">
              <w:rPr>
                <w:sz w:val="28"/>
                <w:szCs w:val="28"/>
              </w:rPr>
              <w:t>средств  бюджета</w:t>
            </w:r>
            <w:proofErr w:type="gramEnd"/>
            <w:r w:rsidRPr="0038677E">
              <w:rPr>
                <w:sz w:val="28"/>
                <w:szCs w:val="28"/>
              </w:rPr>
              <w:t xml:space="preserve"> Пугачевского муниципального района </w:t>
            </w:r>
            <w:r w:rsidR="003E30F9" w:rsidRPr="0038677E">
              <w:rPr>
                <w:sz w:val="28"/>
                <w:szCs w:val="28"/>
              </w:rPr>
              <w:t xml:space="preserve">Саратовской области </w:t>
            </w:r>
            <w:r w:rsidRPr="0038677E">
              <w:rPr>
                <w:sz w:val="28"/>
                <w:szCs w:val="28"/>
              </w:rPr>
              <w:t xml:space="preserve">– </w:t>
            </w:r>
            <w:r w:rsidR="00905CCB" w:rsidRPr="0038677E">
              <w:rPr>
                <w:sz w:val="28"/>
                <w:szCs w:val="28"/>
              </w:rPr>
              <w:t>5</w:t>
            </w:r>
            <w:r w:rsidRPr="0038677E">
              <w:rPr>
                <w:sz w:val="28"/>
                <w:szCs w:val="28"/>
              </w:rPr>
              <w:t>0,0 тыс. руб.;</w:t>
            </w:r>
          </w:p>
        </w:tc>
      </w:tr>
      <w:tr w:rsidR="008135F5" w:rsidRPr="0038677E" w14:paraId="436F0CD1" w14:textId="77777777" w:rsidTr="0038677E">
        <w:tc>
          <w:tcPr>
            <w:tcW w:w="2269" w:type="dxa"/>
            <w:shd w:val="clear" w:color="auto" w:fill="auto"/>
          </w:tcPr>
          <w:p w14:paraId="7FCD3C77" w14:textId="77777777" w:rsidR="008135F5" w:rsidRPr="0038677E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38677E">
              <w:rPr>
                <w:b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425" w:type="dxa"/>
          </w:tcPr>
          <w:p w14:paraId="7F95A6C0" w14:textId="77777777" w:rsidR="008135F5" w:rsidRPr="0038677E" w:rsidRDefault="008135F5" w:rsidP="008135F5">
            <w:pPr>
              <w:jc w:val="center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14:paraId="2B2B07F7" w14:textId="52F467A7" w:rsidR="008135F5" w:rsidRPr="0038677E" w:rsidRDefault="008135F5" w:rsidP="00317E98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 xml:space="preserve">увеличение количества туристов, прибывающих на территорию муниципального образования города Пугачева </w:t>
            </w:r>
            <w:r w:rsidR="003E30F9" w:rsidRPr="0038677E">
              <w:rPr>
                <w:sz w:val="28"/>
                <w:szCs w:val="28"/>
              </w:rPr>
              <w:t xml:space="preserve">Саратовской области </w:t>
            </w:r>
            <w:r w:rsidRPr="0038677E">
              <w:rPr>
                <w:sz w:val="28"/>
                <w:szCs w:val="28"/>
              </w:rPr>
              <w:t>и Пугачевского муниципального района</w:t>
            </w:r>
            <w:r w:rsidR="003E30F9" w:rsidRPr="0038677E">
              <w:rPr>
                <w:sz w:val="28"/>
                <w:szCs w:val="28"/>
              </w:rPr>
              <w:t xml:space="preserve"> Саратовской области</w:t>
            </w:r>
            <w:r w:rsidRPr="0038677E">
              <w:rPr>
                <w:sz w:val="28"/>
                <w:szCs w:val="28"/>
              </w:rPr>
              <w:t>, улучшение качест</w:t>
            </w:r>
            <w:r w:rsidR="000B32C1" w:rsidRPr="0038677E">
              <w:rPr>
                <w:sz w:val="28"/>
                <w:szCs w:val="28"/>
              </w:rPr>
              <w:t xml:space="preserve">ва оказываемых туристских услуг; </w:t>
            </w:r>
          </w:p>
          <w:p w14:paraId="2CDD5E15" w14:textId="05CCE0F7" w:rsidR="008135F5" w:rsidRPr="0038677E" w:rsidRDefault="006B62DE" w:rsidP="00317E98">
            <w:pPr>
              <w:jc w:val="both"/>
              <w:rPr>
                <w:sz w:val="28"/>
                <w:szCs w:val="28"/>
              </w:rPr>
            </w:pPr>
            <w:r w:rsidRPr="0038677E">
              <w:rPr>
                <w:sz w:val="28"/>
                <w:szCs w:val="28"/>
              </w:rPr>
              <w:t xml:space="preserve">увеличение количества участников в туристическом </w:t>
            </w:r>
            <w:proofErr w:type="gramStart"/>
            <w:r w:rsidRPr="0038677E">
              <w:rPr>
                <w:sz w:val="28"/>
                <w:szCs w:val="28"/>
              </w:rPr>
              <w:t>слете  Пугачевского</w:t>
            </w:r>
            <w:proofErr w:type="gramEnd"/>
            <w:r w:rsidRPr="0038677E">
              <w:rPr>
                <w:sz w:val="28"/>
                <w:szCs w:val="28"/>
              </w:rPr>
              <w:t xml:space="preserve"> муниципального района</w:t>
            </w:r>
            <w:r w:rsidR="003E30F9" w:rsidRPr="0038677E">
              <w:rPr>
                <w:sz w:val="28"/>
                <w:szCs w:val="28"/>
              </w:rPr>
              <w:t xml:space="preserve"> Саратовской области</w:t>
            </w:r>
            <w:r w:rsidRPr="0038677E">
              <w:rPr>
                <w:sz w:val="28"/>
                <w:szCs w:val="28"/>
              </w:rPr>
              <w:t>;</w:t>
            </w:r>
          </w:p>
        </w:tc>
      </w:tr>
    </w:tbl>
    <w:p w14:paraId="164B88D1" w14:textId="77777777" w:rsidR="00D945FC" w:rsidRPr="00424446" w:rsidRDefault="00D945FC" w:rsidP="00D945FC">
      <w:pPr>
        <w:widowControl w:val="0"/>
        <w:suppressAutoHyphens/>
        <w:autoSpaceDE w:val="0"/>
        <w:rPr>
          <w:b/>
          <w:spacing w:val="-10"/>
          <w:lang w:eastAsia="zh-CN"/>
        </w:rPr>
      </w:pPr>
    </w:p>
    <w:p w14:paraId="6ACC7A10" w14:textId="77777777" w:rsidR="00B34304" w:rsidRPr="00300F30" w:rsidRDefault="00F41E4B" w:rsidP="008143EF">
      <w:pPr>
        <w:pStyle w:val="af0"/>
        <w:widowControl w:val="0"/>
        <w:numPr>
          <w:ilvl w:val="0"/>
          <w:numId w:val="33"/>
        </w:numPr>
        <w:suppressAutoHyphens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00F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300F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муниципальной п</w:t>
      </w:r>
      <w:r w:rsidRPr="00300F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рограммы</w:t>
      </w:r>
    </w:p>
    <w:p w14:paraId="4173A43C" w14:textId="77777777" w:rsidR="00BC2B70" w:rsidRPr="00300F30" w:rsidRDefault="004F2F18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0F30">
        <w:rPr>
          <w:color w:val="000000"/>
          <w:sz w:val="28"/>
          <w:szCs w:val="28"/>
          <w:shd w:val="clear" w:color="auto" w:fill="FFFFFF"/>
        </w:rPr>
        <w:t>Туризм в Саратовской области представлен посещением природных и культурны</w:t>
      </w:r>
      <w:r w:rsidR="00E479BF" w:rsidRPr="00300F30">
        <w:rPr>
          <w:color w:val="000000"/>
          <w:sz w:val="28"/>
          <w:szCs w:val="28"/>
          <w:shd w:val="clear" w:color="auto" w:fill="FFFFFF"/>
        </w:rPr>
        <w:t>х достопримечательностей. В 2002</w:t>
      </w:r>
      <w:r w:rsidRPr="00300F30">
        <w:rPr>
          <w:color w:val="000000"/>
          <w:sz w:val="28"/>
          <w:szCs w:val="28"/>
          <w:shd w:val="clear" w:color="auto" w:fill="FFFFFF"/>
        </w:rPr>
        <w:t xml:space="preserve"> году в перечень исторических </w:t>
      </w:r>
      <w:r w:rsidR="00E479BF" w:rsidRPr="00300F30">
        <w:rPr>
          <w:color w:val="000000"/>
          <w:sz w:val="28"/>
          <w:szCs w:val="28"/>
          <w:shd w:val="clear" w:color="auto" w:fill="FFFFFF"/>
        </w:rPr>
        <w:t>городов</w:t>
      </w:r>
      <w:r w:rsidR="00BC2B70" w:rsidRPr="00300F30">
        <w:rPr>
          <w:color w:val="000000"/>
          <w:sz w:val="28"/>
          <w:szCs w:val="28"/>
          <w:shd w:val="clear" w:color="auto" w:fill="FFFFFF"/>
        </w:rPr>
        <w:t xml:space="preserve"> России среди 11 городов Саратовской области вошел город Пугачев.</w:t>
      </w:r>
    </w:p>
    <w:p w14:paraId="0C706558" w14:textId="29546105" w:rsidR="00DC7CE8" w:rsidRPr="00300F30" w:rsidRDefault="00BC2B70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0F30">
        <w:rPr>
          <w:color w:val="000000"/>
          <w:sz w:val="28"/>
          <w:szCs w:val="28"/>
          <w:shd w:val="clear" w:color="auto" w:fill="FFFFFF"/>
        </w:rPr>
        <w:t>Пугачев – самый восточный из всех городов региона,</w:t>
      </w:r>
      <w:r w:rsidR="00E479BF" w:rsidRPr="00300F30">
        <w:rPr>
          <w:color w:val="000000"/>
          <w:sz w:val="28"/>
          <w:szCs w:val="28"/>
          <w:shd w:val="clear" w:color="auto" w:fill="FFFFFF"/>
        </w:rPr>
        <w:t xml:space="preserve"> расположен на</w:t>
      </w:r>
      <w:r w:rsidR="00DC7CE8" w:rsidRPr="00300F30">
        <w:rPr>
          <w:color w:val="000000"/>
          <w:sz w:val="28"/>
          <w:szCs w:val="28"/>
          <w:shd w:val="clear" w:color="auto" w:fill="FFFFFF"/>
        </w:rPr>
        <w:t xml:space="preserve"> возвышенности Каменный Сырт, на право</w:t>
      </w:r>
      <w:r w:rsidR="00147473">
        <w:rPr>
          <w:color w:val="000000"/>
          <w:sz w:val="28"/>
          <w:szCs w:val="28"/>
          <w:shd w:val="clear" w:color="auto" w:fill="FFFFFF"/>
        </w:rPr>
        <w:t>м берегу реки Большого Иргиза, в</w:t>
      </w:r>
      <w:r w:rsidR="00DC7CE8" w:rsidRPr="00300F30">
        <w:rPr>
          <w:color w:val="000000"/>
          <w:sz w:val="28"/>
          <w:szCs w:val="28"/>
          <w:shd w:val="clear" w:color="auto" w:fill="FFFFFF"/>
        </w:rPr>
        <w:t xml:space="preserve"> </w:t>
      </w:r>
      <w:r w:rsidR="00477236">
        <w:rPr>
          <w:color w:val="000000"/>
          <w:sz w:val="28"/>
          <w:szCs w:val="28"/>
          <w:shd w:val="clear" w:color="auto" w:fill="FFFFFF"/>
        </w:rPr>
        <w:t xml:space="preserve">    </w:t>
      </w:r>
      <w:r w:rsidR="00DC7CE8" w:rsidRPr="00300F30">
        <w:rPr>
          <w:color w:val="000000"/>
          <w:sz w:val="28"/>
          <w:szCs w:val="28"/>
          <w:shd w:val="clear" w:color="auto" w:fill="FFFFFF"/>
        </w:rPr>
        <w:t>246 км северу-востоку от Саратова и в 183 км к юго-западу от Самары.</w:t>
      </w:r>
    </w:p>
    <w:p w14:paraId="4EECA8C0" w14:textId="77777777" w:rsidR="004F2F18" w:rsidRPr="00300F30" w:rsidRDefault="00DC7CE8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0F30">
        <w:rPr>
          <w:color w:val="000000"/>
          <w:sz w:val="28"/>
          <w:szCs w:val="28"/>
          <w:shd w:val="clear" w:color="auto" w:fill="FFFFFF"/>
        </w:rPr>
        <w:t xml:space="preserve">Железнодорожная станция - </w:t>
      </w:r>
      <w:proofErr w:type="spellStart"/>
      <w:r w:rsidRPr="00300F30">
        <w:rPr>
          <w:color w:val="000000"/>
          <w:sz w:val="28"/>
          <w:szCs w:val="28"/>
          <w:shd w:val="clear" w:color="auto" w:fill="FFFFFF"/>
        </w:rPr>
        <w:t>Пугачевск</w:t>
      </w:r>
      <w:proofErr w:type="spellEnd"/>
      <w:r w:rsidRPr="00300F30">
        <w:rPr>
          <w:color w:val="000000"/>
          <w:sz w:val="28"/>
          <w:szCs w:val="28"/>
          <w:shd w:val="clear" w:color="auto" w:fill="FFFFFF"/>
        </w:rPr>
        <w:t>. На северной окраине города находится военный аэродром.</w:t>
      </w:r>
    </w:p>
    <w:p w14:paraId="6812A809" w14:textId="77777777" w:rsidR="00DC7CE8" w:rsidRPr="00300F30" w:rsidRDefault="00DC7CE8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0F30">
        <w:rPr>
          <w:color w:val="000000"/>
          <w:sz w:val="28"/>
          <w:szCs w:val="28"/>
          <w:shd w:val="clear" w:color="auto" w:fill="FFFFFF"/>
        </w:rPr>
        <w:t xml:space="preserve">Основан в 1764 году старообрядцами как слобода </w:t>
      </w:r>
      <w:proofErr w:type="spellStart"/>
      <w:r w:rsidRPr="00300F30">
        <w:rPr>
          <w:color w:val="000000"/>
          <w:sz w:val="28"/>
          <w:szCs w:val="28"/>
          <w:shd w:val="clear" w:color="auto" w:fill="FFFFFF"/>
        </w:rPr>
        <w:t>Мечетная</w:t>
      </w:r>
      <w:proofErr w:type="spellEnd"/>
      <w:r w:rsidRPr="00300F30">
        <w:rPr>
          <w:color w:val="000000"/>
          <w:sz w:val="28"/>
          <w:szCs w:val="28"/>
          <w:shd w:val="clear" w:color="auto" w:fill="FFFFFF"/>
        </w:rPr>
        <w:t>.</w:t>
      </w:r>
      <w:r w:rsidR="006652C7" w:rsidRPr="00300F30">
        <w:rPr>
          <w:color w:val="000000"/>
          <w:sz w:val="28"/>
          <w:szCs w:val="28"/>
          <w:shd w:val="clear" w:color="auto" w:fill="FFFFFF"/>
        </w:rPr>
        <w:t xml:space="preserve"> Слобода в ту пору представляла собой одну улицу.</w:t>
      </w:r>
      <w:r w:rsidR="007C1D5E" w:rsidRPr="00300F30">
        <w:rPr>
          <w:color w:val="000000"/>
          <w:sz w:val="28"/>
          <w:szCs w:val="28"/>
          <w:shd w:val="clear" w:color="auto" w:fill="FFFFFF"/>
        </w:rPr>
        <w:t xml:space="preserve"> По переписи</w:t>
      </w:r>
      <w:r w:rsidR="00E67E8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300EE">
        <w:rPr>
          <w:color w:val="000000"/>
          <w:sz w:val="28"/>
          <w:szCs w:val="28"/>
          <w:shd w:val="clear" w:color="auto" w:fill="FFFFFF"/>
        </w:rPr>
        <w:t xml:space="preserve">населения </w:t>
      </w:r>
      <w:r w:rsidR="00E479BF" w:rsidRPr="00300F30">
        <w:rPr>
          <w:color w:val="000000"/>
          <w:sz w:val="28"/>
          <w:szCs w:val="28"/>
          <w:shd w:val="clear" w:color="auto" w:fill="FFFFFF"/>
        </w:rPr>
        <w:t xml:space="preserve"> 1765</w:t>
      </w:r>
      <w:proofErr w:type="gramEnd"/>
      <w:r w:rsidR="00E479BF" w:rsidRPr="00300F30">
        <w:rPr>
          <w:color w:val="000000"/>
          <w:sz w:val="28"/>
          <w:szCs w:val="28"/>
          <w:shd w:val="clear" w:color="auto" w:fill="FFFFFF"/>
        </w:rPr>
        <w:t xml:space="preserve"> года в ней числилось 264 д</w:t>
      </w:r>
      <w:r w:rsidR="007C1D5E" w:rsidRPr="00300F30">
        <w:rPr>
          <w:color w:val="000000"/>
          <w:sz w:val="28"/>
          <w:szCs w:val="28"/>
          <w:shd w:val="clear" w:color="auto" w:fill="FFFFFF"/>
        </w:rPr>
        <w:t>уши</w:t>
      </w:r>
      <w:r w:rsidR="00E67E8D">
        <w:rPr>
          <w:color w:val="000000"/>
          <w:sz w:val="28"/>
          <w:szCs w:val="28"/>
          <w:shd w:val="clear" w:color="auto" w:fill="FFFFFF"/>
        </w:rPr>
        <w:t xml:space="preserve"> </w:t>
      </w:r>
      <w:r w:rsidR="007C1D5E" w:rsidRPr="00300F30">
        <w:rPr>
          <w:color w:val="000000"/>
          <w:sz w:val="28"/>
          <w:szCs w:val="28"/>
          <w:shd w:val="clear" w:color="auto" w:fill="FFFFFF"/>
        </w:rPr>
        <w:t xml:space="preserve">мужского пола. В </w:t>
      </w:r>
      <w:proofErr w:type="gramStart"/>
      <w:r w:rsidR="007C1D5E" w:rsidRPr="00300F30">
        <w:rPr>
          <w:color w:val="000000"/>
          <w:sz w:val="28"/>
          <w:szCs w:val="28"/>
          <w:shd w:val="clear" w:color="auto" w:fill="FFFFFF"/>
        </w:rPr>
        <w:t xml:space="preserve">начале  </w:t>
      </w:r>
      <w:r w:rsidR="007C1D5E" w:rsidRPr="00300F30">
        <w:rPr>
          <w:color w:val="000000"/>
          <w:sz w:val="28"/>
          <w:szCs w:val="28"/>
          <w:shd w:val="clear" w:color="auto" w:fill="FFFFFF"/>
          <w:lang w:val="en-US"/>
        </w:rPr>
        <w:t>XIX</w:t>
      </w:r>
      <w:proofErr w:type="gramEnd"/>
      <w:r w:rsidR="007C1D5E" w:rsidRPr="00300F30">
        <w:rPr>
          <w:color w:val="000000"/>
          <w:sz w:val="28"/>
          <w:szCs w:val="28"/>
          <w:shd w:val="clear" w:color="auto" w:fill="FFFFFF"/>
        </w:rPr>
        <w:t xml:space="preserve"> века население на реке Иргиз увеличилось и императорским указом от 18 декабря 1835 года Слобода </w:t>
      </w:r>
      <w:proofErr w:type="spellStart"/>
      <w:r w:rsidR="007C1D5E" w:rsidRPr="00300F30">
        <w:rPr>
          <w:color w:val="000000"/>
          <w:sz w:val="28"/>
          <w:szCs w:val="28"/>
          <w:shd w:val="clear" w:color="auto" w:fill="FFFFFF"/>
        </w:rPr>
        <w:t>Мечетная</w:t>
      </w:r>
      <w:proofErr w:type="spellEnd"/>
      <w:r w:rsidR="007C1D5E" w:rsidRPr="00300F30">
        <w:rPr>
          <w:color w:val="000000"/>
          <w:sz w:val="28"/>
          <w:szCs w:val="28"/>
          <w:shd w:val="clear" w:color="auto" w:fill="FFFFFF"/>
        </w:rPr>
        <w:t xml:space="preserve"> назначена была городом с переименованием в Николаевск.</w:t>
      </w:r>
    </w:p>
    <w:p w14:paraId="2EC55CC1" w14:textId="77777777" w:rsidR="00D316FE" w:rsidRPr="00300F30" w:rsidRDefault="008135F5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Pr="00300F30">
        <w:rPr>
          <w:color w:val="000000"/>
          <w:sz w:val="28"/>
          <w:szCs w:val="28"/>
          <w:shd w:val="clear" w:color="auto" w:fill="FFFFFF"/>
        </w:rPr>
        <w:t xml:space="preserve">ород Николаевск </w:t>
      </w:r>
      <w:r w:rsidR="00D316FE" w:rsidRPr="00300F30">
        <w:rPr>
          <w:color w:val="000000"/>
          <w:sz w:val="28"/>
          <w:szCs w:val="28"/>
          <w:shd w:val="clear" w:color="auto" w:fill="FFFFFF"/>
        </w:rPr>
        <w:t xml:space="preserve">11 ноября 1918 года по инициативе </w:t>
      </w:r>
      <w:proofErr w:type="spellStart"/>
      <w:r w:rsidR="00D316FE" w:rsidRPr="00300F30">
        <w:rPr>
          <w:color w:val="000000"/>
          <w:sz w:val="28"/>
          <w:szCs w:val="28"/>
          <w:shd w:val="clear" w:color="auto" w:fill="FFFFFF"/>
        </w:rPr>
        <w:t>В.И.Чапаева</w:t>
      </w:r>
      <w:proofErr w:type="spellEnd"/>
      <w:r w:rsidR="000E561D">
        <w:rPr>
          <w:color w:val="000000"/>
          <w:sz w:val="28"/>
          <w:szCs w:val="28"/>
          <w:shd w:val="clear" w:color="auto" w:fill="FFFFFF"/>
        </w:rPr>
        <w:t xml:space="preserve"> </w:t>
      </w:r>
      <w:r w:rsidR="00D316FE" w:rsidRPr="00300F30">
        <w:rPr>
          <w:color w:val="000000"/>
          <w:sz w:val="28"/>
          <w:szCs w:val="28"/>
          <w:shd w:val="clear" w:color="auto" w:fill="FFFFFF"/>
        </w:rPr>
        <w:t>был переименован в город Пугачев, в честь казака Емельяна Пугачева.</w:t>
      </w:r>
    </w:p>
    <w:p w14:paraId="648418C6" w14:textId="77777777" w:rsidR="00300F30" w:rsidRPr="00300F30" w:rsidRDefault="00300F30" w:rsidP="000E561D">
      <w:pPr>
        <w:widowControl w:val="0"/>
        <w:suppressAutoHyphens/>
        <w:autoSpaceDE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0F30">
        <w:rPr>
          <w:color w:val="000000" w:themeColor="text1"/>
          <w:sz w:val="28"/>
          <w:szCs w:val="28"/>
          <w:shd w:val="clear" w:color="auto" w:fill="FFFFFF"/>
        </w:rPr>
        <w:t>На данный момент в городе проживает чуть более 40 тысяч человек.</w:t>
      </w:r>
    </w:p>
    <w:p w14:paraId="3AB75AC4" w14:textId="77777777" w:rsidR="00300F30" w:rsidRPr="00300F30" w:rsidRDefault="00300F30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0F30">
        <w:rPr>
          <w:color w:val="000000" w:themeColor="text1"/>
          <w:sz w:val="28"/>
          <w:szCs w:val="28"/>
          <w:shd w:val="clear" w:color="auto" w:fill="FFFFFF"/>
        </w:rPr>
        <w:t xml:space="preserve"> Национальный состав разнообразен, 85% русские, 5% — татар. Есть два башкирских населенных пункта, это </w:t>
      </w:r>
      <w:proofErr w:type="spellStart"/>
      <w:r w:rsidRPr="00300F30">
        <w:rPr>
          <w:color w:val="000000" w:themeColor="text1"/>
          <w:sz w:val="28"/>
          <w:szCs w:val="28"/>
          <w:shd w:val="clear" w:color="auto" w:fill="FFFFFF"/>
        </w:rPr>
        <w:t>Максютово</w:t>
      </w:r>
      <w:proofErr w:type="spellEnd"/>
      <w:r w:rsidRPr="00300F30">
        <w:rPr>
          <w:color w:val="000000" w:themeColor="text1"/>
          <w:sz w:val="28"/>
          <w:szCs w:val="28"/>
          <w:shd w:val="clear" w:color="auto" w:fill="FFFFFF"/>
        </w:rPr>
        <w:t xml:space="preserve"> и Бобровый Гай. Также в районе проживают казахи и армяне. Всего в район входит 9 муниципальных образований и 64 населенных пункта.</w:t>
      </w:r>
    </w:p>
    <w:p w14:paraId="2721EE31" w14:textId="77777777" w:rsidR="00102D92" w:rsidRPr="00300F30" w:rsidRDefault="007911D1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0F30">
        <w:rPr>
          <w:color w:val="000000"/>
          <w:sz w:val="28"/>
          <w:szCs w:val="28"/>
          <w:shd w:val="clear" w:color="auto" w:fill="FFFFFF"/>
        </w:rPr>
        <w:t>Одним из самых известных уроженцев является русский</w:t>
      </w:r>
      <w:r w:rsidR="00300F30" w:rsidRPr="00300F30">
        <w:rPr>
          <w:color w:val="000000"/>
          <w:sz w:val="28"/>
          <w:szCs w:val="28"/>
          <w:shd w:val="clear" w:color="auto" w:fill="FFFFFF"/>
        </w:rPr>
        <w:t xml:space="preserve"> и</w:t>
      </w:r>
      <w:r w:rsidRPr="00300F30">
        <w:rPr>
          <w:color w:val="000000"/>
          <w:sz w:val="28"/>
          <w:szCs w:val="28"/>
          <w:shd w:val="clear" w:color="auto" w:fill="FFFFFF"/>
        </w:rPr>
        <w:t xml:space="preserve"> советский писатель, автор социально-психологических, исторических и научно – фантастических </w:t>
      </w:r>
      <w:r w:rsidR="0013724D" w:rsidRPr="00300F30">
        <w:rPr>
          <w:color w:val="000000"/>
          <w:sz w:val="28"/>
          <w:szCs w:val="28"/>
          <w:shd w:val="clear" w:color="auto" w:fill="FFFFFF"/>
        </w:rPr>
        <w:t xml:space="preserve">романов, повестей и рассказов, публицистических произведений, лауреат трех Сталинских премий первой степени. </w:t>
      </w:r>
      <w:r w:rsidR="008135F5" w:rsidRPr="00300F30">
        <w:rPr>
          <w:color w:val="000000"/>
          <w:sz w:val="28"/>
          <w:szCs w:val="28"/>
          <w:shd w:val="clear" w:color="auto" w:fill="FFFFFF"/>
        </w:rPr>
        <w:t>Толстой</w:t>
      </w:r>
      <w:r w:rsidR="000E561D">
        <w:rPr>
          <w:color w:val="000000"/>
          <w:sz w:val="28"/>
          <w:szCs w:val="28"/>
          <w:shd w:val="clear" w:color="auto" w:fill="FFFFFF"/>
        </w:rPr>
        <w:t xml:space="preserve"> </w:t>
      </w:r>
      <w:r w:rsidR="00102D92" w:rsidRPr="00300F30">
        <w:rPr>
          <w:color w:val="000000"/>
          <w:sz w:val="28"/>
          <w:szCs w:val="28"/>
          <w:shd w:val="clear" w:color="auto" w:fill="FFFFFF"/>
        </w:rPr>
        <w:t>Алексей Николаевич.</w:t>
      </w:r>
    </w:p>
    <w:p w14:paraId="5BBB913C" w14:textId="370CEE86" w:rsidR="0013724D" w:rsidRDefault="00102D92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 w:rsidRPr="00300F30">
        <w:rPr>
          <w:color w:val="000000"/>
          <w:sz w:val="28"/>
          <w:szCs w:val="28"/>
          <w:shd w:val="clear" w:color="auto" w:fill="FFFFFF"/>
        </w:rPr>
        <w:lastRenderedPageBreak/>
        <w:t xml:space="preserve">Также в 1927 году </w:t>
      </w:r>
      <w:r w:rsidR="006C0613" w:rsidRPr="00300F30">
        <w:rPr>
          <w:color w:val="000000"/>
          <w:sz w:val="28"/>
          <w:szCs w:val="28"/>
          <w:shd w:val="clear" w:color="auto" w:fill="FFFFFF"/>
        </w:rPr>
        <w:t xml:space="preserve">в городе Пугачеве </w:t>
      </w:r>
      <w:r w:rsidR="00024B22">
        <w:rPr>
          <w:sz w:val="28"/>
          <w:szCs w:val="28"/>
        </w:rPr>
        <w:t>Саратовской области</w:t>
      </w:r>
      <w:r w:rsidR="00024B22" w:rsidRPr="00300F30">
        <w:rPr>
          <w:color w:val="000000"/>
          <w:sz w:val="28"/>
          <w:szCs w:val="28"/>
          <w:shd w:val="clear" w:color="auto" w:fill="FFFFFF"/>
        </w:rPr>
        <w:t xml:space="preserve"> </w:t>
      </w:r>
      <w:r w:rsidR="006C0613" w:rsidRPr="00300F30">
        <w:rPr>
          <w:color w:val="000000"/>
          <w:sz w:val="28"/>
          <w:szCs w:val="28"/>
          <w:shd w:val="clear" w:color="auto" w:fill="FFFFFF"/>
        </w:rPr>
        <w:t>родился заслуже</w:t>
      </w:r>
      <w:r w:rsidR="00300F30">
        <w:rPr>
          <w:color w:val="000000"/>
          <w:sz w:val="28"/>
          <w:szCs w:val="28"/>
          <w:shd w:val="clear" w:color="auto" w:fill="FFFFFF"/>
        </w:rPr>
        <w:t>нный строитель РСФСР, основополож</w:t>
      </w:r>
      <w:r w:rsidR="006C0613" w:rsidRPr="00300F30">
        <w:rPr>
          <w:color w:val="000000"/>
          <w:sz w:val="28"/>
          <w:szCs w:val="28"/>
          <w:shd w:val="clear" w:color="auto" w:fill="FFFFFF"/>
        </w:rPr>
        <w:t xml:space="preserve">ник и пропагандист бригадного подряда </w:t>
      </w:r>
      <w:r w:rsidR="00300F30" w:rsidRPr="00300F30">
        <w:rPr>
          <w:sz w:val="28"/>
          <w:szCs w:val="28"/>
          <w:shd w:val="clear" w:color="auto" w:fill="FFFFFF"/>
        </w:rPr>
        <w:t>в промышленном строительстве, лауреат Государственной премии СССР (1966), Герой Социалистического Труда</w:t>
      </w:r>
      <w:r w:rsidR="00E67E8D">
        <w:rPr>
          <w:sz w:val="28"/>
          <w:szCs w:val="28"/>
          <w:shd w:val="clear" w:color="auto" w:fill="FFFFFF"/>
        </w:rPr>
        <w:t xml:space="preserve"> </w:t>
      </w:r>
      <w:r w:rsidR="008135F5">
        <w:rPr>
          <w:sz w:val="28"/>
          <w:szCs w:val="28"/>
          <w:shd w:val="clear" w:color="auto" w:fill="FFFFFF"/>
        </w:rPr>
        <w:t>Сериков</w:t>
      </w:r>
      <w:r w:rsidR="00E67E8D">
        <w:rPr>
          <w:sz w:val="28"/>
          <w:szCs w:val="28"/>
          <w:shd w:val="clear" w:color="auto" w:fill="FFFFFF"/>
        </w:rPr>
        <w:t xml:space="preserve"> </w:t>
      </w:r>
      <w:r w:rsidR="00300F30">
        <w:rPr>
          <w:sz w:val="28"/>
          <w:szCs w:val="28"/>
          <w:shd w:val="clear" w:color="auto" w:fill="FFFFFF"/>
        </w:rPr>
        <w:t xml:space="preserve">Владислав </w:t>
      </w:r>
      <w:proofErr w:type="spellStart"/>
      <w:r w:rsidR="00300F30">
        <w:rPr>
          <w:sz w:val="28"/>
          <w:szCs w:val="28"/>
          <w:shd w:val="clear" w:color="auto" w:fill="FFFFFF"/>
        </w:rPr>
        <w:t>Пахомович</w:t>
      </w:r>
      <w:proofErr w:type="spellEnd"/>
      <w:r w:rsidR="00300F30">
        <w:rPr>
          <w:sz w:val="28"/>
          <w:szCs w:val="28"/>
          <w:shd w:val="clear" w:color="auto" w:fill="FFFFFF"/>
        </w:rPr>
        <w:t>.</w:t>
      </w:r>
    </w:p>
    <w:p w14:paraId="45BF96EB" w14:textId="77777777" w:rsidR="00300F30" w:rsidRDefault="00300F30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1965 году в городе Пугачеве родился советский и р</w:t>
      </w:r>
      <w:r w:rsidR="00794DDB">
        <w:rPr>
          <w:sz w:val="28"/>
          <w:szCs w:val="28"/>
          <w:shd w:val="clear" w:color="auto" w:fill="FFFFFF"/>
        </w:rPr>
        <w:t>оссийский шоссейный велогонщик т</w:t>
      </w:r>
      <w:r>
        <w:rPr>
          <w:sz w:val="28"/>
          <w:szCs w:val="28"/>
          <w:shd w:val="clear" w:color="auto" w:fill="FFFFFF"/>
        </w:rPr>
        <w:t>рехкратный чемпион С</w:t>
      </w:r>
      <w:r w:rsidR="00794DDB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СР в командной гонке на время, двукратный чемпион России в групповой гонке</w:t>
      </w:r>
      <w:r w:rsidR="00EC294E">
        <w:rPr>
          <w:sz w:val="28"/>
          <w:szCs w:val="28"/>
          <w:shd w:val="clear" w:color="auto" w:fill="FFFFFF"/>
        </w:rPr>
        <w:t>, двукратный победитель специальной</w:t>
      </w:r>
      <w:r w:rsidR="00E67E8D">
        <w:rPr>
          <w:sz w:val="28"/>
          <w:szCs w:val="28"/>
          <w:shd w:val="clear" w:color="auto" w:fill="FFFFFF"/>
        </w:rPr>
        <w:t xml:space="preserve"> </w:t>
      </w:r>
      <w:r w:rsidR="00EC294E" w:rsidRPr="00EC294E">
        <w:rPr>
          <w:sz w:val="28"/>
          <w:szCs w:val="28"/>
          <w:shd w:val="clear" w:color="auto" w:fill="FFFFFF"/>
        </w:rPr>
        <w:t>спринтерской классификации </w:t>
      </w:r>
      <w:proofErr w:type="spellStart"/>
      <w:r w:rsidR="000E7C58">
        <w:fldChar w:fldCharType="begin"/>
      </w:r>
      <w:r w:rsidR="000E7C58">
        <w:instrText xml:space="preserve"> HYPERLINK "https://ru.wikipedia.org/wiki/%D0%92%D1%83%D1%8D%D0%BB%D1%8C%D1%82%D0%B0_%D0%98%D1%81%D0%BF%D0%B0%D0%BD%D0%B8%D0%B8" \o "Вуэльта Испании" </w:instrText>
      </w:r>
      <w:r w:rsidR="000E7C58">
        <w:fldChar w:fldCharType="separate"/>
      </w:r>
      <w:r w:rsidR="00EC294E" w:rsidRPr="00EC294E">
        <w:rPr>
          <w:rStyle w:val="aa"/>
          <w:color w:val="auto"/>
          <w:sz w:val="28"/>
          <w:szCs w:val="28"/>
          <w:u w:val="none"/>
          <w:shd w:val="clear" w:color="auto" w:fill="FFFFFF"/>
        </w:rPr>
        <w:t>Вуэльты</w:t>
      </w:r>
      <w:proofErr w:type="spellEnd"/>
      <w:r w:rsidR="00EC294E" w:rsidRPr="00EC294E">
        <w:rPr>
          <w:rStyle w:val="aa"/>
          <w:color w:val="auto"/>
          <w:sz w:val="28"/>
          <w:szCs w:val="28"/>
          <w:u w:val="none"/>
          <w:shd w:val="clear" w:color="auto" w:fill="FFFFFF"/>
        </w:rPr>
        <w:t xml:space="preserve"> Испании</w:t>
      </w:r>
      <w:r w:rsidR="000E7C58">
        <w:rPr>
          <w:rStyle w:val="a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C294E" w:rsidRPr="00EC294E">
        <w:rPr>
          <w:sz w:val="28"/>
          <w:szCs w:val="28"/>
          <w:shd w:val="clear" w:color="auto" w:fill="FFFFFF"/>
        </w:rPr>
        <w:t>. Участник </w:t>
      </w:r>
      <w:hyperlink r:id="rId8" w:tooltip="Летние Олимпийские игры 1988" w:history="1">
        <w:r w:rsidR="00EC294E" w:rsidRPr="00EC294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Летних Олимпийских игр 1988 года</w:t>
        </w:r>
      </w:hyperlink>
      <w:r w:rsidR="00EC294E" w:rsidRPr="00EC294E">
        <w:rPr>
          <w:sz w:val="28"/>
          <w:szCs w:val="28"/>
          <w:shd w:val="clear" w:color="auto" w:fill="FFFFFF"/>
        </w:rPr>
        <w:t> в </w:t>
      </w:r>
      <w:hyperlink r:id="rId9" w:tooltip="Сеул" w:history="1">
        <w:r w:rsidR="00EC294E" w:rsidRPr="00EC294E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Сеуле</w:t>
        </w:r>
      </w:hyperlink>
      <w:r w:rsidR="00E67E8D">
        <w:t xml:space="preserve"> </w:t>
      </w:r>
      <w:r w:rsidR="008135F5">
        <w:rPr>
          <w:sz w:val="28"/>
          <w:szCs w:val="28"/>
        </w:rPr>
        <w:t>Саитов</w:t>
      </w:r>
      <w:r w:rsidR="00E67E8D">
        <w:rPr>
          <w:sz w:val="28"/>
          <w:szCs w:val="28"/>
        </w:rPr>
        <w:t xml:space="preserve"> </w:t>
      </w:r>
      <w:proofErr w:type="spellStart"/>
      <w:r w:rsidR="00EC294E">
        <w:rPr>
          <w:sz w:val="28"/>
          <w:szCs w:val="28"/>
        </w:rPr>
        <w:t>Асят</w:t>
      </w:r>
      <w:proofErr w:type="spellEnd"/>
      <w:r w:rsidR="00EC294E">
        <w:rPr>
          <w:sz w:val="28"/>
          <w:szCs w:val="28"/>
        </w:rPr>
        <w:t xml:space="preserve"> </w:t>
      </w:r>
      <w:proofErr w:type="spellStart"/>
      <w:r w:rsidR="00EC294E">
        <w:rPr>
          <w:sz w:val="28"/>
          <w:szCs w:val="28"/>
        </w:rPr>
        <w:t>Ма</w:t>
      </w:r>
      <w:r w:rsidR="00C11459">
        <w:rPr>
          <w:sz w:val="28"/>
          <w:szCs w:val="28"/>
        </w:rPr>
        <w:t>н</w:t>
      </w:r>
      <w:r w:rsidR="00EC294E">
        <w:rPr>
          <w:sz w:val="28"/>
          <w:szCs w:val="28"/>
        </w:rPr>
        <w:t>сурович</w:t>
      </w:r>
      <w:proofErr w:type="spellEnd"/>
      <w:r w:rsidR="00EC294E" w:rsidRPr="00EC294E">
        <w:rPr>
          <w:sz w:val="28"/>
          <w:szCs w:val="28"/>
        </w:rPr>
        <w:t>.</w:t>
      </w:r>
    </w:p>
    <w:p w14:paraId="620D9354" w14:textId="08834F13" w:rsidR="00DC7CE8" w:rsidRPr="007D482B" w:rsidRDefault="00EC294E" w:rsidP="000E561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Окунуться в историю города Пугачева </w:t>
      </w:r>
      <w:r w:rsidR="002C1C6B">
        <w:rPr>
          <w:sz w:val="28"/>
          <w:szCs w:val="28"/>
        </w:rPr>
        <w:t>Саратовской области</w:t>
      </w:r>
      <w:r w:rsidR="002C1C6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можно посетив </w:t>
      </w:r>
      <w:r w:rsidR="007D482B" w:rsidRPr="007D482B">
        <w:rPr>
          <w:sz w:val="28"/>
          <w:szCs w:val="28"/>
        </w:rPr>
        <w:t xml:space="preserve">муниципальное </w:t>
      </w:r>
      <w:r w:rsidR="00471A50">
        <w:rPr>
          <w:sz w:val="28"/>
          <w:szCs w:val="28"/>
        </w:rPr>
        <w:t xml:space="preserve">бюджетное </w:t>
      </w:r>
      <w:r w:rsidR="007D482B" w:rsidRPr="007D482B">
        <w:rPr>
          <w:sz w:val="28"/>
          <w:szCs w:val="28"/>
        </w:rPr>
        <w:t>учреждение культуры «Пугачевский краеведческий музей им. К.И. Журавлева»</w:t>
      </w:r>
      <w:r w:rsidR="007D482B">
        <w:rPr>
          <w:sz w:val="28"/>
          <w:szCs w:val="28"/>
        </w:rPr>
        <w:t xml:space="preserve">, </w:t>
      </w:r>
      <w:r w:rsidR="007D482B" w:rsidRPr="007D482B">
        <w:rPr>
          <w:sz w:val="28"/>
          <w:szCs w:val="28"/>
        </w:rPr>
        <w:t xml:space="preserve">муниципальное </w:t>
      </w:r>
      <w:r w:rsidR="00471A50">
        <w:rPr>
          <w:sz w:val="28"/>
          <w:szCs w:val="28"/>
        </w:rPr>
        <w:t xml:space="preserve">бюджетное </w:t>
      </w:r>
      <w:r w:rsidR="007D482B" w:rsidRPr="007D482B">
        <w:rPr>
          <w:sz w:val="28"/>
          <w:szCs w:val="28"/>
        </w:rPr>
        <w:t>учреждение культуры «Пугачевский мемо</w:t>
      </w:r>
      <w:r w:rsidR="007D482B">
        <w:rPr>
          <w:sz w:val="28"/>
          <w:szCs w:val="28"/>
        </w:rPr>
        <w:t>риальный Дом-музей В.И. Чапаева».</w:t>
      </w:r>
    </w:p>
    <w:p w14:paraId="3DD9F52D" w14:textId="307D45F9" w:rsidR="00F5457E" w:rsidRDefault="00470C3B" w:rsidP="000E561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5457E">
        <w:rPr>
          <w:color w:val="000000" w:themeColor="text1"/>
          <w:sz w:val="28"/>
          <w:szCs w:val="28"/>
        </w:rPr>
        <w:t xml:space="preserve">Любители природы </w:t>
      </w:r>
      <w:r w:rsidR="00F5457E">
        <w:rPr>
          <w:color w:val="000000" w:themeColor="text1"/>
          <w:sz w:val="28"/>
          <w:szCs w:val="28"/>
        </w:rPr>
        <w:t>могут</w:t>
      </w:r>
      <w:r w:rsidRPr="00F5457E">
        <w:rPr>
          <w:color w:val="000000" w:themeColor="text1"/>
          <w:sz w:val="28"/>
          <w:szCs w:val="28"/>
        </w:rPr>
        <w:t xml:space="preserve"> посе</w:t>
      </w:r>
      <w:r w:rsidR="00F5457E">
        <w:rPr>
          <w:color w:val="000000" w:themeColor="text1"/>
          <w:sz w:val="28"/>
          <w:szCs w:val="28"/>
        </w:rPr>
        <w:t>тить урочище «Орловские увалы», «</w:t>
      </w:r>
      <w:r w:rsidRPr="00F5457E">
        <w:rPr>
          <w:color w:val="000000" w:themeColor="text1"/>
          <w:sz w:val="28"/>
          <w:szCs w:val="28"/>
        </w:rPr>
        <w:t>Ландшафтно-ботанический памятник природы «Тюльпанная степь»</w:t>
      </w:r>
      <w:r w:rsidR="00F5457E" w:rsidRPr="00F5457E">
        <w:rPr>
          <w:color w:val="000000" w:themeColor="text1"/>
          <w:sz w:val="28"/>
          <w:szCs w:val="28"/>
        </w:rPr>
        <w:t xml:space="preserve">, </w:t>
      </w:r>
      <w:r w:rsidR="00F5457E">
        <w:rPr>
          <w:color w:val="000000" w:themeColor="text1"/>
          <w:sz w:val="28"/>
          <w:szCs w:val="28"/>
        </w:rPr>
        <w:t xml:space="preserve">а также </w:t>
      </w:r>
      <w:r w:rsidR="00F5457E" w:rsidRPr="00F5457E">
        <w:rPr>
          <w:color w:val="000000" w:themeColor="text1"/>
          <w:sz w:val="28"/>
          <w:szCs w:val="28"/>
        </w:rPr>
        <w:t>муниципальное автономное учреждение</w:t>
      </w:r>
      <w:r w:rsidR="007D482B">
        <w:rPr>
          <w:color w:val="000000" w:themeColor="text1"/>
          <w:sz w:val="28"/>
          <w:szCs w:val="28"/>
        </w:rPr>
        <w:t xml:space="preserve"> муниципального образования города Пугачева </w:t>
      </w:r>
      <w:r w:rsidR="002C1C6B">
        <w:rPr>
          <w:sz w:val="28"/>
          <w:szCs w:val="28"/>
        </w:rPr>
        <w:t>Саратовской области</w:t>
      </w:r>
      <w:r w:rsidR="00F5457E" w:rsidRPr="00F5457E">
        <w:rPr>
          <w:color w:val="000000" w:themeColor="text1"/>
          <w:sz w:val="28"/>
          <w:szCs w:val="28"/>
        </w:rPr>
        <w:t xml:space="preserve"> «Парк культуры и отдыха имени В</w:t>
      </w:r>
      <w:r w:rsidR="00A708C4">
        <w:rPr>
          <w:color w:val="000000" w:themeColor="text1"/>
          <w:sz w:val="28"/>
          <w:szCs w:val="28"/>
        </w:rPr>
        <w:t>.</w:t>
      </w:r>
      <w:r w:rsidR="00F5457E" w:rsidRPr="00F5457E">
        <w:rPr>
          <w:color w:val="000000" w:themeColor="text1"/>
          <w:sz w:val="28"/>
          <w:szCs w:val="28"/>
        </w:rPr>
        <w:t xml:space="preserve">А. </w:t>
      </w:r>
      <w:proofErr w:type="spellStart"/>
      <w:r w:rsidR="00F5457E" w:rsidRPr="00F5457E">
        <w:rPr>
          <w:color w:val="000000" w:themeColor="text1"/>
          <w:sz w:val="28"/>
          <w:szCs w:val="28"/>
        </w:rPr>
        <w:t>Важина</w:t>
      </w:r>
      <w:proofErr w:type="spellEnd"/>
      <w:r w:rsidR="00F5457E" w:rsidRPr="00F5457E">
        <w:rPr>
          <w:color w:val="000000" w:themeColor="text1"/>
          <w:sz w:val="28"/>
          <w:szCs w:val="28"/>
        </w:rPr>
        <w:t>»</w:t>
      </w:r>
      <w:r w:rsidRPr="00F5457E">
        <w:rPr>
          <w:color w:val="000000" w:themeColor="text1"/>
          <w:sz w:val="28"/>
          <w:szCs w:val="28"/>
        </w:rPr>
        <w:t>.</w:t>
      </w:r>
    </w:p>
    <w:p w14:paraId="6D9F9C42" w14:textId="76895369" w:rsidR="00896751" w:rsidRDefault="00896751" w:rsidP="000E561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поселке Мо</w:t>
      </w:r>
      <w:r w:rsidR="008135F5">
        <w:rPr>
          <w:color w:val="000000" w:themeColor="text1"/>
          <w:sz w:val="28"/>
          <w:szCs w:val="28"/>
        </w:rPr>
        <w:t>настырский</w:t>
      </w:r>
      <w:r>
        <w:rPr>
          <w:color w:val="000000" w:themeColor="text1"/>
          <w:sz w:val="28"/>
          <w:szCs w:val="28"/>
        </w:rPr>
        <w:t xml:space="preserve"> Пугачевского муниципального района </w:t>
      </w:r>
      <w:r w:rsidR="002C1C6B">
        <w:rPr>
          <w:sz w:val="28"/>
          <w:szCs w:val="28"/>
        </w:rPr>
        <w:t>Саратовской области</w:t>
      </w:r>
      <w:r w:rsidR="002C1C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расположен </w:t>
      </w:r>
      <w:proofErr w:type="gramStart"/>
      <w:r>
        <w:rPr>
          <w:color w:val="000000" w:themeColor="text1"/>
          <w:sz w:val="28"/>
          <w:szCs w:val="28"/>
        </w:rPr>
        <w:t>Свято-Никольский женский монастырь</w:t>
      </w:r>
      <w:proofErr w:type="gramEnd"/>
      <w:r>
        <w:rPr>
          <w:color w:val="000000" w:themeColor="text1"/>
          <w:sz w:val="28"/>
          <w:szCs w:val="28"/>
        </w:rPr>
        <w:t xml:space="preserve"> построенный в 1764 году, который является </w:t>
      </w:r>
      <w:r w:rsidR="00EE23C9">
        <w:rPr>
          <w:color w:val="000000" w:themeColor="text1"/>
          <w:sz w:val="28"/>
          <w:szCs w:val="28"/>
        </w:rPr>
        <w:t>значимым</w:t>
      </w:r>
      <w:r>
        <w:rPr>
          <w:color w:val="000000" w:themeColor="text1"/>
          <w:sz w:val="28"/>
          <w:szCs w:val="28"/>
        </w:rPr>
        <w:t xml:space="preserve"> местом для жителей и гостей</w:t>
      </w:r>
      <w:r w:rsidR="009300EE">
        <w:rPr>
          <w:color w:val="000000" w:themeColor="text1"/>
          <w:sz w:val="28"/>
          <w:szCs w:val="28"/>
        </w:rPr>
        <w:t xml:space="preserve"> города и района</w:t>
      </w:r>
      <w:r>
        <w:rPr>
          <w:color w:val="000000" w:themeColor="text1"/>
          <w:sz w:val="28"/>
          <w:szCs w:val="28"/>
        </w:rPr>
        <w:t>.</w:t>
      </w:r>
    </w:p>
    <w:p w14:paraId="1F3A72CF" w14:textId="77777777" w:rsidR="00896751" w:rsidRDefault="00896751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Архитектурными достопримечательностями являются старинные здания и памятники</w:t>
      </w:r>
      <w:r w:rsidR="009300EE">
        <w:rPr>
          <w:sz w:val="28"/>
          <w:szCs w:val="28"/>
          <w:shd w:val="clear" w:color="auto" w:fill="FFFFFF"/>
        </w:rPr>
        <w:t xml:space="preserve">, посвященные событиям и людям, сыгравшим важную роль в истории </w:t>
      </w:r>
      <w:r w:rsidR="00FE5133">
        <w:rPr>
          <w:sz w:val="28"/>
          <w:szCs w:val="28"/>
          <w:shd w:val="clear" w:color="auto" w:fill="FFFFFF"/>
        </w:rPr>
        <w:t>города и района</w:t>
      </w:r>
      <w:r>
        <w:rPr>
          <w:sz w:val="28"/>
          <w:szCs w:val="28"/>
          <w:shd w:val="clear" w:color="auto" w:fill="FFFFFF"/>
        </w:rPr>
        <w:t>.</w:t>
      </w:r>
    </w:p>
    <w:p w14:paraId="20533928" w14:textId="16FF1C5D" w:rsidR="00896751" w:rsidRDefault="00896751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Посещение города Пугачева </w:t>
      </w:r>
      <w:r w:rsidR="002C1C6B">
        <w:rPr>
          <w:sz w:val="28"/>
          <w:szCs w:val="28"/>
        </w:rPr>
        <w:t>Саратовской области</w:t>
      </w:r>
      <w:r w:rsidR="002C1C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станет интересной страницей в жизни </w:t>
      </w:r>
      <w:proofErr w:type="gramStart"/>
      <w:r>
        <w:rPr>
          <w:sz w:val="28"/>
          <w:szCs w:val="28"/>
          <w:shd w:val="clear" w:color="auto" w:fill="FFFFFF"/>
        </w:rPr>
        <w:t>каждого человека</w:t>
      </w:r>
      <w:proofErr w:type="gramEnd"/>
      <w:r>
        <w:rPr>
          <w:sz w:val="28"/>
          <w:szCs w:val="28"/>
          <w:shd w:val="clear" w:color="auto" w:fill="FFFFFF"/>
        </w:rPr>
        <w:t xml:space="preserve"> увлеченного отечественной историей. </w:t>
      </w:r>
    </w:p>
    <w:p w14:paraId="33C471B9" w14:textId="77777777" w:rsidR="007D482B" w:rsidRPr="00896751" w:rsidRDefault="007D482B" w:rsidP="007D482B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данный момент в городе отсутствуют знаки туристской навигации, что влияет на количество посещаемости объектов туристической направленности.</w:t>
      </w:r>
    </w:p>
    <w:p w14:paraId="124B96E8" w14:textId="34141650" w:rsidR="00ED790B" w:rsidRPr="00896751" w:rsidRDefault="00ED790B" w:rsidP="000E561D">
      <w:pPr>
        <w:ind w:firstLine="708"/>
        <w:jc w:val="both"/>
        <w:rPr>
          <w:sz w:val="28"/>
          <w:szCs w:val="28"/>
        </w:rPr>
      </w:pPr>
      <w:r w:rsidRPr="00896751">
        <w:rPr>
          <w:sz w:val="28"/>
          <w:szCs w:val="28"/>
        </w:rPr>
        <w:t xml:space="preserve">Решение вопросов развития туризма в </w:t>
      </w:r>
      <w:r w:rsidR="00334AE4" w:rsidRPr="00896751">
        <w:rPr>
          <w:sz w:val="28"/>
          <w:szCs w:val="28"/>
        </w:rPr>
        <w:t>Пугачевском</w:t>
      </w:r>
      <w:r w:rsidRPr="00896751">
        <w:rPr>
          <w:sz w:val="28"/>
          <w:szCs w:val="28"/>
        </w:rPr>
        <w:t xml:space="preserve"> муниципальном районе </w:t>
      </w:r>
      <w:r w:rsidR="002C1C6B">
        <w:rPr>
          <w:sz w:val="28"/>
          <w:szCs w:val="28"/>
        </w:rPr>
        <w:t>Саратовской области</w:t>
      </w:r>
      <w:r w:rsidR="002C1C6B" w:rsidRPr="00896751">
        <w:rPr>
          <w:sz w:val="28"/>
          <w:szCs w:val="28"/>
        </w:rPr>
        <w:t xml:space="preserve"> </w:t>
      </w:r>
      <w:r w:rsidRPr="00896751">
        <w:rPr>
          <w:sz w:val="28"/>
          <w:szCs w:val="28"/>
        </w:rPr>
        <w:t>возможно только программными методами, учитывая тот факт, что туризм – это сфера, в которой сопряжена деятельнос</w:t>
      </w:r>
      <w:r w:rsidR="00D945FC" w:rsidRPr="00896751">
        <w:rPr>
          <w:sz w:val="28"/>
          <w:szCs w:val="28"/>
        </w:rPr>
        <w:t xml:space="preserve">ть субъектов различных отраслей </w:t>
      </w:r>
      <w:r w:rsidRPr="00896751">
        <w:rPr>
          <w:sz w:val="28"/>
          <w:szCs w:val="28"/>
        </w:rPr>
        <w:t xml:space="preserve">экономики </w:t>
      </w:r>
      <w:r w:rsidR="00334AE4" w:rsidRPr="00896751">
        <w:rPr>
          <w:sz w:val="28"/>
          <w:szCs w:val="28"/>
        </w:rPr>
        <w:t xml:space="preserve">и социальной сферы. Поэтому </w:t>
      </w:r>
      <w:r w:rsidR="00317E98" w:rsidRPr="00896751">
        <w:rPr>
          <w:sz w:val="28"/>
          <w:szCs w:val="28"/>
        </w:rPr>
        <w:t xml:space="preserve">муниципальной </w:t>
      </w:r>
      <w:r w:rsidRPr="00896751">
        <w:rPr>
          <w:sz w:val="28"/>
          <w:szCs w:val="28"/>
        </w:rPr>
        <w:t>программой предусмотрено взаимодействие структурных подразделений администрации, т</w:t>
      </w:r>
      <w:r w:rsidR="00FE5133">
        <w:rPr>
          <w:sz w:val="28"/>
          <w:szCs w:val="28"/>
        </w:rPr>
        <w:t>уристических агентств</w:t>
      </w:r>
      <w:r w:rsidRPr="00896751">
        <w:rPr>
          <w:sz w:val="28"/>
          <w:szCs w:val="28"/>
        </w:rPr>
        <w:t xml:space="preserve">, музеев и других субъектов туристской деятельности. </w:t>
      </w:r>
    </w:p>
    <w:p w14:paraId="78E90DCE" w14:textId="77777777" w:rsidR="00ED790B" w:rsidRPr="00896751" w:rsidRDefault="00340F79" w:rsidP="00896751">
      <w:pPr>
        <w:ind w:firstLine="720"/>
        <w:jc w:val="both"/>
        <w:rPr>
          <w:sz w:val="28"/>
          <w:szCs w:val="28"/>
        </w:rPr>
      </w:pPr>
      <w:r w:rsidRPr="00896751">
        <w:rPr>
          <w:sz w:val="28"/>
          <w:szCs w:val="28"/>
        </w:rPr>
        <w:t xml:space="preserve">Таким образом, реализация </w:t>
      </w:r>
      <w:r w:rsidR="00317E98" w:rsidRPr="00896751">
        <w:rPr>
          <w:sz w:val="28"/>
          <w:szCs w:val="28"/>
        </w:rPr>
        <w:t xml:space="preserve">муниципальной </w:t>
      </w:r>
      <w:r w:rsidR="00ED790B" w:rsidRPr="00896751">
        <w:rPr>
          <w:sz w:val="28"/>
          <w:szCs w:val="28"/>
        </w:rPr>
        <w:t>программы позволит объединить усилия различных субъектов туристической деятельности по совершенствованию используемого турпродукта.</w:t>
      </w:r>
    </w:p>
    <w:p w14:paraId="1FC39BA3" w14:textId="77777777" w:rsidR="00D945FC" w:rsidRPr="00424446" w:rsidRDefault="00D945FC" w:rsidP="00896751">
      <w:pPr>
        <w:jc w:val="both"/>
      </w:pPr>
    </w:p>
    <w:p w14:paraId="2E36832C" w14:textId="77777777" w:rsidR="00D945FC" w:rsidRPr="00B042F4" w:rsidRDefault="00D945FC" w:rsidP="00ED790B">
      <w:pPr>
        <w:ind w:firstLine="720"/>
        <w:jc w:val="both"/>
        <w:rPr>
          <w:sz w:val="28"/>
          <w:szCs w:val="28"/>
        </w:rPr>
      </w:pPr>
    </w:p>
    <w:p w14:paraId="7C530958" w14:textId="77C7EA70" w:rsidR="00E27A89" w:rsidRPr="00B042F4" w:rsidRDefault="00E27A89" w:rsidP="00896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200"/>
      <w:r w:rsidRPr="00B042F4">
        <w:rPr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0"/>
    <w:p w14:paraId="189A776C" w14:textId="77777777" w:rsidR="00956629" w:rsidRPr="00B042F4" w:rsidRDefault="00956629" w:rsidP="0089675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78E426D9" w14:textId="5652DFDF" w:rsidR="00EE23C9" w:rsidRPr="00B00CF8" w:rsidRDefault="00EE23C9" w:rsidP="00EE23C9">
      <w:pPr>
        <w:spacing w:before="28" w:after="28" w:line="100" w:lineRule="atLeast"/>
        <w:ind w:firstLine="709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муниципальной программы являются - повышение уровня туристической привлекательности Пугачевского муниципального района</w:t>
      </w:r>
      <w:r w:rsidR="002C1C6B">
        <w:rPr>
          <w:sz w:val="28"/>
          <w:szCs w:val="28"/>
        </w:rPr>
        <w:t xml:space="preserve"> </w:t>
      </w:r>
      <w:r w:rsidR="002C1C6B">
        <w:rPr>
          <w:sz w:val="28"/>
          <w:szCs w:val="28"/>
        </w:rPr>
        <w:lastRenderedPageBreak/>
        <w:t>Саратовской области</w:t>
      </w:r>
      <w:r w:rsidR="007F1800">
        <w:rPr>
          <w:sz w:val="28"/>
          <w:szCs w:val="28"/>
        </w:rPr>
        <w:t>,</w:t>
      </w:r>
      <w:r w:rsidRPr="00B00CF8">
        <w:rPr>
          <w:sz w:val="28"/>
          <w:szCs w:val="28"/>
        </w:rPr>
        <w:t xml:space="preserve"> популяризация краеведческого туризма среди жителей Пугачевского муниципального района</w:t>
      </w:r>
      <w:r w:rsidR="002C1C6B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.</w:t>
      </w:r>
    </w:p>
    <w:p w14:paraId="63B35102" w14:textId="02D9287D" w:rsidR="00EE23C9" w:rsidRPr="00B00CF8" w:rsidRDefault="00EE23C9" w:rsidP="00EE23C9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Ключевыми задачами</w:t>
      </w:r>
      <w:r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муниципальной программы являются - развитие въездного и внутреннего туризма на территории Пугачевского муниципального района</w:t>
      </w:r>
      <w:r w:rsidR="002C1C6B">
        <w:rPr>
          <w:sz w:val="28"/>
          <w:szCs w:val="28"/>
        </w:rPr>
        <w:t xml:space="preserve"> Саратовской области</w:t>
      </w:r>
      <w:r w:rsidRPr="00B00CF8">
        <w:rPr>
          <w:sz w:val="28"/>
          <w:szCs w:val="28"/>
        </w:rPr>
        <w:t>; объединение любителей туризма, привлечение молодежи к занятиям туризмом.</w:t>
      </w:r>
    </w:p>
    <w:p w14:paraId="7137B56E" w14:textId="77777777" w:rsidR="00EE23C9" w:rsidRDefault="00EE23C9" w:rsidP="00EE23C9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013838E6" w14:textId="77777777" w:rsidR="00EE23C9" w:rsidRDefault="00EE23C9" w:rsidP="00EE23C9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Конечные результаты</w:t>
      </w:r>
      <w:r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 xml:space="preserve">муниципальной программы: </w:t>
      </w:r>
    </w:p>
    <w:p w14:paraId="64EB6D73" w14:textId="1B504C90" w:rsidR="00EE23C9" w:rsidRDefault="00EE23C9" w:rsidP="00EE23C9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 xml:space="preserve">увеличение количества туристов, прибывающих на территорию муниципального образования города Пугачева </w:t>
      </w:r>
      <w:r w:rsidR="002C1C6B">
        <w:rPr>
          <w:sz w:val="28"/>
          <w:szCs w:val="28"/>
        </w:rPr>
        <w:t>Саратовской области</w:t>
      </w:r>
      <w:r w:rsidR="002C1C6B" w:rsidRPr="00B00CF8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и Пугачевского муниципального района</w:t>
      </w:r>
      <w:r w:rsidR="002C1C6B">
        <w:rPr>
          <w:sz w:val="28"/>
          <w:szCs w:val="28"/>
        </w:rPr>
        <w:t xml:space="preserve"> Саратовской области</w:t>
      </w:r>
      <w:r w:rsidRPr="00B00CF8">
        <w:rPr>
          <w:sz w:val="28"/>
          <w:szCs w:val="28"/>
        </w:rPr>
        <w:t xml:space="preserve">, улучшение качества оказываемых туристских услуг; </w:t>
      </w:r>
    </w:p>
    <w:p w14:paraId="36D2C0D3" w14:textId="7F7AFE12" w:rsidR="00EE23C9" w:rsidRDefault="00EE23C9" w:rsidP="00EE23C9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 xml:space="preserve">увеличение количества участников в туристическом </w:t>
      </w:r>
      <w:proofErr w:type="gramStart"/>
      <w:r w:rsidRPr="00B00CF8">
        <w:rPr>
          <w:sz w:val="28"/>
          <w:szCs w:val="28"/>
        </w:rPr>
        <w:t>слете  Пугачевского</w:t>
      </w:r>
      <w:proofErr w:type="gramEnd"/>
      <w:r w:rsidRPr="00B00CF8">
        <w:rPr>
          <w:sz w:val="28"/>
          <w:szCs w:val="28"/>
        </w:rPr>
        <w:t xml:space="preserve"> муниципального района</w:t>
      </w:r>
      <w:r w:rsidR="002C1C6B">
        <w:rPr>
          <w:sz w:val="28"/>
          <w:szCs w:val="28"/>
        </w:rPr>
        <w:t xml:space="preserve"> Саратовской области</w:t>
      </w:r>
      <w:r w:rsidRPr="00B00CF8">
        <w:rPr>
          <w:sz w:val="28"/>
          <w:szCs w:val="28"/>
        </w:rPr>
        <w:t>.</w:t>
      </w:r>
    </w:p>
    <w:p w14:paraId="4E3C411C" w14:textId="35A58DA0" w:rsidR="00EE23C9" w:rsidRPr="00B00CF8" w:rsidRDefault="00EE23C9" w:rsidP="00EE23C9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Муниципальная программа будет реализована в 202</w:t>
      </w:r>
      <w:r w:rsidR="0080760D" w:rsidRPr="0080760D">
        <w:rPr>
          <w:sz w:val="28"/>
          <w:szCs w:val="28"/>
        </w:rPr>
        <w:t>5</w:t>
      </w:r>
      <w:r w:rsidRPr="00B00CF8">
        <w:rPr>
          <w:sz w:val="28"/>
          <w:szCs w:val="28"/>
        </w:rPr>
        <w:t xml:space="preserve"> году без разделения на этапы.</w:t>
      </w:r>
    </w:p>
    <w:p w14:paraId="789A9C92" w14:textId="77777777" w:rsidR="008135F5" w:rsidRPr="00424446" w:rsidRDefault="008135F5" w:rsidP="008712FC">
      <w:pPr>
        <w:spacing w:before="28" w:after="28" w:line="100" w:lineRule="atLeast"/>
        <w:jc w:val="center"/>
      </w:pPr>
    </w:p>
    <w:p w14:paraId="5E757F3A" w14:textId="77777777" w:rsidR="00776955" w:rsidRPr="000312C2" w:rsidRDefault="00776955" w:rsidP="0077695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312C2">
        <w:rPr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5C9ECD61" w14:textId="77777777" w:rsidR="00083DE0" w:rsidRDefault="00083DE0" w:rsidP="00083DE0">
      <w:pPr>
        <w:ind w:firstLine="708"/>
        <w:jc w:val="both"/>
        <w:rPr>
          <w:spacing w:val="-6"/>
          <w:sz w:val="28"/>
          <w:szCs w:val="28"/>
        </w:rPr>
      </w:pPr>
    </w:p>
    <w:p w14:paraId="5339DF00" w14:textId="2C2999B8" w:rsidR="00083DE0" w:rsidRPr="008135F5" w:rsidRDefault="00083DE0" w:rsidP="00083DE0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 xml:space="preserve">Организация туристической деятельности в Пугачевском муниципальном районе </w:t>
      </w:r>
      <w:r w:rsidR="002C1C6B">
        <w:rPr>
          <w:sz w:val="28"/>
          <w:szCs w:val="28"/>
        </w:rPr>
        <w:t>Саратовской области</w:t>
      </w:r>
      <w:r w:rsidR="002C1C6B" w:rsidRPr="008135F5">
        <w:rPr>
          <w:sz w:val="28"/>
          <w:szCs w:val="28"/>
        </w:rPr>
        <w:t xml:space="preserve"> </w:t>
      </w:r>
      <w:r w:rsidRPr="008135F5">
        <w:rPr>
          <w:sz w:val="28"/>
          <w:szCs w:val="28"/>
        </w:rPr>
        <w:t>предполагает следующие направления деятельности:</w:t>
      </w:r>
    </w:p>
    <w:p w14:paraId="6E2CD7E4" w14:textId="77777777" w:rsidR="00083DE0" w:rsidRPr="008135F5" w:rsidRDefault="00083DE0" w:rsidP="00083DE0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 xml:space="preserve">постоянная работа над формированием и поддержанием партнерских взаимоотношений с субъектами туриндустрии на различных уровнях в формате двусторонней коммуникации, установление и расширение связей с органами исполнительной власти, туристическими организациями, предприятиями и учреждениями туриндустрии; </w:t>
      </w:r>
    </w:p>
    <w:p w14:paraId="49633E50" w14:textId="77777777" w:rsidR="00083DE0" w:rsidRPr="008135F5" w:rsidRDefault="00083DE0" w:rsidP="00083DE0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>координация деятельности по организации проведения мероприятий в сфере туризма;</w:t>
      </w:r>
    </w:p>
    <w:p w14:paraId="7F5A5FE5" w14:textId="77777777" w:rsidR="00083DE0" w:rsidRPr="008135F5" w:rsidRDefault="00083DE0" w:rsidP="00083DE0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>продвижение туристского потенциала города в социальных сетях, информационно – туристических ресурсах, оперативное ознакомление целевых групп с туристическими услугами, информирование потенциальных туристов о туристическом продукте.</w:t>
      </w:r>
    </w:p>
    <w:p w14:paraId="491DD66B" w14:textId="77777777" w:rsidR="00083DE0" w:rsidRPr="008135F5" w:rsidRDefault="00083DE0" w:rsidP="00083DE0">
      <w:pPr>
        <w:ind w:firstLine="708"/>
        <w:jc w:val="both"/>
        <w:rPr>
          <w:sz w:val="28"/>
          <w:szCs w:val="28"/>
        </w:rPr>
      </w:pPr>
      <w:proofErr w:type="spellStart"/>
      <w:r w:rsidRPr="008135F5">
        <w:rPr>
          <w:sz w:val="28"/>
          <w:szCs w:val="28"/>
        </w:rPr>
        <w:t>Рекламно</w:t>
      </w:r>
      <w:proofErr w:type="spellEnd"/>
      <w:r w:rsidRPr="008135F5">
        <w:rPr>
          <w:sz w:val="28"/>
          <w:szCs w:val="28"/>
        </w:rPr>
        <w:t xml:space="preserve"> - информационная деятельность в сфере туризма, направленная на формирование положительного туристического имиджа Пугачевского муниципального района подразумевает следующее содержание: </w:t>
      </w:r>
    </w:p>
    <w:p w14:paraId="18B79506" w14:textId="5745E7B9" w:rsidR="00083DE0" w:rsidRPr="008135F5" w:rsidRDefault="00083DE0" w:rsidP="00083DE0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 xml:space="preserve">  разработка и изготовление информационной продукции направленной на продвижение туристических возможностей </w:t>
      </w:r>
      <w:proofErr w:type="gramStart"/>
      <w:r w:rsidRPr="008135F5">
        <w:rPr>
          <w:sz w:val="28"/>
          <w:szCs w:val="28"/>
        </w:rPr>
        <w:t>Пугачевского  муниципального</w:t>
      </w:r>
      <w:proofErr w:type="gramEnd"/>
      <w:r w:rsidRPr="008135F5">
        <w:rPr>
          <w:sz w:val="28"/>
          <w:szCs w:val="28"/>
        </w:rPr>
        <w:t xml:space="preserve"> района</w:t>
      </w:r>
      <w:r w:rsidR="002C1C6B">
        <w:rPr>
          <w:sz w:val="28"/>
          <w:szCs w:val="28"/>
        </w:rPr>
        <w:t xml:space="preserve"> Саратовской области</w:t>
      </w:r>
      <w:r w:rsidR="00F25F72" w:rsidRPr="008135F5">
        <w:rPr>
          <w:sz w:val="28"/>
          <w:szCs w:val="28"/>
        </w:rPr>
        <w:t>;</w:t>
      </w:r>
    </w:p>
    <w:p w14:paraId="55DCCBF6" w14:textId="77777777" w:rsidR="00692126" w:rsidRPr="008135F5" w:rsidRDefault="00692126" w:rsidP="000312C2">
      <w:pPr>
        <w:ind w:firstLine="708"/>
        <w:jc w:val="both"/>
        <w:rPr>
          <w:bCs/>
          <w:sz w:val="28"/>
          <w:szCs w:val="28"/>
        </w:rPr>
      </w:pPr>
      <w:r w:rsidRPr="008135F5">
        <w:rPr>
          <w:sz w:val="28"/>
          <w:szCs w:val="28"/>
        </w:rPr>
        <w:t xml:space="preserve">Перечень мероприятий </w:t>
      </w:r>
      <w:r w:rsidR="001408F3" w:rsidRPr="008135F5">
        <w:rPr>
          <w:sz w:val="28"/>
          <w:szCs w:val="28"/>
        </w:rPr>
        <w:t xml:space="preserve">муниципальной </w:t>
      </w:r>
      <w:proofErr w:type="gramStart"/>
      <w:r w:rsidR="001408F3" w:rsidRPr="008135F5">
        <w:rPr>
          <w:sz w:val="28"/>
          <w:szCs w:val="28"/>
        </w:rPr>
        <w:t>п</w:t>
      </w:r>
      <w:r w:rsidRPr="008135F5">
        <w:rPr>
          <w:sz w:val="28"/>
          <w:szCs w:val="28"/>
        </w:rPr>
        <w:t>рограммы  изложен</w:t>
      </w:r>
      <w:proofErr w:type="gramEnd"/>
      <w:r w:rsidR="000B32C1">
        <w:rPr>
          <w:sz w:val="28"/>
          <w:szCs w:val="28"/>
        </w:rPr>
        <w:t xml:space="preserve"> </w:t>
      </w:r>
      <w:r w:rsidR="00596053" w:rsidRPr="008135F5">
        <w:rPr>
          <w:bCs/>
          <w:sz w:val="28"/>
          <w:szCs w:val="28"/>
        </w:rPr>
        <w:t xml:space="preserve">в приложении № </w:t>
      </w:r>
      <w:r w:rsidR="00C562EB">
        <w:rPr>
          <w:bCs/>
          <w:sz w:val="28"/>
          <w:szCs w:val="28"/>
        </w:rPr>
        <w:t>2</w:t>
      </w:r>
      <w:r w:rsidR="00DD749A" w:rsidRPr="008135F5">
        <w:rPr>
          <w:bCs/>
          <w:sz w:val="28"/>
          <w:szCs w:val="28"/>
        </w:rPr>
        <w:t xml:space="preserve"> к муниципальной программе.</w:t>
      </w:r>
    </w:p>
    <w:p w14:paraId="128992D5" w14:textId="28D05256" w:rsidR="00692126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5AF38475" w14:textId="4B2D66D4" w:rsidR="0038677E" w:rsidRDefault="0038677E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27CEA331" w14:textId="77777777" w:rsidR="0038677E" w:rsidRPr="000312C2" w:rsidRDefault="0038677E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42D2AF86" w14:textId="77777777" w:rsidR="00692126" w:rsidRPr="000312C2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312C2">
        <w:rPr>
          <w:b/>
          <w:bCs/>
          <w:sz w:val="28"/>
          <w:szCs w:val="28"/>
        </w:rPr>
        <w:lastRenderedPageBreak/>
        <w:t xml:space="preserve">4.Финансовое обеспечение реализации </w:t>
      </w:r>
      <w:proofErr w:type="gramStart"/>
      <w:r w:rsidRPr="000312C2">
        <w:rPr>
          <w:b/>
          <w:bCs/>
          <w:sz w:val="28"/>
          <w:szCs w:val="28"/>
        </w:rPr>
        <w:t>муниципальной  программы</w:t>
      </w:r>
      <w:proofErr w:type="gramEnd"/>
    </w:p>
    <w:p w14:paraId="27A47FB9" w14:textId="77777777" w:rsidR="00692126" w:rsidRPr="000312C2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6CC4A017" w14:textId="57FA1468" w:rsidR="00692126" w:rsidRPr="000312C2" w:rsidRDefault="00692126" w:rsidP="00933930">
      <w:pPr>
        <w:ind w:firstLine="708"/>
        <w:jc w:val="both"/>
        <w:rPr>
          <w:bCs/>
          <w:sz w:val="28"/>
          <w:szCs w:val="28"/>
        </w:rPr>
      </w:pPr>
      <w:r w:rsidRPr="000312C2">
        <w:rPr>
          <w:bCs/>
          <w:sz w:val="28"/>
          <w:szCs w:val="28"/>
        </w:rPr>
        <w:t>Общий объем финансового обеспечения программы на 202</w:t>
      </w:r>
      <w:r w:rsidR="0080760D" w:rsidRPr="0080760D">
        <w:rPr>
          <w:bCs/>
          <w:sz w:val="28"/>
          <w:szCs w:val="28"/>
        </w:rPr>
        <w:t xml:space="preserve">5 </w:t>
      </w:r>
      <w:r w:rsidRPr="000312C2">
        <w:rPr>
          <w:bCs/>
          <w:sz w:val="28"/>
          <w:szCs w:val="28"/>
        </w:rPr>
        <w:t xml:space="preserve">год составляет </w:t>
      </w:r>
      <w:r w:rsidR="0080760D" w:rsidRPr="0080760D">
        <w:rPr>
          <w:bCs/>
          <w:sz w:val="28"/>
          <w:szCs w:val="28"/>
        </w:rPr>
        <w:t>5</w:t>
      </w:r>
      <w:r w:rsidRPr="000312C2">
        <w:rPr>
          <w:bCs/>
          <w:sz w:val="28"/>
          <w:szCs w:val="28"/>
        </w:rPr>
        <w:t xml:space="preserve">0,0 тыс. руб. из </w:t>
      </w:r>
      <w:r w:rsidRPr="000312C2">
        <w:rPr>
          <w:color w:val="000000"/>
          <w:sz w:val="28"/>
          <w:szCs w:val="28"/>
        </w:rPr>
        <w:t>средства бюджета Пугачевского муниципального района</w:t>
      </w:r>
      <w:r w:rsidR="002C1C6B">
        <w:rPr>
          <w:color w:val="000000"/>
          <w:sz w:val="28"/>
          <w:szCs w:val="28"/>
        </w:rPr>
        <w:t xml:space="preserve"> </w:t>
      </w:r>
      <w:r w:rsidR="002C1C6B">
        <w:rPr>
          <w:sz w:val="28"/>
          <w:szCs w:val="28"/>
        </w:rPr>
        <w:t>Саратовской области</w:t>
      </w:r>
      <w:r w:rsidRPr="000312C2">
        <w:rPr>
          <w:bCs/>
          <w:sz w:val="28"/>
          <w:szCs w:val="28"/>
        </w:rPr>
        <w:t>. Распределение объема финансовых ресурсов</w:t>
      </w:r>
      <w:r w:rsidR="000312C2">
        <w:rPr>
          <w:bCs/>
          <w:sz w:val="28"/>
          <w:szCs w:val="28"/>
        </w:rPr>
        <w:t xml:space="preserve"> необходимых для реали</w:t>
      </w:r>
      <w:r w:rsidR="00B40505">
        <w:rPr>
          <w:bCs/>
          <w:sz w:val="28"/>
          <w:szCs w:val="28"/>
        </w:rPr>
        <w:t>зации муниципальной программы «</w:t>
      </w:r>
      <w:r w:rsidR="000312C2">
        <w:rPr>
          <w:bCs/>
          <w:sz w:val="28"/>
          <w:szCs w:val="28"/>
        </w:rPr>
        <w:t xml:space="preserve">Развитие туризма на территории Пугачевского муниципального района </w:t>
      </w:r>
      <w:r w:rsidR="00AE30A8">
        <w:rPr>
          <w:bCs/>
          <w:sz w:val="28"/>
          <w:szCs w:val="28"/>
        </w:rPr>
        <w:t xml:space="preserve">Саратовской области </w:t>
      </w:r>
      <w:r w:rsidR="000312C2">
        <w:rPr>
          <w:bCs/>
          <w:sz w:val="28"/>
          <w:szCs w:val="28"/>
        </w:rPr>
        <w:t xml:space="preserve">на </w:t>
      </w:r>
      <w:r w:rsidR="00477236">
        <w:rPr>
          <w:bCs/>
          <w:sz w:val="28"/>
          <w:szCs w:val="28"/>
        </w:rPr>
        <w:t xml:space="preserve">   </w:t>
      </w:r>
      <w:r w:rsidR="000312C2">
        <w:rPr>
          <w:bCs/>
          <w:sz w:val="28"/>
          <w:szCs w:val="28"/>
        </w:rPr>
        <w:t>202</w:t>
      </w:r>
      <w:r w:rsidR="0080760D" w:rsidRPr="0080760D">
        <w:rPr>
          <w:bCs/>
          <w:sz w:val="28"/>
          <w:szCs w:val="28"/>
        </w:rPr>
        <w:t>5</w:t>
      </w:r>
      <w:r w:rsidR="009F3930">
        <w:rPr>
          <w:bCs/>
          <w:sz w:val="28"/>
          <w:szCs w:val="28"/>
        </w:rPr>
        <w:t xml:space="preserve"> </w:t>
      </w:r>
      <w:r w:rsidR="000312C2">
        <w:rPr>
          <w:bCs/>
          <w:sz w:val="28"/>
          <w:szCs w:val="28"/>
        </w:rPr>
        <w:t xml:space="preserve">год» </w:t>
      </w:r>
      <w:r w:rsidR="000E561D">
        <w:rPr>
          <w:bCs/>
          <w:sz w:val="28"/>
          <w:szCs w:val="28"/>
        </w:rPr>
        <w:t>указано в приложении №</w:t>
      </w:r>
      <w:r w:rsidR="00AE30A8">
        <w:rPr>
          <w:bCs/>
          <w:sz w:val="28"/>
          <w:szCs w:val="28"/>
        </w:rPr>
        <w:t>3</w:t>
      </w:r>
      <w:r w:rsidR="000E561D">
        <w:rPr>
          <w:bCs/>
          <w:sz w:val="28"/>
          <w:szCs w:val="28"/>
        </w:rPr>
        <w:t xml:space="preserve"> </w:t>
      </w:r>
      <w:r w:rsidRPr="000312C2">
        <w:rPr>
          <w:bCs/>
          <w:sz w:val="28"/>
          <w:szCs w:val="28"/>
        </w:rPr>
        <w:t>к муниципальной программе.</w:t>
      </w:r>
    </w:p>
    <w:p w14:paraId="4E3E81EC" w14:textId="77777777" w:rsidR="0075227B" w:rsidRPr="000312C2" w:rsidRDefault="0075227B" w:rsidP="00692126">
      <w:pPr>
        <w:jc w:val="both"/>
        <w:rPr>
          <w:bCs/>
          <w:sz w:val="28"/>
          <w:szCs w:val="28"/>
        </w:rPr>
      </w:pPr>
    </w:p>
    <w:p w14:paraId="4F0B2668" w14:textId="77777777" w:rsidR="00692126" w:rsidRPr="00424446" w:rsidRDefault="00692126" w:rsidP="00692126">
      <w:pPr>
        <w:rPr>
          <w:b/>
          <w:bCs/>
        </w:rPr>
      </w:pPr>
    </w:p>
    <w:p w14:paraId="79CD3E4B" w14:textId="77777777" w:rsidR="0075227B" w:rsidRPr="000312C2" w:rsidRDefault="0075227B" w:rsidP="007522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312C2">
        <w:rPr>
          <w:b/>
          <w:bCs/>
          <w:sz w:val="28"/>
          <w:szCs w:val="28"/>
        </w:rPr>
        <w:t>5. Организация управления и контроль за ходом реализации программы</w:t>
      </w:r>
    </w:p>
    <w:p w14:paraId="51DBAD45" w14:textId="77777777" w:rsidR="000312C2" w:rsidRPr="008135F5" w:rsidRDefault="000312C2" w:rsidP="000312C2">
      <w:pPr>
        <w:ind w:firstLine="708"/>
        <w:jc w:val="both"/>
        <w:rPr>
          <w:sz w:val="28"/>
          <w:szCs w:val="28"/>
        </w:rPr>
      </w:pPr>
    </w:p>
    <w:p w14:paraId="73930ACD" w14:textId="2514873D" w:rsidR="008712FC" w:rsidRPr="008135F5" w:rsidRDefault="00577FA5" w:rsidP="0089629E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>К</w:t>
      </w:r>
      <w:r w:rsidR="000312C2" w:rsidRPr="008135F5">
        <w:rPr>
          <w:sz w:val="28"/>
          <w:szCs w:val="28"/>
        </w:rPr>
        <w:t xml:space="preserve">оординатором муниципальной программы </w:t>
      </w:r>
      <w:r w:rsidR="0089629E" w:rsidRPr="008135F5">
        <w:rPr>
          <w:sz w:val="28"/>
          <w:szCs w:val="28"/>
        </w:rPr>
        <w:t>является заместитель</w:t>
      </w:r>
      <w:r w:rsidR="000312C2" w:rsidRPr="008135F5">
        <w:rPr>
          <w:sz w:val="28"/>
          <w:szCs w:val="28"/>
        </w:rPr>
        <w:t xml:space="preserve"> главы администрации Пугачевского муниципального района </w:t>
      </w:r>
      <w:r w:rsidR="002C1C6B">
        <w:rPr>
          <w:sz w:val="28"/>
          <w:szCs w:val="28"/>
        </w:rPr>
        <w:t>Саратовской области</w:t>
      </w:r>
      <w:r w:rsidR="002C1C6B" w:rsidRPr="008135F5">
        <w:rPr>
          <w:sz w:val="28"/>
          <w:szCs w:val="28"/>
        </w:rPr>
        <w:t xml:space="preserve"> </w:t>
      </w:r>
      <w:r w:rsidR="000312C2" w:rsidRPr="008135F5">
        <w:rPr>
          <w:sz w:val="28"/>
          <w:szCs w:val="28"/>
        </w:rPr>
        <w:t xml:space="preserve">по социальным вопросам. </w:t>
      </w:r>
    </w:p>
    <w:p w14:paraId="6B125966" w14:textId="67407A68" w:rsidR="008712FC" w:rsidRPr="008135F5" w:rsidRDefault="006F4F57" w:rsidP="007C194E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>Управление и контроль</w:t>
      </w:r>
      <w:r w:rsidR="007C194E" w:rsidRPr="008135F5">
        <w:rPr>
          <w:sz w:val="28"/>
          <w:szCs w:val="28"/>
        </w:rPr>
        <w:t xml:space="preserve"> за реализацию муниципальной программы </w:t>
      </w:r>
      <w:r w:rsidR="008712FC" w:rsidRPr="008135F5">
        <w:rPr>
          <w:sz w:val="28"/>
          <w:szCs w:val="28"/>
        </w:rPr>
        <w:t>«Развитие туризма на территории</w:t>
      </w:r>
      <w:r w:rsidR="00AE30A8">
        <w:rPr>
          <w:sz w:val="28"/>
          <w:szCs w:val="28"/>
        </w:rPr>
        <w:t xml:space="preserve"> </w:t>
      </w:r>
      <w:r w:rsidR="008712FC" w:rsidRPr="008135F5">
        <w:rPr>
          <w:sz w:val="28"/>
          <w:szCs w:val="28"/>
        </w:rPr>
        <w:t xml:space="preserve">Пугачевского муниципального района </w:t>
      </w:r>
      <w:r w:rsidR="007C194E" w:rsidRPr="008135F5">
        <w:rPr>
          <w:sz w:val="28"/>
          <w:szCs w:val="28"/>
        </w:rPr>
        <w:t xml:space="preserve">Саратовской области </w:t>
      </w:r>
      <w:r w:rsidR="008712FC" w:rsidRPr="008135F5">
        <w:rPr>
          <w:sz w:val="28"/>
          <w:szCs w:val="28"/>
        </w:rPr>
        <w:t>на 202</w:t>
      </w:r>
      <w:r w:rsidR="0080760D" w:rsidRPr="0080760D">
        <w:rPr>
          <w:sz w:val="28"/>
          <w:szCs w:val="28"/>
        </w:rPr>
        <w:t>5</w:t>
      </w:r>
      <w:r w:rsidR="000E561D">
        <w:rPr>
          <w:sz w:val="28"/>
          <w:szCs w:val="28"/>
        </w:rPr>
        <w:t xml:space="preserve"> </w:t>
      </w:r>
      <w:r w:rsidR="0086583A" w:rsidRPr="008135F5">
        <w:rPr>
          <w:sz w:val="28"/>
          <w:szCs w:val="28"/>
        </w:rPr>
        <w:t>год</w:t>
      </w:r>
      <w:r w:rsidR="008712FC" w:rsidRPr="008135F5">
        <w:rPr>
          <w:sz w:val="28"/>
          <w:szCs w:val="28"/>
        </w:rPr>
        <w:t>» осуществляется отделом молодежной политики, спорта и туризма администрации Пугачевского муниципального района</w:t>
      </w:r>
      <w:r w:rsidR="002C1C6B">
        <w:rPr>
          <w:sz w:val="28"/>
          <w:szCs w:val="28"/>
        </w:rPr>
        <w:t xml:space="preserve"> Саратовской области</w:t>
      </w:r>
      <w:r w:rsidR="008712FC" w:rsidRPr="008135F5">
        <w:rPr>
          <w:sz w:val="28"/>
          <w:szCs w:val="28"/>
        </w:rPr>
        <w:t>.</w:t>
      </w:r>
    </w:p>
    <w:p w14:paraId="39FC92DE" w14:textId="29CB0106" w:rsidR="00083DE0" w:rsidRPr="008135F5" w:rsidRDefault="00083DE0" w:rsidP="00E106AA">
      <w:pPr>
        <w:ind w:firstLine="708"/>
        <w:jc w:val="both"/>
        <w:rPr>
          <w:sz w:val="28"/>
          <w:szCs w:val="28"/>
        </w:rPr>
      </w:pPr>
      <w:r w:rsidRPr="008135F5">
        <w:rPr>
          <w:sz w:val="28"/>
          <w:szCs w:val="28"/>
        </w:rPr>
        <w:t xml:space="preserve"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Пугачевского муниципального района </w:t>
      </w:r>
      <w:r w:rsidR="00A038B4">
        <w:rPr>
          <w:sz w:val="28"/>
          <w:szCs w:val="28"/>
        </w:rPr>
        <w:t>Саратовской области</w:t>
      </w:r>
      <w:r w:rsidR="00A038B4" w:rsidRPr="008135F5">
        <w:rPr>
          <w:sz w:val="28"/>
          <w:szCs w:val="28"/>
        </w:rPr>
        <w:t xml:space="preserve"> </w:t>
      </w:r>
      <w:r w:rsidRPr="008135F5">
        <w:rPr>
          <w:sz w:val="28"/>
          <w:szCs w:val="28"/>
        </w:rPr>
        <w:t xml:space="preserve"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</w:t>
      </w:r>
      <w:r w:rsidR="00477236">
        <w:rPr>
          <w:sz w:val="28"/>
          <w:szCs w:val="28"/>
        </w:rPr>
        <w:t xml:space="preserve">  </w:t>
      </w:r>
      <w:r w:rsidRPr="008135F5">
        <w:rPr>
          <w:sz w:val="28"/>
          <w:szCs w:val="28"/>
        </w:rPr>
        <w:t>5 декабря 2019 года №</w:t>
      </w:r>
      <w:r w:rsidR="0038677E">
        <w:rPr>
          <w:sz w:val="28"/>
          <w:szCs w:val="28"/>
        </w:rPr>
        <w:t xml:space="preserve"> </w:t>
      </w:r>
      <w:r w:rsidRPr="008135F5">
        <w:rPr>
          <w:sz w:val="28"/>
          <w:szCs w:val="28"/>
        </w:rPr>
        <w:t>1410.</w:t>
      </w:r>
    </w:p>
    <w:p w14:paraId="299B2F62" w14:textId="3D574FEA" w:rsidR="00B03DD5" w:rsidRDefault="00B03DD5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59A197ED" w14:textId="77777777" w:rsidR="0038677E" w:rsidRPr="00424446" w:rsidRDefault="0038677E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4175892F" w14:textId="77777777" w:rsidR="00E33E62" w:rsidRDefault="00E33E62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551CADF5" w14:textId="77777777" w:rsidR="00555522" w:rsidRDefault="008135F5" w:rsidP="00FF5E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p w14:paraId="484A80B2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6D380DB2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1A72481F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2D459AD0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6250F753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572D1C38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78A06DDA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3DA33869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39B7E37F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5E9F4053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1E738B0B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51A9E522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7DC835C5" w14:textId="77777777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7AB5CCE5" w14:textId="77777777" w:rsidR="00B03DD5" w:rsidRPr="0099387A" w:rsidRDefault="00B03DD5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  <w:r w:rsidRPr="0099387A">
        <w:rPr>
          <w:bCs/>
          <w:sz w:val="28"/>
          <w:szCs w:val="28"/>
        </w:rPr>
        <w:lastRenderedPageBreak/>
        <w:t>Приложение № 1 к муниципальной</w:t>
      </w:r>
    </w:p>
    <w:p w14:paraId="2B8274BD" w14:textId="1BAE7E5D" w:rsidR="00B03DD5" w:rsidRPr="0099387A" w:rsidRDefault="00B03DD5" w:rsidP="0099387A">
      <w:pPr>
        <w:ind w:left="4962"/>
        <w:rPr>
          <w:sz w:val="28"/>
          <w:szCs w:val="28"/>
        </w:rPr>
      </w:pPr>
      <w:r w:rsidRPr="0099387A">
        <w:rPr>
          <w:bCs/>
          <w:sz w:val="28"/>
          <w:szCs w:val="28"/>
        </w:rPr>
        <w:t xml:space="preserve">программе </w:t>
      </w:r>
      <w:r w:rsidRPr="0099387A">
        <w:rPr>
          <w:sz w:val="28"/>
          <w:szCs w:val="28"/>
        </w:rPr>
        <w:t xml:space="preserve">«Развитие туризма на                                                                                                                    </w:t>
      </w:r>
      <w:r w:rsidR="00D7483B" w:rsidRPr="0099387A">
        <w:rPr>
          <w:sz w:val="28"/>
          <w:szCs w:val="28"/>
        </w:rPr>
        <w:t xml:space="preserve">                     территории </w:t>
      </w:r>
      <w:r w:rsidRPr="0099387A">
        <w:rPr>
          <w:sz w:val="28"/>
          <w:szCs w:val="28"/>
        </w:rPr>
        <w:t>Пугачевского муниципального района</w:t>
      </w:r>
      <w:r w:rsidR="00C86631" w:rsidRPr="0099387A">
        <w:rPr>
          <w:sz w:val="28"/>
          <w:szCs w:val="28"/>
        </w:rPr>
        <w:t xml:space="preserve"> Саратовской области </w:t>
      </w:r>
      <w:r w:rsidRPr="0099387A">
        <w:rPr>
          <w:sz w:val="28"/>
          <w:szCs w:val="28"/>
        </w:rPr>
        <w:t>на 202</w:t>
      </w:r>
      <w:r w:rsidR="0080760D" w:rsidRPr="0080760D">
        <w:rPr>
          <w:sz w:val="28"/>
          <w:szCs w:val="28"/>
        </w:rPr>
        <w:t>5</w:t>
      </w:r>
      <w:r w:rsidR="000E561D">
        <w:rPr>
          <w:sz w:val="28"/>
          <w:szCs w:val="28"/>
        </w:rPr>
        <w:t xml:space="preserve"> </w:t>
      </w:r>
      <w:r w:rsidRPr="0099387A">
        <w:rPr>
          <w:sz w:val="28"/>
          <w:szCs w:val="28"/>
        </w:rPr>
        <w:t>год»</w:t>
      </w:r>
    </w:p>
    <w:p w14:paraId="46C540C4" w14:textId="77777777" w:rsidR="00B03DD5" w:rsidRPr="00083DE0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18526B55" w14:textId="77777777" w:rsidR="00B03DD5" w:rsidRPr="00083DE0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83DE0">
        <w:rPr>
          <w:b/>
          <w:bCs/>
          <w:sz w:val="28"/>
          <w:szCs w:val="28"/>
        </w:rPr>
        <w:t>Сведения</w:t>
      </w:r>
    </w:p>
    <w:p w14:paraId="2CEC6456" w14:textId="7C867845" w:rsidR="00B03DD5" w:rsidRPr="00083DE0" w:rsidRDefault="00B03DD5" w:rsidP="00A22BE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83DE0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7A7ACD">
        <w:rPr>
          <w:b/>
          <w:bCs/>
          <w:sz w:val="28"/>
          <w:szCs w:val="28"/>
        </w:rPr>
        <w:t xml:space="preserve"> </w:t>
      </w:r>
      <w:r w:rsidRPr="00083DE0">
        <w:rPr>
          <w:b/>
          <w:spacing w:val="-6"/>
          <w:sz w:val="28"/>
          <w:szCs w:val="28"/>
        </w:rPr>
        <w:t>«Развитие туризма на территории Пугачевского муниципального района</w:t>
      </w:r>
      <w:r w:rsidR="00345816">
        <w:rPr>
          <w:b/>
          <w:spacing w:val="-6"/>
          <w:sz w:val="28"/>
          <w:szCs w:val="28"/>
        </w:rPr>
        <w:t xml:space="preserve"> Саратовской </w:t>
      </w:r>
      <w:proofErr w:type="gramStart"/>
      <w:r w:rsidR="00345816">
        <w:rPr>
          <w:b/>
          <w:spacing w:val="-6"/>
          <w:sz w:val="28"/>
          <w:szCs w:val="28"/>
        </w:rPr>
        <w:t xml:space="preserve">области </w:t>
      </w:r>
      <w:r w:rsidRPr="00083DE0">
        <w:rPr>
          <w:b/>
          <w:spacing w:val="-6"/>
          <w:sz w:val="28"/>
          <w:szCs w:val="28"/>
        </w:rPr>
        <w:t xml:space="preserve"> на</w:t>
      </w:r>
      <w:proofErr w:type="gramEnd"/>
      <w:r w:rsidRPr="00083DE0">
        <w:rPr>
          <w:b/>
          <w:spacing w:val="-6"/>
          <w:sz w:val="28"/>
          <w:szCs w:val="28"/>
        </w:rPr>
        <w:t xml:space="preserve"> 202</w:t>
      </w:r>
      <w:r w:rsidR="0080760D" w:rsidRPr="0080760D">
        <w:rPr>
          <w:b/>
          <w:spacing w:val="-6"/>
          <w:sz w:val="28"/>
          <w:szCs w:val="28"/>
        </w:rPr>
        <w:t>5</w:t>
      </w:r>
      <w:r w:rsidR="00D7483B">
        <w:rPr>
          <w:b/>
          <w:spacing w:val="-6"/>
          <w:sz w:val="28"/>
          <w:szCs w:val="28"/>
        </w:rPr>
        <w:t xml:space="preserve"> </w:t>
      </w:r>
      <w:r w:rsidRPr="00083DE0">
        <w:rPr>
          <w:b/>
          <w:spacing w:val="-6"/>
          <w:sz w:val="28"/>
          <w:szCs w:val="28"/>
        </w:rPr>
        <w:t>год»</w:t>
      </w:r>
      <w:r w:rsidR="00E46F96">
        <w:rPr>
          <w:b/>
          <w:spacing w:val="-6"/>
          <w:sz w:val="28"/>
          <w:szCs w:val="28"/>
        </w:rPr>
        <w:t xml:space="preserve"> </w:t>
      </w:r>
      <w:r w:rsidRPr="00083DE0">
        <w:rPr>
          <w:b/>
          <w:bCs/>
          <w:sz w:val="28"/>
          <w:szCs w:val="28"/>
        </w:rPr>
        <w:t>и их значениях</w:t>
      </w:r>
    </w:p>
    <w:p w14:paraId="03D20386" w14:textId="77777777" w:rsidR="00B03DD5" w:rsidRPr="00083DE0" w:rsidRDefault="00B03DD5" w:rsidP="00B03DD5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"/>
        <w:gridCol w:w="5357"/>
        <w:gridCol w:w="850"/>
        <w:gridCol w:w="891"/>
        <w:gridCol w:w="25"/>
        <w:gridCol w:w="947"/>
        <w:gridCol w:w="9"/>
        <w:gridCol w:w="963"/>
      </w:tblGrid>
      <w:tr w:rsidR="00B03DD5" w:rsidRPr="00083DE0" w14:paraId="52DBCC0C" w14:textId="77777777" w:rsidTr="00BC576F">
        <w:trPr>
          <w:trHeight w:val="480"/>
        </w:trPr>
        <w:tc>
          <w:tcPr>
            <w:tcW w:w="618" w:type="dxa"/>
            <w:gridSpan w:val="2"/>
            <w:vMerge w:val="restart"/>
          </w:tcPr>
          <w:p w14:paraId="2ADDDBB6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083DE0">
              <w:rPr>
                <w:b/>
                <w:sz w:val="28"/>
                <w:szCs w:val="28"/>
              </w:rPr>
              <w:t>№</w:t>
            </w:r>
          </w:p>
          <w:p w14:paraId="1C429928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083D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57" w:type="dxa"/>
            <w:vMerge w:val="restart"/>
          </w:tcPr>
          <w:p w14:paraId="41FA444F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083DE0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14:paraId="391B6E0E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083DE0">
              <w:rPr>
                <w:b/>
                <w:sz w:val="28"/>
                <w:szCs w:val="28"/>
              </w:rPr>
              <w:t>Ед.</w:t>
            </w:r>
          </w:p>
          <w:p w14:paraId="6C59E361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083DE0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2835" w:type="dxa"/>
            <w:gridSpan w:val="5"/>
          </w:tcPr>
          <w:p w14:paraId="4F74E757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083DE0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B03DD5" w:rsidRPr="00083DE0" w14:paraId="13B7AD39" w14:textId="77777777" w:rsidTr="0038677E">
        <w:trPr>
          <w:trHeight w:val="293"/>
        </w:trPr>
        <w:tc>
          <w:tcPr>
            <w:tcW w:w="618" w:type="dxa"/>
            <w:gridSpan w:val="2"/>
            <w:vMerge/>
          </w:tcPr>
          <w:p w14:paraId="552FC139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7" w:type="dxa"/>
            <w:vMerge/>
          </w:tcPr>
          <w:p w14:paraId="241491E2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42D4D57" w14:textId="77777777" w:rsidR="00B03DD5" w:rsidRPr="00083DE0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gridSpan w:val="2"/>
          </w:tcPr>
          <w:p w14:paraId="18FCCBF7" w14:textId="5B9F34A1" w:rsidR="00B03DD5" w:rsidRPr="0080760D" w:rsidRDefault="00B03DD5" w:rsidP="000E561D">
            <w:pPr>
              <w:jc w:val="center"/>
              <w:rPr>
                <w:sz w:val="28"/>
                <w:szCs w:val="28"/>
                <w:lang w:val="en-US"/>
              </w:rPr>
            </w:pPr>
            <w:r w:rsidRPr="00083DE0">
              <w:rPr>
                <w:sz w:val="28"/>
                <w:szCs w:val="28"/>
              </w:rPr>
              <w:t>20</w:t>
            </w:r>
            <w:r w:rsidR="002D752D">
              <w:rPr>
                <w:sz w:val="28"/>
                <w:szCs w:val="28"/>
              </w:rPr>
              <w:t>2</w:t>
            </w:r>
            <w:r w:rsidR="0080760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6" w:type="dxa"/>
            <w:gridSpan w:val="2"/>
          </w:tcPr>
          <w:p w14:paraId="35296F8A" w14:textId="3CA2F02F" w:rsidR="00B03DD5" w:rsidRPr="0080760D" w:rsidRDefault="00B03DD5" w:rsidP="002D752D">
            <w:pPr>
              <w:jc w:val="center"/>
              <w:rPr>
                <w:sz w:val="28"/>
                <w:szCs w:val="28"/>
                <w:lang w:val="en-US"/>
              </w:rPr>
            </w:pPr>
            <w:r w:rsidRPr="00083DE0">
              <w:rPr>
                <w:sz w:val="28"/>
                <w:szCs w:val="28"/>
              </w:rPr>
              <w:t>202</w:t>
            </w:r>
            <w:r w:rsidR="0080760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63" w:type="dxa"/>
          </w:tcPr>
          <w:p w14:paraId="11A8CC70" w14:textId="69F9D794" w:rsidR="00B03DD5" w:rsidRPr="0080760D" w:rsidRDefault="00B03DD5" w:rsidP="00D83BBE">
            <w:pPr>
              <w:jc w:val="center"/>
              <w:rPr>
                <w:sz w:val="28"/>
                <w:szCs w:val="28"/>
                <w:lang w:val="en-US"/>
              </w:rPr>
            </w:pPr>
            <w:r w:rsidRPr="00083DE0">
              <w:rPr>
                <w:sz w:val="28"/>
                <w:szCs w:val="28"/>
              </w:rPr>
              <w:t>202</w:t>
            </w:r>
            <w:r w:rsidR="0080760D">
              <w:rPr>
                <w:sz w:val="28"/>
                <w:szCs w:val="28"/>
                <w:lang w:val="en-US"/>
              </w:rPr>
              <w:t>5</w:t>
            </w:r>
          </w:p>
        </w:tc>
      </w:tr>
      <w:tr w:rsidR="00B03DD5" w:rsidRPr="00083DE0" w14:paraId="40F24321" w14:textId="77777777" w:rsidTr="00C255C1">
        <w:trPr>
          <w:trHeight w:val="663"/>
        </w:trPr>
        <w:tc>
          <w:tcPr>
            <w:tcW w:w="9660" w:type="dxa"/>
            <w:gridSpan w:val="9"/>
          </w:tcPr>
          <w:p w14:paraId="087D1098" w14:textId="383F9057" w:rsidR="00B03DD5" w:rsidRPr="007606C1" w:rsidRDefault="00B03DD5" w:rsidP="007606C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7606C1">
              <w:rPr>
                <w:color w:val="000000"/>
                <w:sz w:val="28"/>
                <w:szCs w:val="28"/>
              </w:rPr>
              <w:t xml:space="preserve">Цель: </w:t>
            </w:r>
            <w:r w:rsidR="00A75101" w:rsidRPr="007606C1">
              <w:rPr>
                <w:color w:val="000000"/>
                <w:sz w:val="28"/>
                <w:szCs w:val="28"/>
              </w:rPr>
              <w:t>повышение уровня туристической привлекательности Пугачевского муниципального района</w:t>
            </w:r>
            <w:r w:rsidR="00A038B4">
              <w:rPr>
                <w:color w:val="000000"/>
                <w:sz w:val="28"/>
                <w:szCs w:val="28"/>
              </w:rPr>
              <w:t xml:space="preserve"> </w:t>
            </w:r>
            <w:r w:rsidR="00A038B4">
              <w:rPr>
                <w:sz w:val="28"/>
                <w:szCs w:val="28"/>
              </w:rPr>
              <w:t>Саратовской области</w:t>
            </w:r>
            <w:r w:rsidRPr="007606C1">
              <w:rPr>
                <w:color w:val="000000"/>
                <w:sz w:val="28"/>
                <w:szCs w:val="28"/>
              </w:rPr>
              <w:t>;</w:t>
            </w:r>
          </w:p>
        </w:tc>
      </w:tr>
      <w:tr w:rsidR="00B03DD5" w:rsidRPr="00083DE0" w14:paraId="683CD5AC" w14:textId="77777777" w:rsidTr="00C255C1">
        <w:trPr>
          <w:trHeight w:val="403"/>
        </w:trPr>
        <w:tc>
          <w:tcPr>
            <w:tcW w:w="9660" w:type="dxa"/>
            <w:gridSpan w:val="9"/>
          </w:tcPr>
          <w:p w14:paraId="29060D66" w14:textId="4AF303DE" w:rsidR="00B03DD5" w:rsidRPr="007606C1" w:rsidRDefault="00B03DD5" w:rsidP="007606C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7606C1">
              <w:rPr>
                <w:color w:val="000000"/>
                <w:sz w:val="28"/>
                <w:szCs w:val="28"/>
              </w:rPr>
              <w:t>Задач</w:t>
            </w:r>
            <w:r w:rsidR="00080D5E" w:rsidRPr="007606C1">
              <w:rPr>
                <w:color w:val="000000"/>
                <w:sz w:val="28"/>
                <w:szCs w:val="28"/>
              </w:rPr>
              <w:t>а</w:t>
            </w:r>
            <w:r w:rsidRPr="007606C1">
              <w:rPr>
                <w:color w:val="000000"/>
                <w:sz w:val="28"/>
                <w:szCs w:val="28"/>
              </w:rPr>
              <w:t xml:space="preserve">: </w:t>
            </w:r>
            <w:r w:rsidR="00A75101" w:rsidRPr="007606C1">
              <w:rPr>
                <w:color w:val="000000"/>
                <w:sz w:val="28"/>
                <w:szCs w:val="28"/>
              </w:rPr>
              <w:t>развитие въездного и внутреннего туризма на территории Пугачевского муниципального района</w:t>
            </w:r>
            <w:r w:rsidR="00A038B4">
              <w:rPr>
                <w:color w:val="000000"/>
                <w:sz w:val="28"/>
                <w:szCs w:val="28"/>
              </w:rPr>
              <w:t xml:space="preserve"> </w:t>
            </w:r>
            <w:r w:rsidR="00A038B4">
              <w:rPr>
                <w:sz w:val="28"/>
                <w:szCs w:val="28"/>
              </w:rPr>
              <w:t>Саратовской области</w:t>
            </w:r>
            <w:r w:rsidR="00A75101" w:rsidRPr="007606C1">
              <w:rPr>
                <w:color w:val="000000"/>
                <w:sz w:val="28"/>
                <w:szCs w:val="28"/>
              </w:rPr>
              <w:t>;</w:t>
            </w:r>
          </w:p>
        </w:tc>
      </w:tr>
      <w:tr w:rsidR="00AB7647" w:rsidRPr="00083DE0" w14:paraId="70D0C098" w14:textId="77777777" w:rsidTr="0099387A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00DE1C9A" w14:textId="77777777" w:rsidR="00AB7647" w:rsidRPr="00083DE0" w:rsidRDefault="00AB7647" w:rsidP="00FC484B">
            <w:pPr>
              <w:jc w:val="center"/>
              <w:rPr>
                <w:sz w:val="28"/>
                <w:szCs w:val="28"/>
              </w:rPr>
            </w:pPr>
            <w:r w:rsidRPr="00083DE0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63FBEFBF" w14:textId="5F129507" w:rsidR="00AB7647" w:rsidRPr="00083DE0" w:rsidRDefault="009C056A" w:rsidP="0038677E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Количество</w:t>
            </w:r>
            <w:r w:rsidR="003C5DB6" w:rsidRPr="003C5DB6">
              <w:rPr>
                <w:color w:val="000000"/>
                <w:sz w:val="28"/>
                <w:szCs w:val="28"/>
              </w:rPr>
              <w:t xml:space="preserve">  туристов</w:t>
            </w:r>
            <w:proofErr w:type="gramEnd"/>
            <w:r w:rsidR="003C5DB6" w:rsidRPr="003C5DB6">
              <w:rPr>
                <w:color w:val="000000"/>
                <w:sz w:val="28"/>
                <w:szCs w:val="28"/>
              </w:rPr>
              <w:t>, прибывших  на  территорию Пугачевского муниципального района</w:t>
            </w:r>
            <w:r w:rsidR="00A038B4">
              <w:rPr>
                <w:color w:val="000000"/>
                <w:sz w:val="28"/>
                <w:szCs w:val="28"/>
              </w:rPr>
              <w:t xml:space="preserve"> </w:t>
            </w:r>
            <w:r w:rsidR="00A038B4"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296E3E" w14:textId="77777777" w:rsidR="00AB7647" w:rsidRPr="00083DE0" w:rsidRDefault="003A6A28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7772F7D" w14:textId="2E2BCBB9" w:rsidR="00AB7647" w:rsidRPr="00083DE0" w:rsidRDefault="00A038B4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3265CEFD" w14:textId="5A183729" w:rsidR="00AB7647" w:rsidRPr="00083DE0" w:rsidRDefault="0080760D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06C28E10" w14:textId="04B1F07B" w:rsidR="00AB7647" w:rsidRPr="0080760D" w:rsidRDefault="0080760D" w:rsidP="00FC48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10350</w:t>
            </w:r>
          </w:p>
        </w:tc>
      </w:tr>
      <w:tr w:rsidR="005D0E07" w:rsidRPr="00083DE0" w14:paraId="36D75CCB" w14:textId="77777777" w:rsidTr="005D0E07">
        <w:trPr>
          <w:trHeight w:val="301"/>
        </w:trPr>
        <w:tc>
          <w:tcPr>
            <w:tcW w:w="9660" w:type="dxa"/>
            <w:gridSpan w:val="9"/>
            <w:tcBorders>
              <w:bottom w:val="single" w:sz="4" w:space="0" w:color="auto"/>
            </w:tcBorders>
          </w:tcPr>
          <w:p w14:paraId="13797DAF" w14:textId="625B214A" w:rsidR="005D0E07" w:rsidRDefault="005D0E07" w:rsidP="006756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181818"/>
                <w:sz w:val="31"/>
                <w:szCs w:val="31"/>
                <w:shd w:val="clear" w:color="auto" w:fill="FFFFFF"/>
              </w:rPr>
              <w:t>Цель:</w:t>
            </w:r>
            <w:r w:rsidR="009F04BD">
              <w:rPr>
                <w:rFonts w:ascii="YS Text" w:hAnsi="YS Text"/>
                <w:color w:val="000000"/>
                <w:sz w:val="25"/>
                <w:szCs w:val="25"/>
              </w:rPr>
              <w:t xml:space="preserve"> </w:t>
            </w:r>
            <w:r w:rsidR="00BD0CC4" w:rsidRPr="00257C0A">
              <w:rPr>
                <w:sz w:val="28"/>
                <w:szCs w:val="28"/>
              </w:rPr>
              <w:t xml:space="preserve">популяризация краеведческого туризма среди жителей </w:t>
            </w:r>
            <w:r w:rsidR="00BD0CC4">
              <w:rPr>
                <w:sz w:val="28"/>
                <w:szCs w:val="28"/>
              </w:rPr>
              <w:t>Пугачевского муниципального района</w:t>
            </w:r>
            <w:r w:rsidR="00A038B4">
              <w:rPr>
                <w:sz w:val="28"/>
                <w:szCs w:val="28"/>
              </w:rPr>
              <w:t xml:space="preserve"> Саратовской области</w:t>
            </w:r>
            <w:r w:rsidR="006756A5">
              <w:rPr>
                <w:sz w:val="28"/>
                <w:szCs w:val="28"/>
              </w:rPr>
              <w:t>;</w:t>
            </w:r>
          </w:p>
        </w:tc>
      </w:tr>
      <w:tr w:rsidR="005D0E07" w:rsidRPr="00083DE0" w14:paraId="5527442D" w14:textId="77777777" w:rsidTr="00536DAC">
        <w:trPr>
          <w:trHeight w:val="188"/>
        </w:trPr>
        <w:tc>
          <w:tcPr>
            <w:tcW w:w="9660" w:type="dxa"/>
            <w:gridSpan w:val="9"/>
            <w:tcBorders>
              <w:bottom w:val="single" w:sz="4" w:space="0" w:color="auto"/>
            </w:tcBorders>
          </w:tcPr>
          <w:p w14:paraId="7F0FB6C0" w14:textId="77777777" w:rsidR="006756A5" w:rsidRDefault="00EF3AC7" w:rsidP="006756A5">
            <w:pPr>
              <w:shd w:val="clear" w:color="auto" w:fill="FFFFFF"/>
              <w:rPr>
                <w:rFonts w:ascii="YS Text" w:hAnsi="YS Text"/>
                <w:color w:val="000000"/>
                <w:sz w:val="25"/>
                <w:szCs w:val="25"/>
              </w:rPr>
            </w:pPr>
            <w:r>
              <w:rPr>
                <w:sz w:val="28"/>
                <w:szCs w:val="28"/>
              </w:rPr>
              <w:t>Задача:</w:t>
            </w:r>
            <w:r w:rsidR="006756A5">
              <w:rPr>
                <w:sz w:val="28"/>
                <w:szCs w:val="28"/>
              </w:rPr>
              <w:t xml:space="preserve"> </w:t>
            </w:r>
            <w:r w:rsidR="00B854F0" w:rsidRPr="00B00CF8">
              <w:rPr>
                <w:sz w:val="28"/>
                <w:szCs w:val="28"/>
              </w:rPr>
              <w:t>объединение любителей туризма,</w:t>
            </w:r>
            <w:r w:rsidR="00B854F0" w:rsidRPr="00B00CF8">
              <w:rPr>
                <w:color w:val="000000"/>
                <w:sz w:val="28"/>
                <w:szCs w:val="28"/>
              </w:rPr>
              <w:t xml:space="preserve"> привлечение молодежи к занятиям туризмом;</w:t>
            </w:r>
          </w:p>
          <w:p w14:paraId="18E2F03E" w14:textId="77777777" w:rsidR="005D0E07" w:rsidRDefault="005D0E07" w:rsidP="00BD0CC4">
            <w:pPr>
              <w:rPr>
                <w:sz w:val="28"/>
                <w:szCs w:val="28"/>
              </w:rPr>
            </w:pPr>
          </w:p>
        </w:tc>
      </w:tr>
      <w:tr w:rsidR="00227688" w:rsidRPr="00083DE0" w14:paraId="3778E4B8" w14:textId="77777777" w:rsidTr="0099387A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5E6F6164" w14:textId="77777777" w:rsidR="00227688" w:rsidRPr="00083DE0" w:rsidRDefault="003A6A28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768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71F81A82" w14:textId="779975D0" w:rsidR="00227688" w:rsidRPr="00083DE0" w:rsidRDefault="00295698" w:rsidP="0038677E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участников в туристическом слете Пугачевского муниципального района</w:t>
            </w:r>
            <w:r w:rsidR="00A038B4">
              <w:rPr>
                <w:color w:val="000000"/>
                <w:sz w:val="28"/>
                <w:szCs w:val="28"/>
              </w:rPr>
              <w:t xml:space="preserve"> </w:t>
            </w:r>
            <w:r w:rsidR="00A038B4"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1DDD9E" w14:textId="77777777" w:rsidR="00227688" w:rsidRPr="00083DE0" w:rsidRDefault="00295698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2CBE1EB" w14:textId="080211FE" w:rsidR="00227688" w:rsidRDefault="0080760D" w:rsidP="00FC4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038B4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72A6E74F" w14:textId="091F7079" w:rsidR="00227688" w:rsidRDefault="0080760D" w:rsidP="00AE3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0804B3F8" w14:textId="30164434" w:rsidR="00227688" w:rsidRPr="0080760D" w:rsidRDefault="0080760D" w:rsidP="00AE30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43D0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33EB4674" w14:textId="77777777" w:rsidR="00B03DD5" w:rsidRPr="00083DE0" w:rsidRDefault="00B03DD5" w:rsidP="00B03DD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83DE0">
        <w:rPr>
          <w:b/>
          <w:bCs/>
          <w:sz w:val="28"/>
          <w:szCs w:val="28"/>
        </w:rPr>
        <w:tab/>
      </w:r>
    </w:p>
    <w:p w14:paraId="63FAA149" w14:textId="77777777" w:rsidR="00B03DD5" w:rsidRPr="00083DE0" w:rsidRDefault="00B03DD5" w:rsidP="00BF043B">
      <w:pPr>
        <w:ind w:firstLine="708"/>
        <w:jc w:val="both"/>
        <w:rPr>
          <w:sz w:val="28"/>
          <w:szCs w:val="28"/>
        </w:rPr>
      </w:pPr>
    </w:p>
    <w:p w14:paraId="210A62DC" w14:textId="77777777" w:rsidR="00BF043B" w:rsidRPr="00083DE0" w:rsidRDefault="00BF043B" w:rsidP="008712FC">
      <w:pPr>
        <w:jc w:val="both"/>
        <w:rPr>
          <w:spacing w:val="-6"/>
          <w:sz w:val="28"/>
          <w:szCs w:val="28"/>
        </w:rPr>
      </w:pPr>
    </w:p>
    <w:p w14:paraId="7E2B4DFA" w14:textId="77777777" w:rsidR="007C326F" w:rsidRDefault="007C326F" w:rsidP="00477236">
      <w:pPr>
        <w:jc w:val="both"/>
        <w:rPr>
          <w:spacing w:val="-6"/>
          <w:sz w:val="28"/>
          <w:szCs w:val="28"/>
        </w:rPr>
      </w:pPr>
    </w:p>
    <w:p w14:paraId="5E5B7AD0" w14:textId="77777777" w:rsidR="007C326F" w:rsidRDefault="007C326F" w:rsidP="00B648C9">
      <w:pPr>
        <w:ind w:firstLine="708"/>
        <w:jc w:val="both"/>
        <w:rPr>
          <w:spacing w:val="-6"/>
          <w:sz w:val="28"/>
          <w:szCs w:val="28"/>
        </w:rPr>
      </w:pPr>
    </w:p>
    <w:p w14:paraId="7683554D" w14:textId="77777777" w:rsidR="007C326F" w:rsidRDefault="0099387A" w:rsidP="0099387A">
      <w:pPr>
        <w:jc w:val="center"/>
        <w:rPr>
          <w:b/>
          <w:sz w:val="28"/>
          <w:szCs w:val="28"/>
        </w:rPr>
        <w:sectPr w:rsidR="007C326F" w:rsidSect="0038677E"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t>_________________</w:t>
      </w:r>
    </w:p>
    <w:p w14:paraId="276C5FB6" w14:textId="48CEC3FE" w:rsidR="007C326F" w:rsidRPr="0038677E" w:rsidRDefault="00121939" w:rsidP="008921D7">
      <w:pPr>
        <w:tabs>
          <w:tab w:val="left" w:pos="1276"/>
        </w:tabs>
        <w:ind w:left="10206"/>
        <w:rPr>
          <w:sz w:val="28"/>
          <w:szCs w:val="28"/>
        </w:rPr>
      </w:pPr>
      <w:r w:rsidRPr="0038677E">
        <w:rPr>
          <w:sz w:val="28"/>
          <w:szCs w:val="28"/>
        </w:rPr>
        <w:lastRenderedPageBreak/>
        <w:t xml:space="preserve">Приложение </w:t>
      </w:r>
      <w:r w:rsidR="00F56F28" w:rsidRPr="0038677E">
        <w:rPr>
          <w:sz w:val="28"/>
          <w:szCs w:val="28"/>
        </w:rPr>
        <w:t>№</w:t>
      </w:r>
      <w:r w:rsidR="00477236">
        <w:rPr>
          <w:sz w:val="28"/>
          <w:szCs w:val="28"/>
        </w:rPr>
        <w:t xml:space="preserve"> </w:t>
      </w:r>
      <w:r w:rsidRPr="0038677E">
        <w:rPr>
          <w:sz w:val="28"/>
          <w:szCs w:val="28"/>
        </w:rPr>
        <w:t>2</w:t>
      </w:r>
      <w:r w:rsidR="0080760D" w:rsidRPr="0038677E">
        <w:rPr>
          <w:sz w:val="28"/>
          <w:szCs w:val="28"/>
        </w:rPr>
        <w:t xml:space="preserve"> </w:t>
      </w:r>
      <w:r w:rsidR="00FE5133" w:rsidRPr="0038677E">
        <w:rPr>
          <w:sz w:val="28"/>
          <w:szCs w:val="28"/>
        </w:rPr>
        <w:t xml:space="preserve">к </w:t>
      </w:r>
      <w:r w:rsidR="007C326F" w:rsidRPr="0038677E">
        <w:rPr>
          <w:sz w:val="28"/>
          <w:szCs w:val="28"/>
        </w:rPr>
        <w:t>муниципальной программ</w:t>
      </w:r>
      <w:r w:rsidR="0065303B" w:rsidRPr="0038677E">
        <w:rPr>
          <w:sz w:val="28"/>
          <w:szCs w:val="28"/>
        </w:rPr>
        <w:t>е</w:t>
      </w:r>
      <w:r w:rsidR="00AE30A8" w:rsidRPr="0038677E">
        <w:rPr>
          <w:sz w:val="28"/>
          <w:szCs w:val="28"/>
        </w:rPr>
        <w:t xml:space="preserve"> </w:t>
      </w:r>
      <w:r w:rsidR="007C326F" w:rsidRPr="0038677E">
        <w:rPr>
          <w:sz w:val="28"/>
          <w:szCs w:val="28"/>
        </w:rPr>
        <w:t>«Развитие туризма на территории Пугачевского муни</w:t>
      </w:r>
      <w:r w:rsidRPr="0038677E">
        <w:rPr>
          <w:sz w:val="28"/>
          <w:szCs w:val="28"/>
        </w:rPr>
        <w:t xml:space="preserve">ципального района </w:t>
      </w:r>
      <w:r w:rsidR="00FA730E" w:rsidRPr="0038677E">
        <w:rPr>
          <w:sz w:val="28"/>
          <w:szCs w:val="28"/>
        </w:rPr>
        <w:t xml:space="preserve">Саратовской области </w:t>
      </w:r>
      <w:r w:rsidRPr="0038677E">
        <w:rPr>
          <w:sz w:val="28"/>
          <w:szCs w:val="28"/>
        </w:rPr>
        <w:t>на 202</w:t>
      </w:r>
      <w:r w:rsidR="0080760D" w:rsidRPr="0038677E">
        <w:rPr>
          <w:sz w:val="28"/>
          <w:szCs w:val="28"/>
        </w:rPr>
        <w:t>5</w:t>
      </w:r>
      <w:r w:rsidRPr="0038677E">
        <w:rPr>
          <w:sz w:val="28"/>
          <w:szCs w:val="28"/>
        </w:rPr>
        <w:t xml:space="preserve"> год</w:t>
      </w:r>
      <w:r w:rsidR="007C326F" w:rsidRPr="0038677E">
        <w:rPr>
          <w:sz w:val="28"/>
          <w:szCs w:val="28"/>
        </w:rPr>
        <w:t>»</w:t>
      </w:r>
    </w:p>
    <w:p w14:paraId="03A0A2F6" w14:textId="77777777" w:rsidR="00905204" w:rsidRDefault="00905204" w:rsidP="0075227B">
      <w:pPr>
        <w:tabs>
          <w:tab w:val="left" w:pos="1276"/>
        </w:tabs>
        <w:ind w:left="10206"/>
        <w:jc w:val="both"/>
        <w:rPr>
          <w:spacing w:val="-6"/>
        </w:rPr>
      </w:pPr>
    </w:p>
    <w:p w14:paraId="449862AD" w14:textId="77777777" w:rsidR="00905204" w:rsidRPr="00C8365A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C8365A">
        <w:rPr>
          <w:b/>
          <w:bCs/>
          <w:sz w:val="28"/>
          <w:szCs w:val="28"/>
        </w:rPr>
        <w:t>Перечень</w:t>
      </w:r>
    </w:p>
    <w:p w14:paraId="250E603D" w14:textId="77777777" w:rsidR="00905204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C8365A">
        <w:rPr>
          <w:b/>
          <w:bCs/>
          <w:sz w:val="28"/>
          <w:szCs w:val="28"/>
        </w:rPr>
        <w:t xml:space="preserve"> основных мероприятий </w:t>
      </w:r>
      <w:r w:rsidR="00253B0B">
        <w:rPr>
          <w:b/>
          <w:bCs/>
          <w:sz w:val="28"/>
          <w:szCs w:val="28"/>
        </w:rPr>
        <w:t xml:space="preserve">муниципальной </w:t>
      </w:r>
      <w:r w:rsidRPr="00C8365A">
        <w:rPr>
          <w:b/>
          <w:bCs/>
          <w:sz w:val="28"/>
          <w:szCs w:val="28"/>
        </w:rPr>
        <w:t xml:space="preserve">программы «Развитие </w:t>
      </w:r>
      <w:r>
        <w:rPr>
          <w:b/>
          <w:bCs/>
          <w:sz w:val="28"/>
          <w:szCs w:val="28"/>
        </w:rPr>
        <w:t>туризма на территории</w:t>
      </w:r>
    </w:p>
    <w:p w14:paraId="338ED263" w14:textId="2ADF820E" w:rsidR="00905204" w:rsidRPr="00C8365A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Пугачевского муниципального района </w:t>
      </w:r>
      <w:r w:rsidR="00045D26">
        <w:rPr>
          <w:b/>
          <w:bCs/>
          <w:sz w:val="28"/>
          <w:szCs w:val="28"/>
        </w:rPr>
        <w:t xml:space="preserve">Саратовской области </w:t>
      </w:r>
      <w:r>
        <w:rPr>
          <w:b/>
          <w:bCs/>
          <w:sz w:val="28"/>
          <w:szCs w:val="28"/>
        </w:rPr>
        <w:t>на 202</w:t>
      </w:r>
      <w:r w:rsidR="0080760D" w:rsidRPr="0080760D">
        <w:rPr>
          <w:b/>
          <w:bCs/>
          <w:sz w:val="28"/>
          <w:szCs w:val="28"/>
        </w:rPr>
        <w:t xml:space="preserve">5 </w:t>
      </w:r>
      <w:r w:rsidRPr="00C8365A">
        <w:rPr>
          <w:b/>
          <w:bCs/>
          <w:sz w:val="28"/>
          <w:szCs w:val="28"/>
        </w:rPr>
        <w:t>год»</w:t>
      </w:r>
    </w:p>
    <w:p w14:paraId="0929EBB9" w14:textId="77777777" w:rsidR="00905204" w:rsidRPr="00C8365A" w:rsidRDefault="00905204" w:rsidP="00905204">
      <w:pPr>
        <w:tabs>
          <w:tab w:val="center" w:pos="7568"/>
          <w:tab w:val="left" w:pos="12293"/>
        </w:tabs>
        <w:rPr>
          <w:bCs/>
          <w:sz w:val="28"/>
          <w:szCs w:val="28"/>
        </w:rPr>
      </w:pPr>
    </w:p>
    <w:tbl>
      <w:tblPr>
        <w:tblW w:w="159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120"/>
        <w:gridCol w:w="1247"/>
        <w:gridCol w:w="1418"/>
        <w:gridCol w:w="1134"/>
        <w:gridCol w:w="1134"/>
        <w:gridCol w:w="6337"/>
      </w:tblGrid>
      <w:tr w:rsidR="00BB25C3" w:rsidRPr="002C0935" w14:paraId="09FA3016" w14:textId="77777777" w:rsidTr="0038677E">
        <w:trPr>
          <w:trHeight w:val="211"/>
        </w:trPr>
        <w:tc>
          <w:tcPr>
            <w:tcW w:w="587" w:type="dxa"/>
            <w:vMerge w:val="restart"/>
          </w:tcPr>
          <w:p w14:paraId="2844BDD3" w14:textId="77777777" w:rsidR="00BB25C3" w:rsidRPr="0056281A" w:rsidRDefault="00BB25C3" w:rsidP="00DB4769">
            <w:pPr>
              <w:ind w:left="-111" w:firstLine="111"/>
              <w:jc w:val="center"/>
              <w:rPr>
                <w:bCs/>
              </w:rPr>
            </w:pPr>
            <w:r w:rsidRPr="0056281A">
              <w:rPr>
                <w:bCs/>
              </w:rPr>
              <w:t>№</w:t>
            </w:r>
          </w:p>
        </w:tc>
        <w:tc>
          <w:tcPr>
            <w:tcW w:w="4120" w:type="dxa"/>
            <w:vMerge w:val="restart"/>
          </w:tcPr>
          <w:p w14:paraId="7033022B" w14:textId="77777777" w:rsidR="00BB25C3" w:rsidRPr="0056281A" w:rsidRDefault="00BB25C3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 xml:space="preserve">Цель, задачи, </w:t>
            </w:r>
            <w:proofErr w:type="gramStart"/>
            <w:r w:rsidRPr="0056281A">
              <w:rPr>
                <w:bCs/>
              </w:rPr>
              <w:t>основные  мероприятия</w:t>
            </w:r>
            <w:proofErr w:type="gramEnd"/>
          </w:p>
        </w:tc>
        <w:tc>
          <w:tcPr>
            <w:tcW w:w="1247" w:type="dxa"/>
            <w:vMerge w:val="restart"/>
          </w:tcPr>
          <w:p w14:paraId="6FE72680" w14:textId="39136130" w:rsidR="00BB25C3" w:rsidRPr="0056281A" w:rsidRDefault="00A06240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 xml:space="preserve">Срок </w:t>
            </w:r>
            <w:proofErr w:type="spellStart"/>
            <w:proofErr w:type="gramStart"/>
            <w:r w:rsidRPr="0056281A">
              <w:rPr>
                <w:bCs/>
              </w:rPr>
              <w:t>испол</w:t>
            </w:r>
            <w:proofErr w:type="spellEnd"/>
            <w:r w:rsidR="0038677E">
              <w:rPr>
                <w:bCs/>
              </w:rPr>
              <w:t>-</w:t>
            </w:r>
            <w:r w:rsidR="00BB25C3" w:rsidRPr="0056281A">
              <w:rPr>
                <w:bCs/>
              </w:rPr>
              <w:t>нения</w:t>
            </w:r>
            <w:proofErr w:type="gramEnd"/>
            <w:r w:rsidR="00BB25C3" w:rsidRPr="0056281A">
              <w:rPr>
                <w:bCs/>
              </w:rPr>
              <w:t xml:space="preserve"> (квартал, год)</w:t>
            </w:r>
          </w:p>
        </w:tc>
        <w:tc>
          <w:tcPr>
            <w:tcW w:w="1418" w:type="dxa"/>
            <w:vMerge w:val="restart"/>
          </w:tcPr>
          <w:p w14:paraId="11BCF882" w14:textId="77777777" w:rsidR="00BB25C3" w:rsidRPr="0056281A" w:rsidRDefault="00BB25C3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 xml:space="preserve">Источник </w:t>
            </w:r>
          </w:p>
          <w:p w14:paraId="19965E62" w14:textId="77777777" w:rsidR="00BB25C3" w:rsidRPr="0056281A" w:rsidRDefault="00A06240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>финанси</w:t>
            </w:r>
            <w:r w:rsidR="00BB25C3" w:rsidRPr="0056281A">
              <w:rPr>
                <w:bCs/>
              </w:rPr>
              <w:t>рования</w:t>
            </w:r>
          </w:p>
        </w:tc>
        <w:tc>
          <w:tcPr>
            <w:tcW w:w="2268" w:type="dxa"/>
            <w:gridSpan w:val="2"/>
          </w:tcPr>
          <w:p w14:paraId="38AF9032" w14:textId="77777777" w:rsidR="00BB25C3" w:rsidRPr="0056281A" w:rsidRDefault="00BB25C3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>Объем финансирования,</w:t>
            </w:r>
          </w:p>
          <w:p w14:paraId="423BA9A7" w14:textId="77777777" w:rsidR="00BB25C3" w:rsidRPr="0056281A" w:rsidRDefault="00BB25C3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>тыс. руб.</w:t>
            </w:r>
          </w:p>
          <w:p w14:paraId="05E83D32" w14:textId="77777777" w:rsidR="00BB25C3" w:rsidRPr="0056281A" w:rsidRDefault="00BB25C3" w:rsidP="00DB4769">
            <w:pPr>
              <w:jc w:val="center"/>
              <w:rPr>
                <w:bCs/>
              </w:rPr>
            </w:pPr>
          </w:p>
        </w:tc>
        <w:tc>
          <w:tcPr>
            <w:tcW w:w="6337" w:type="dxa"/>
            <w:vMerge w:val="restart"/>
          </w:tcPr>
          <w:p w14:paraId="39804C41" w14:textId="77777777" w:rsidR="00BB25C3" w:rsidRPr="0056281A" w:rsidRDefault="00BB25C3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B25C3" w:rsidRPr="002C0935" w14:paraId="76CE9B8C" w14:textId="77777777" w:rsidTr="0038677E">
        <w:trPr>
          <w:trHeight w:val="294"/>
        </w:trPr>
        <w:tc>
          <w:tcPr>
            <w:tcW w:w="587" w:type="dxa"/>
            <w:vMerge/>
          </w:tcPr>
          <w:p w14:paraId="5E1360A1" w14:textId="77777777" w:rsidR="00BB25C3" w:rsidRPr="002C0935" w:rsidRDefault="00BB25C3" w:rsidP="00DB4769">
            <w:pPr>
              <w:ind w:left="-111" w:firstLine="11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14:paraId="286EF9E0" w14:textId="77777777" w:rsidR="00BB25C3" w:rsidRPr="002C0935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14:paraId="4474C3BE" w14:textId="77777777" w:rsidR="00BB25C3" w:rsidRPr="002C0935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E8620CC" w14:textId="77777777" w:rsidR="00BB25C3" w:rsidRPr="002C0935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A5049C" w14:textId="77777777" w:rsidR="00BB25C3" w:rsidRPr="0056281A" w:rsidRDefault="00BB25C3" w:rsidP="00DB4769">
            <w:pPr>
              <w:jc w:val="center"/>
              <w:rPr>
                <w:bCs/>
              </w:rPr>
            </w:pPr>
            <w:r w:rsidRPr="0056281A">
              <w:rPr>
                <w:bCs/>
              </w:rPr>
              <w:t>всего</w:t>
            </w:r>
          </w:p>
        </w:tc>
        <w:tc>
          <w:tcPr>
            <w:tcW w:w="1134" w:type="dxa"/>
          </w:tcPr>
          <w:p w14:paraId="77AE879F" w14:textId="4EB9F788" w:rsidR="00BB25C3" w:rsidRPr="0056281A" w:rsidRDefault="00BB25C3" w:rsidP="000E561D">
            <w:pPr>
              <w:jc w:val="center"/>
              <w:rPr>
                <w:bCs/>
              </w:rPr>
            </w:pPr>
            <w:r w:rsidRPr="0056281A">
              <w:rPr>
                <w:bCs/>
              </w:rPr>
              <w:t>202</w:t>
            </w:r>
            <w:r w:rsidR="0080760D">
              <w:rPr>
                <w:bCs/>
                <w:lang w:val="en-US"/>
              </w:rPr>
              <w:t>5</w:t>
            </w:r>
            <w:r w:rsidRPr="0056281A">
              <w:rPr>
                <w:bCs/>
              </w:rPr>
              <w:t xml:space="preserve"> год</w:t>
            </w:r>
          </w:p>
        </w:tc>
        <w:tc>
          <w:tcPr>
            <w:tcW w:w="6337" w:type="dxa"/>
            <w:vMerge/>
          </w:tcPr>
          <w:p w14:paraId="7D95CC61" w14:textId="77777777" w:rsidR="00BB25C3" w:rsidRPr="002C0935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5204" w:rsidRPr="002C0935" w14:paraId="763C25F9" w14:textId="77777777" w:rsidTr="00DB4769">
        <w:trPr>
          <w:trHeight w:val="401"/>
        </w:trPr>
        <w:tc>
          <w:tcPr>
            <w:tcW w:w="15977" w:type="dxa"/>
            <w:gridSpan w:val="7"/>
          </w:tcPr>
          <w:p w14:paraId="6F3242DE" w14:textId="3CC2652B" w:rsidR="00905204" w:rsidRPr="00316642" w:rsidRDefault="00905204" w:rsidP="007334DC">
            <w:pPr>
              <w:jc w:val="both"/>
            </w:pPr>
            <w:r w:rsidRPr="00316642">
              <w:t>Цель:</w:t>
            </w:r>
            <w:r w:rsidR="0014465E" w:rsidRPr="00316642">
              <w:t xml:space="preserve"> </w:t>
            </w:r>
            <w:r w:rsidR="001446D8" w:rsidRPr="00316642">
              <w:rPr>
                <w:color w:val="000000"/>
              </w:rPr>
              <w:t>повышение уровня туристической привлекательности Пугачевского муниципального района</w:t>
            </w:r>
            <w:r w:rsidR="00316642" w:rsidRPr="00316642">
              <w:rPr>
                <w:color w:val="000000"/>
              </w:rPr>
              <w:t xml:space="preserve"> </w:t>
            </w:r>
            <w:r w:rsidR="00316642" w:rsidRPr="00316642">
              <w:t>Саратовской области</w:t>
            </w:r>
            <w:r w:rsidR="001446D8" w:rsidRPr="00316642">
              <w:rPr>
                <w:color w:val="000000"/>
              </w:rPr>
              <w:t>;</w:t>
            </w:r>
          </w:p>
        </w:tc>
      </w:tr>
      <w:tr w:rsidR="00905204" w:rsidRPr="002C0935" w14:paraId="48E06448" w14:textId="77777777" w:rsidTr="00DB4769">
        <w:trPr>
          <w:trHeight w:val="289"/>
        </w:trPr>
        <w:tc>
          <w:tcPr>
            <w:tcW w:w="15977" w:type="dxa"/>
            <w:gridSpan w:val="7"/>
          </w:tcPr>
          <w:p w14:paraId="7C89ADE0" w14:textId="3291536B" w:rsidR="00905204" w:rsidRPr="00316642" w:rsidRDefault="00494FEC" w:rsidP="00F84F97">
            <w:pPr>
              <w:pStyle w:val="aff5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 xml:space="preserve">Задача: </w:t>
            </w:r>
            <w:r w:rsidR="001446D8" w:rsidRPr="00316642">
              <w:rPr>
                <w:szCs w:val="24"/>
                <w:lang w:val="ru-RU"/>
              </w:rPr>
              <w:t>развитие въездного и внутреннего туризма на территории Пугачевского муниципального района</w:t>
            </w:r>
            <w:r w:rsidR="00316642" w:rsidRPr="00316642">
              <w:rPr>
                <w:szCs w:val="24"/>
                <w:lang w:val="ru-RU"/>
              </w:rPr>
              <w:t xml:space="preserve"> Саратовской области</w:t>
            </w:r>
            <w:r w:rsidR="001446D8" w:rsidRPr="00316642">
              <w:rPr>
                <w:szCs w:val="24"/>
                <w:lang w:val="ru-RU"/>
              </w:rPr>
              <w:t>;</w:t>
            </w:r>
          </w:p>
        </w:tc>
      </w:tr>
      <w:tr w:rsidR="0014465E" w:rsidRPr="002C0935" w14:paraId="18CEF92C" w14:textId="77777777" w:rsidTr="0038677E">
        <w:trPr>
          <w:trHeight w:val="546"/>
        </w:trPr>
        <w:tc>
          <w:tcPr>
            <w:tcW w:w="587" w:type="dxa"/>
          </w:tcPr>
          <w:p w14:paraId="63740C60" w14:textId="77777777" w:rsidR="0014465E" w:rsidRPr="00316642" w:rsidRDefault="0014465E" w:rsidP="007310CF">
            <w:pPr>
              <w:jc w:val="center"/>
            </w:pPr>
            <w:r w:rsidRPr="00316642">
              <w:t>1.1</w:t>
            </w:r>
          </w:p>
        </w:tc>
        <w:tc>
          <w:tcPr>
            <w:tcW w:w="4120" w:type="dxa"/>
          </w:tcPr>
          <w:p w14:paraId="760BA021" w14:textId="66EC298C" w:rsidR="0014465E" w:rsidRPr="00316642" w:rsidRDefault="0014465E" w:rsidP="0038677E">
            <w:pPr>
              <w:spacing w:before="28" w:after="28" w:line="100" w:lineRule="atLeast"/>
              <w:ind w:left="57" w:right="57"/>
            </w:pPr>
            <w:r w:rsidRPr="00316642">
              <w:t>Формирование, совершенствование и транслирование туристических маршрутов, разработка паспортов туристических маршрутов Пугачевского    муниципального района</w:t>
            </w:r>
            <w:r w:rsidR="00316642" w:rsidRPr="00316642">
              <w:t xml:space="preserve"> </w:t>
            </w:r>
          </w:p>
        </w:tc>
        <w:tc>
          <w:tcPr>
            <w:tcW w:w="1247" w:type="dxa"/>
          </w:tcPr>
          <w:p w14:paraId="370B095A" w14:textId="4B53C905" w:rsidR="0014465E" w:rsidRPr="00316642" w:rsidRDefault="0014465E" w:rsidP="007310CF">
            <w:pPr>
              <w:jc w:val="center"/>
            </w:pPr>
            <w:r w:rsidRPr="00316642">
              <w:t>202</w:t>
            </w:r>
            <w:r w:rsidR="0080760D" w:rsidRPr="00316642">
              <w:rPr>
                <w:lang w:val="en-US"/>
              </w:rPr>
              <w:t>5</w:t>
            </w:r>
            <w:r w:rsidRPr="00316642">
              <w:t xml:space="preserve"> год</w:t>
            </w:r>
          </w:p>
        </w:tc>
        <w:tc>
          <w:tcPr>
            <w:tcW w:w="1418" w:type="dxa"/>
          </w:tcPr>
          <w:p w14:paraId="3D7282CF" w14:textId="77777777" w:rsidR="0014465E" w:rsidRPr="00316642" w:rsidRDefault="0014465E" w:rsidP="007310CF">
            <w:pPr>
              <w:jc w:val="center"/>
            </w:pPr>
            <w:r w:rsidRPr="00316642">
              <w:t>МБ</w:t>
            </w:r>
          </w:p>
        </w:tc>
        <w:tc>
          <w:tcPr>
            <w:tcW w:w="1134" w:type="dxa"/>
          </w:tcPr>
          <w:p w14:paraId="6D11131E" w14:textId="77777777" w:rsidR="0014465E" w:rsidRPr="00316642" w:rsidRDefault="0014465E" w:rsidP="007310CF">
            <w:pPr>
              <w:jc w:val="center"/>
            </w:pPr>
            <w:r w:rsidRPr="00316642">
              <w:t>-</w:t>
            </w:r>
          </w:p>
        </w:tc>
        <w:tc>
          <w:tcPr>
            <w:tcW w:w="1134" w:type="dxa"/>
          </w:tcPr>
          <w:p w14:paraId="43175086" w14:textId="77777777" w:rsidR="0014465E" w:rsidRPr="00316642" w:rsidRDefault="0014465E" w:rsidP="007310CF">
            <w:pPr>
              <w:jc w:val="center"/>
            </w:pPr>
            <w:r w:rsidRPr="00316642">
              <w:t>-</w:t>
            </w:r>
          </w:p>
        </w:tc>
        <w:tc>
          <w:tcPr>
            <w:tcW w:w="6337" w:type="dxa"/>
          </w:tcPr>
          <w:p w14:paraId="7078EA6F" w14:textId="0D02D14E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>отдел молодежной политики, спорта и туризма администрации Пугачевского муниципального района</w:t>
            </w:r>
            <w:r w:rsidR="00316642" w:rsidRPr="00316642">
              <w:rPr>
                <w:szCs w:val="24"/>
                <w:lang w:val="ru-RU"/>
              </w:rPr>
              <w:t xml:space="preserve"> Саратовской области</w:t>
            </w:r>
            <w:r w:rsidRPr="00316642">
              <w:rPr>
                <w:szCs w:val="24"/>
                <w:lang w:val="ru-RU"/>
              </w:rPr>
              <w:t>;</w:t>
            </w:r>
          </w:p>
          <w:p w14:paraId="69C6A8A5" w14:textId="402450F6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 xml:space="preserve">муниципальное бюджетное учреждение культуры «Пугачевский краеведческий музей им </w:t>
            </w:r>
            <w:proofErr w:type="spellStart"/>
            <w:r w:rsidRPr="00316642">
              <w:rPr>
                <w:szCs w:val="24"/>
                <w:lang w:val="ru-RU"/>
              </w:rPr>
              <w:t>К.И.Журавлева</w:t>
            </w:r>
            <w:proofErr w:type="spellEnd"/>
            <w:r w:rsidRPr="00316642">
              <w:rPr>
                <w:szCs w:val="24"/>
                <w:lang w:val="ru-RU"/>
              </w:rPr>
              <w:t>»;</w:t>
            </w:r>
          </w:p>
          <w:p w14:paraId="0540B9C1" w14:textId="4C42CCFA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 xml:space="preserve">муниципальное бюджетное учреждение культуры «Мемориальный </w:t>
            </w:r>
            <w:r w:rsidRPr="00316642">
              <w:rPr>
                <w:color w:val="auto"/>
                <w:szCs w:val="24"/>
                <w:lang w:val="ru-RU"/>
              </w:rPr>
              <w:t>Дом-музей имени В.И. Чапаева</w:t>
            </w:r>
            <w:r w:rsidRPr="00316642">
              <w:rPr>
                <w:szCs w:val="24"/>
                <w:lang w:val="ru-RU"/>
              </w:rPr>
              <w:t>»;</w:t>
            </w:r>
          </w:p>
          <w:p w14:paraId="1F22E59A" w14:textId="39569E0D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</w:t>
            </w:r>
            <w:r w:rsidR="00316642" w:rsidRPr="00316642">
              <w:rPr>
                <w:szCs w:val="24"/>
                <w:lang w:val="ru-RU"/>
              </w:rPr>
              <w:t xml:space="preserve">Саратовской области </w:t>
            </w:r>
            <w:r w:rsidRPr="00316642">
              <w:rPr>
                <w:szCs w:val="24"/>
                <w:lang w:val="ru-RU"/>
              </w:rPr>
              <w:t xml:space="preserve">«Парк культуры и отдыха имени </w:t>
            </w:r>
            <w:proofErr w:type="spellStart"/>
            <w:r w:rsidRPr="00316642">
              <w:rPr>
                <w:szCs w:val="24"/>
                <w:lang w:val="ru-RU"/>
              </w:rPr>
              <w:t>В.А.Важина</w:t>
            </w:r>
            <w:proofErr w:type="spellEnd"/>
            <w:r w:rsidRPr="00316642">
              <w:rPr>
                <w:szCs w:val="24"/>
                <w:lang w:val="ru-RU"/>
              </w:rPr>
              <w:t>».</w:t>
            </w:r>
          </w:p>
        </w:tc>
      </w:tr>
      <w:tr w:rsidR="0014465E" w:rsidRPr="002C0935" w14:paraId="61226C49" w14:textId="77777777" w:rsidTr="0038677E">
        <w:trPr>
          <w:trHeight w:val="546"/>
        </w:trPr>
        <w:tc>
          <w:tcPr>
            <w:tcW w:w="587" w:type="dxa"/>
          </w:tcPr>
          <w:p w14:paraId="5739D79D" w14:textId="77777777" w:rsidR="0014465E" w:rsidRPr="00316642" w:rsidRDefault="0014465E" w:rsidP="007310CF">
            <w:pPr>
              <w:jc w:val="center"/>
            </w:pPr>
            <w:r w:rsidRPr="00316642">
              <w:t>1.2.</w:t>
            </w:r>
          </w:p>
        </w:tc>
        <w:tc>
          <w:tcPr>
            <w:tcW w:w="4120" w:type="dxa"/>
          </w:tcPr>
          <w:p w14:paraId="61117893" w14:textId="77960CCA" w:rsidR="0014465E" w:rsidRPr="00316642" w:rsidRDefault="0014465E" w:rsidP="0038677E">
            <w:pPr>
              <w:spacing w:before="28" w:after="28" w:line="100" w:lineRule="atLeast"/>
              <w:ind w:left="57" w:right="57"/>
            </w:pPr>
            <w:r w:rsidRPr="00316642">
              <w:t xml:space="preserve">Разработка и изготовление </w:t>
            </w:r>
            <w:proofErr w:type="spellStart"/>
            <w:proofErr w:type="gramStart"/>
            <w:r w:rsidRPr="00316642">
              <w:t>инфор</w:t>
            </w:r>
            <w:r w:rsidR="0038677E">
              <w:t>-</w:t>
            </w:r>
            <w:r w:rsidRPr="00316642">
              <w:t>мационных</w:t>
            </w:r>
            <w:proofErr w:type="spellEnd"/>
            <w:proofErr w:type="gramEnd"/>
            <w:r w:rsidRPr="00316642">
              <w:t xml:space="preserve"> буклетов и баннеров с описанием туристической инфра</w:t>
            </w:r>
            <w:r w:rsidR="0038677E">
              <w:t>-</w:t>
            </w:r>
            <w:r w:rsidRPr="00316642">
              <w:t>структуры Пугачевского муниципального района</w:t>
            </w:r>
          </w:p>
        </w:tc>
        <w:tc>
          <w:tcPr>
            <w:tcW w:w="1247" w:type="dxa"/>
          </w:tcPr>
          <w:p w14:paraId="764B97BC" w14:textId="6D7E47BB" w:rsidR="0014465E" w:rsidRPr="00316642" w:rsidRDefault="0014465E" w:rsidP="0014465E">
            <w:pPr>
              <w:jc w:val="center"/>
            </w:pPr>
            <w:r w:rsidRPr="00316642">
              <w:t>202</w:t>
            </w:r>
            <w:r w:rsidR="0080760D" w:rsidRPr="00316642">
              <w:rPr>
                <w:lang w:val="en-US"/>
              </w:rPr>
              <w:t>5</w:t>
            </w:r>
            <w:r w:rsidRPr="00316642">
              <w:t xml:space="preserve"> год</w:t>
            </w:r>
          </w:p>
        </w:tc>
        <w:tc>
          <w:tcPr>
            <w:tcW w:w="1418" w:type="dxa"/>
          </w:tcPr>
          <w:p w14:paraId="4D08FC8F" w14:textId="77777777" w:rsidR="0014465E" w:rsidRPr="00316642" w:rsidRDefault="0014465E" w:rsidP="007310CF">
            <w:pPr>
              <w:jc w:val="center"/>
            </w:pPr>
            <w:r w:rsidRPr="00316642">
              <w:t>МБ</w:t>
            </w:r>
          </w:p>
        </w:tc>
        <w:tc>
          <w:tcPr>
            <w:tcW w:w="1134" w:type="dxa"/>
          </w:tcPr>
          <w:p w14:paraId="6CCDDE20" w14:textId="77777777" w:rsidR="0014465E" w:rsidRPr="00316642" w:rsidRDefault="0014465E" w:rsidP="007310CF">
            <w:pPr>
              <w:jc w:val="center"/>
            </w:pPr>
            <w:r w:rsidRPr="00316642">
              <w:t>15,0</w:t>
            </w:r>
          </w:p>
        </w:tc>
        <w:tc>
          <w:tcPr>
            <w:tcW w:w="1134" w:type="dxa"/>
          </w:tcPr>
          <w:p w14:paraId="30CF6C35" w14:textId="77777777" w:rsidR="0014465E" w:rsidRPr="00316642" w:rsidRDefault="0014465E" w:rsidP="007310CF">
            <w:pPr>
              <w:jc w:val="center"/>
            </w:pPr>
            <w:r w:rsidRPr="00316642">
              <w:t>15,0</w:t>
            </w:r>
          </w:p>
        </w:tc>
        <w:tc>
          <w:tcPr>
            <w:tcW w:w="6337" w:type="dxa"/>
          </w:tcPr>
          <w:p w14:paraId="20770D64" w14:textId="39BE63F8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>отдел молодежной политики, спорта и туризма администрации Пугачевского муниципального района</w:t>
            </w:r>
            <w:r w:rsidR="00316642" w:rsidRPr="00316642">
              <w:rPr>
                <w:szCs w:val="24"/>
                <w:lang w:val="ru-RU"/>
              </w:rPr>
              <w:t xml:space="preserve"> Саратовской области</w:t>
            </w:r>
            <w:r w:rsidRPr="00316642">
              <w:rPr>
                <w:szCs w:val="24"/>
                <w:lang w:val="ru-RU"/>
              </w:rPr>
              <w:t>;</w:t>
            </w:r>
          </w:p>
          <w:p w14:paraId="12496A88" w14:textId="580DF011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 xml:space="preserve">муниципальное бюджетное учреждение культуры «Пугачевский краеведческий музей им </w:t>
            </w:r>
            <w:proofErr w:type="spellStart"/>
            <w:r w:rsidRPr="00316642">
              <w:rPr>
                <w:szCs w:val="24"/>
                <w:lang w:val="ru-RU"/>
              </w:rPr>
              <w:t>К.И.Журавлева</w:t>
            </w:r>
            <w:proofErr w:type="spellEnd"/>
            <w:r w:rsidRPr="00316642">
              <w:rPr>
                <w:szCs w:val="24"/>
                <w:lang w:val="ru-RU"/>
              </w:rPr>
              <w:t>»;</w:t>
            </w:r>
          </w:p>
          <w:p w14:paraId="25889589" w14:textId="29BFA740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 xml:space="preserve">муниципальное бюджетное учреждение культуры «Мемориальный </w:t>
            </w:r>
            <w:r w:rsidRPr="00316642">
              <w:rPr>
                <w:color w:val="auto"/>
                <w:szCs w:val="24"/>
                <w:lang w:val="ru-RU"/>
              </w:rPr>
              <w:t>Дом-музей имени В.И. Чапаева</w:t>
            </w:r>
            <w:r w:rsidRPr="00316642">
              <w:rPr>
                <w:szCs w:val="24"/>
                <w:lang w:val="ru-RU"/>
              </w:rPr>
              <w:t>»;</w:t>
            </w:r>
          </w:p>
          <w:p w14:paraId="03DD701B" w14:textId="47E664AC" w:rsidR="0014465E" w:rsidRPr="00316642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lastRenderedPageBreak/>
              <w:t xml:space="preserve">муниципальное автономное учреждение муниципального образования города Пугачева </w:t>
            </w:r>
            <w:r w:rsidR="00316642" w:rsidRPr="00316642">
              <w:rPr>
                <w:szCs w:val="24"/>
                <w:lang w:val="ru-RU"/>
              </w:rPr>
              <w:t xml:space="preserve">Саратовской области </w:t>
            </w:r>
            <w:r w:rsidRPr="00316642">
              <w:rPr>
                <w:szCs w:val="24"/>
                <w:lang w:val="ru-RU"/>
              </w:rPr>
              <w:t xml:space="preserve">«Парк культуры и отдыха имени </w:t>
            </w:r>
            <w:proofErr w:type="spellStart"/>
            <w:r w:rsidRPr="00316642">
              <w:rPr>
                <w:szCs w:val="24"/>
                <w:lang w:val="ru-RU"/>
              </w:rPr>
              <w:t>В.А.Важина</w:t>
            </w:r>
            <w:proofErr w:type="spellEnd"/>
            <w:r w:rsidRPr="00316642">
              <w:rPr>
                <w:szCs w:val="24"/>
                <w:lang w:val="ru-RU"/>
              </w:rPr>
              <w:t>».</w:t>
            </w:r>
          </w:p>
        </w:tc>
      </w:tr>
      <w:tr w:rsidR="00D7317B" w:rsidRPr="002C0935" w14:paraId="3F7D4690" w14:textId="77777777" w:rsidTr="00694D9F">
        <w:trPr>
          <w:trHeight w:val="546"/>
        </w:trPr>
        <w:tc>
          <w:tcPr>
            <w:tcW w:w="15977" w:type="dxa"/>
            <w:gridSpan w:val="7"/>
          </w:tcPr>
          <w:p w14:paraId="00A11A5E" w14:textId="3A198C94" w:rsidR="00D7317B" w:rsidRPr="00316642" w:rsidRDefault="00D7317B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>Цель: популяризация краеведческого туризма среди жителей Пугачевского муниципального района</w:t>
            </w:r>
            <w:r w:rsidR="00316642" w:rsidRPr="00316642">
              <w:rPr>
                <w:szCs w:val="24"/>
                <w:lang w:val="ru-RU"/>
              </w:rPr>
              <w:t xml:space="preserve"> Саратовской области</w:t>
            </w:r>
            <w:r w:rsidRPr="00316642">
              <w:rPr>
                <w:szCs w:val="24"/>
                <w:lang w:val="ru-RU"/>
              </w:rPr>
              <w:t>;</w:t>
            </w:r>
          </w:p>
        </w:tc>
      </w:tr>
      <w:tr w:rsidR="00D7317B" w:rsidRPr="002C0935" w14:paraId="24B5ED00" w14:textId="77777777" w:rsidTr="00B93250">
        <w:trPr>
          <w:trHeight w:val="546"/>
        </w:trPr>
        <w:tc>
          <w:tcPr>
            <w:tcW w:w="15977" w:type="dxa"/>
            <w:gridSpan w:val="7"/>
          </w:tcPr>
          <w:p w14:paraId="4408E7EB" w14:textId="77777777" w:rsidR="00D7317B" w:rsidRPr="00316642" w:rsidRDefault="00D7317B" w:rsidP="00D7317B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16642">
              <w:t>Задача</w:t>
            </w:r>
            <w:r w:rsidRPr="00316642">
              <w:rPr>
                <w:color w:val="000000"/>
              </w:rPr>
              <w:t xml:space="preserve">: </w:t>
            </w:r>
            <w:r w:rsidR="00B854F0" w:rsidRPr="00316642">
              <w:rPr>
                <w:color w:val="000000"/>
              </w:rPr>
              <w:t>объединение любителей туризма, привлечение молодежи к занятиям туризмом;</w:t>
            </w:r>
          </w:p>
        </w:tc>
      </w:tr>
      <w:tr w:rsidR="00C81D7F" w:rsidRPr="002C0935" w14:paraId="0426C497" w14:textId="77777777" w:rsidTr="0038677E">
        <w:trPr>
          <w:trHeight w:val="546"/>
        </w:trPr>
        <w:tc>
          <w:tcPr>
            <w:tcW w:w="587" w:type="dxa"/>
          </w:tcPr>
          <w:p w14:paraId="7251EF8A" w14:textId="77777777" w:rsidR="00C81D7F" w:rsidRPr="00316642" w:rsidRDefault="00C81D7F" w:rsidP="007310CF">
            <w:pPr>
              <w:jc w:val="center"/>
            </w:pPr>
            <w:r w:rsidRPr="00316642">
              <w:t>1.3</w:t>
            </w:r>
          </w:p>
        </w:tc>
        <w:tc>
          <w:tcPr>
            <w:tcW w:w="4120" w:type="dxa"/>
          </w:tcPr>
          <w:p w14:paraId="4C5F7978" w14:textId="0482D7BA" w:rsidR="00C81D7F" w:rsidRPr="00316642" w:rsidRDefault="00C81D7F" w:rsidP="007310CF">
            <w:r w:rsidRPr="00316642">
              <w:t xml:space="preserve">Организация и проведение </w:t>
            </w:r>
            <w:proofErr w:type="spellStart"/>
            <w:proofErr w:type="gramStart"/>
            <w:r w:rsidRPr="00316642">
              <w:t>туристи</w:t>
            </w:r>
            <w:r w:rsidR="0038677E">
              <w:t>-</w:t>
            </w:r>
            <w:r w:rsidRPr="00316642">
              <w:t>ческого</w:t>
            </w:r>
            <w:proofErr w:type="spellEnd"/>
            <w:proofErr w:type="gramEnd"/>
            <w:r w:rsidRPr="00316642">
              <w:t xml:space="preserve"> слета в Пугачевском </w:t>
            </w:r>
            <w:proofErr w:type="spellStart"/>
            <w:r w:rsidRPr="00316642">
              <w:t>муни</w:t>
            </w:r>
            <w:r w:rsidR="0038677E">
              <w:t>-</w:t>
            </w:r>
            <w:r w:rsidRPr="00316642">
              <w:t>ципальном</w:t>
            </w:r>
            <w:proofErr w:type="spellEnd"/>
            <w:r w:rsidRPr="00316642">
              <w:t xml:space="preserve"> районе</w:t>
            </w:r>
            <w:r w:rsidR="00316642" w:rsidRPr="00316642">
              <w:t xml:space="preserve"> Саратовской области</w:t>
            </w:r>
          </w:p>
        </w:tc>
        <w:tc>
          <w:tcPr>
            <w:tcW w:w="1247" w:type="dxa"/>
          </w:tcPr>
          <w:p w14:paraId="05C3BFA6" w14:textId="3B00C260" w:rsidR="00C81D7F" w:rsidRPr="00316642" w:rsidRDefault="00C81D7F" w:rsidP="00C81D7F">
            <w:pPr>
              <w:jc w:val="center"/>
            </w:pPr>
            <w:r w:rsidRPr="00316642">
              <w:t>202</w:t>
            </w:r>
            <w:r w:rsidR="0080760D" w:rsidRPr="00316642">
              <w:rPr>
                <w:lang w:val="en-US"/>
              </w:rPr>
              <w:t>5</w:t>
            </w:r>
            <w:r w:rsidRPr="00316642">
              <w:t xml:space="preserve"> год</w:t>
            </w:r>
          </w:p>
        </w:tc>
        <w:tc>
          <w:tcPr>
            <w:tcW w:w="1418" w:type="dxa"/>
          </w:tcPr>
          <w:p w14:paraId="419BE89F" w14:textId="77777777" w:rsidR="00C81D7F" w:rsidRPr="00316642" w:rsidRDefault="00C81D7F" w:rsidP="007310CF">
            <w:pPr>
              <w:jc w:val="center"/>
            </w:pPr>
            <w:r w:rsidRPr="00316642">
              <w:t>МБ</w:t>
            </w:r>
          </w:p>
        </w:tc>
        <w:tc>
          <w:tcPr>
            <w:tcW w:w="1134" w:type="dxa"/>
          </w:tcPr>
          <w:p w14:paraId="1537E0C6" w14:textId="213A2B79" w:rsidR="00C81D7F" w:rsidRPr="00316642" w:rsidRDefault="0080760D" w:rsidP="007310CF">
            <w:pPr>
              <w:jc w:val="center"/>
            </w:pPr>
            <w:r w:rsidRPr="00316642">
              <w:rPr>
                <w:lang w:val="en-US"/>
              </w:rPr>
              <w:t>3</w:t>
            </w:r>
            <w:r w:rsidR="00C81D7F" w:rsidRPr="00316642">
              <w:t>5,0</w:t>
            </w:r>
          </w:p>
        </w:tc>
        <w:tc>
          <w:tcPr>
            <w:tcW w:w="1134" w:type="dxa"/>
          </w:tcPr>
          <w:p w14:paraId="1BB6CA93" w14:textId="271A2F55" w:rsidR="00C81D7F" w:rsidRPr="00316642" w:rsidRDefault="0080760D" w:rsidP="007310CF">
            <w:pPr>
              <w:jc w:val="center"/>
            </w:pPr>
            <w:r w:rsidRPr="00316642">
              <w:rPr>
                <w:lang w:val="en-US"/>
              </w:rPr>
              <w:t>3</w:t>
            </w:r>
            <w:r w:rsidR="00C81D7F" w:rsidRPr="00316642">
              <w:t>5,0</w:t>
            </w:r>
          </w:p>
        </w:tc>
        <w:tc>
          <w:tcPr>
            <w:tcW w:w="6337" w:type="dxa"/>
          </w:tcPr>
          <w:p w14:paraId="4E86172F" w14:textId="23416CDE" w:rsidR="00C81D7F" w:rsidRPr="00316642" w:rsidRDefault="00C81D7F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>отдел молодежной политики, спорта и туризма администрации Пугачевского муниципального района</w:t>
            </w:r>
            <w:r w:rsidR="00316642" w:rsidRPr="00316642">
              <w:rPr>
                <w:szCs w:val="24"/>
                <w:lang w:val="ru-RU"/>
              </w:rPr>
              <w:t xml:space="preserve"> Саратовской области</w:t>
            </w:r>
            <w:r w:rsidRPr="00316642">
              <w:rPr>
                <w:szCs w:val="24"/>
                <w:lang w:val="ru-RU"/>
              </w:rPr>
              <w:t>;</w:t>
            </w:r>
          </w:p>
          <w:p w14:paraId="09343F3E" w14:textId="621AE2D5" w:rsidR="00C11459" w:rsidRPr="00316642" w:rsidRDefault="00C81D7F" w:rsidP="007310CF">
            <w:pPr>
              <w:pStyle w:val="aff5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>управление культуры администрации Пугачевского муниципального района Саратовской области</w:t>
            </w:r>
            <w:r w:rsidR="00316642" w:rsidRPr="00316642">
              <w:rPr>
                <w:szCs w:val="24"/>
                <w:lang w:val="ru-RU"/>
              </w:rPr>
              <w:t xml:space="preserve"> Саратовской области</w:t>
            </w:r>
            <w:r w:rsidRPr="00316642">
              <w:rPr>
                <w:szCs w:val="24"/>
                <w:lang w:val="ru-RU"/>
              </w:rPr>
              <w:t xml:space="preserve">; </w:t>
            </w:r>
          </w:p>
          <w:p w14:paraId="346AE6D8" w14:textId="0493ADE1" w:rsidR="00C81D7F" w:rsidRPr="00316642" w:rsidRDefault="00C81D7F" w:rsidP="00C11459">
            <w:pPr>
              <w:pStyle w:val="aff5"/>
              <w:rPr>
                <w:szCs w:val="24"/>
                <w:lang w:val="ru-RU"/>
              </w:rPr>
            </w:pPr>
            <w:r w:rsidRPr="00316642">
              <w:rPr>
                <w:szCs w:val="24"/>
                <w:lang w:val="ru-RU"/>
              </w:rPr>
              <w:t xml:space="preserve">управление образования администрации </w:t>
            </w:r>
            <w:r w:rsidR="00C11459" w:rsidRPr="00316642">
              <w:rPr>
                <w:szCs w:val="24"/>
                <w:lang w:val="ru-RU"/>
              </w:rPr>
              <w:t>П</w:t>
            </w:r>
            <w:r w:rsidRPr="00316642">
              <w:rPr>
                <w:szCs w:val="24"/>
                <w:lang w:val="ru-RU"/>
              </w:rPr>
              <w:t>угачевского муниципального района</w:t>
            </w:r>
            <w:r w:rsidR="00316642" w:rsidRPr="00316642">
              <w:rPr>
                <w:szCs w:val="24"/>
                <w:lang w:val="ru-RU"/>
              </w:rPr>
              <w:t xml:space="preserve"> Саратовской области</w:t>
            </w:r>
            <w:r w:rsidRPr="00316642">
              <w:rPr>
                <w:szCs w:val="24"/>
                <w:lang w:val="ru-RU"/>
              </w:rPr>
              <w:t>.</w:t>
            </w:r>
          </w:p>
        </w:tc>
      </w:tr>
      <w:tr w:rsidR="00D83BBE" w:rsidRPr="002C0935" w14:paraId="5EB2A4B5" w14:textId="77777777" w:rsidTr="0038677E">
        <w:trPr>
          <w:trHeight w:val="18"/>
        </w:trPr>
        <w:tc>
          <w:tcPr>
            <w:tcW w:w="587" w:type="dxa"/>
          </w:tcPr>
          <w:p w14:paraId="5E507958" w14:textId="77777777" w:rsidR="00D83BBE" w:rsidRPr="0056281A" w:rsidRDefault="00D83BBE" w:rsidP="00DB4769">
            <w:pPr>
              <w:jc w:val="center"/>
              <w:rPr>
                <w:bCs/>
              </w:rPr>
            </w:pPr>
          </w:p>
        </w:tc>
        <w:tc>
          <w:tcPr>
            <w:tcW w:w="4120" w:type="dxa"/>
          </w:tcPr>
          <w:p w14:paraId="504C106A" w14:textId="77777777" w:rsidR="00D83BBE" w:rsidRPr="0056281A" w:rsidRDefault="00D83BBE" w:rsidP="00DB4769">
            <w:pPr>
              <w:rPr>
                <w:bCs/>
              </w:rPr>
            </w:pPr>
            <w:r w:rsidRPr="0056281A">
              <w:rPr>
                <w:bCs/>
              </w:rPr>
              <w:t>Итого по муниципальной программе:</w:t>
            </w:r>
          </w:p>
        </w:tc>
        <w:tc>
          <w:tcPr>
            <w:tcW w:w="11270" w:type="dxa"/>
            <w:gridSpan w:val="5"/>
          </w:tcPr>
          <w:p w14:paraId="111E9E7C" w14:textId="57C6375A" w:rsidR="00D83BBE" w:rsidRPr="0056281A" w:rsidRDefault="0080760D" w:rsidP="002D752D">
            <w:pPr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 w:rsidR="00D83BBE" w:rsidRPr="0056281A">
              <w:rPr>
                <w:bCs/>
              </w:rPr>
              <w:t>0,0</w:t>
            </w:r>
          </w:p>
        </w:tc>
      </w:tr>
    </w:tbl>
    <w:p w14:paraId="06658D4C" w14:textId="77777777" w:rsidR="0056281A" w:rsidRDefault="0056281A" w:rsidP="00AE68F1">
      <w:pPr>
        <w:tabs>
          <w:tab w:val="left" w:pos="1632"/>
        </w:tabs>
        <w:rPr>
          <w:bCs/>
        </w:rPr>
      </w:pPr>
    </w:p>
    <w:p w14:paraId="00EA5269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86849A8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3DE7EC3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59B1BDC7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2CA6B50" w14:textId="77777777" w:rsidR="00170DE4" w:rsidRDefault="00170DE4" w:rsidP="00477236">
      <w:pPr>
        <w:tabs>
          <w:tab w:val="left" w:pos="1632"/>
        </w:tabs>
        <w:rPr>
          <w:bCs/>
          <w:sz w:val="28"/>
          <w:szCs w:val="28"/>
        </w:rPr>
      </w:pPr>
    </w:p>
    <w:p w14:paraId="7A83A4BD" w14:textId="2CA6EFB1" w:rsidR="00170DE4" w:rsidRDefault="00477236" w:rsidP="00477236">
      <w:pPr>
        <w:tabs>
          <w:tab w:val="left" w:pos="163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p w14:paraId="2753EE35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59E6315B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6F00628C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7CD183AD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0CB57691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28924FC0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00A3FA3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7437FD3E" w14:textId="77777777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22FB3A19" w14:textId="2A9AB5C4" w:rsidR="00170DE4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0C3BE6B7" w14:textId="77777777" w:rsidR="0038677E" w:rsidRDefault="0038677E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25E8028A" w14:textId="77777777" w:rsidR="00DD749A" w:rsidRPr="0038677E" w:rsidRDefault="00DD749A" w:rsidP="008921D7">
      <w:pPr>
        <w:tabs>
          <w:tab w:val="left" w:pos="1632"/>
        </w:tabs>
        <w:ind w:left="9781"/>
        <w:rPr>
          <w:bCs/>
          <w:sz w:val="28"/>
          <w:szCs w:val="28"/>
        </w:rPr>
      </w:pPr>
      <w:r w:rsidRPr="0038677E">
        <w:rPr>
          <w:bCs/>
          <w:sz w:val="28"/>
          <w:szCs w:val="28"/>
        </w:rPr>
        <w:lastRenderedPageBreak/>
        <w:t>Приложение № 3 к муниципальной</w:t>
      </w:r>
    </w:p>
    <w:p w14:paraId="50B63C20" w14:textId="77777777" w:rsidR="00AE68F1" w:rsidRPr="0038677E" w:rsidRDefault="00215604" w:rsidP="008921D7">
      <w:pPr>
        <w:tabs>
          <w:tab w:val="left" w:pos="1276"/>
        </w:tabs>
        <w:ind w:left="9781"/>
        <w:rPr>
          <w:sz w:val="28"/>
          <w:szCs w:val="28"/>
        </w:rPr>
      </w:pPr>
      <w:r w:rsidRPr="0038677E">
        <w:rPr>
          <w:bCs/>
          <w:sz w:val="28"/>
          <w:szCs w:val="28"/>
        </w:rPr>
        <w:t>программе «</w:t>
      </w:r>
      <w:r w:rsidRPr="0038677E">
        <w:rPr>
          <w:sz w:val="28"/>
          <w:szCs w:val="28"/>
        </w:rPr>
        <w:t>Развитие туризма на территории</w:t>
      </w:r>
    </w:p>
    <w:p w14:paraId="3FF5EAE8" w14:textId="5AC446B8" w:rsidR="00DD749A" w:rsidRPr="0038677E" w:rsidRDefault="00215604" w:rsidP="00D83BBE">
      <w:pPr>
        <w:tabs>
          <w:tab w:val="left" w:pos="1276"/>
        </w:tabs>
        <w:ind w:left="9781"/>
        <w:rPr>
          <w:sz w:val="28"/>
          <w:szCs w:val="28"/>
        </w:rPr>
      </w:pPr>
      <w:r w:rsidRPr="0038677E">
        <w:rPr>
          <w:sz w:val="28"/>
          <w:szCs w:val="28"/>
        </w:rPr>
        <w:t>Пугачевского муниципального района</w:t>
      </w:r>
      <w:r w:rsidR="000D6DA3" w:rsidRPr="0038677E">
        <w:rPr>
          <w:sz w:val="28"/>
          <w:szCs w:val="28"/>
        </w:rPr>
        <w:t xml:space="preserve"> Саратовской</w:t>
      </w:r>
      <w:r w:rsidR="0038677E">
        <w:rPr>
          <w:sz w:val="28"/>
          <w:szCs w:val="28"/>
        </w:rPr>
        <w:t xml:space="preserve"> </w:t>
      </w:r>
      <w:r w:rsidR="000D6DA3" w:rsidRPr="0038677E">
        <w:rPr>
          <w:sz w:val="28"/>
          <w:szCs w:val="28"/>
        </w:rPr>
        <w:t>области</w:t>
      </w:r>
      <w:r w:rsidRPr="0038677E">
        <w:rPr>
          <w:sz w:val="28"/>
          <w:szCs w:val="28"/>
        </w:rPr>
        <w:t xml:space="preserve"> на 202</w:t>
      </w:r>
      <w:r w:rsidR="0080760D" w:rsidRPr="0038677E">
        <w:rPr>
          <w:sz w:val="28"/>
          <w:szCs w:val="28"/>
        </w:rPr>
        <w:t>5</w:t>
      </w:r>
      <w:r w:rsidR="000E561D" w:rsidRPr="0038677E">
        <w:rPr>
          <w:sz w:val="28"/>
          <w:szCs w:val="28"/>
        </w:rPr>
        <w:t xml:space="preserve"> </w:t>
      </w:r>
      <w:r w:rsidRPr="0038677E">
        <w:rPr>
          <w:sz w:val="28"/>
          <w:szCs w:val="28"/>
        </w:rPr>
        <w:t>год»</w:t>
      </w:r>
    </w:p>
    <w:p w14:paraId="58419DB9" w14:textId="77777777" w:rsidR="00DD749A" w:rsidRPr="00477236" w:rsidRDefault="00DD749A" w:rsidP="00DD749A">
      <w:pPr>
        <w:jc w:val="center"/>
        <w:rPr>
          <w:sz w:val="16"/>
          <w:szCs w:val="16"/>
        </w:rPr>
      </w:pPr>
    </w:p>
    <w:p w14:paraId="684C9B12" w14:textId="77777777" w:rsidR="00DD749A" w:rsidRPr="00C8365A" w:rsidRDefault="00DD749A" w:rsidP="00DD749A">
      <w:pPr>
        <w:jc w:val="center"/>
        <w:rPr>
          <w:b/>
          <w:sz w:val="28"/>
          <w:szCs w:val="28"/>
        </w:rPr>
      </w:pPr>
      <w:r w:rsidRPr="00C8365A">
        <w:rPr>
          <w:b/>
          <w:sz w:val="28"/>
          <w:szCs w:val="28"/>
        </w:rPr>
        <w:t>Распределение объема финансовых ресурсов,</w:t>
      </w:r>
    </w:p>
    <w:p w14:paraId="5DE5EBB6" w14:textId="77777777" w:rsidR="00215604" w:rsidRDefault="00DD749A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C8365A">
        <w:rPr>
          <w:b/>
          <w:sz w:val="28"/>
          <w:szCs w:val="28"/>
        </w:rPr>
        <w:t xml:space="preserve">необходимых для реализации </w:t>
      </w:r>
      <w:r w:rsidR="00215604">
        <w:rPr>
          <w:b/>
          <w:sz w:val="28"/>
          <w:szCs w:val="28"/>
        </w:rPr>
        <w:t xml:space="preserve">муниципальной программы </w:t>
      </w:r>
      <w:r w:rsidR="00215604" w:rsidRPr="00C8365A">
        <w:rPr>
          <w:b/>
          <w:bCs/>
          <w:sz w:val="28"/>
          <w:szCs w:val="28"/>
        </w:rPr>
        <w:t xml:space="preserve">«Развитие </w:t>
      </w:r>
      <w:r w:rsidR="00215604">
        <w:rPr>
          <w:b/>
          <w:bCs/>
          <w:sz w:val="28"/>
          <w:szCs w:val="28"/>
        </w:rPr>
        <w:t>туризма на территории</w:t>
      </w:r>
    </w:p>
    <w:p w14:paraId="58908DB7" w14:textId="615ACAB0" w:rsidR="00215604" w:rsidRPr="00C8365A" w:rsidRDefault="00215604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Пугачевского муниципального района</w:t>
      </w:r>
      <w:r w:rsidR="00555522">
        <w:rPr>
          <w:b/>
          <w:bCs/>
          <w:sz w:val="28"/>
          <w:szCs w:val="28"/>
        </w:rPr>
        <w:t xml:space="preserve"> Саратовской области</w:t>
      </w:r>
      <w:r>
        <w:rPr>
          <w:b/>
          <w:bCs/>
          <w:sz w:val="28"/>
          <w:szCs w:val="28"/>
        </w:rPr>
        <w:t xml:space="preserve"> на 202</w:t>
      </w:r>
      <w:r w:rsidR="0080760D" w:rsidRPr="0080760D">
        <w:rPr>
          <w:b/>
          <w:bCs/>
          <w:sz w:val="28"/>
          <w:szCs w:val="28"/>
        </w:rPr>
        <w:t xml:space="preserve">5 </w:t>
      </w:r>
      <w:r w:rsidRPr="00C8365A">
        <w:rPr>
          <w:b/>
          <w:bCs/>
          <w:sz w:val="28"/>
          <w:szCs w:val="28"/>
        </w:rPr>
        <w:t>год»</w:t>
      </w:r>
    </w:p>
    <w:p w14:paraId="3C999533" w14:textId="77777777" w:rsidR="00693D41" w:rsidRPr="00477236" w:rsidRDefault="00693D41" w:rsidP="00215604">
      <w:pPr>
        <w:tabs>
          <w:tab w:val="left" w:pos="1632"/>
        </w:tabs>
        <w:rPr>
          <w:b/>
          <w:sz w:val="16"/>
          <w:szCs w:val="16"/>
        </w:rPr>
      </w:pPr>
    </w:p>
    <w:tbl>
      <w:tblPr>
        <w:tblStyle w:val="a9"/>
        <w:tblW w:w="15730" w:type="dxa"/>
        <w:tblLook w:val="04A0" w:firstRow="1" w:lastRow="0" w:firstColumn="1" w:lastColumn="0" w:noHBand="0" w:noVBand="1"/>
      </w:tblPr>
      <w:tblGrid>
        <w:gridCol w:w="3691"/>
        <w:gridCol w:w="7904"/>
        <w:gridCol w:w="1623"/>
        <w:gridCol w:w="1530"/>
        <w:gridCol w:w="982"/>
      </w:tblGrid>
      <w:tr w:rsidR="00215604" w:rsidRPr="002C0935" w14:paraId="51DF66DE" w14:textId="77777777" w:rsidTr="0038677E">
        <w:tc>
          <w:tcPr>
            <w:tcW w:w="3794" w:type="dxa"/>
            <w:vMerge w:val="restart"/>
          </w:tcPr>
          <w:p w14:paraId="6AFD98B2" w14:textId="77777777" w:rsidR="00215604" w:rsidRPr="0056281A" w:rsidRDefault="00215604" w:rsidP="0038677E">
            <w:pPr>
              <w:tabs>
                <w:tab w:val="left" w:pos="1632"/>
              </w:tabs>
              <w:jc w:val="center"/>
              <w:rPr>
                <w:b/>
              </w:rPr>
            </w:pPr>
            <w:r w:rsidRPr="0056281A">
              <w:rPr>
                <w:b/>
              </w:rPr>
              <w:t>Наименование программы</w:t>
            </w:r>
          </w:p>
          <w:p w14:paraId="1DD7D655" w14:textId="77777777" w:rsidR="00215604" w:rsidRPr="0056281A" w:rsidRDefault="00215604" w:rsidP="0038677E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7C46437B" w14:textId="77777777" w:rsidR="00215604" w:rsidRPr="0056281A" w:rsidRDefault="00215604" w:rsidP="0038677E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8250" w:type="dxa"/>
            <w:vMerge w:val="restart"/>
          </w:tcPr>
          <w:p w14:paraId="2E97C643" w14:textId="77777777" w:rsidR="00215604" w:rsidRPr="0056281A" w:rsidRDefault="00215604" w:rsidP="0038677E">
            <w:pPr>
              <w:spacing w:before="28" w:after="28"/>
              <w:jc w:val="center"/>
              <w:rPr>
                <w:b/>
                <w:color w:val="000000"/>
              </w:rPr>
            </w:pPr>
            <w:r w:rsidRPr="0056281A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0F9DC67E" w14:textId="77777777" w:rsidR="00035FAA" w:rsidRPr="0056281A" w:rsidRDefault="00035FAA" w:rsidP="0038677E">
            <w:pPr>
              <w:tabs>
                <w:tab w:val="left" w:pos="1632"/>
              </w:tabs>
              <w:jc w:val="center"/>
              <w:rPr>
                <w:b/>
              </w:rPr>
            </w:pPr>
            <w:r w:rsidRPr="0056281A">
              <w:rPr>
                <w:b/>
              </w:rPr>
              <w:t>Источники финансового обеспечения</w:t>
            </w:r>
          </w:p>
          <w:p w14:paraId="32D4948F" w14:textId="77777777" w:rsidR="00215604" w:rsidRPr="0056281A" w:rsidRDefault="00215604" w:rsidP="0038677E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gridSpan w:val="2"/>
          </w:tcPr>
          <w:p w14:paraId="2054020D" w14:textId="77777777" w:rsidR="00215604" w:rsidRPr="0056281A" w:rsidRDefault="00035FAA" w:rsidP="0038677E">
            <w:pPr>
              <w:spacing w:before="28" w:after="28"/>
              <w:jc w:val="center"/>
              <w:rPr>
                <w:b/>
                <w:color w:val="000000"/>
              </w:rPr>
            </w:pPr>
            <w:r w:rsidRPr="0056281A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FD051A" w:rsidRPr="002C0935" w14:paraId="516A1AFF" w14:textId="77777777" w:rsidTr="0038677E">
        <w:trPr>
          <w:trHeight w:val="617"/>
        </w:trPr>
        <w:tc>
          <w:tcPr>
            <w:tcW w:w="3794" w:type="dxa"/>
            <w:vMerge/>
          </w:tcPr>
          <w:p w14:paraId="027A2AB1" w14:textId="77777777" w:rsidR="00FD051A" w:rsidRPr="0056281A" w:rsidRDefault="00FD051A" w:rsidP="0038677E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8250" w:type="dxa"/>
            <w:vMerge/>
          </w:tcPr>
          <w:p w14:paraId="23C48C30" w14:textId="77777777" w:rsidR="00FD051A" w:rsidRPr="0056281A" w:rsidRDefault="00FD051A" w:rsidP="0038677E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14:paraId="4642D6A5" w14:textId="77777777" w:rsidR="00FD051A" w:rsidRPr="0056281A" w:rsidRDefault="00FD051A" w:rsidP="0038677E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0D31542E" w14:textId="5FAFB159" w:rsidR="00FD051A" w:rsidRPr="0056281A" w:rsidRDefault="00FD051A" w:rsidP="0038677E">
            <w:pPr>
              <w:tabs>
                <w:tab w:val="left" w:pos="1632"/>
              </w:tabs>
              <w:jc w:val="center"/>
              <w:rPr>
                <w:b/>
              </w:rPr>
            </w:pPr>
            <w:r w:rsidRPr="0056281A">
              <w:rPr>
                <w:b/>
              </w:rPr>
              <w:t>Всего</w:t>
            </w:r>
          </w:p>
          <w:p w14:paraId="38773331" w14:textId="77777777" w:rsidR="00FD051A" w:rsidRPr="0056281A" w:rsidRDefault="00FD051A" w:rsidP="0038677E">
            <w:pPr>
              <w:tabs>
                <w:tab w:val="left" w:pos="1632"/>
              </w:tabs>
              <w:jc w:val="center"/>
              <w:rPr>
                <w:b/>
              </w:rPr>
            </w:pPr>
            <w:r w:rsidRPr="0056281A">
              <w:rPr>
                <w:b/>
              </w:rPr>
              <w:t>(тыс. руб.)</w:t>
            </w:r>
          </w:p>
        </w:tc>
        <w:tc>
          <w:tcPr>
            <w:tcW w:w="993" w:type="dxa"/>
          </w:tcPr>
          <w:p w14:paraId="4FF3A768" w14:textId="7822B4C6" w:rsidR="00FD051A" w:rsidRPr="0056281A" w:rsidRDefault="00FD051A" w:rsidP="0038677E">
            <w:pPr>
              <w:tabs>
                <w:tab w:val="left" w:pos="210"/>
                <w:tab w:val="left" w:pos="1632"/>
              </w:tabs>
              <w:jc w:val="center"/>
              <w:rPr>
                <w:b/>
              </w:rPr>
            </w:pPr>
            <w:r w:rsidRPr="0056281A">
              <w:rPr>
                <w:b/>
              </w:rPr>
              <w:t>202</w:t>
            </w:r>
            <w:r w:rsidR="0080760D">
              <w:rPr>
                <w:b/>
                <w:lang w:val="en-US"/>
              </w:rPr>
              <w:t>5</w:t>
            </w:r>
            <w:r w:rsidRPr="0056281A">
              <w:rPr>
                <w:b/>
              </w:rPr>
              <w:t xml:space="preserve"> год</w:t>
            </w:r>
          </w:p>
        </w:tc>
      </w:tr>
      <w:tr w:rsidR="00FD051A" w:rsidRPr="002C0935" w14:paraId="4BF2E898" w14:textId="77777777" w:rsidTr="0038677E">
        <w:trPr>
          <w:trHeight w:val="1035"/>
        </w:trPr>
        <w:tc>
          <w:tcPr>
            <w:tcW w:w="3794" w:type="dxa"/>
            <w:vMerge w:val="restart"/>
          </w:tcPr>
          <w:p w14:paraId="6E9A76C9" w14:textId="79E47365" w:rsidR="00FD051A" w:rsidRPr="0056281A" w:rsidRDefault="00FD051A" w:rsidP="002C0935">
            <w:pPr>
              <w:tabs>
                <w:tab w:val="left" w:pos="1632"/>
              </w:tabs>
              <w:rPr>
                <w:bCs/>
              </w:rPr>
            </w:pPr>
            <w:r w:rsidRPr="0056281A">
              <w:rPr>
                <w:bCs/>
              </w:rPr>
              <w:t xml:space="preserve">«Развитие туризма на территории Пугачевского муниципального района </w:t>
            </w:r>
            <w:r w:rsidR="002F32F3">
              <w:rPr>
                <w:bCs/>
              </w:rPr>
              <w:t xml:space="preserve">Саратовской </w:t>
            </w:r>
            <w:proofErr w:type="gramStart"/>
            <w:r w:rsidR="002F32F3">
              <w:rPr>
                <w:bCs/>
              </w:rPr>
              <w:t xml:space="preserve">области </w:t>
            </w:r>
            <w:r w:rsidRPr="0056281A">
              <w:rPr>
                <w:bCs/>
              </w:rPr>
              <w:t xml:space="preserve"> на</w:t>
            </w:r>
            <w:proofErr w:type="gramEnd"/>
            <w:r w:rsidRPr="0056281A">
              <w:rPr>
                <w:bCs/>
              </w:rPr>
              <w:t xml:space="preserve"> 202</w:t>
            </w:r>
            <w:r w:rsidR="0080760D" w:rsidRPr="0080760D">
              <w:rPr>
                <w:bCs/>
              </w:rPr>
              <w:t>5</w:t>
            </w:r>
            <w:r w:rsidRPr="0056281A">
              <w:rPr>
                <w:bCs/>
              </w:rPr>
              <w:t xml:space="preserve"> год»</w:t>
            </w:r>
          </w:p>
          <w:p w14:paraId="36CBE82B" w14:textId="77777777" w:rsidR="00FD051A" w:rsidRPr="0056281A" w:rsidRDefault="00FD051A" w:rsidP="002C0935">
            <w:pPr>
              <w:spacing w:before="28" w:after="28"/>
              <w:jc w:val="both"/>
              <w:rPr>
                <w:color w:val="000000"/>
              </w:rPr>
            </w:pPr>
          </w:p>
        </w:tc>
        <w:tc>
          <w:tcPr>
            <w:tcW w:w="8250" w:type="dxa"/>
            <w:vMerge w:val="restart"/>
          </w:tcPr>
          <w:p w14:paraId="479689DF" w14:textId="3C7CE331" w:rsidR="0056281A" w:rsidRPr="00EB6ED6" w:rsidRDefault="00FD051A" w:rsidP="0038677E">
            <w:r w:rsidRPr="0056281A">
              <w:t xml:space="preserve">отдел </w:t>
            </w:r>
            <w:r w:rsidRPr="00EB6ED6">
              <w:t>молодежной политики, спорта и туризма администрации Пуга</w:t>
            </w:r>
            <w:r w:rsidR="002C0935" w:rsidRPr="00EB6ED6">
              <w:t>ч</w:t>
            </w:r>
            <w:r w:rsidR="0072233A" w:rsidRPr="00EB6ED6">
              <w:t xml:space="preserve">евского </w:t>
            </w:r>
            <w:proofErr w:type="gramStart"/>
            <w:r w:rsidR="0072233A" w:rsidRPr="00EB6ED6">
              <w:t>муниципального  района</w:t>
            </w:r>
            <w:proofErr w:type="gramEnd"/>
            <w:r w:rsidR="00EB6ED6" w:rsidRPr="00EB6ED6">
              <w:t xml:space="preserve"> Саратовской области</w:t>
            </w:r>
            <w:r w:rsidR="0072233A" w:rsidRPr="00EB6ED6">
              <w:t xml:space="preserve">; </w:t>
            </w:r>
          </w:p>
          <w:p w14:paraId="7533F817" w14:textId="3C5E3A1B" w:rsidR="004C737C" w:rsidRPr="00EB6ED6" w:rsidRDefault="00170DE4" w:rsidP="0038677E">
            <w:r w:rsidRPr="00EB6ED6">
              <w:t>управление</w:t>
            </w:r>
            <w:r w:rsidR="00FD051A" w:rsidRPr="00EB6ED6">
              <w:t xml:space="preserve"> культуры администрации Пуга</w:t>
            </w:r>
            <w:r w:rsidR="002C0935" w:rsidRPr="00EB6ED6">
              <w:t>чевского муниципального района</w:t>
            </w:r>
            <w:r w:rsidR="00EB6ED6" w:rsidRPr="00EB6ED6">
              <w:t xml:space="preserve"> Саратовской области</w:t>
            </w:r>
            <w:r w:rsidR="002C0935" w:rsidRPr="00EB6ED6">
              <w:t>;</w:t>
            </w:r>
          </w:p>
          <w:p w14:paraId="65C18084" w14:textId="49316D91" w:rsidR="0056281A" w:rsidRPr="00EB6ED6" w:rsidRDefault="004C737C" w:rsidP="0038677E">
            <w:r w:rsidRPr="00EB6ED6">
              <w:t>управление образования администрации Пугачевского муниципального района</w:t>
            </w:r>
            <w:r w:rsidR="00EB6ED6" w:rsidRPr="00EB6ED6">
              <w:t xml:space="preserve"> Саратовской области</w:t>
            </w:r>
            <w:r w:rsidRPr="00EB6ED6">
              <w:t>;</w:t>
            </w:r>
            <w:r w:rsidR="002C0935" w:rsidRPr="00EB6ED6">
              <w:t xml:space="preserve"> </w:t>
            </w:r>
          </w:p>
          <w:p w14:paraId="4B6C3306" w14:textId="1E24922A" w:rsidR="0056281A" w:rsidRPr="00EB6ED6" w:rsidRDefault="00FB5B35" w:rsidP="0038677E">
            <w:r w:rsidRPr="00EB6ED6">
              <w:t xml:space="preserve">муниципальное </w:t>
            </w:r>
            <w:r w:rsidR="00170DE4" w:rsidRPr="00EB6ED6">
              <w:t xml:space="preserve">бюджетное </w:t>
            </w:r>
            <w:r w:rsidRPr="00EB6ED6">
              <w:t>учреждение культуры «</w:t>
            </w:r>
            <w:r w:rsidR="00FD051A" w:rsidRPr="00EB6ED6">
              <w:t>Пугачевский краевед</w:t>
            </w:r>
            <w:bookmarkStart w:id="1" w:name="_GoBack"/>
            <w:bookmarkEnd w:id="1"/>
            <w:r w:rsidR="00FD051A" w:rsidRPr="00EB6ED6">
              <w:t>ческий музей им. К.И. Журавлева</w:t>
            </w:r>
            <w:r w:rsidRPr="00EB6ED6">
              <w:t xml:space="preserve">»; </w:t>
            </w:r>
          </w:p>
          <w:p w14:paraId="10EE5CAD" w14:textId="77777777" w:rsidR="00FD051A" w:rsidRPr="00EB6ED6" w:rsidRDefault="00FB5B35" w:rsidP="0038677E">
            <w:r w:rsidRPr="00EB6ED6">
              <w:t xml:space="preserve">муниципальное </w:t>
            </w:r>
            <w:r w:rsidR="00170DE4" w:rsidRPr="00EB6ED6">
              <w:t xml:space="preserve">бюджетное </w:t>
            </w:r>
            <w:r w:rsidRPr="00EB6ED6">
              <w:t>учреждение культуры «</w:t>
            </w:r>
            <w:r w:rsidR="005B6CE6" w:rsidRPr="00EB6ED6">
              <w:t xml:space="preserve">Мемориальный </w:t>
            </w:r>
            <w:r w:rsidR="00FD051A" w:rsidRPr="00EB6ED6">
              <w:t xml:space="preserve">Дом-музей </w:t>
            </w:r>
            <w:r w:rsidR="005B6CE6" w:rsidRPr="00EB6ED6">
              <w:t xml:space="preserve">имени </w:t>
            </w:r>
            <w:r w:rsidR="00FD051A" w:rsidRPr="00EB6ED6">
              <w:t>В.И. Чапаева</w:t>
            </w:r>
            <w:r w:rsidRPr="00EB6ED6">
              <w:t>»</w:t>
            </w:r>
            <w:r w:rsidR="0056281A" w:rsidRPr="00EB6ED6">
              <w:t>;</w:t>
            </w:r>
          </w:p>
          <w:p w14:paraId="2366171D" w14:textId="02442BB7" w:rsidR="0056281A" w:rsidRPr="0056281A" w:rsidRDefault="0056281A" w:rsidP="0038677E">
            <w:r w:rsidRPr="00EB6ED6">
              <w:t xml:space="preserve">муниципальное автономное учреждение муниципального образования города Пугачева </w:t>
            </w:r>
            <w:r w:rsidR="00EB6ED6" w:rsidRPr="00EB6ED6">
              <w:t xml:space="preserve">Саратовской области </w:t>
            </w:r>
            <w:r w:rsidRPr="00EB6ED6">
              <w:t xml:space="preserve">«Парк культуры и отдыха имени </w:t>
            </w:r>
            <w:proofErr w:type="spellStart"/>
            <w:r w:rsidRPr="00EB6ED6">
              <w:t>В.А.Важина</w:t>
            </w:r>
            <w:proofErr w:type="spellEnd"/>
            <w:r w:rsidRPr="00EB6ED6">
              <w:t>».</w:t>
            </w:r>
          </w:p>
        </w:tc>
        <w:tc>
          <w:tcPr>
            <w:tcW w:w="1134" w:type="dxa"/>
          </w:tcPr>
          <w:p w14:paraId="1E918B34" w14:textId="77777777" w:rsidR="00FD051A" w:rsidRPr="0056281A" w:rsidRDefault="00FD051A" w:rsidP="002C0935">
            <w:pPr>
              <w:tabs>
                <w:tab w:val="left" w:pos="1632"/>
              </w:tabs>
              <w:jc w:val="center"/>
            </w:pPr>
            <w:r w:rsidRPr="0056281A">
              <w:t>Всего</w:t>
            </w:r>
          </w:p>
        </w:tc>
        <w:tc>
          <w:tcPr>
            <w:tcW w:w="1559" w:type="dxa"/>
          </w:tcPr>
          <w:p w14:paraId="5096114C" w14:textId="0A525BBA" w:rsidR="00FD051A" w:rsidRPr="0056281A" w:rsidRDefault="0080760D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FD051A" w:rsidRPr="0056281A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28226E6C" w14:textId="4C09116F" w:rsidR="00FD051A" w:rsidRPr="0056281A" w:rsidRDefault="0080760D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FD051A" w:rsidRPr="0056281A">
              <w:rPr>
                <w:color w:val="000000"/>
              </w:rPr>
              <w:t>0,0</w:t>
            </w:r>
          </w:p>
        </w:tc>
      </w:tr>
      <w:tr w:rsidR="00FD051A" w:rsidRPr="002C0935" w14:paraId="725E12A2" w14:textId="77777777" w:rsidTr="0038677E">
        <w:trPr>
          <w:trHeight w:val="2098"/>
        </w:trPr>
        <w:tc>
          <w:tcPr>
            <w:tcW w:w="3794" w:type="dxa"/>
            <w:vMerge/>
          </w:tcPr>
          <w:p w14:paraId="40D1F45F" w14:textId="77777777" w:rsidR="00FD051A" w:rsidRPr="0056281A" w:rsidRDefault="00FD051A" w:rsidP="002C0935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8250" w:type="dxa"/>
            <w:vMerge/>
          </w:tcPr>
          <w:p w14:paraId="5198C298" w14:textId="77777777" w:rsidR="00FD051A" w:rsidRPr="0056281A" w:rsidRDefault="00FD051A" w:rsidP="002C0935">
            <w:pPr>
              <w:spacing w:before="28" w:after="28"/>
              <w:jc w:val="both"/>
            </w:pPr>
          </w:p>
        </w:tc>
        <w:tc>
          <w:tcPr>
            <w:tcW w:w="1134" w:type="dxa"/>
          </w:tcPr>
          <w:p w14:paraId="6C6E1224" w14:textId="77777777" w:rsidR="00FD051A" w:rsidRPr="0056281A" w:rsidRDefault="00FD051A" w:rsidP="002C0935">
            <w:pPr>
              <w:tabs>
                <w:tab w:val="left" w:pos="1632"/>
              </w:tabs>
              <w:jc w:val="center"/>
            </w:pPr>
            <w:r w:rsidRPr="0056281A">
              <w:t>МБ</w:t>
            </w:r>
          </w:p>
        </w:tc>
        <w:tc>
          <w:tcPr>
            <w:tcW w:w="1559" w:type="dxa"/>
          </w:tcPr>
          <w:p w14:paraId="55BACF83" w14:textId="6BCAC02C" w:rsidR="00FD051A" w:rsidRPr="0056281A" w:rsidRDefault="0080760D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FD051A" w:rsidRPr="0056281A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14:paraId="7AB7A5BC" w14:textId="6B6B1E7D" w:rsidR="00FD051A" w:rsidRPr="0056281A" w:rsidRDefault="0080760D" w:rsidP="00EF2129">
            <w:pPr>
              <w:spacing w:before="28" w:after="2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FD051A" w:rsidRPr="0056281A">
              <w:rPr>
                <w:color w:val="000000"/>
              </w:rPr>
              <w:t>0,0</w:t>
            </w:r>
          </w:p>
        </w:tc>
      </w:tr>
      <w:tr w:rsidR="00FD051A" w:rsidRPr="002C0935" w14:paraId="00CDF1FE" w14:textId="77777777" w:rsidTr="0038677E">
        <w:trPr>
          <w:trHeight w:val="537"/>
        </w:trPr>
        <w:tc>
          <w:tcPr>
            <w:tcW w:w="3794" w:type="dxa"/>
          </w:tcPr>
          <w:p w14:paraId="1DFDBC14" w14:textId="77777777" w:rsidR="00FD051A" w:rsidRPr="0056281A" w:rsidRDefault="00FD051A" w:rsidP="002C0935">
            <w:pPr>
              <w:spacing w:before="28" w:after="28"/>
              <w:jc w:val="both"/>
            </w:pPr>
            <w:r w:rsidRPr="0056281A">
              <w:t xml:space="preserve">Итого </w:t>
            </w:r>
          </w:p>
        </w:tc>
        <w:tc>
          <w:tcPr>
            <w:tcW w:w="8250" w:type="dxa"/>
          </w:tcPr>
          <w:p w14:paraId="2A24FC0C" w14:textId="77777777" w:rsidR="00FD051A" w:rsidRPr="0056281A" w:rsidRDefault="00FD051A" w:rsidP="002C0935">
            <w:pPr>
              <w:spacing w:before="28" w:after="28"/>
              <w:jc w:val="both"/>
            </w:pPr>
          </w:p>
        </w:tc>
        <w:tc>
          <w:tcPr>
            <w:tcW w:w="3686" w:type="dxa"/>
            <w:gridSpan w:val="3"/>
          </w:tcPr>
          <w:p w14:paraId="67E61559" w14:textId="37F7CD30" w:rsidR="00FD051A" w:rsidRPr="0056281A" w:rsidRDefault="00477236" w:rsidP="00477236">
            <w:pPr>
              <w:spacing w:before="28" w:after="28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80760D">
              <w:rPr>
                <w:color w:val="000000"/>
                <w:lang w:val="en-US"/>
              </w:rPr>
              <w:t>5</w:t>
            </w:r>
            <w:r w:rsidR="00FD051A" w:rsidRPr="0056281A">
              <w:rPr>
                <w:color w:val="000000"/>
              </w:rPr>
              <w:t>0,0</w:t>
            </w:r>
          </w:p>
        </w:tc>
      </w:tr>
    </w:tbl>
    <w:p w14:paraId="77C95E02" w14:textId="77777777" w:rsidR="00693D41" w:rsidRDefault="00693D41" w:rsidP="00693D41">
      <w:pPr>
        <w:jc w:val="right"/>
        <w:rPr>
          <w:b/>
          <w:sz w:val="28"/>
          <w:szCs w:val="28"/>
        </w:rPr>
      </w:pPr>
    </w:p>
    <w:p w14:paraId="03287089" w14:textId="77777777" w:rsidR="0099387A" w:rsidRDefault="0099387A" w:rsidP="00693D41">
      <w:pPr>
        <w:jc w:val="right"/>
        <w:rPr>
          <w:b/>
          <w:sz w:val="28"/>
          <w:szCs w:val="28"/>
        </w:rPr>
      </w:pPr>
    </w:p>
    <w:p w14:paraId="4171F5E3" w14:textId="77777777" w:rsidR="0099387A" w:rsidRPr="007C326F" w:rsidRDefault="0099387A" w:rsidP="00993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sectPr w:rsidR="0099387A" w:rsidRPr="007C326F" w:rsidSect="00477236">
      <w:pgSz w:w="16840" w:h="11907" w:orient="landscape" w:code="9"/>
      <w:pgMar w:top="1418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5CB9" w14:textId="77777777" w:rsidR="000C7A9A" w:rsidRDefault="000C7A9A">
      <w:r>
        <w:separator/>
      </w:r>
    </w:p>
  </w:endnote>
  <w:endnote w:type="continuationSeparator" w:id="0">
    <w:p w14:paraId="6B16E2D7" w14:textId="77777777" w:rsidR="000C7A9A" w:rsidRDefault="000C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1B12B" w14:textId="77777777" w:rsidR="000C7A9A" w:rsidRDefault="000C7A9A">
      <w:r>
        <w:separator/>
      </w:r>
    </w:p>
  </w:footnote>
  <w:footnote w:type="continuationSeparator" w:id="0">
    <w:p w14:paraId="61053E3A" w14:textId="77777777" w:rsidR="000C7A9A" w:rsidRDefault="000C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CB"/>
    <w:rsid w:val="00000454"/>
    <w:rsid w:val="000060F5"/>
    <w:rsid w:val="00006E8F"/>
    <w:rsid w:val="00011426"/>
    <w:rsid w:val="00013B93"/>
    <w:rsid w:val="00014942"/>
    <w:rsid w:val="00015352"/>
    <w:rsid w:val="000158D7"/>
    <w:rsid w:val="00020928"/>
    <w:rsid w:val="00024B22"/>
    <w:rsid w:val="000312C2"/>
    <w:rsid w:val="00035FAA"/>
    <w:rsid w:val="000367C6"/>
    <w:rsid w:val="000414A1"/>
    <w:rsid w:val="00041B8A"/>
    <w:rsid w:val="00045885"/>
    <w:rsid w:val="00045D26"/>
    <w:rsid w:val="00045F99"/>
    <w:rsid w:val="000526EE"/>
    <w:rsid w:val="000614AF"/>
    <w:rsid w:val="00063400"/>
    <w:rsid w:val="00064761"/>
    <w:rsid w:val="000716EC"/>
    <w:rsid w:val="00076D42"/>
    <w:rsid w:val="00080D5E"/>
    <w:rsid w:val="00083DE0"/>
    <w:rsid w:val="000856E2"/>
    <w:rsid w:val="000871A9"/>
    <w:rsid w:val="000A52E7"/>
    <w:rsid w:val="000A5A5B"/>
    <w:rsid w:val="000A77A6"/>
    <w:rsid w:val="000B2167"/>
    <w:rsid w:val="000B32C1"/>
    <w:rsid w:val="000C1BFE"/>
    <w:rsid w:val="000C737C"/>
    <w:rsid w:val="000C7A9A"/>
    <w:rsid w:val="000D17D5"/>
    <w:rsid w:val="000D68A9"/>
    <w:rsid w:val="000D6DA3"/>
    <w:rsid w:val="000E19AC"/>
    <w:rsid w:val="000E24BB"/>
    <w:rsid w:val="000E561D"/>
    <w:rsid w:val="000E7C58"/>
    <w:rsid w:val="000F0104"/>
    <w:rsid w:val="00102D92"/>
    <w:rsid w:val="001059E1"/>
    <w:rsid w:val="001066D6"/>
    <w:rsid w:val="00117571"/>
    <w:rsid w:val="00120376"/>
    <w:rsid w:val="00121939"/>
    <w:rsid w:val="00131206"/>
    <w:rsid w:val="001357DF"/>
    <w:rsid w:val="0013724D"/>
    <w:rsid w:val="001408F3"/>
    <w:rsid w:val="0014465E"/>
    <w:rsid w:val="001446D8"/>
    <w:rsid w:val="00147473"/>
    <w:rsid w:val="001479A6"/>
    <w:rsid w:val="00150514"/>
    <w:rsid w:val="001531CB"/>
    <w:rsid w:val="00155EF4"/>
    <w:rsid w:val="0016315E"/>
    <w:rsid w:val="00170DE4"/>
    <w:rsid w:val="001738AA"/>
    <w:rsid w:val="00175BF0"/>
    <w:rsid w:val="00177B73"/>
    <w:rsid w:val="00180EED"/>
    <w:rsid w:val="00180FB0"/>
    <w:rsid w:val="00181673"/>
    <w:rsid w:val="00192A0E"/>
    <w:rsid w:val="00195B3D"/>
    <w:rsid w:val="00197F00"/>
    <w:rsid w:val="001B39E5"/>
    <w:rsid w:val="001C6ACB"/>
    <w:rsid w:val="001D6879"/>
    <w:rsid w:val="001D6BFC"/>
    <w:rsid w:val="001F06E5"/>
    <w:rsid w:val="001F78A6"/>
    <w:rsid w:val="00215604"/>
    <w:rsid w:val="00220408"/>
    <w:rsid w:val="00225C06"/>
    <w:rsid w:val="00227688"/>
    <w:rsid w:val="00235C47"/>
    <w:rsid w:val="00243D0C"/>
    <w:rsid w:val="002448BD"/>
    <w:rsid w:val="0024693A"/>
    <w:rsid w:val="00246A29"/>
    <w:rsid w:val="00246C2A"/>
    <w:rsid w:val="0025218F"/>
    <w:rsid w:val="00253B0B"/>
    <w:rsid w:val="00255C45"/>
    <w:rsid w:val="00257C0A"/>
    <w:rsid w:val="00260A73"/>
    <w:rsid w:val="002635AD"/>
    <w:rsid w:val="00273CB1"/>
    <w:rsid w:val="00291C4F"/>
    <w:rsid w:val="00295698"/>
    <w:rsid w:val="00295ECC"/>
    <w:rsid w:val="00296191"/>
    <w:rsid w:val="00296A3E"/>
    <w:rsid w:val="00296B72"/>
    <w:rsid w:val="002A3A75"/>
    <w:rsid w:val="002B016B"/>
    <w:rsid w:val="002B3110"/>
    <w:rsid w:val="002B5E91"/>
    <w:rsid w:val="002C0935"/>
    <w:rsid w:val="002C1C6B"/>
    <w:rsid w:val="002C54E5"/>
    <w:rsid w:val="002D0D10"/>
    <w:rsid w:val="002D32E0"/>
    <w:rsid w:val="002D4EBF"/>
    <w:rsid w:val="002D6BE6"/>
    <w:rsid w:val="002D6C8A"/>
    <w:rsid w:val="002D752D"/>
    <w:rsid w:val="002D7543"/>
    <w:rsid w:val="002E0796"/>
    <w:rsid w:val="002F32F3"/>
    <w:rsid w:val="002F5A29"/>
    <w:rsid w:val="00300F30"/>
    <w:rsid w:val="00304A6C"/>
    <w:rsid w:val="00310D06"/>
    <w:rsid w:val="003118CF"/>
    <w:rsid w:val="0031637F"/>
    <w:rsid w:val="00316642"/>
    <w:rsid w:val="00317192"/>
    <w:rsid w:val="00317E98"/>
    <w:rsid w:val="0033239D"/>
    <w:rsid w:val="0033301E"/>
    <w:rsid w:val="00334AE4"/>
    <w:rsid w:val="00340EED"/>
    <w:rsid w:val="00340F79"/>
    <w:rsid w:val="00345816"/>
    <w:rsid w:val="00350CFC"/>
    <w:rsid w:val="00352BB2"/>
    <w:rsid w:val="00362B5C"/>
    <w:rsid w:val="003772B3"/>
    <w:rsid w:val="003817EC"/>
    <w:rsid w:val="00383F3C"/>
    <w:rsid w:val="003860A6"/>
    <w:rsid w:val="0038677E"/>
    <w:rsid w:val="00391C40"/>
    <w:rsid w:val="00395132"/>
    <w:rsid w:val="003974CC"/>
    <w:rsid w:val="003A046C"/>
    <w:rsid w:val="003A6A28"/>
    <w:rsid w:val="003B4AE0"/>
    <w:rsid w:val="003B6B29"/>
    <w:rsid w:val="003C5D3D"/>
    <w:rsid w:val="003C5DB6"/>
    <w:rsid w:val="003C6B45"/>
    <w:rsid w:val="003D424B"/>
    <w:rsid w:val="003E293F"/>
    <w:rsid w:val="003E30F9"/>
    <w:rsid w:val="003E36B8"/>
    <w:rsid w:val="003E4D18"/>
    <w:rsid w:val="003E5A15"/>
    <w:rsid w:val="003E6691"/>
    <w:rsid w:val="003F3099"/>
    <w:rsid w:val="003F7876"/>
    <w:rsid w:val="00401008"/>
    <w:rsid w:val="00404929"/>
    <w:rsid w:val="004059EB"/>
    <w:rsid w:val="004144FF"/>
    <w:rsid w:val="00421F57"/>
    <w:rsid w:val="00424446"/>
    <w:rsid w:val="00426790"/>
    <w:rsid w:val="00427829"/>
    <w:rsid w:val="00433D03"/>
    <w:rsid w:val="00435223"/>
    <w:rsid w:val="00436CA2"/>
    <w:rsid w:val="00452FEA"/>
    <w:rsid w:val="0045307E"/>
    <w:rsid w:val="00455F3D"/>
    <w:rsid w:val="00463B3D"/>
    <w:rsid w:val="00470C3B"/>
    <w:rsid w:val="00471A50"/>
    <w:rsid w:val="00472018"/>
    <w:rsid w:val="004728EE"/>
    <w:rsid w:val="0047420E"/>
    <w:rsid w:val="0047573F"/>
    <w:rsid w:val="00477236"/>
    <w:rsid w:val="0048668F"/>
    <w:rsid w:val="004876E5"/>
    <w:rsid w:val="00494FEC"/>
    <w:rsid w:val="004A1FF8"/>
    <w:rsid w:val="004A20FA"/>
    <w:rsid w:val="004A52D1"/>
    <w:rsid w:val="004B18F8"/>
    <w:rsid w:val="004C2D92"/>
    <w:rsid w:val="004C3911"/>
    <w:rsid w:val="004C737C"/>
    <w:rsid w:val="004F05C4"/>
    <w:rsid w:val="004F2F18"/>
    <w:rsid w:val="004F5B0D"/>
    <w:rsid w:val="005003F3"/>
    <w:rsid w:val="00500BB4"/>
    <w:rsid w:val="00501D00"/>
    <w:rsid w:val="005072A1"/>
    <w:rsid w:val="005139EC"/>
    <w:rsid w:val="00520ADA"/>
    <w:rsid w:val="00523067"/>
    <w:rsid w:val="00523E06"/>
    <w:rsid w:val="005273A4"/>
    <w:rsid w:val="00533807"/>
    <w:rsid w:val="005349B3"/>
    <w:rsid w:val="00536896"/>
    <w:rsid w:val="00543D70"/>
    <w:rsid w:val="00550676"/>
    <w:rsid w:val="00552D7C"/>
    <w:rsid w:val="00555522"/>
    <w:rsid w:val="00560CAE"/>
    <w:rsid w:val="0056281A"/>
    <w:rsid w:val="0056498D"/>
    <w:rsid w:val="00570282"/>
    <w:rsid w:val="005702AE"/>
    <w:rsid w:val="00571D3B"/>
    <w:rsid w:val="00577526"/>
    <w:rsid w:val="00577FA5"/>
    <w:rsid w:val="00580BE5"/>
    <w:rsid w:val="00591F52"/>
    <w:rsid w:val="005949EE"/>
    <w:rsid w:val="00596053"/>
    <w:rsid w:val="00596A70"/>
    <w:rsid w:val="005A187F"/>
    <w:rsid w:val="005A7C2A"/>
    <w:rsid w:val="005B397A"/>
    <w:rsid w:val="005B3A06"/>
    <w:rsid w:val="005B4539"/>
    <w:rsid w:val="005B6CE6"/>
    <w:rsid w:val="005C0FF4"/>
    <w:rsid w:val="005C2449"/>
    <w:rsid w:val="005D0E07"/>
    <w:rsid w:val="005D34F9"/>
    <w:rsid w:val="005D54AA"/>
    <w:rsid w:val="005E391B"/>
    <w:rsid w:val="005E782F"/>
    <w:rsid w:val="005F24E8"/>
    <w:rsid w:val="00600C8A"/>
    <w:rsid w:val="00607F47"/>
    <w:rsid w:val="00617793"/>
    <w:rsid w:val="006203DD"/>
    <w:rsid w:val="0062311A"/>
    <w:rsid w:val="006313DB"/>
    <w:rsid w:val="00635D03"/>
    <w:rsid w:val="00635EC9"/>
    <w:rsid w:val="006404EE"/>
    <w:rsid w:val="00641004"/>
    <w:rsid w:val="006446D1"/>
    <w:rsid w:val="0065303B"/>
    <w:rsid w:val="00654097"/>
    <w:rsid w:val="006561FA"/>
    <w:rsid w:val="00656368"/>
    <w:rsid w:val="006652C7"/>
    <w:rsid w:val="00672224"/>
    <w:rsid w:val="006756A5"/>
    <w:rsid w:val="0068335F"/>
    <w:rsid w:val="00683B80"/>
    <w:rsid w:val="00690D2D"/>
    <w:rsid w:val="00692126"/>
    <w:rsid w:val="00693D41"/>
    <w:rsid w:val="006951CC"/>
    <w:rsid w:val="006A1567"/>
    <w:rsid w:val="006B2C01"/>
    <w:rsid w:val="006B62DE"/>
    <w:rsid w:val="006B7F25"/>
    <w:rsid w:val="006C0613"/>
    <w:rsid w:val="006C55FA"/>
    <w:rsid w:val="006D1660"/>
    <w:rsid w:val="006D1F06"/>
    <w:rsid w:val="006D7FE5"/>
    <w:rsid w:val="006E0440"/>
    <w:rsid w:val="006F125D"/>
    <w:rsid w:val="006F29ED"/>
    <w:rsid w:val="006F34A4"/>
    <w:rsid w:val="006F4F57"/>
    <w:rsid w:val="007000E4"/>
    <w:rsid w:val="00702B4B"/>
    <w:rsid w:val="00705A6F"/>
    <w:rsid w:val="00712209"/>
    <w:rsid w:val="0072233A"/>
    <w:rsid w:val="007270A4"/>
    <w:rsid w:val="007276CE"/>
    <w:rsid w:val="007334DC"/>
    <w:rsid w:val="0073464E"/>
    <w:rsid w:val="0073589F"/>
    <w:rsid w:val="0075227B"/>
    <w:rsid w:val="007556C2"/>
    <w:rsid w:val="007604CE"/>
    <w:rsid w:val="007606C1"/>
    <w:rsid w:val="007615B4"/>
    <w:rsid w:val="00761CAD"/>
    <w:rsid w:val="007641F5"/>
    <w:rsid w:val="007659DF"/>
    <w:rsid w:val="00776955"/>
    <w:rsid w:val="007816EB"/>
    <w:rsid w:val="007911D1"/>
    <w:rsid w:val="00794DDB"/>
    <w:rsid w:val="007A166A"/>
    <w:rsid w:val="007A2282"/>
    <w:rsid w:val="007A7488"/>
    <w:rsid w:val="007A7ACD"/>
    <w:rsid w:val="007A7D41"/>
    <w:rsid w:val="007B0A0D"/>
    <w:rsid w:val="007B722B"/>
    <w:rsid w:val="007C08A3"/>
    <w:rsid w:val="007C194E"/>
    <w:rsid w:val="007C1D5E"/>
    <w:rsid w:val="007C326F"/>
    <w:rsid w:val="007C355D"/>
    <w:rsid w:val="007C4348"/>
    <w:rsid w:val="007D0D55"/>
    <w:rsid w:val="007D1955"/>
    <w:rsid w:val="007D46A3"/>
    <w:rsid w:val="007D482B"/>
    <w:rsid w:val="007E0481"/>
    <w:rsid w:val="007F1800"/>
    <w:rsid w:val="007F76B1"/>
    <w:rsid w:val="008032F8"/>
    <w:rsid w:val="00803E99"/>
    <w:rsid w:val="0080727F"/>
    <w:rsid w:val="0080760D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43D6D"/>
    <w:rsid w:val="008461D9"/>
    <w:rsid w:val="00857EC1"/>
    <w:rsid w:val="008617FF"/>
    <w:rsid w:val="0086253A"/>
    <w:rsid w:val="00863F07"/>
    <w:rsid w:val="0086583A"/>
    <w:rsid w:val="008712FC"/>
    <w:rsid w:val="00872B66"/>
    <w:rsid w:val="008921D7"/>
    <w:rsid w:val="008953C5"/>
    <w:rsid w:val="0089629E"/>
    <w:rsid w:val="00896751"/>
    <w:rsid w:val="00897903"/>
    <w:rsid w:val="00897F1A"/>
    <w:rsid w:val="008A5CFB"/>
    <w:rsid w:val="008B5397"/>
    <w:rsid w:val="008C11DC"/>
    <w:rsid w:val="008C2E96"/>
    <w:rsid w:val="008C3E0A"/>
    <w:rsid w:val="008C4346"/>
    <w:rsid w:val="008C6636"/>
    <w:rsid w:val="008D2C13"/>
    <w:rsid w:val="008D51CE"/>
    <w:rsid w:val="008D6628"/>
    <w:rsid w:val="008E1A0F"/>
    <w:rsid w:val="008F07F7"/>
    <w:rsid w:val="00905204"/>
    <w:rsid w:val="00905CCB"/>
    <w:rsid w:val="00911EB9"/>
    <w:rsid w:val="00924A73"/>
    <w:rsid w:val="00925EBC"/>
    <w:rsid w:val="009300EE"/>
    <w:rsid w:val="00932325"/>
    <w:rsid w:val="00933930"/>
    <w:rsid w:val="0094648D"/>
    <w:rsid w:val="00950ADF"/>
    <w:rsid w:val="009563C7"/>
    <w:rsid w:val="00956629"/>
    <w:rsid w:val="0096284C"/>
    <w:rsid w:val="00967F72"/>
    <w:rsid w:val="0098060B"/>
    <w:rsid w:val="00982274"/>
    <w:rsid w:val="00987822"/>
    <w:rsid w:val="00987E8A"/>
    <w:rsid w:val="0099387A"/>
    <w:rsid w:val="009A2D95"/>
    <w:rsid w:val="009A36F6"/>
    <w:rsid w:val="009A7348"/>
    <w:rsid w:val="009C056A"/>
    <w:rsid w:val="009D136E"/>
    <w:rsid w:val="009D784C"/>
    <w:rsid w:val="009E021E"/>
    <w:rsid w:val="009E0707"/>
    <w:rsid w:val="009E52FC"/>
    <w:rsid w:val="009E5F3E"/>
    <w:rsid w:val="009E785B"/>
    <w:rsid w:val="009F04BD"/>
    <w:rsid w:val="009F34B8"/>
    <w:rsid w:val="009F3930"/>
    <w:rsid w:val="00A02E04"/>
    <w:rsid w:val="00A038B4"/>
    <w:rsid w:val="00A04072"/>
    <w:rsid w:val="00A06240"/>
    <w:rsid w:val="00A0723D"/>
    <w:rsid w:val="00A107CB"/>
    <w:rsid w:val="00A2066A"/>
    <w:rsid w:val="00A209B0"/>
    <w:rsid w:val="00A222BF"/>
    <w:rsid w:val="00A22BE5"/>
    <w:rsid w:val="00A238B7"/>
    <w:rsid w:val="00A274D5"/>
    <w:rsid w:val="00A320B7"/>
    <w:rsid w:val="00A327C0"/>
    <w:rsid w:val="00A36B23"/>
    <w:rsid w:val="00A41446"/>
    <w:rsid w:val="00A43D3D"/>
    <w:rsid w:val="00A45223"/>
    <w:rsid w:val="00A45FBF"/>
    <w:rsid w:val="00A46646"/>
    <w:rsid w:val="00A50C85"/>
    <w:rsid w:val="00A54D79"/>
    <w:rsid w:val="00A603AC"/>
    <w:rsid w:val="00A6366A"/>
    <w:rsid w:val="00A64355"/>
    <w:rsid w:val="00A64894"/>
    <w:rsid w:val="00A64F6E"/>
    <w:rsid w:val="00A708C4"/>
    <w:rsid w:val="00A75101"/>
    <w:rsid w:val="00A84912"/>
    <w:rsid w:val="00A8547A"/>
    <w:rsid w:val="00A85B05"/>
    <w:rsid w:val="00A90C85"/>
    <w:rsid w:val="00A950A5"/>
    <w:rsid w:val="00AA1033"/>
    <w:rsid w:val="00AA3FAB"/>
    <w:rsid w:val="00AA7F80"/>
    <w:rsid w:val="00AB0AF9"/>
    <w:rsid w:val="00AB7647"/>
    <w:rsid w:val="00AB7949"/>
    <w:rsid w:val="00AC3C8E"/>
    <w:rsid w:val="00AD37EA"/>
    <w:rsid w:val="00AE30A8"/>
    <w:rsid w:val="00AE68F1"/>
    <w:rsid w:val="00AF1422"/>
    <w:rsid w:val="00B010BE"/>
    <w:rsid w:val="00B016B4"/>
    <w:rsid w:val="00B03DD5"/>
    <w:rsid w:val="00B042F4"/>
    <w:rsid w:val="00B05BB3"/>
    <w:rsid w:val="00B07C3B"/>
    <w:rsid w:val="00B15227"/>
    <w:rsid w:val="00B154A6"/>
    <w:rsid w:val="00B265D4"/>
    <w:rsid w:val="00B340BA"/>
    <w:rsid w:val="00B34304"/>
    <w:rsid w:val="00B34854"/>
    <w:rsid w:val="00B35F33"/>
    <w:rsid w:val="00B3741E"/>
    <w:rsid w:val="00B40505"/>
    <w:rsid w:val="00B409A2"/>
    <w:rsid w:val="00B46A09"/>
    <w:rsid w:val="00B4755C"/>
    <w:rsid w:val="00B529BF"/>
    <w:rsid w:val="00B54037"/>
    <w:rsid w:val="00B55F4B"/>
    <w:rsid w:val="00B578E1"/>
    <w:rsid w:val="00B627F1"/>
    <w:rsid w:val="00B648C9"/>
    <w:rsid w:val="00B70653"/>
    <w:rsid w:val="00B71514"/>
    <w:rsid w:val="00B74D10"/>
    <w:rsid w:val="00B75030"/>
    <w:rsid w:val="00B8186E"/>
    <w:rsid w:val="00B81AB6"/>
    <w:rsid w:val="00B83D4C"/>
    <w:rsid w:val="00B854F0"/>
    <w:rsid w:val="00B86F23"/>
    <w:rsid w:val="00BA07B7"/>
    <w:rsid w:val="00BA4D87"/>
    <w:rsid w:val="00BB07B0"/>
    <w:rsid w:val="00BB25C3"/>
    <w:rsid w:val="00BC2B70"/>
    <w:rsid w:val="00BC40E9"/>
    <w:rsid w:val="00BD0CC4"/>
    <w:rsid w:val="00BD2B18"/>
    <w:rsid w:val="00BF043B"/>
    <w:rsid w:val="00C00662"/>
    <w:rsid w:val="00C00C29"/>
    <w:rsid w:val="00C018D9"/>
    <w:rsid w:val="00C06830"/>
    <w:rsid w:val="00C11459"/>
    <w:rsid w:val="00C13FFD"/>
    <w:rsid w:val="00C160C3"/>
    <w:rsid w:val="00C2129E"/>
    <w:rsid w:val="00C255C1"/>
    <w:rsid w:val="00C30430"/>
    <w:rsid w:val="00C317EA"/>
    <w:rsid w:val="00C408BB"/>
    <w:rsid w:val="00C40FD5"/>
    <w:rsid w:val="00C422B3"/>
    <w:rsid w:val="00C46FE9"/>
    <w:rsid w:val="00C513E2"/>
    <w:rsid w:val="00C562EB"/>
    <w:rsid w:val="00C63D56"/>
    <w:rsid w:val="00C7604A"/>
    <w:rsid w:val="00C81D7F"/>
    <w:rsid w:val="00C84C49"/>
    <w:rsid w:val="00C86280"/>
    <w:rsid w:val="00C86631"/>
    <w:rsid w:val="00CA0B4C"/>
    <w:rsid w:val="00CA44CB"/>
    <w:rsid w:val="00CA5D3E"/>
    <w:rsid w:val="00CC42AB"/>
    <w:rsid w:val="00CD1FF0"/>
    <w:rsid w:val="00CD2D9C"/>
    <w:rsid w:val="00CD65A6"/>
    <w:rsid w:val="00CD6994"/>
    <w:rsid w:val="00CD7FD1"/>
    <w:rsid w:val="00CE4E75"/>
    <w:rsid w:val="00CE54D3"/>
    <w:rsid w:val="00CE589C"/>
    <w:rsid w:val="00CE65EA"/>
    <w:rsid w:val="00CE7FEB"/>
    <w:rsid w:val="00CF2E60"/>
    <w:rsid w:val="00CF70CE"/>
    <w:rsid w:val="00D00049"/>
    <w:rsid w:val="00D029C8"/>
    <w:rsid w:val="00D0392D"/>
    <w:rsid w:val="00D139F3"/>
    <w:rsid w:val="00D20BD9"/>
    <w:rsid w:val="00D219A3"/>
    <w:rsid w:val="00D22953"/>
    <w:rsid w:val="00D25921"/>
    <w:rsid w:val="00D316FE"/>
    <w:rsid w:val="00D3343B"/>
    <w:rsid w:val="00D353A0"/>
    <w:rsid w:val="00D41B07"/>
    <w:rsid w:val="00D5070C"/>
    <w:rsid w:val="00D604B8"/>
    <w:rsid w:val="00D61321"/>
    <w:rsid w:val="00D66F37"/>
    <w:rsid w:val="00D714C1"/>
    <w:rsid w:val="00D7317B"/>
    <w:rsid w:val="00D7483B"/>
    <w:rsid w:val="00D76784"/>
    <w:rsid w:val="00D82ED8"/>
    <w:rsid w:val="00D83BBE"/>
    <w:rsid w:val="00D84DF3"/>
    <w:rsid w:val="00D9275A"/>
    <w:rsid w:val="00D932EA"/>
    <w:rsid w:val="00D945FC"/>
    <w:rsid w:val="00D94D64"/>
    <w:rsid w:val="00D9558A"/>
    <w:rsid w:val="00DB2059"/>
    <w:rsid w:val="00DB6EA9"/>
    <w:rsid w:val="00DB7697"/>
    <w:rsid w:val="00DC0062"/>
    <w:rsid w:val="00DC2619"/>
    <w:rsid w:val="00DC3978"/>
    <w:rsid w:val="00DC7CE8"/>
    <w:rsid w:val="00DD4778"/>
    <w:rsid w:val="00DD749A"/>
    <w:rsid w:val="00DD7B1E"/>
    <w:rsid w:val="00DE30C4"/>
    <w:rsid w:val="00DF6AC4"/>
    <w:rsid w:val="00E0214F"/>
    <w:rsid w:val="00E03ABC"/>
    <w:rsid w:val="00E05C50"/>
    <w:rsid w:val="00E05FAD"/>
    <w:rsid w:val="00E078D8"/>
    <w:rsid w:val="00E106AA"/>
    <w:rsid w:val="00E10DA2"/>
    <w:rsid w:val="00E141CB"/>
    <w:rsid w:val="00E15719"/>
    <w:rsid w:val="00E16176"/>
    <w:rsid w:val="00E17A55"/>
    <w:rsid w:val="00E252CA"/>
    <w:rsid w:val="00E26EE3"/>
    <w:rsid w:val="00E27A89"/>
    <w:rsid w:val="00E3082B"/>
    <w:rsid w:val="00E33E62"/>
    <w:rsid w:val="00E36ECF"/>
    <w:rsid w:val="00E4068B"/>
    <w:rsid w:val="00E46F96"/>
    <w:rsid w:val="00E479BF"/>
    <w:rsid w:val="00E50840"/>
    <w:rsid w:val="00E512EA"/>
    <w:rsid w:val="00E539F5"/>
    <w:rsid w:val="00E61452"/>
    <w:rsid w:val="00E61F4E"/>
    <w:rsid w:val="00E629FE"/>
    <w:rsid w:val="00E67075"/>
    <w:rsid w:val="00E67E8D"/>
    <w:rsid w:val="00E7555C"/>
    <w:rsid w:val="00E7599E"/>
    <w:rsid w:val="00E76724"/>
    <w:rsid w:val="00E80E7B"/>
    <w:rsid w:val="00E916A2"/>
    <w:rsid w:val="00E93A04"/>
    <w:rsid w:val="00EA1F71"/>
    <w:rsid w:val="00EB6ED6"/>
    <w:rsid w:val="00EC294E"/>
    <w:rsid w:val="00EC59E8"/>
    <w:rsid w:val="00ED0D6B"/>
    <w:rsid w:val="00ED790B"/>
    <w:rsid w:val="00EE1DA4"/>
    <w:rsid w:val="00EE23C9"/>
    <w:rsid w:val="00EE41DC"/>
    <w:rsid w:val="00EF1344"/>
    <w:rsid w:val="00EF2129"/>
    <w:rsid w:val="00EF3AC7"/>
    <w:rsid w:val="00EF49D9"/>
    <w:rsid w:val="00F027AC"/>
    <w:rsid w:val="00F0461C"/>
    <w:rsid w:val="00F10DE4"/>
    <w:rsid w:val="00F16B82"/>
    <w:rsid w:val="00F22539"/>
    <w:rsid w:val="00F22C6E"/>
    <w:rsid w:val="00F2360D"/>
    <w:rsid w:val="00F25F72"/>
    <w:rsid w:val="00F3020B"/>
    <w:rsid w:val="00F41888"/>
    <w:rsid w:val="00F41E4B"/>
    <w:rsid w:val="00F45FF7"/>
    <w:rsid w:val="00F53FA8"/>
    <w:rsid w:val="00F54083"/>
    <w:rsid w:val="00F5415B"/>
    <w:rsid w:val="00F5457E"/>
    <w:rsid w:val="00F555D1"/>
    <w:rsid w:val="00F56860"/>
    <w:rsid w:val="00F56F28"/>
    <w:rsid w:val="00F7059A"/>
    <w:rsid w:val="00F77FC0"/>
    <w:rsid w:val="00F84F97"/>
    <w:rsid w:val="00F85E65"/>
    <w:rsid w:val="00F86E8F"/>
    <w:rsid w:val="00F9189A"/>
    <w:rsid w:val="00F97A43"/>
    <w:rsid w:val="00F97E85"/>
    <w:rsid w:val="00FA38F5"/>
    <w:rsid w:val="00FA3DF8"/>
    <w:rsid w:val="00FA730E"/>
    <w:rsid w:val="00FA770A"/>
    <w:rsid w:val="00FB16F5"/>
    <w:rsid w:val="00FB1829"/>
    <w:rsid w:val="00FB37A6"/>
    <w:rsid w:val="00FB4D33"/>
    <w:rsid w:val="00FB5B35"/>
    <w:rsid w:val="00FD051A"/>
    <w:rsid w:val="00FD20B6"/>
    <w:rsid w:val="00FD2F20"/>
    <w:rsid w:val="00FD4D1A"/>
    <w:rsid w:val="00FE142A"/>
    <w:rsid w:val="00FE4E54"/>
    <w:rsid w:val="00FE5133"/>
    <w:rsid w:val="00FF0899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E6175"/>
  <w15:docId w15:val="{E62126B6-AFAA-490D-9430-C5FBD66A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1%82%D0%BD%D0%B8%D0%B5_%D0%9E%D0%BB%D0%B8%D0%BC%D0%BF%D0%B8%D0%B9%D1%81%D0%BA%D0%B8%D0%B5_%D0%B8%D0%B3%D1%80%D1%8B_1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1%83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960E-1847-4775-B3C3-3B0DD5DE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18131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admin</cp:lastModifiedBy>
  <cp:revision>1</cp:revision>
  <cp:lastPrinted>2024-12-04T11:33:00Z</cp:lastPrinted>
  <dcterms:created xsi:type="dcterms:W3CDTF">2024-10-21T09:06:00Z</dcterms:created>
  <dcterms:modified xsi:type="dcterms:W3CDTF">2024-12-04T11:37:00Z</dcterms:modified>
</cp:coreProperties>
</file>