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B5480" w14:textId="77777777" w:rsidR="00D54312" w:rsidRDefault="00D54312" w:rsidP="001006C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375C39DD" w14:textId="77777777" w:rsidR="00D54312" w:rsidRDefault="00D54312" w:rsidP="001006C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62DBAD3E" w14:textId="77777777" w:rsidR="00D54312" w:rsidRDefault="00D54312" w:rsidP="001006C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1E638B6C" w14:textId="77777777" w:rsidR="00D54312" w:rsidRDefault="00D54312" w:rsidP="001006C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4E2A0714" w14:textId="77777777" w:rsidR="00D54312" w:rsidRDefault="00D54312" w:rsidP="001006C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6CA889A5" w14:textId="77777777" w:rsidR="00D54312" w:rsidRDefault="00D54312" w:rsidP="001006C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054BC6A9" w14:textId="77777777" w:rsidR="00D54312" w:rsidRDefault="00D54312" w:rsidP="001006C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6DEB5F13" w14:textId="77777777" w:rsidR="00D54312" w:rsidRDefault="00D54312" w:rsidP="001006C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398F9C75" w14:textId="77777777" w:rsidR="00D54312" w:rsidRDefault="00D54312" w:rsidP="001006C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1124B418" w14:textId="77777777" w:rsidR="00D54312" w:rsidRDefault="00D54312" w:rsidP="001006C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398F56B6" w14:textId="77777777" w:rsidR="00D54312" w:rsidRDefault="00D54312" w:rsidP="001006C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3BE9B9A6" w14:textId="1BA28E40" w:rsidR="001006C6" w:rsidRPr="00CF4033" w:rsidRDefault="00D54312" w:rsidP="00D54312">
      <w:pPr>
        <w:suppressAutoHyphens/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  от 12 декабря 2024 года № 1512</w:t>
      </w:r>
    </w:p>
    <w:p w14:paraId="40F0D7F5" w14:textId="4637DD0E" w:rsidR="00C42D99" w:rsidRDefault="00C42D99" w:rsidP="00C42D9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68283794" w14:textId="77777777" w:rsidR="00D54312" w:rsidRPr="00CF4033" w:rsidRDefault="00D54312" w:rsidP="00C42D9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72999E5A" w14:textId="77777777" w:rsidR="00C42D99" w:rsidRPr="00CF4033" w:rsidRDefault="00C42D99" w:rsidP="00C42D99">
      <w:pPr>
        <w:widowControl w:val="0"/>
        <w:spacing w:after="0" w:line="240" w:lineRule="auto"/>
        <w:ind w:right="2"/>
        <w:jc w:val="both"/>
        <w:rPr>
          <w:rFonts w:ascii="Times New Roman" w:eastAsia="Courier New" w:hAnsi="Times New Roman" w:cs="Courier New"/>
          <w:b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sz w:val="28"/>
          <w:szCs w:val="28"/>
        </w:rPr>
        <w:t>Об утверждении муниципальной программы</w:t>
      </w:r>
    </w:p>
    <w:p w14:paraId="0A5CE66C" w14:textId="77777777" w:rsidR="00C42D99" w:rsidRPr="00CF4033" w:rsidRDefault="00C42D99" w:rsidP="00C42D99">
      <w:pPr>
        <w:widowControl w:val="0"/>
        <w:spacing w:after="0" w:line="240" w:lineRule="auto"/>
        <w:ind w:right="2"/>
        <w:jc w:val="both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sz w:val="28"/>
          <w:szCs w:val="28"/>
        </w:rPr>
        <w:t>«</w:t>
      </w: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Профилактика правонарушений и незаконного</w:t>
      </w:r>
    </w:p>
    <w:p w14:paraId="29007D4D" w14:textId="77777777" w:rsidR="00C42D99" w:rsidRPr="00CF4033" w:rsidRDefault="00C42D99" w:rsidP="00C42D99">
      <w:pPr>
        <w:widowControl w:val="0"/>
        <w:spacing w:after="0" w:line="240" w:lineRule="auto"/>
        <w:ind w:right="2"/>
        <w:jc w:val="both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оборота наркотических средств на территории</w:t>
      </w:r>
    </w:p>
    <w:p w14:paraId="12D3B211" w14:textId="77777777" w:rsidR="00C42D99" w:rsidRPr="00CF4033" w:rsidRDefault="00C42D99" w:rsidP="00C42D99">
      <w:pPr>
        <w:widowControl w:val="0"/>
        <w:spacing w:after="0" w:line="240" w:lineRule="auto"/>
        <w:ind w:right="2"/>
        <w:jc w:val="both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муниципального образования города Пугачева </w:t>
      </w:r>
    </w:p>
    <w:p w14:paraId="5E62E767" w14:textId="33F38D79" w:rsidR="00C42D99" w:rsidRPr="00CF4033" w:rsidRDefault="00C42D99" w:rsidP="00C42D99">
      <w:pPr>
        <w:widowControl w:val="0"/>
        <w:spacing w:after="0" w:line="240" w:lineRule="auto"/>
        <w:ind w:right="2"/>
        <w:jc w:val="both"/>
        <w:rPr>
          <w:rFonts w:ascii="Times New Roman" w:eastAsia="Courier New" w:hAnsi="Times New Roman" w:cs="Courier New"/>
          <w:b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Саратовской области на 202</w:t>
      </w:r>
      <w:r w:rsidR="001006C6">
        <w:rPr>
          <w:rFonts w:ascii="Times New Roman" w:eastAsia="Courier New" w:hAnsi="Times New Roman" w:cs="Courier New"/>
          <w:b/>
          <w:bCs/>
          <w:sz w:val="28"/>
          <w:szCs w:val="28"/>
        </w:rPr>
        <w:t>5</w:t>
      </w: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 год»</w:t>
      </w:r>
    </w:p>
    <w:p w14:paraId="2256E347" w14:textId="69E90C45" w:rsidR="00C42D99" w:rsidRDefault="00C42D99" w:rsidP="00C42D99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sz w:val="28"/>
          <w:szCs w:val="28"/>
        </w:rPr>
      </w:pPr>
    </w:p>
    <w:p w14:paraId="2C88954D" w14:textId="77777777" w:rsidR="00D54312" w:rsidRPr="00CF4033" w:rsidRDefault="00D54312" w:rsidP="00C42D99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sz w:val="28"/>
          <w:szCs w:val="28"/>
        </w:rPr>
      </w:pPr>
    </w:p>
    <w:p w14:paraId="7A59DDC7" w14:textId="67298910" w:rsidR="00C42D99" w:rsidRPr="00CF4033" w:rsidRDefault="00C42D99" w:rsidP="00C42D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 xml:space="preserve">В целях реализации постановления Правительства Саратовской области от 20 ноября 2013 года № 646-П «О государственной программе Саратовской области «Профилактика правонарушений терроризма, экстремизма и противодействие незаконному обороту наркотических средств», в соответствии </w:t>
      </w:r>
      <w:r w:rsidRPr="001006C6">
        <w:rPr>
          <w:rFonts w:ascii="Times New Roman" w:hAnsi="Times New Roman"/>
          <w:sz w:val="28"/>
          <w:szCs w:val="28"/>
        </w:rPr>
        <w:t xml:space="preserve">с </w:t>
      </w:r>
      <w:hyperlink r:id="rId8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006C6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Уставом Пугачевского муниципального района</w:t>
        </w:r>
      </w:hyperlink>
      <w:r w:rsidRPr="001006C6">
        <w:rPr>
          <w:rFonts w:ascii="Times New Roman" w:hAnsi="Times New Roman"/>
          <w:sz w:val="28"/>
          <w:szCs w:val="28"/>
        </w:rPr>
        <w:t xml:space="preserve"> </w:t>
      </w:r>
      <w:r w:rsidR="006C6535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1006C6">
        <w:rPr>
          <w:rFonts w:ascii="Times New Roman" w:hAnsi="Times New Roman"/>
          <w:sz w:val="28"/>
          <w:szCs w:val="28"/>
        </w:rPr>
        <w:t xml:space="preserve">администрация Пугачевского </w:t>
      </w:r>
      <w:r w:rsidRPr="00CF4033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3B74AC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CF4033">
        <w:rPr>
          <w:rFonts w:ascii="Times New Roman" w:hAnsi="Times New Roman"/>
          <w:sz w:val="28"/>
          <w:szCs w:val="28"/>
        </w:rPr>
        <w:t>ПОСТАНОВЛЯЕТ:</w:t>
      </w:r>
    </w:p>
    <w:p w14:paraId="649E03F7" w14:textId="0A0B33F5" w:rsidR="00C42D99" w:rsidRPr="00CF4033" w:rsidRDefault="00C42D99" w:rsidP="00C42D9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>1.Утвердить прилагаемую муниципальную программу «</w:t>
      </w:r>
      <w:r w:rsidRPr="00CF4033">
        <w:rPr>
          <w:rFonts w:ascii="Times New Roman" w:hAnsi="Times New Roman"/>
          <w:bCs/>
          <w:sz w:val="28"/>
          <w:szCs w:val="28"/>
        </w:rPr>
        <w:t>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F4033">
        <w:rPr>
          <w:rFonts w:ascii="Times New Roman" w:hAnsi="Times New Roman"/>
          <w:bCs/>
          <w:sz w:val="28"/>
          <w:szCs w:val="28"/>
        </w:rPr>
        <w:t>202</w:t>
      </w:r>
      <w:r w:rsidR="003B74AC" w:rsidRPr="003B74AC">
        <w:rPr>
          <w:rFonts w:ascii="Times New Roman" w:hAnsi="Times New Roman"/>
          <w:bCs/>
          <w:sz w:val="28"/>
          <w:szCs w:val="28"/>
        </w:rPr>
        <w:t>5</w:t>
      </w:r>
      <w:r w:rsidRPr="00CF4033">
        <w:rPr>
          <w:rFonts w:ascii="Times New Roman" w:hAnsi="Times New Roman"/>
          <w:bCs/>
          <w:sz w:val="28"/>
          <w:szCs w:val="28"/>
        </w:rPr>
        <w:t xml:space="preserve"> год</w:t>
      </w:r>
      <w:r w:rsidRPr="00CF4033">
        <w:rPr>
          <w:rFonts w:ascii="Times New Roman" w:hAnsi="Times New Roman"/>
          <w:sz w:val="28"/>
          <w:szCs w:val="28"/>
        </w:rPr>
        <w:t>».</w:t>
      </w:r>
    </w:p>
    <w:p w14:paraId="1D0B117F" w14:textId="195DA9A7" w:rsidR="00C42D99" w:rsidRPr="00CF4033" w:rsidRDefault="00C42D99" w:rsidP="00C42D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 xml:space="preserve">2.Отделу информации, анализа и общественных отношений администрации Пугачевского муниципального района </w:t>
      </w:r>
      <w:r w:rsidR="006C6535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CF4033">
        <w:rPr>
          <w:rFonts w:ascii="Times New Roman" w:hAnsi="Times New Roman"/>
          <w:sz w:val="28"/>
          <w:szCs w:val="28"/>
        </w:rPr>
        <w:t xml:space="preserve">опубликовать настоящее постановление, разместив </w:t>
      </w:r>
      <w:r w:rsidR="00487709">
        <w:rPr>
          <w:rFonts w:ascii="Times New Roman" w:hAnsi="Times New Roman"/>
          <w:sz w:val="28"/>
          <w:szCs w:val="28"/>
        </w:rPr>
        <w:t xml:space="preserve">его </w:t>
      </w:r>
      <w:r w:rsidRPr="00CF4033">
        <w:rPr>
          <w:rFonts w:ascii="Times New Roman" w:hAnsi="Times New Roman"/>
          <w:sz w:val="28"/>
          <w:szCs w:val="28"/>
        </w:rPr>
        <w:t>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4CAAE4CA" w14:textId="47137C07" w:rsidR="00C42D99" w:rsidRPr="00CF4033" w:rsidRDefault="00C42D99" w:rsidP="00C42D99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>3.Настоящее постановление вступает в силу с 1 января 202</w:t>
      </w:r>
      <w:r w:rsidR="001006C6">
        <w:rPr>
          <w:rFonts w:ascii="Times New Roman" w:hAnsi="Times New Roman"/>
          <w:sz w:val="28"/>
          <w:szCs w:val="28"/>
          <w:lang w:val="ru-RU"/>
        </w:rPr>
        <w:t>5</w:t>
      </w:r>
      <w:r w:rsidRPr="00CF4033">
        <w:rPr>
          <w:rFonts w:ascii="Times New Roman" w:hAnsi="Times New Roman"/>
          <w:sz w:val="28"/>
          <w:szCs w:val="28"/>
        </w:rPr>
        <w:t xml:space="preserve"> года.</w:t>
      </w:r>
    </w:p>
    <w:p w14:paraId="5318074D" w14:textId="77777777" w:rsidR="00C42D99" w:rsidRPr="00CF4033" w:rsidRDefault="00C42D99" w:rsidP="00C42D99">
      <w:pPr>
        <w:widowControl w:val="0"/>
        <w:tabs>
          <w:tab w:val="left" w:pos="3165"/>
          <w:tab w:val="left" w:pos="558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5BDD00B8" w14:textId="77777777" w:rsidR="00C42D99" w:rsidRPr="00CF4033" w:rsidRDefault="00C42D99" w:rsidP="00C42D99">
      <w:pPr>
        <w:widowControl w:val="0"/>
        <w:tabs>
          <w:tab w:val="left" w:pos="3165"/>
          <w:tab w:val="left" w:pos="558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48717453" w14:textId="77777777" w:rsidR="00C42D99" w:rsidRPr="00CF4033" w:rsidRDefault="00C42D99" w:rsidP="00C42D99">
      <w:pPr>
        <w:widowControl w:val="0"/>
        <w:tabs>
          <w:tab w:val="left" w:pos="3165"/>
          <w:tab w:val="left" w:pos="558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25A452F0" w14:textId="77777777" w:rsidR="001006C6" w:rsidRPr="001006C6" w:rsidRDefault="001006C6" w:rsidP="00100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006C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Глава Пугачевского</w:t>
      </w:r>
    </w:p>
    <w:p w14:paraId="2C0E90FD" w14:textId="77777777" w:rsidR="001006C6" w:rsidRPr="001006C6" w:rsidRDefault="001006C6" w:rsidP="00100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006C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муниципального района                                                                         </w:t>
      </w:r>
      <w:proofErr w:type="spellStart"/>
      <w:r w:rsidRPr="001006C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А.В.Янин</w:t>
      </w:r>
      <w:proofErr w:type="spellEnd"/>
    </w:p>
    <w:p w14:paraId="611E4234" w14:textId="77777777" w:rsidR="00C42D99" w:rsidRPr="00CF4033" w:rsidRDefault="00C42D99" w:rsidP="00C42D9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60DEBF8C" w14:textId="77777777" w:rsidR="00C42D99" w:rsidRPr="00CF4033" w:rsidRDefault="00C42D99" w:rsidP="00C42D9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14:paraId="633AA610" w14:textId="77777777" w:rsidR="00C42D99" w:rsidRPr="00CF4033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ourier New" w:hAnsi="Times New Roman" w:cs="Courier New"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Cs/>
          <w:sz w:val="28"/>
          <w:szCs w:val="28"/>
        </w:rPr>
        <w:lastRenderedPageBreak/>
        <w:t>Приложение</w:t>
      </w:r>
    </w:p>
    <w:p w14:paraId="5C019DFC" w14:textId="77777777" w:rsidR="00C42D99" w:rsidRPr="00CF4033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ourier New" w:hAnsi="Times New Roman" w:cs="Courier New"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Cs/>
          <w:sz w:val="28"/>
          <w:szCs w:val="28"/>
        </w:rPr>
        <w:t>УТВЕРЖДЕНА</w:t>
      </w:r>
    </w:p>
    <w:p w14:paraId="4516C09C" w14:textId="77777777" w:rsidR="00C42D99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ourier New" w:hAnsi="Times New Roman" w:cs="Courier New"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Cs/>
          <w:sz w:val="28"/>
          <w:szCs w:val="28"/>
        </w:rPr>
        <w:t>постановлением администрации</w:t>
      </w:r>
    </w:p>
    <w:p w14:paraId="14E80860" w14:textId="77777777" w:rsidR="00C42D99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ourier New" w:hAnsi="Times New Roman" w:cs="Courier New"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Cs/>
          <w:sz w:val="28"/>
          <w:szCs w:val="28"/>
        </w:rPr>
        <w:t>Пугачевского муниципального</w:t>
      </w:r>
    </w:p>
    <w:p w14:paraId="24960D57" w14:textId="77777777" w:rsidR="00C42D99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ourier New" w:hAnsi="Times New Roman" w:cs="Courier New"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Cs/>
          <w:sz w:val="28"/>
          <w:szCs w:val="28"/>
        </w:rPr>
        <w:t>района Саратовской области</w:t>
      </w:r>
    </w:p>
    <w:p w14:paraId="2B8A7A81" w14:textId="305DFECA" w:rsidR="00C42D99" w:rsidRPr="00CF4033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ourier New" w:hAnsi="Times New Roman" w:cs="Courier New"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Cs/>
          <w:sz w:val="28"/>
          <w:szCs w:val="28"/>
        </w:rPr>
        <w:t xml:space="preserve">от </w:t>
      </w:r>
      <w:r w:rsidR="00D54312">
        <w:rPr>
          <w:rFonts w:ascii="Times New Roman" w:eastAsia="Courier New" w:hAnsi="Times New Roman" w:cs="Courier New"/>
          <w:bCs/>
          <w:sz w:val="28"/>
          <w:szCs w:val="28"/>
        </w:rPr>
        <w:t>12 декабря</w:t>
      </w:r>
      <w:r w:rsidRPr="00CF4033">
        <w:rPr>
          <w:rFonts w:ascii="Times New Roman" w:eastAsia="Courier New" w:hAnsi="Times New Roman" w:cs="Courier New"/>
          <w:bCs/>
          <w:sz w:val="28"/>
          <w:szCs w:val="28"/>
        </w:rPr>
        <w:t xml:space="preserve"> 202</w:t>
      </w:r>
      <w:r w:rsidR="001006C6">
        <w:rPr>
          <w:rFonts w:ascii="Times New Roman" w:eastAsia="Courier New" w:hAnsi="Times New Roman" w:cs="Courier New"/>
          <w:bCs/>
          <w:sz w:val="28"/>
          <w:szCs w:val="28"/>
        </w:rPr>
        <w:t>4</w:t>
      </w:r>
      <w:r w:rsidRPr="00CF4033">
        <w:rPr>
          <w:rFonts w:ascii="Times New Roman" w:eastAsia="Courier New" w:hAnsi="Times New Roman" w:cs="Courier New"/>
          <w:bCs/>
          <w:sz w:val="28"/>
          <w:szCs w:val="28"/>
        </w:rPr>
        <w:t xml:space="preserve"> года №</w:t>
      </w:r>
      <w:r w:rsidR="00D54312">
        <w:rPr>
          <w:rFonts w:ascii="Times New Roman" w:eastAsia="Courier New" w:hAnsi="Times New Roman" w:cs="Courier New"/>
          <w:bCs/>
          <w:sz w:val="28"/>
          <w:szCs w:val="28"/>
        </w:rPr>
        <w:t xml:space="preserve"> 1512</w:t>
      </w:r>
    </w:p>
    <w:p w14:paraId="7A8A6DAB" w14:textId="77777777" w:rsidR="00C42D99" w:rsidRPr="00CF4033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</w:p>
    <w:p w14:paraId="2B9E2BEA" w14:textId="77777777" w:rsidR="00C42D99" w:rsidRPr="00CF4033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Муниципальная программа</w:t>
      </w:r>
    </w:p>
    <w:p w14:paraId="6E076DF9" w14:textId="36A21EB5" w:rsidR="00C42D99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«Профилактика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</w:t>
      </w:r>
      <w:r w:rsidR="001006C6">
        <w:rPr>
          <w:rFonts w:ascii="Times New Roman" w:eastAsia="Courier New" w:hAnsi="Times New Roman" w:cs="Courier New"/>
          <w:b/>
          <w:bCs/>
          <w:sz w:val="28"/>
          <w:szCs w:val="28"/>
        </w:rPr>
        <w:t>5</w:t>
      </w: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 год»</w:t>
      </w:r>
    </w:p>
    <w:p w14:paraId="2E12CB9D" w14:textId="77777777" w:rsidR="00C42D99" w:rsidRPr="00443FEB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sz w:val="28"/>
          <w:szCs w:val="28"/>
        </w:rPr>
      </w:pPr>
    </w:p>
    <w:p w14:paraId="221A1E14" w14:textId="77777777" w:rsidR="00C42D99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sz w:val="28"/>
          <w:szCs w:val="28"/>
        </w:rPr>
        <w:t>Паспорт муниципальной программы</w:t>
      </w:r>
    </w:p>
    <w:p w14:paraId="5F00A926" w14:textId="77777777" w:rsidR="00C42D99" w:rsidRPr="00443FEB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Cs/>
          <w:sz w:val="28"/>
          <w:szCs w:val="28"/>
        </w:rPr>
      </w:pPr>
    </w:p>
    <w:tbl>
      <w:tblPr>
        <w:tblW w:w="9678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83"/>
        <w:gridCol w:w="7126"/>
      </w:tblGrid>
      <w:tr w:rsidR="00C42D99" w:rsidRPr="00CF4033" w14:paraId="5F9DB1A0" w14:textId="77777777" w:rsidTr="00D54312">
        <w:trPr>
          <w:trHeight w:val="979"/>
        </w:trPr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7660660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83" w:type="dxa"/>
          </w:tcPr>
          <w:p w14:paraId="600F561B" w14:textId="77777777" w:rsidR="00C42D99" w:rsidRPr="00CF4033" w:rsidRDefault="00C42D99" w:rsidP="001006C6">
            <w:pPr>
              <w:widowControl w:val="0"/>
              <w:spacing w:after="0" w:line="240" w:lineRule="auto"/>
              <w:ind w:right="-284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-</w:t>
            </w:r>
          </w:p>
        </w:tc>
        <w:tc>
          <w:tcPr>
            <w:tcW w:w="712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76743B7" w14:textId="5F8196B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</w:t>
            </w:r>
            <w:r w:rsidR="001006C6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5</w:t>
            </w: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 xml:space="preserve"> год (далее – муниципальная программа);</w:t>
            </w:r>
          </w:p>
        </w:tc>
      </w:tr>
      <w:tr w:rsidR="00C42D99" w:rsidRPr="00CF4033" w14:paraId="21D1B9B8" w14:textId="77777777" w:rsidTr="00D54312">
        <w:trPr>
          <w:trHeight w:val="475"/>
        </w:trPr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FB4216A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C72B49F" w14:textId="77777777" w:rsidR="00C42D99" w:rsidRPr="00CF4033" w:rsidRDefault="00C42D99" w:rsidP="001006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-</w:t>
            </w:r>
          </w:p>
        </w:tc>
        <w:tc>
          <w:tcPr>
            <w:tcW w:w="7126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7884526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сектор по делам гражданской обороны и чрезвычайных ситуаций и взаимодействию с правоохранительными органами администрации Пугачевского муниципального района;</w:t>
            </w:r>
          </w:p>
        </w:tc>
      </w:tr>
      <w:tr w:rsidR="00C42D99" w:rsidRPr="00CF4033" w14:paraId="33968D75" w14:textId="77777777" w:rsidTr="00D54312">
        <w:trPr>
          <w:trHeight w:val="107"/>
        </w:trPr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CE8570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283" w:type="dxa"/>
            <w:vMerge w:val="restart"/>
          </w:tcPr>
          <w:p w14:paraId="5EE1D900" w14:textId="77777777" w:rsidR="00C42D99" w:rsidRPr="00CF4033" w:rsidRDefault="00C42D99" w:rsidP="001006C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-</w:t>
            </w:r>
          </w:p>
          <w:p w14:paraId="194EC180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</w:p>
        </w:tc>
        <w:tc>
          <w:tcPr>
            <w:tcW w:w="7126" w:type="dxa"/>
            <w:tcBorders>
              <w:bottom w:val="nil"/>
            </w:tcBorders>
            <w:shd w:val="clear" w:color="auto" w:fill="auto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D61FF92" w14:textId="77777777" w:rsidR="00C42D99" w:rsidRPr="00AA731F" w:rsidRDefault="00C42D99" w:rsidP="001006C6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AA731F">
              <w:rPr>
                <w:rFonts w:ascii="Times New Roman" w:eastAsia="Courier New" w:hAnsi="Times New Roman"/>
                <w:sz w:val="24"/>
                <w:szCs w:val="24"/>
              </w:rPr>
              <w:t>администрация Пугачевского муниципального района;</w:t>
            </w:r>
          </w:p>
        </w:tc>
      </w:tr>
      <w:tr w:rsidR="00C42D99" w:rsidRPr="00CF4033" w14:paraId="7A0B521B" w14:textId="77777777" w:rsidTr="00D54312">
        <w:trPr>
          <w:trHeight w:val="299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1BDA070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52C0C7D8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8BF9D88" w14:textId="77777777" w:rsidR="00C42D99" w:rsidRPr="00AA731F" w:rsidRDefault="00C42D99" w:rsidP="001006C6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AA731F">
              <w:rPr>
                <w:rFonts w:ascii="Times New Roman" w:eastAsia="Courier New" w:hAnsi="Times New Roman"/>
                <w:sz w:val="24"/>
                <w:szCs w:val="24"/>
              </w:rPr>
              <w:t>комиссия по делам несовершеннолетних и защите их прав при администрации Пугачевского муниципального района;</w:t>
            </w:r>
          </w:p>
        </w:tc>
      </w:tr>
      <w:tr w:rsidR="00C42D99" w:rsidRPr="00CF4033" w14:paraId="13DE6C4A" w14:textId="77777777" w:rsidTr="00D54312">
        <w:trPr>
          <w:trHeight w:val="339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F59BEA3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50F32B30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BCC9E37" w14:textId="77777777" w:rsidR="00C42D99" w:rsidRPr="00AA731F" w:rsidRDefault="00C42D99" w:rsidP="001006C6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AA731F">
              <w:rPr>
                <w:rFonts w:ascii="Times New Roman" w:eastAsia="Courier New" w:hAnsi="Times New Roman"/>
                <w:sz w:val="24"/>
                <w:szCs w:val="24"/>
              </w:rPr>
              <w:t>отдел экономического развития, промышленности и торговли администрации Пугачевского муниципального района;</w:t>
            </w:r>
          </w:p>
        </w:tc>
      </w:tr>
      <w:tr w:rsidR="00C42D99" w:rsidRPr="00CF4033" w14:paraId="21D3A8CD" w14:textId="77777777" w:rsidTr="00D54312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6ED1139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5FBA9657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4267142" w14:textId="77777777" w:rsidR="00C42D99" w:rsidRPr="00AA731F" w:rsidRDefault="00C42D99" w:rsidP="001006C6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AA731F">
              <w:rPr>
                <w:rFonts w:ascii="Times New Roman" w:eastAsia="Courier New" w:hAnsi="Times New Roman"/>
                <w:sz w:val="24"/>
                <w:szCs w:val="24"/>
              </w:rPr>
              <w:t>управление культуры администрации Пугачевского муниципального района;</w:t>
            </w:r>
          </w:p>
        </w:tc>
      </w:tr>
      <w:tr w:rsidR="00C42D99" w:rsidRPr="00CF4033" w14:paraId="0E3908CE" w14:textId="77777777" w:rsidTr="00D54312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FFF8050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17EA4D9D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2B03DA1" w14:textId="77777777" w:rsidR="00C42D99" w:rsidRPr="00AA731F" w:rsidRDefault="00C42D99" w:rsidP="001006C6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AA731F">
              <w:rPr>
                <w:rFonts w:ascii="Times New Roman" w:eastAsia="Courier New" w:hAnsi="Times New Roman"/>
                <w:sz w:val="24"/>
                <w:szCs w:val="24"/>
              </w:rPr>
              <w:t>управление образования администрации Пугачевского муниципального района;</w:t>
            </w:r>
          </w:p>
        </w:tc>
      </w:tr>
      <w:tr w:rsidR="00C42D99" w:rsidRPr="00CF4033" w14:paraId="044721A8" w14:textId="77777777" w:rsidTr="00D54312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D138CF8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14:paraId="3213E089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F99A476" w14:textId="77777777" w:rsidR="00C42D99" w:rsidRPr="00AA731F" w:rsidRDefault="00C42D99" w:rsidP="001006C6">
            <w:pPr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 w:rsidRPr="00AA731F">
              <w:rPr>
                <w:rFonts w:ascii="Times New Roman" w:eastAsia="Courier New" w:hAnsi="Times New Roman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</w:tc>
      </w:tr>
      <w:tr w:rsidR="00C42D99" w:rsidRPr="00CF4033" w14:paraId="598717D2" w14:textId="77777777" w:rsidTr="00D54312">
        <w:trPr>
          <w:trHeight w:val="275"/>
        </w:trPr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7E2D4E4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Участники программы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40E04C6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-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8D9E084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администрация Пугачевского муниципального района</w:t>
            </w: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;</w:t>
            </w:r>
          </w:p>
        </w:tc>
      </w:tr>
      <w:tr w:rsidR="00C42D99" w:rsidRPr="00CF4033" w14:paraId="5029191D" w14:textId="77777777" w:rsidTr="00D54312">
        <w:trPr>
          <w:trHeight w:val="275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EA9B479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F7D4FFD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726212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912A69">
              <w:rPr>
                <w:rFonts w:ascii="Times New Roman" w:eastAsia="Courier New" w:hAnsi="Times New Roman" w:cs="Courier New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</w:t>
            </w: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;</w:t>
            </w:r>
          </w:p>
        </w:tc>
      </w:tr>
      <w:tr w:rsidR="00C42D99" w:rsidRPr="00CF4033" w14:paraId="1FC8C2A7" w14:textId="77777777" w:rsidTr="00D54312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3B55FCD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70291562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3264F9A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 образования администрации Пугачевского муниципального района;</w:t>
            </w:r>
          </w:p>
        </w:tc>
      </w:tr>
      <w:tr w:rsidR="00C42D99" w:rsidRPr="00CF4033" w14:paraId="58BEC487" w14:textId="77777777" w:rsidTr="00D54312">
        <w:trPr>
          <w:trHeight w:val="407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3E0564F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005C0625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5646D37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комиссия по делам несовершеннолетних и защите их прав при администрации Пугачевского муниципального района;</w:t>
            </w:r>
          </w:p>
        </w:tc>
      </w:tr>
      <w:tr w:rsidR="00C42D99" w:rsidRPr="00CF4033" w14:paraId="48E0911F" w14:textId="77777777" w:rsidTr="00D54312">
        <w:trPr>
          <w:trHeight w:val="425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9864656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1F451C2C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956900A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 культуры администрации Пугачевского муниципального района Саратовской области;</w:t>
            </w:r>
          </w:p>
        </w:tc>
      </w:tr>
      <w:tr w:rsidR="00C42D99" w:rsidRPr="00CF4033" w14:paraId="5D5CEE8F" w14:textId="77777777" w:rsidTr="00D54312">
        <w:trPr>
          <w:trHeight w:val="299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A2C22A8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3A3A836A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1D04110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отдел информации, анализа и общественных отношений администрации Пугачевского муниципального района;</w:t>
            </w:r>
          </w:p>
        </w:tc>
      </w:tr>
      <w:tr w:rsidR="00C42D99" w:rsidRPr="00CF4033" w14:paraId="7D0D55A1" w14:textId="77777777" w:rsidTr="00D54312">
        <w:trPr>
          <w:trHeight w:val="349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138C594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0A00B29C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7D0B71A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отдел экономического развития, промышленности и торговли администрации Пугачевского муниципального района;</w:t>
            </w:r>
          </w:p>
        </w:tc>
      </w:tr>
      <w:tr w:rsidR="00C42D99" w:rsidRPr="00CF4033" w14:paraId="31CDBF05" w14:textId="77777777" w:rsidTr="00D54312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39B04FE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6D1B2F5B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6F4A0E8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</w:tc>
      </w:tr>
      <w:tr w:rsidR="00C42D99" w:rsidRPr="00CF4033" w14:paraId="1BB51770" w14:textId="77777777" w:rsidTr="00D54312">
        <w:trPr>
          <w:trHeight w:val="154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D25FB62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7529ACE6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ADAECA3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главы муниципальных образований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;</w:t>
            </w:r>
          </w:p>
        </w:tc>
      </w:tr>
      <w:tr w:rsidR="00C42D99" w:rsidRPr="00CF4033" w14:paraId="56FB437E" w14:textId="77777777" w:rsidTr="00D54312">
        <w:trPr>
          <w:trHeight w:val="334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50DE96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7277CB20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8B87206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администрации учебных заведений Пугачевского муниципального района;</w:t>
            </w:r>
          </w:p>
        </w:tc>
      </w:tr>
      <w:tr w:rsidR="00C42D99" w:rsidRPr="00CF4033" w14:paraId="3D5407E7" w14:textId="77777777" w:rsidTr="00D54312">
        <w:trPr>
          <w:trHeight w:val="386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0592799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7750BE7E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FA8E487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административная комиссия администрации Пугачевского муниципального района;</w:t>
            </w:r>
          </w:p>
        </w:tc>
      </w:tr>
      <w:tr w:rsidR="00C42D99" w:rsidRPr="00CF4033" w14:paraId="6D30F83F" w14:textId="77777777" w:rsidTr="00D54312">
        <w:trPr>
          <w:trHeight w:val="295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C0024E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70255EEC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4B775D9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служба опеки и попечительства администрации Пугачевского муниципального района;</w:t>
            </w:r>
          </w:p>
        </w:tc>
      </w:tr>
      <w:tr w:rsidR="00C42D99" w:rsidRPr="00CF4033" w14:paraId="3559E2EF" w14:textId="77777777" w:rsidTr="00D54312">
        <w:trPr>
          <w:trHeight w:val="741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AB070BE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2DE1D336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B707C35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филиал по </w:t>
            </w:r>
            <w:proofErr w:type="spellStart"/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г.Пугачеву</w:t>
            </w:r>
            <w:proofErr w:type="spellEnd"/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и Пугачевскому району Федеральное казенное учреждение «Уголовно-исполнительная инспекция Управления Федеральной службы исполнения наказания России по Саратовской области» (по согласованию);</w:t>
            </w:r>
          </w:p>
        </w:tc>
      </w:tr>
      <w:tr w:rsidR="00C42D99" w:rsidRPr="00CF4033" w14:paraId="1A7C7D98" w14:textId="77777777" w:rsidTr="00D54312">
        <w:trPr>
          <w:trHeight w:val="514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463B0F5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0F888172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2DAAF1C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межмуниципальный отдел Министерства внутренних дел Российской Федерации «Пугачевский» Саратовской области (по согласованию);</w:t>
            </w:r>
          </w:p>
        </w:tc>
      </w:tr>
      <w:tr w:rsidR="00C42D99" w:rsidRPr="00CF4033" w14:paraId="40261B02" w14:textId="77777777" w:rsidTr="00D54312">
        <w:trPr>
          <w:trHeight w:val="569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4EB0172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36A338FF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ECE6C86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государственное учреждение здравоохранения Саратовской области «Пугачевская районная больница» (по согласованию);</w:t>
            </w:r>
          </w:p>
        </w:tc>
      </w:tr>
      <w:tr w:rsidR="00C42D99" w:rsidRPr="00CF4033" w14:paraId="09AA62E7" w14:textId="77777777" w:rsidTr="00D54312">
        <w:trPr>
          <w:trHeight w:val="595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0E6FCC3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087B80F0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0E1E3B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государственное учреждение здравоохранения «Пугачевский межрайонный психоневрологический диспансер» министерства здравоохранения Саратовской области (по согласованию);</w:t>
            </w:r>
          </w:p>
        </w:tc>
      </w:tr>
      <w:tr w:rsidR="00C42D99" w:rsidRPr="00CF4033" w14:paraId="2A0AE9FF" w14:textId="77777777" w:rsidTr="00D54312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A0E480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7F6ADF42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203E23C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 (по согласованию);</w:t>
            </w:r>
          </w:p>
        </w:tc>
      </w:tr>
      <w:tr w:rsidR="00C42D99" w:rsidRPr="00CF4033" w14:paraId="0845FE37" w14:textId="77777777" w:rsidTr="00D54312"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FBF9913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606C01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21C572D" w14:textId="77777777" w:rsidR="00C42D99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493A16" w14:textId="77777777" w:rsidR="00C42D99" w:rsidRPr="00F47C17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D99" w:rsidRPr="00CF4033" w14:paraId="1617B239" w14:textId="77777777" w:rsidTr="00D54312">
        <w:trPr>
          <w:trHeight w:val="853"/>
        </w:trPr>
        <w:tc>
          <w:tcPr>
            <w:tcW w:w="2269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0363B82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Подпрограммы программы</w:t>
            </w:r>
          </w:p>
        </w:tc>
        <w:tc>
          <w:tcPr>
            <w:tcW w:w="28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3B958E31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37CCED5" w14:textId="77777777" w:rsidR="00C42D99" w:rsidRPr="00CF4033" w:rsidRDefault="00D54312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hyperlink w:anchor="Par312" w:history="1">
              <w:r w:rsidR="00C42D99" w:rsidRPr="00CF4033">
                <w:rPr>
                  <w:rFonts w:ascii="Times New Roman" w:eastAsia="Courier New" w:hAnsi="Times New Roman" w:cs="Courier New"/>
                  <w:sz w:val="24"/>
                  <w:szCs w:val="24"/>
                </w:rPr>
                <w:t>подпрограмма №1</w:t>
              </w:r>
            </w:hyperlink>
            <w:r w:rsidR="00C42D99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«Профилактика правонарушений и усиление борьбы с преступностью на территории муниципального образования города Пугачева» (приложение №1);</w:t>
            </w:r>
          </w:p>
        </w:tc>
      </w:tr>
      <w:tr w:rsidR="00C42D99" w:rsidRPr="00CF4033" w14:paraId="6588761A" w14:textId="77777777" w:rsidTr="00D54312">
        <w:trPr>
          <w:trHeight w:val="742"/>
        </w:trPr>
        <w:tc>
          <w:tcPr>
            <w:tcW w:w="226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61CFD77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1348005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62005BA" w14:textId="77777777" w:rsidR="00C42D99" w:rsidRPr="00CF4033" w:rsidRDefault="00D54312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hyperlink w:anchor="Par689" w:history="1">
              <w:r w:rsidR="00C42D99" w:rsidRPr="00CF4033">
                <w:rPr>
                  <w:rFonts w:ascii="Times New Roman" w:eastAsia="Courier New" w:hAnsi="Times New Roman" w:cs="Courier New"/>
                  <w:sz w:val="24"/>
                  <w:szCs w:val="24"/>
                </w:rPr>
                <w:t>подпрограмма №2</w:t>
              </w:r>
            </w:hyperlink>
            <w:r w:rsidR="00C42D99"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«Противодействие злоупотреблению наркотиками и их незаконному обороту на территории муниципального образования города Пугачева» (приложение №2);</w:t>
            </w:r>
          </w:p>
        </w:tc>
      </w:tr>
      <w:tr w:rsidR="00C42D99" w:rsidRPr="00CF4033" w14:paraId="49D9907F" w14:textId="77777777" w:rsidTr="00D54312">
        <w:trPr>
          <w:trHeight w:val="519"/>
        </w:trPr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F27B2DD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</w:tcPr>
          <w:p w14:paraId="7105A5F1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0BC10B5" w14:textId="77777777" w:rsidR="00C42D99" w:rsidRPr="00CF4033" w:rsidRDefault="00C42D99" w:rsidP="00100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3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многоуровневой системы профилактики преступлений и правонарушений;</w:t>
            </w:r>
          </w:p>
        </w:tc>
      </w:tr>
      <w:tr w:rsidR="00C42D99" w:rsidRPr="00CF4033" w14:paraId="779245E3" w14:textId="77777777" w:rsidTr="00D54312">
        <w:trPr>
          <w:trHeight w:val="272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A894070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3E79E7FF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5C5FD46" w14:textId="77777777" w:rsidR="00C42D99" w:rsidRPr="00F47C17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повышение качества противодействия преступности в сфере незаконного оборота наркотиков;</w:t>
            </w:r>
          </w:p>
        </w:tc>
      </w:tr>
      <w:tr w:rsidR="00C42D99" w:rsidRPr="00CF4033" w14:paraId="191C0C99" w14:textId="77777777" w:rsidTr="00D54312">
        <w:trPr>
          <w:trHeight w:val="156"/>
        </w:trPr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18FFF0A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</w:tcPr>
          <w:p w14:paraId="4C37F9ED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A7BC407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/>
                <w:sz w:val="24"/>
                <w:szCs w:val="24"/>
              </w:rPr>
              <w:t>развитие и улучшение системы профилактики преступлений и правонарушений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;</w:t>
            </w:r>
          </w:p>
        </w:tc>
      </w:tr>
      <w:tr w:rsidR="00C42D99" w:rsidRPr="00CF4033" w14:paraId="58887ACF" w14:textId="77777777" w:rsidTr="00D54312">
        <w:trPr>
          <w:trHeight w:val="334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41C0B11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22E181F0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042AA35" w14:textId="77777777" w:rsidR="00C42D99" w:rsidRPr="00CF4033" w:rsidRDefault="00C42D99" w:rsidP="00100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повышение качества противодействия преступности в сфере незаконного оборота наркотиков</w:t>
            </w:r>
            <w:r w:rsidRPr="00CF40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42D99" w:rsidRPr="00CF4033" w14:paraId="5A83C574" w14:textId="77777777" w:rsidTr="00D54312">
        <w:trPr>
          <w:trHeight w:val="4562"/>
        </w:trPr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6DC42F3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Целевые индикаторы</w:t>
            </w:r>
          </w:p>
          <w:p w14:paraId="4B011F65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и показатели программы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51E4B99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646E141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доля тяжких и особо тяжких преступлений в общем числе зарегистрированных преступлений;</w:t>
            </w:r>
          </w:p>
          <w:p w14:paraId="183C6F0E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7D2A0D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/>
                <w:sz w:val="24"/>
                <w:szCs w:val="24"/>
              </w:rPr>
              <w:t>доля преступлений, совершенных в общественных местах от общего числа совершенных преступлений;</w:t>
            </w:r>
          </w:p>
          <w:p w14:paraId="19C316E2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  <w:p w14:paraId="6C518DA0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количество граждан, привлеченных к охране общественного порядка;</w:t>
            </w:r>
          </w:p>
          <w:p w14:paraId="0FB335CE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23CAEB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доля зарегистрированных тяжких и особо тяжких преступлений, связанных с незаконным оборотом наркотических средств от общего количества зарегистрированных преступлений, связанных с незаконным оборотом наркотических средств;</w:t>
            </w:r>
          </w:p>
          <w:p w14:paraId="1D2C8439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D932EE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количество проведенных соревнований по массовым видам спорта антинаркотической направленности;</w:t>
            </w:r>
          </w:p>
        </w:tc>
      </w:tr>
      <w:tr w:rsidR="00C42D99" w:rsidRPr="00CF4033" w14:paraId="293A8B95" w14:textId="77777777" w:rsidTr="00D54312">
        <w:trPr>
          <w:trHeight w:val="542"/>
        </w:trPr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C3AC9B0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283" w:type="dxa"/>
          </w:tcPr>
          <w:p w14:paraId="4658108C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7F99C2" w14:textId="07207C1C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202</w:t>
            </w:r>
            <w:r w:rsidR="00100C20">
              <w:rPr>
                <w:rFonts w:ascii="Times New Roman" w:eastAsia="Courier New" w:hAnsi="Times New Roman" w:cs="Courier New"/>
                <w:sz w:val="24"/>
                <w:szCs w:val="24"/>
              </w:rPr>
              <w:t>5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год;</w:t>
            </w:r>
          </w:p>
        </w:tc>
      </w:tr>
      <w:tr w:rsidR="00C42D99" w:rsidRPr="00CF4033" w14:paraId="49D2BA74" w14:textId="77777777" w:rsidTr="00D54312">
        <w:trPr>
          <w:trHeight w:val="600"/>
        </w:trPr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609A061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</w:tcPr>
          <w:p w14:paraId="7A5A8D7D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EF2F5F5" w14:textId="27931F32" w:rsidR="00C42D99" w:rsidRPr="004B0D74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>общий объем финансового обеспечения муниципальной программы на 202</w:t>
            </w:r>
            <w:r w:rsidR="00100C20">
              <w:rPr>
                <w:rFonts w:ascii="Times New Roman" w:eastAsia="Courier New" w:hAnsi="Times New Roman" w:cs="Courier New"/>
                <w:sz w:val="24"/>
                <w:szCs w:val="24"/>
              </w:rPr>
              <w:t>5</w:t>
            </w: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год из бюджета муниципального образования города Пугачева составляет </w:t>
            </w:r>
            <w:r w:rsidR="00100C20">
              <w:rPr>
                <w:rFonts w:ascii="Times New Roman" w:eastAsia="Courier New" w:hAnsi="Times New Roman" w:cs="Courier New"/>
                <w:sz w:val="24"/>
                <w:szCs w:val="24"/>
              </w:rPr>
              <w:t>550</w:t>
            </w: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тыс. руб.;</w:t>
            </w:r>
          </w:p>
        </w:tc>
      </w:tr>
      <w:tr w:rsidR="00C42D99" w:rsidRPr="00CF4033" w14:paraId="10BF923E" w14:textId="77777777" w:rsidTr="00D54312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447D71F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43149814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81B0C9D" w14:textId="77777777" w:rsidR="00C42D99" w:rsidRPr="004B0D74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>в том числе:</w:t>
            </w:r>
          </w:p>
        </w:tc>
      </w:tr>
      <w:tr w:rsidR="00C42D99" w:rsidRPr="00CF4033" w14:paraId="425CF09D" w14:textId="77777777" w:rsidTr="00D54312">
        <w:trPr>
          <w:trHeight w:val="411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05A18A3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3B6FDCF6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D7CA89A" w14:textId="22CA6099" w:rsidR="00C42D99" w:rsidRPr="004B0D74" w:rsidRDefault="00D54312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hyperlink w:anchor="Par312" w:history="1">
              <w:r w:rsidR="00C42D99" w:rsidRPr="004B0D74">
                <w:rPr>
                  <w:rFonts w:ascii="Times New Roman" w:eastAsia="Courier New" w:hAnsi="Times New Roman" w:cs="Courier New"/>
                  <w:sz w:val="24"/>
                  <w:szCs w:val="24"/>
                </w:rPr>
                <w:t>подпрограмма №1</w:t>
              </w:r>
            </w:hyperlink>
            <w:r w:rsidR="00C42D99"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- из бюджета муниципального образования города Пугачева </w:t>
            </w:r>
            <w:r w:rsidR="006C6535" w:rsidRPr="006C6535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Саратовской области </w:t>
            </w:r>
            <w:r w:rsidR="00100C20">
              <w:rPr>
                <w:rFonts w:ascii="Times New Roman" w:eastAsia="Courier New" w:hAnsi="Times New Roman" w:cs="Courier New"/>
                <w:sz w:val="24"/>
                <w:szCs w:val="24"/>
              </w:rPr>
              <w:t>500</w:t>
            </w:r>
            <w:r w:rsidR="00C42D99"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тыс. руб.; </w:t>
            </w:r>
          </w:p>
        </w:tc>
      </w:tr>
      <w:tr w:rsidR="00C42D99" w:rsidRPr="00CF4033" w14:paraId="6162E156" w14:textId="77777777" w:rsidTr="00D54312">
        <w:trPr>
          <w:trHeight w:val="464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2879A9E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2743623C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F1C7289" w14:textId="7E063AD8" w:rsidR="00C42D99" w:rsidRPr="004B0D74" w:rsidRDefault="00D54312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hyperlink w:anchor="Par523" w:history="1">
              <w:r w:rsidR="00C42D99" w:rsidRPr="004B0D74">
                <w:rPr>
                  <w:rFonts w:ascii="Times New Roman" w:eastAsia="Courier New" w:hAnsi="Times New Roman" w:cs="Courier New"/>
                  <w:sz w:val="24"/>
                  <w:szCs w:val="24"/>
                </w:rPr>
                <w:t>подпрограмма №2</w:t>
              </w:r>
            </w:hyperlink>
            <w:r w:rsidR="00C42D99"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– из бюджета муниципального образования города Пугачева </w:t>
            </w:r>
            <w:r w:rsidR="006C6535" w:rsidRPr="006C6535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Саратовской области </w:t>
            </w:r>
            <w:r w:rsidR="00100C20">
              <w:rPr>
                <w:rFonts w:ascii="Times New Roman" w:eastAsia="Courier New" w:hAnsi="Times New Roman" w:cs="Courier New"/>
                <w:sz w:val="24"/>
                <w:szCs w:val="24"/>
              </w:rPr>
              <w:t>5</w:t>
            </w:r>
            <w:r w:rsidR="00C42D99"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>0,0 тыс. руб.;</w:t>
            </w:r>
          </w:p>
        </w:tc>
      </w:tr>
      <w:tr w:rsidR="00C42D99" w:rsidRPr="00CF4033" w14:paraId="459C4611" w14:textId="77777777" w:rsidTr="00D54312">
        <w:trPr>
          <w:trHeight w:val="50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96B8BD7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 xml:space="preserve">Ожидаемые конечные </w:t>
            </w: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lastRenderedPageBreak/>
              <w:t>результаты реализации программы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E08AA7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lastRenderedPageBreak/>
              <w:t xml:space="preserve"> 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A33F073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создание положительных тенденций повышения уровня профилактики преступлений и правонарушений, 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lastRenderedPageBreak/>
              <w:t>законопослушного образа жизни;</w:t>
            </w:r>
          </w:p>
        </w:tc>
      </w:tr>
      <w:tr w:rsidR="00C42D99" w:rsidRPr="00CF4033" w14:paraId="4F70C30E" w14:textId="77777777" w:rsidTr="00D54312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738CF4C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55745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5A1E8E8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повышение защищенности граждан и общества от </w:t>
            </w:r>
            <w:proofErr w:type="spellStart"/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наркоугрозы</w:t>
            </w:r>
            <w:proofErr w:type="spellEnd"/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.</w:t>
            </w:r>
          </w:p>
        </w:tc>
      </w:tr>
    </w:tbl>
    <w:p w14:paraId="42C58962" w14:textId="77777777" w:rsidR="00C42D99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</w:p>
    <w:p w14:paraId="056CEE52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Times New Roman"/>
          <w:b/>
          <w:sz w:val="28"/>
          <w:szCs w:val="28"/>
        </w:rPr>
      </w:pPr>
      <w:r w:rsidRPr="00100C20">
        <w:rPr>
          <w:rFonts w:ascii="Times New Roman" w:eastAsia="Courier New" w:hAnsi="Times New Roman" w:cs="Times New Roman"/>
          <w:b/>
          <w:sz w:val="28"/>
          <w:szCs w:val="28"/>
        </w:rPr>
        <w:t>1.Общая характеристика сферы реализации муниципальной программы</w:t>
      </w:r>
    </w:p>
    <w:p w14:paraId="3EFF737D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14:paraId="68FE68FC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00C20">
        <w:rPr>
          <w:rFonts w:ascii="Times New Roman" w:eastAsia="Courier New" w:hAnsi="Times New Roman" w:cs="Times New Roman"/>
          <w:sz w:val="28"/>
          <w:szCs w:val="28"/>
        </w:rPr>
        <w:t xml:space="preserve">Обеспечение общественной безопасности является первостепенной задачей органов местного самоуправления, которые осуществляют необходимый комплекс политических, социально-экономических, правовых мер, направленных на защиту прав и свобод человека и гражданина, гарантированных </w:t>
      </w:r>
      <w:hyperlink r:id="rId9" w:history="1">
        <w:r w:rsidRPr="00100C20">
          <w:rPr>
            <w:rFonts w:ascii="Times New Roman" w:eastAsia="Courier New" w:hAnsi="Times New Roman" w:cs="Times New Roman"/>
            <w:sz w:val="28"/>
            <w:szCs w:val="28"/>
          </w:rPr>
          <w:t>Конституцией</w:t>
        </w:r>
      </w:hyperlink>
      <w:r w:rsidRPr="00100C20">
        <w:rPr>
          <w:rFonts w:ascii="Times New Roman" w:eastAsia="Courier New" w:hAnsi="Times New Roman" w:cs="Times New Roman"/>
          <w:sz w:val="28"/>
          <w:szCs w:val="28"/>
        </w:rPr>
        <w:t xml:space="preserve"> Российской Федерации.</w:t>
      </w:r>
    </w:p>
    <w:p w14:paraId="030E7EF1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00C20">
        <w:rPr>
          <w:rFonts w:ascii="Times New Roman" w:eastAsia="Courier New" w:hAnsi="Times New Roman" w:cs="Times New Roman"/>
          <w:sz w:val="28"/>
          <w:szCs w:val="28"/>
        </w:rPr>
        <w:t>Одной из наиболее острых и тревожных социальных проблем современности представляется злоупотребление наркотическими средствами и психотропными веществами, нарастающие темпы наркотизации населения.</w:t>
      </w:r>
    </w:p>
    <w:p w14:paraId="5E288C89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00C20">
        <w:rPr>
          <w:rFonts w:ascii="Times New Roman" w:eastAsia="Courier New" w:hAnsi="Times New Roman" w:cs="Times New Roman"/>
          <w:sz w:val="28"/>
          <w:szCs w:val="28"/>
        </w:rPr>
        <w:t>К основным проблемам незаконного оборота наркотиков относятся:</w:t>
      </w:r>
    </w:p>
    <w:p w14:paraId="54A44B52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00C20">
        <w:rPr>
          <w:rFonts w:ascii="Times New Roman" w:eastAsia="Courier New" w:hAnsi="Times New Roman" w:cs="Times New Roman"/>
          <w:sz w:val="28"/>
          <w:szCs w:val="28"/>
        </w:rPr>
        <w:t>наркопреступность;</w:t>
      </w:r>
    </w:p>
    <w:p w14:paraId="3DEA7AAE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00C20">
        <w:rPr>
          <w:rFonts w:ascii="Times New Roman" w:eastAsia="Courier New" w:hAnsi="Times New Roman" w:cs="Times New Roman"/>
          <w:sz w:val="28"/>
          <w:szCs w:val="28"/>
        </w:rPr>
        <w:t>употребление наркотиков в немедицинских целях;</w:t>
      </w:r>
    </w:p>
    <w:p w14:paraId="677142A5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00C20">
        <w:rPr>
          <w:rFonts w:ascii="Times New Roman" w:eastAsia="Courier New" w:hAnsi="Times New Roman" w:cs="Times New Roman"/>
          <w:sz w:val="28"/>
          <w:szCs w:val="28"/>
        </w:rPr>
        <w:t>первичная заболеваемость наркоманией;</w:t>
      </w:r>
    </w:p>
    <w:p w14:paraId="7F16A12F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00C20">
        <w:rPr>
          <w:rFonts w:ascii="Times New Roman" w:eastAsia="Courier New" w:hAnsi="Times New Roman" w:cs="Times New Roman"/>
          <w:sz w:val="28"/>
          <w:szCs w:val="28"/>
        </w:rPr>
        <w:t>наркомания в молодежной среде;</w:t>
      </w:r>
    </w:p>
    <w:p w14:paraId="223281D6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00C20">
        <w:rPr>
          <w:rFonts w:ascii="Times New Roman" w:eastAsia="Courier New" w:hAnsi="Times New Roman" w:cs="Times New Roman"/>
          <w:sz w:val="28"/>
          <w:szCs w:val="28"/>
        </w:rPr>
        <w:t>использование сети Интернет в целях пропаганды немедицинского употребления наркотиков, их производства и распространения.</w:t>
      </w:r>
    </w:p>
    <w:p w14:paraId="06ABA8AA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00C20">
        <w:rPr>
          <w:rFonts w:ascii="Times New Roman" w:eastAsia="Courier New" w:hAnsi="Times New Roman" w:cs="Times New Roman"/>
          <w:sz w:val="28"/>
          <w:szCs w:val="28"/>
        </w:rPr>
        <w:t>С учетом того, что по оценочным данным число лиц, употребляющих наркотики в немедицинских целях, ориентировочно в 5 раз превышает число обратившихся в наркологические учреждения за оказанием наркологической помощи в связи со злоупотреблением наркотиками, количество случаев смерти среди потребителей наркотиков может достигать 40 тысяч ежегодно.</w:t>
      </w:r>
    </w:p>
    <w:p w14:paraId="027244E6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00C20">
        <w:rPr>
          <w:rFonts w:ascii="Times New Roman" w:eastAsia="Courier New" w:hAnsi="Times New Roman" w:cs="Times New Roman"/>
          <w:sz w:val="28"/>
          <w:szCs w:val="28"/>
        </w:rPr>
        <w:t>Распространенность наркомании среди молодежи ухудшает демографические показатели и криминализирует общество, что создает угрозу безопасности и социально-экономическому развитию.</w:t>
      </w:r>
    </w:p>
    <w:p w14:paraId="74C9D570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00C20">
        <w:rPr>
          <w:rFonts w:ascii="Times New Roman" w:eastAsia="Courier New" w:hAnsi="Times New Roman" w:cs="Times New Roman"/>
          <w:sz w:val="28"/>
          <w:szCs w:val="28"/>
        </w:rPr>
        <w:t>На территории муниципального образования города Пугачева реализуются мероприятия в сфере профилактики правонарушений и терроризма и распространения наркомании.</w:t>
      </w:r>
    </w:p>
    <w:p w14:paraId="7E0E1821" w14:textId="23F71859" w:rsidR="00C42D99" w:rsidRPr="00E60B98" w:rsidRDefault="00C42D99" w:rsidP="00C42D99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Реализация программных мероприятий муниципальной программы «</w:t>
      </w:r>
      <w:r w:rsidRPr="00E60B98">
        <w:rPr>
          <w:rFonts w:ascii="Times New Roman" w:eastAsia="Courier New" w:hAnsi="Times New Roman" w:cs="Courier New"/>
          <w:bCs/>
          <w:sz w:val="28"/>
          <w:szCs w:val="28"/>
        </w:rPr>
        <w:t>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</w:t>
      </w:r>
      <w:r w:rsidR="003B74AC">
        <w:rPr>
          <w:rFonts w:ascii="Times New Roman" w:eastAsia="Courier New" w:hAnsi="Times New Roman" w:cs="Courier New"/>
          <w:bCs/>
          <w:sz w:val="28"/>
          <w:szCs w:val="28"/>
        </w:rPr>
        <w:t>4</w:t>
      </w:r>
      <w:r w:rsidRPr="00E60B98">
        <w:rPr>
          <w:rFonts w:ascii="Times New Roman" w:eastAsia="Courier New" w:hAnsi="Times New Roman" w:cs="Courier New"/>
          <w:bCs/>
          <w:sz w:val="28"/>
          <w:szCs w:val="28"/>
        </w:rPr>
        <w:t xml:space="preserve"> год</w:t>
      </w:r>
      <w:r w:rsidRPr="00E60B98">
        <w:rPr>
          <w:rFonts w:ascii="Times New Roman" w:eastAsia="Courier New" w:hAnsi="Times New Roman" w:cs="Courier New"/>
          <w:sz w:val="28"/>
          <w:szCs w:val="28"/>
        </w:rPr>
        <w:t>» позволила добиться снижения за 9 месяцев 202</w:t>
      </w:r>
      <w:r w:rsidR="00D168F4" w:rsidRPr="00E60B98">
        <w:rPr>
          <w:rFonts w:ascii="Times New Roman" w:eastAsia="Courier New" w:hAnsi="Times New Roman" w:cs="Courier New"/>
          <w:sz w:val="28"/>
          <w:szCs w:val="28"/>
        </w:rPr>
        <w:t>4</w:t>
      </w: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 года количества зарегистрированных преступлений на </w:t>
      </w:r>
      <w:r w:rsidR="00D168F4" w:rsidRPr="00E60B98">
        <w:rPr>
          <w:rFonts w:ascii="Times New Roman" w:eastAsia="Courier New" w:hAnsi="Times New Roman" w:cs="Courier New"/>
          <w:sz w:val="28"/>
          <w:szCs w:val="28"/>
        </w:rPr>
        <w:t>6</w:t>
      </w:r>
      <w:r w:rsidRPr="00E60B98">
        <w:rPr>
          <w:rFonts w:ascii="Times New Roman" w:eastAsia="Courier New" w:hAnsi="Times New Roman" w:cs="Courier New"/>
          <w:sz w:val="28"/>
          <w:szCs w:val="28"/>
        </w:rPr>
        <w:t>,7% по сравнению с тем же периодом 202</w:t>
      </w:r>
      <w:r w:rsidR="00D168F4" w:rsidRPr="00E60B98">
        <w:rPr>
          <w:rFonts w:ascii="Times New Roman" w:eastAsia="Courier New" w:hAnsi="Times New Roman" w:cs="Courier New"/>
          <w:sz w:val="28"/>
          <w:szCs w:val="28"/>
        </w:rPr>
        <w:t>3</w:t>
      </w: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 года (</w:t>
      </w:r>
      <w:r w:rsidR="00D168F4" w:rsidRPr="00E60B98">
        <w:rPr>
          <w:rFonts w:ascii="Times New Roman" w:eastAsia="Courier New" w:hAnsi="Times New Roman" w:cs="Courier New"/>
          <w:sz w:val="28"/>
          <w:szCs w:val="28"/>
        </w:rPr>
        <w:t>386-360</w:t>
      </w: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), </w:t>
      </w:r>
      <w:r w:rsidR="00D168F4" w:rsidRPr="00E60B98">
        <w:rPr>
          <w:rFonts w:ascii="Times New Roman" w:eastAsia="Courier New" w:hAnsi="Times New Roman" w:cs="Courier New"/>
          <w:sz w:val="28"/>
          <w:szCs w:val="28"/>
        </w:rPr>
        <w:t>в том числе тяжких на 22,9% (118-91). Также н</w:t>
      </w: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а </w:t>
      </w:r>
      <w:r w:rsidR="00D168F4" w:rsidRPr="00E60B98">
        <w:rPr>
          <w:rFonts w:ascii="Times New Roman" w:eastAsia="Courier New" w:hAnsi="Times New Roman" w:cs="Courier New"/>
          <w:sz w:val="28"/>
          <w:szCs w:val="28"/>
        </w:rPr>
        <w:t>29,9</w:t>
      </w:r>
      <w:r w:rsidRPr="00E60B98">
        <w:rPr>
          <w:rFonts w:ascii="Times New Roman" w:eastAsia="Courier New" w:hAnsi="Times New Roman" w:cs="Courier New"/>
          <w:sz w:val="28"/>
          <w:szCs w:val="28"/>
        </w:rPr>
        <w:t>% сни</w:t>
      </w:r>
      <w:r w:rsidR="00D168F4" w:rsidRPr="00E60B98">
        <w:rPr>
          <w:rFonts w:ascii="Times New Roman" w:eastAsia="Courier New" w:hAnsi="Times New Roman" w:cs="Courier New"/>
          <w:sz w:val="28"/>
          <w:szCs w:val="28"/>
        </w:rPr>
        <w:t>зилось количество</w:t>
      </w: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 преступлений совершенных ранее судимыми (</w:t>
      </w:r>
      <w:r w:rsidR="00D168F4" w:rsidRPr="00E60B98">
        <w:rPr>
          <w:rFonts w:ascii="Times New Roman" w:eastAsia="Courier New" w:hAnsi="Times New Roman" w:cs="Courier New"/>
          <w:sz w:val="28"/>
          <w:szCs w:val="28"/>
        </w:rPr>
        <w:t>117-82</w:t>
      </w: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), на </w:t>
      </w:r>
      <w:r w:rsidR="00D168F4" w:rsidRPr="00E60B98">
        <w:rPr>
          <w:rFonts w:ascii="Times New Roman" w:eastAsia="Courier New" w:hAnsi="Times New Roman" w:cs="Courier New"/>
          <w:sz w:val="28"/>
          <w:szCs w:val="28"/>
        </w:rPr>
        <w:t>30</w:t>
      </w: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% </w:t>
      </w:r>
      <w:r w:rsidR="00E60B98" w:rsidRPr="00E60B98">
        <w:rPr>
          <w:rFonts w:ascii="Times New Roman" w:eastAsia="Courier New" w:hAnsi="Times New Roman" w:cs="Courier New"/>
          <w:sz w:val="28"/>
          <w:szCs w:val="28"/>
        </w:rPr>
        <w:t xml:space="preserve">количество </w:t>
      </w:r>
      <w:r w:rsidRPr="00E60B98">
        <w:rPr>
          <w:rFonts w:ascii="Times New Roman" w:eastAsia="Courier New" w:hAnsi="Times New Roman" w:cs="Courier New"/>
          <w:sz w:val="28"/>
          <w:szCs w:val="28"/>
        </w:rPr>
        <w:t>преступлений совершенных в состоянии алкогольного опьянения</w:t>
      </w:r>
      <w:r w:rsidR="00E60B98" w:rsidRPr="00E60B98">
        <w:rPr>
          <w:rFonts w:ascii="Times New Roman" w:eastAsia="Courier New" w:hAnsi="Times New Roman" w:cs="Courier New"/>
          <w:sz w:val="28"/>
          <w:szCs w:val="28"/>
        </w:rPr>
        <w:t xml:space="preserve"> </w:t>
      </w:r>
      <w:r w:rsidRPr="00E60B98">
        <w:rPr>
          <w:rFonts w:ascii="Times New Roman" w:eastAsia="Courier New" w:hAnsi="Times New Roman" w:cs="Courier New"/>
          <w:sz w:val="28"/>
          <w:szCs w:val="28"/>
        </w:rPr>
        <w:t>(</w:t>
      </w:r>
      <w:r w:rsidR="00E60B98" w:rsidRPr="00E60B98">
        <w:rPr>
          <w:rFonts w:ascii="Times New Roman" w:eastAsia="Courier New" w:hAnsi="Times New Roman" w:cs="Courier New"/>
          <w:sz w:val="28"/>
          <w:szCs w:val="28"/>
        </w:rPr>
        <w:t>90-63</w:t>
      </w: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), на </w:t>
      </w:r>
      <w:r w:rsidR="00E60B98" w:rsidRPr="00E60B98">
        <w:rPr>
          <w:rFonts w:ascii="Times New Roman" w:eastAsia="Courier New" w:hAnsi="Times New Roman" w:cs="Courier New"/>
          <w:sz w:val="28"/>
          <w:szCs w:val="28"/>
        </w:rPr>
        <w:t>22</w:t>
      </w: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% </w:t>
      </w:r>
      <w:r w:rsidR="00E60B98" w:rsidRPr="00E60B98">
        <w:rPr>
          <w:rFonts w:ascii="Times New Roman" w:eastAsia="Courier New" w:hAnsi="Times New Roman" w:cs="Courier New"/>
          <w:sz w:val="28"/>
          <w:szCs w:val="28"/>
        </w:rPr>
        <w:t>количество</w:t>
      </w: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 преступлений совершенных на улицах (</w:t>
      </w:r>
      <w:r w:rsidR="00E60B98" w:rsidRPr="00E60B98">
        <w:rPr>
          <w:rFonts w:ascii="Times New Roman" w:eastAsia="Courier New" w:hAnsi="Times New Roman" w:cs="Courier New"/>
          <w:sz w:val="28"/>
          <w:szCs w:val="28"/>
        </w:rPr>
        <w:t>50-39</w:t>
      </w: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). </w:t>
      </w:r>
    </w:p>
    <w:p w14:paraId="7DC0B73A" w14:textId="5E8410B3" w:rsidR="00C42D99" w:rsidRPr="00E60B98" w:rsidRDefault="00C42D99" w:rsidP="00C42D99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По административной практике за 9 месяцев 202</w:t>
      </w:r>
      <w:r w:rsidR="00E60B98" w:rsidRPr="00E60B98">
        <w:rPr>
          <w:rFonts w:ascii="Times New Roman" w:eastAsia="Courier New" w:hAnsi="Times New Roman" w:cs="Courier New"/>
          <w:sz w:val="28"/>
          <w:szCs w:val="28"/>
        </w:rPr>
        <w:t>4</w:t>
      </w: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 года было выявлено 1</w:t>
      </w:r>
      <w:r w:rsidR="00E60B98" w:rsidRPr="00E60B98">
        <w:rPr>
          <w:rFonts w:ascii="Times New Roman" w:eastAsia="Courier New" w:hAnsi="Times New Roman" w:cs="Courier New"/>
          <w:sz w:val="28"/>
          <w:szCs w:val="28"/>
        </w:rPr>
        <w:t>290</w:t>
      </w: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 административных правонарушений, что ниже аналогичного периода прошлого </w:t>
      </w:r>
      <w:r w:rsidRPr="00E60B98">
        <w:rPr>
          <w:rFonts w:ascii="Times New Roman" w:eastAsia="Courier New" w:hAnsi="Times New Roman" w:cs="Courier New"/>
          <w:sz w:val="28"/>
          <w:szCs w:val="28"/>
        </w:rPr>
        <w:lastRenderedPageBreak/>
        <w:t xml:space="preserve">года на </w:t>
      </w:r>
      <w:r w:rsidR="00E60B98" w:rsidRPr="00E60B98">
        <w:rPr>
          <w:rFonts w:ascii="Times New Roman" w:eastAsia="Courier New" w:hAnsi="Times New Roman" w:cs="Courier New"/>
          <w:sz w:val="28"/>
          <w:szCs w:val="28"/>
        </w:rPr>
        <w:t>9,3</w:t>
      </w:r>
      <w:r w:rsidRPr="00E60B98">
        <w:rPr>
          <w:rFonts w:ascii="Times New Roman" w:eastAsia="Courier New" w:hAnsi="Times New Roman" w:cs="Courier New"/>
          <w:sz w:val="28"/>
          <w:szCs w:val="28"/>
        </w:rPr>
        <w:t>% (</w:t>
      </w:r>
      <w:r w:rsidR="00E60B98" w:rsidRPr="00E60B98">
        <w:rPr>
          <w:rFonts w:ascii="Times New Roman" w:eastAsia="Courier New" w:hAnsi="Times New Roman" w:cs="Courier New"/>
          <w:sz w:val="28"/>
          <w:szCs w:val="28"/>
        </w:rPr>
        <w:t>1423</w:t>
      </w:r>
      <w:r w:rsidRPr="00E60B98">
        <w:rPr>
          <w:rFonts w:ascii="Times New Roman" w:eastAsia="Courier New" w:hAnsi="Times New Roman" w:cs="Courier New"/>
          <w:sz w:val="28"/>
          <w:szCs w:val="28"/>
        </w:rPr>
        <w:t>).</w:t>
      </w:r>
    </w:p>
    <w:p w14:paraId="6542150B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Также реализация программных мероприятий позволила </w:t>
      </w:r>
      <w:proofErr w:type="spellStart"/>
      <w:r w:rsidRPr="00E60B98">
        <w:rPr>
          <w:rFonts w:ascii="Times New Roman" w:eastAsia="Courier New" w:hAnsi="Times New Roman" w:cs="Courier New"/>
          <w:sz w:val="28"/>
          <w:szCs w:val="28"/>
        </w:rPr>
        <w:t>планово</w:t>
      </w:r>
      <w:proofErr w:type="spellEnd"/>
      <w:r w:rsidRPr="00E60B98">
        <w:rPr>
          <w:rFonts w:ascii="Times New Roman" w:eastAsia="Courier New" w:hAnsi="Times New Roman" w:cs="Courier New"/>
          <w:sz w:val="28"/>
          <w:szCs w:val="28"/>
        </w:rPr>
        <w:t>, системно подойти к проблеме обеспечения безопасности объектов социальной сферы.</w:t>
      </w:r>
    </w:p>
    <w:p w14:paraId="332E3345" w14:textId="7FCD169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100C20">
        <w:rPr>
          <w:rFonts w:ascii="Times New Roman" w:eastAsia="Courier New" w:hAnsi="Times New Roman" w:cs="Courier New"/>
          <w:sz w:val="28"/>
          <w:szCs w:val="28"/>
        </w:rPr>
        <w:t>В 202</w:t>
      </w:r>
      <w:r w:rsidR="00100C20" w:rsidRPr="00100C20">
        <w:rPr>
          <w:rFonts w:ascii="Times New Roman" w:eastAsia="Courier New" w:hAnsi="Times New Roman" w:cs="Courier New"/>
          <w:sz w:val="28"/>
          <w:szCs w:val="28"/>
        </w:rPr>
        <w:t>5</w:t>
      </w:r>
      <w:r w:rsidRPr="00100C20">
        <w:rPr>
          <w:rFonts w:ascii="Times New Roman" w:eastAsia="Courier New" w:hAnsi="Times New Roman" w:cs="Courier New"/>
          <w:sz w:val="28"/>
          <w:szCs w:val="28"/>
        </w:rPr>
        <w:t xml:space="preserve"> году планируется продолжить проведение </w:t>
      </w:r>
      <w:r w:rsidRPr="00100C20">
        <w:rPr>
          <w:rFonts w:ascii="Times New Roman" w:hAnsi="Times New Roman"/>
          <w:sz w:val="28"/>
          <w:szCs w:val="28"/>
        </w:rPr>
        <w:t xml:space="preserve">мероприятий </w:t>
      </w:r>
      <w:r w:rsidRPr="00100C20">
        <w:rPr>
          <w:rFonts w:ascii="Times New Roman" w:hAnsi="Times New Roman"/>
          <w:sz w:val="28"/>
          <w:szCs w:val="28"/>
          <w:shd w:val="clear" w:color="auto" w:fill="FFFFFF"/>
        </w:rPr>
        <w:t xml:space="preserve">по обеспечению охраны и безопасности объектов городской инфраструктуры различного назначения, </w:t>
      </w:r>
      <w:r w:rsidRPr="00100C20">
        <w:rPr>
          <w:rFonts w:ascii="Times New Roman" w:hAnsi="Times New Roman"/>
          <w:sz w:val="28"/>
          <w:szCs w:val="28"/>
        </w:rPr>
        <w:t>мест массового пребывания людей и на прилегающей территории, а также развитие системы видеонаблюдения в местах массового скопления людей на территории города</w:t>
      </w:r>
      <w:r w:rsidRPr="00100C20">
        <w:rPr>
          <w:rFonts w:ascii="Times New Roman" w:eastAsia="Courier New" w:hAnsi="Times New Roman" w:cs="Courier New"/>
          <w:sz w:val="28"/>
          <w:szCs w:val="28"/>
        </w:rPr>
        <w:t>.</w:t>
      </w:r>
    </w:p>
    <w:p w14:paraId="0E71A39A" w14:textId="77777777" w:rsidR="00C42D99" w:rsidRPr="00100C20" w:rsidRDefault="00C42D99" w:rsidP="00C42D99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100C20">
        <w:rPr>
          <w:rFonts w:ascii="Times New Roman" w:eastAsia="Courier New" w:hAnsi="Times New Roman" w:cs="Courier New"/>
          <w:sz w:val="28"/>
          <w:szCs w:val="28"/>
        </w:rPr>
        <w:t>Преступная среда консолидируется, усиливается ее организованность. Как следствие, возрастает поток контрабандного наркотика, при этом потребителями наркотических средств становятся учащиеся образовательных учреждений, которые также привлекаются к распространению наркотиков. Вследствие этого, в ближайшей перспективе возможны: дальнейшая наркотизация населения муниципального образования города Пугачева, более широкое вовлечение, особенно молодежи, в употребление наркотических средств за счет увеличения объемов контрабанды наркотиков, рост числа преступлений, совершенных наркоманами.</w:t>
      </w:r>
    </w:p>
    <w:p w14:paraId="389E1400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100C20">
        <w:rPr>
          <w:rFonts w:ascii="Times New Roman" w:eastAsia="Courier New" w:hAnsi="Times New Roman" w:cs="Courier New"/>
          <w:sz w:val="28"/>
          <w:szCs w:val="28"/>
        </w:rPr>
        <w:t xml:space="preserve">Тем не менее, в муниципальном образовании города Пугачева имеются возможности реализации системы мер целевого воздействия на пресечение наркотизации населения, для чего требуется комплексный подход и координация действий в борьбе с незаконным оборотом наркотиков. </w:t>
      </w:r>
    </w:p>
    <w:p w14:paraId="237221AA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100C20">
        <w:rPr>
          <w:rFonts w:ascii="Times New Roman" w:eastAsia="Courier New" w:hAnsi="Times New Roman" w:cs="Courier New"/>
          <w:sz w:val="28"/>
          <w:szCs w:val="28"/>
        </w:rPr>
        <w:t>Несмотря на предпринимаемые меры, безопасность на территории муниципального образования города Пугачева требует дальнейшего применения программного метода. Экономическая нестабильность в стране, снижение жизненного уровня населения, изменение миграционных процессов, социальная напряженность обусловливают сохранение различных видов угроз устойчивому развитию муниципального образования города Пугачева. В условиях складывающейся экономической ситуации на криминальную обстановку в городе серьезное влияние оказывает значительное количество преступлений, совершенных ранее судимыми лицами и лицами, не имеющими постоянного источника дохода.</w:t>
      </w:r>
    </w:p>
    <w:p w14:paraId="6C822C2E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100C20">
        <w:rPr>
          <w:rFonts w:ascii="Times New Roman" w:eastAsia="Courier New" w:hAnsi="Times New Roman" w:cs="Courier New"/>
          <w:sz w:val="28"/>
          <w:szCs w:val="28"/>
        </w:rPr>
        <w:t>Разработка и принятие муниципальной программы обусловлены необходимостью интеграции усилий органов исполнительной власти района и правоохранительных органов в целях поддержания постоянного взаимодействия между ними по вопросам разработки и реализации эффективных мер предупреждения преступлений, согласованного противодействия преступности, снижения влияния факторов, оказывающих негативное влияние на криминогенную обстановку на территории муниципального образования города Пугачева.</w:t>
      </w:r>
    </w:p>
    <w:p w14:paraId="58E5CE1B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100C20">
        <w:rPr>
          <w:rFonts w:ascii="Times New Roman" w:eastAsia="Courier New" w:hAnsi="Times New Roman" w:cs="Courier New"/>
          <w:sz w:val="28"/>
          <w:szCs w:val="28"/>
        </w:rPr>
        <w:t>Настоящая муниципальная программа подготовлена с учетом опыта работы правоохранительных органов и органов исполнительной власти области. В ее содержание включены положения, требующие межведомственного взаимодействия.</w:t>
      </w:r>
    </w:p>
    <w:p w14:paraId="0320C325" w14:textId="79E8A87F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100C20">
        <w:rPr>
          <w:rFonts w:ascii="Times New Roman" w:eastAsia="Courier New" w:hAnsi="Times New Roman" w:cs="Courier New"/>
          <w:sz w:val="28"/>
          <w:szCs w:val="28"/>
        </w:rPr>
        <w:t xml:space="preserve">Вышеприведенные статистические данные в сфере профилактики </w:t>
      </w:r>
      <w:r w:rsidRPr="00100C20">
        <w:rPr>
          <w:rFonts w:ascii="Times New Roman" w:eastAsia="Courier New" w:hAnsi="Times New Roman" w:cs="Courier New"/>
          <w:sz w:val="28"/>
          <w:szCs w:val="28"/>
        </w:rPr>
        <w:lastRenderedPageBreak/>
        <w:t xml:space="preserve">правонарушений свидетельствуют о необходимости разработки </w:t>
      </w:r>
      <w:hyperlink w:anchor="Par312" w:history="1">
        <w:r w:rsidRPr="00100C20">
          <w:rPr>
            <w:rFonts w:ascii="Times New Roman" w:eastAsia="Courier New" w:hAnsi="Times New Roman" w:cs="Courier New"/>
            <w:sz w:val="28"/>
            <w:szCs w:val="28"/>
          </w:rPr>
          <w:t>подпрограммы</w:t>
        </w:r>
      </w:hyperlink>
      <w:r w:rsidRPr="00100C20">
        <w:rPr>
          <w:rFonts w:ascii="Times New Roman" w:eastAsia="Courier New" w:hAnsi="Times New Roman" w:cs="Courier New"/>
          <w:sz w:val="28"/>
          <w:szCs w:val="28"/>
        </w:rPr>
        <w:t xml:space="preserve"> №1.</w:t>
      </w:r>
    </w:p>
    <w:p w14:paraId="1AEB140C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100C20">
        <w:rPr>
          <w:rFonts w:ascii="Times New Roman" w:eastAsia="Courier New" w:hAnsi="Times New Roman" w:cs="Courier New"/>
          <w:sz w:val="28"/>
          <w:szCs w:val="28"/>
        </w:rPr>
        <w:t xml:space="preserve">Предусмотренные </w:t>
      </w:r>
      <w:hyperlink w:anchor="Par312" w:history="1">
        <w:r w:rsidRPr="00100C20">
          <w:rPr>
            <w:rFonts w:ascii="Times New Roman" w:eastAsia="Courier New" w:hAnsi="Times New Roman" w:cs="Courier New"/>
            <w:sz w:val="28"/>
            <w:szCs w:val="28"/>
          </w:rPr>
          <w:t>подпрограммой №1</w:t>
        </w:r>
      </w:hyperlink>
      <w:r w:rsidRPr="00100C20">
        <w:rPr>
          <w:rFonts w:ascii="Times New Roman" w:eastAsia="Courier New" w:hAnsi="Times New Roman" w:cs="Courier New"/>
          <w:sz w:val="28"/>
          <w:szCs w:val="28"/>
        </w:rPr>
        <w:t xml:space="preserve"> меры основаны на изучении главных криминологических тенденций на территории города Пугачева, на прогнозируемых оценках их дальнейшего развития, сложившейся практике и опыте борьбы с преступностью, в том числе на основе применения ранее действовавших на территории муниципального образования города Пугачева аналогичных программных документов.</w:t>
      </w:r>
    </w:p>
    <w:p w14:paraId="476CCD47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100C20">
        <w:rPr>
          <w:rFonts w:ascii="Times New Roman" w:eastAsia="Courier New" w:hAnsi="Times New Roman" w:cs="Courier New"/>
          <w:sz w:val="28"/>
          <w:szCs w:val="28"/>
        </w:rPr>
        <w:t>Решение задачи по снижению наркотизации населения муниципального образования города Пугачева возможно только с помощью объединения усилий администрации Пугачевского муниципального района, правоохранительных органов и других ведомств профилактики. Это обуславливает необходимость применения программно-целевого подхода. Подпрограмма №2 содержит стратегию и тактику деятельности по приоритетным направлениям, и конкретные меры решения основных задач.</w:t>
      </w:r>
    </w:p>
    <w:p w14:paraId="340C011F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100C20">
        <w:rPr>
          <w:rFonts w:ascii="Times New Roman" w:eastAsia="Courier New" w:hAnsi="Times New Roman" w:cs="Courier New"/>
          <w:sz w:val="28"/>
          <w:szCs w:val="28"/>
        </w:rPr>
        <w:t>Предполагается, что своевременное выполнение мероприятий подпрограммы № 2 будет способствовать сокращению масштабов распространения наркомании в муниципальном образовании города Пугачева, незаконного оборота наркотических средств и связанных с этим потерь общества.</w:t>
      </w:r>
    </w:p>
    <w:p w14:paraId="4B93E46B" w14:textId="77777777" w:rsidR="00C42D99" w:rsidRPr="00100C2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100C20">
        <w:rPr>
          <w:rFonts w:ascii="Times New Roman" w:eastAsia="Courier New" w:hAnsi="Times New Roman" w:cs="Courier New"/>
          <w:sz w:val="28"/>
          <w:szCs w:val="28"/>
        </w:rPr>
        <w:t>Планируется направить значительные усилия на выявление и пресечение деятельности организованных групп и преступных сообществ (преступных организаций), в том числе имеющих межрегиональные и международные связи.</w:t>
      </w:r>
    </w:p>
    <w:p w14:paraId="03AEB4C4" w14:textId="77777777" w:rsidR="00C42D99" w:rsidRPr="00D168F4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Courier New"/>
          <w:sz w:val="18"/>
          <w:szCs w:val="18"/>
        </w:rPr>
      </w:pPr>
    </w:p>
    <w:p w14:paraId="60597926" w14:textId="77777777" w:rsidR="00C42D99" w:rsidRPr="00D168F4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  <w:bookmarkStart w:id="0" w:name="Par190"/>
      <w:bookmarkEnd w:id="0"/>
      <w:r w:rsidRPr="00D168F4">
        <w:rPr>
          <w:rFonts w:ascii="Times New Roman" w:eastAsia="Courier New" w:hAnsi="Times New Roman" w:cs="Courier New"/>
          <w:b/>
          <w:sz w:val="28"/>
          <w:szCs w:val="28"/>
        </w:rPr>
        <w:t>2.</w:t>
      </w:r>
      <w:r w:rsidRPr="00D168F4">
        <w:rPr>
          <w:rFonts w:ascii="Times New Roman" w:hAnsi="Times New Roman"/>
          <w:b/>
          <w:sz w:val="28"/>
          <w:szCs w:val="28"/>
        </w:rPr>
        <w:t>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</w:t>
      </w:r>
    </w:p>
    <w:p w14:paraId="63899E9D" w14:textId="77777777" w:rsidR="00C42D99" w:rsidRPr="00D168F4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18"/>
          <w:szCs w:val="18"/>
        </w:rPr>
      </w:pPr>
    </w:p>
    <w:p w14:paraId="3196D7E2" w14:textId="77777777" w:rsidR="00C42D99" w:rsidRPr="00D168F4" w:rsidRDefault="00C42D99" w:rsidP="00C42D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168F4">
        <w:rPr>
          <w:rFonts w:ascii="Times New Roman" w:hAnsi="Times New Roman"/>
          <w:sz w:val="28"/>
          <w:szCs w:val="28"/>
        </w:rPr>
        <w:t>Основными целями муниципальной программы являются:</w:t>
      </w:r>
      <w:r w:rsidRPr="00D168F4">
        <w:rPr>
          <w:rFonts w:ascii="Times New Roman" w:hAnsi="Times New Roman"/>
          <w:sz w:val="24"/>
          <w:szCs w:val="24"/>
        </w:rPr>
        <w:t xml:space="preserve"> </w:t>
      </w:r>
    </w:p>
    <w:p w14:paraId="02E4D3B2" w14:textId="77777777" w:rsidR="00C42D99" w:rsidRPr="00D168F4" w:rsidRDefault="00C42D99" w:rsidP="00C42D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68F4">
        <w:rPr>
          <w:rFonts w:ascii="Times New Roman" w:hAnsi="Times New Roman"/>
          <w:sz w:val="28"/>
          <w:szCs w:val="28"/>
        </w:rPr>
        <w:t>совершенствование многоуровневой системы профилактики преступлений и правонарушений;</w:t>
      </w:r>
    </w:p>
    <w:p w14:paraId="1F99F7EF" w14:textId="77777777" w:rsidR="00C42D99" w:rsidRPr="00D168F4" w:rsidRDefault="00C42D99" w:rsidP="00C42D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68F4">
        <w:rPr>
          <w:rFonts w:ascii="Times New Roman" w:hAnsi="Times New Roman"/>
          <w:sz w:val="28"/>
          <w:szCs w:val="28"/>
        </w:rPr>
        <w:t>повышение качества противодействия преступности в сфере незаконного оборота наркотиков.</w:t>
      </w:r>
    </w:p>
    <w:p w14:paraId="70C93C01" w14:textId="77777777" w:rsidR="00C42D99" w:rsidRPr="00D168F4" w:rsidRDefault="00C42D99" w:rsidP="00C42D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hd w:val="clear" w:color="auto" w:fill="FFFFFF"/>
        </w:rPr>
      </w:pPr>
      <w:r w:rsidRPr="00D168F4">
        <w:rPr>
          <w:rFonts w:ascii="Times New Roman" w:hAnsi="Times New Roman"/>
          <w:sz w:val="28"/>
          <w:szCs w:val="28"/>
        </w:rPr>
        <w:t>Для достижения указанных целей необходимо</w:t>
      </w:r>
      <w:r w:rsidRPr="00D168F4">
        <w:rPr>
          <w:rFonts w:ascii="Times New Roman" w:hAnsi="Times New Roman"/>
          <w:sz w:val="28"/>
          <w:shd w:val="clear" w:color="auto" w:fill="FFFFFF"/>
        </w:rPr>
        <w:t xml:space="preserve"> решить следующие задачи:</w:t>
      </w:r>
    </w:p>
    <w:p w14:paraId="425E5E84" w14:textId="77777777" w:rsidR="00C42D99" w:rsidRPr="00D168F4" w:rsidRDefault="00C42D99" w:rsidP="00C42D99">
      <w:pPr>
        <w:spacing w:after="0" w:line="240" w:lineRule="auto"/>
        <w:ind w:firstLine="851"/>
        <w:jc w:val="both"/>
        <w:rPr>
          <w:rFonts w:ascii="Times New Roman" w:eastAsia="Courier New" w:hAnsi="Times New Roman"/>
          <w:sz w:val="28"/>
          <w:szCs w:val="28"/>
        </w:rPr>
      </w:pPr>
      <w:r w:rsidRPr="00D168F4">
        <w:rPr>
          <w:rFonts w:ascii="Times New Roman" w:eastAsia="Courier New" w:hAnsi="Times New Roman"/>
          <w:sz w:val="28"/>
          <w:szCs w:val="28"/>
        </w:rPr>
        <w:t>развитие и улучшение системы профилактики преступлений и правонарушений;</w:t>
      </w:r>
    </w:p>
    <w:p w14:paraId="395CB390" w14:textId="77777777" w:rsidR="00C42D99" w:rsidRPr="00D168F4" w:rsidRDefault="00C42D99" w:rsidP="00C42D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68F4">
        <w:rPr>
          <w:rFonts w:ascii="Times New Roman" w:hAnsi="Times New Roman"/>
          <w:sz w:val="28"/>
          <w:szCs w:val="28"/>
        </w:rPr>
        <w:t>повышение качества противодействия преступности в сфере незаконного оборота наркотиков.</w:t>
      </w:r>
    </w:p>
    <w:p w14:paraId="34616B56" w14:textId="77777777" w:rsidR="00C42D99" w:rsidRPr="00D168F4" w:rsidRDefault="00C42D99" w:rsidP="00C42D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highlight w:val="yellow"/>
        </w:rPr>
      </w:pPr>
      <w:r w:rsidRPr="00D168F4">
        <w:rPr>
          <w:rFonts w:ascii="Times New Roman" w:hAnsi="Times New Roman"/>
          <w:sz w:val="28"/>
          <w:szCs w:val="28"/>
        </w:rPr>
        <w:t>Степень достижения поставленной цели и задач отражается в целевых показателях (индикаторах). Сведения о целевых показателях (индикаторах) муниципальной программы приведены в приложении № 3 к муниципальной программе.</w:t>
      </w:r>
    </w:p>
    <w:p w14:paraId="185F9BC9" w14:textId="77777777" w:rsidR="00C42D99" w:rsidRPr="00D168F4" w:rsidRDefault="00C42D99" w:rsidP="00C42D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68F4">
        <w:rPr>
          <w:rFonts w:ascii="Times New Roman" w:hAnsi="Times New Roman"/>
          <w:sz w:val="28"/>
          <w:szCs w:val="28"/>
        </w:rPr>
        <w:t>Конечными результатами муниципальной программы являются:</w:t>
      </w:r>
    </w:p>
    <w:p w14:paraId="26E823D2" w14:textId="77777777" w:rsidR="00C42D99" w:rsidRPr="00D168F4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D168F4">
        <w:rPr>
          <w:rFonts w:ascii="Times New Roman" w:eastAsia="Courier New" w:hAnsi="Times New Roman" w:cs="Courier New"/>
          <w:sz w:val="28"/>
          <w:szCs w:val="28"/>
        </w:rPr>
        <w:t>создание положительных тенденций повышения уровня профилактики преступлений и правонарушений, законопослушного образа жизни;</w:t>
      </w:r>
    </w:p>
    <w:p w14:paraId="32B2F2CD" w14:textId="77777777" w:rsidR="00C42D99" w:rsidRPr="00D168F4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D168F4">
        <w:rPr>
          <w:rFonts w:ascii="Times New Roman" w:eastAsia="Courier New" w:hAnsi="Times New Roman" w:cs="Courier New"/>
          <w:sz w:val="28"/>
          <w:szCs w:val="28"/>
        </w:rPr>
        <w:t xml:space="preserve">повышение защищенности граждан и общества от </w:t>
      </w:r>
      <w:proofErr w:type="spellStart"/>
      <w:r w:rsidRPr="00D168F4">
        <w:rPr>
          <w:rFonts w:ascii="Times New Roman" w:eastAsia="Courier New" w:hAnsi="Times New Roman" w:cs="Courier New"/>
          <w:sz w:val="28"/>
          <w:szCs w:val="28"/>
        </w:rPr>
        <w:t>наркоугрозы</w:t>
      </w:r>
      <w:proofErr w:type="spellEnd"/>
      <w:r w:rsidRPr="00D168F4">
        <w:rPr>
          <w:rFonts w:ascii="Times New Roman" w:eastAsia="Courier New" w:hAnsi="Times New Roman" w:cs="Courier New"/>
          <w:sz w:val="28"/>
          <w:szCs w:val="28"/>
        </w:rPr>
        <w:t>.</w:t>
      </w:r>
    </w:p>
    <w:p w14:paraId="16196F34" w14:textId="4F2C37E0" w:rsidR="00C42D99" w:rsidRPr="00D168F4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D168F4">
        <w:rPr>
          <w:rFonts w:ascii="Times New Roman" w:eastAsia="Courier New" w:hAnsi="Times New Roman" w:cs="Courier New"/>
          <w:sz w:val="28"/>
          <w:szCs w:val="28"/>
        </w:rPr>
        <w:lastRenderedPageBreak/>
        <w:t xml:space="preserve">Муниципальную программу планируется реализовать в один этап в </w:t>
      </w:r>
      <w:r w:rsidR="00D54312">
        <w:rPr>
          <w:rFonts w:ascii="Times New Roman" w:eastAsia="Courier New" w:hAnsi="Times New Roman" w:cs="Courier New"/>
          <w:sz w:val="28"/>
          <w:szCs w:val="28"/>
        </w:rPr>
        <w:t xml:space="preserve">       </w:t>
      </w:r>
      <w:r w:rsidRPr="00D168F4">
        <w:rPr>
          <w:rFonts w:ascii="Times New Roman" w:eastAsia="Courier New" w:hAnsi="Times New Roman" w:cs="Courier New"/>
          <w:sz w:val="28"/>
          <w:szCs w:val="28"/>
        </w:rPr>
        <w:t>202</w:t>
      </w:r>
      <w:r w:rsidR="00D168F4" w:rsidRPr="00D168F4">
        <w:rPr>
          <w:rFonts w:ascii="Times New Roman" w:eastAsia="Courier New" w:hAnsi="Times New Roman" w:cs="Courier New"/>
          <w:sz w:val="28"/>
          <w:szCs w:val="28"/>
        </w:rPr>
        <w:t>5</w:t>
      </w:r>
      <w:r w:rsidRPr="00D168F4">
        <w:rPr>
          <w:rFonts w:ascii="Times New Roman" w:eastAsia="Courier New" w:hAnsi="Times New Roman" w:cs="Courier New"/>
          <w:sz w:val="28"/>
          <w:szCs w:val="28"/>
        </w:rPr>
        <w:t xml:space="preserve"> году.</w:t>
      </w:r>
    </w:p>
    <w:p w14:paraId="68CBD15D" w14:textId="77777777" w:rsidR="00C42D99" w:rsidRPr="00D168F4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18"/>
          <w:szCs w:val="18"/>
        </w:rPr>
      </w:pPr>
      <w:bookmarkStart w:id="1" w:name="Par227"/>
      <w:bookmarkStart w:id="2" w:name="Par232"/>
      <w:bookmarkStart w:id="3" w:name="Par236"/>
      <w:bookmarkEnd w:id="1"/>
      <w:bookmarkEnd w:id="2"/>
      <w:bookmarkEnd w:id="3"/>
    </w:p>
    <w:p w14:paraId="6E2BD4D1" w14:textId="730F0530" w:rsidR="00C42D99" w:rsidRPr="00D168F4" w:rsidRDefault="00C42D99" w:rsidP="00C42D9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hd w:val="clear" w:color="auto" w:fill="FFFFFF"/>
        </w:rPr>
      </w:pPr>
      <w:r w:rsidRPr="00D168F4">
        <w:rPr>
          <w:rFonts w:ascii="Times New Roman" w:hAnsi="Times New Roman"/>
          <w:b/>
          <w:sz w:val="28"/>
          <w:shd w:val="clear" w:color="auto" w:fill="FFFFFF"/>
        </w:rPr>
        <w:t>3.Перечень основных мероприятий муниципальной программы</w:t>
      </w:r>
    </w:p>
    <w:p w14:paraId="229055AE" w14:textId="77777777" w:rsidR="00C42D99" w:rsidRPr="00D168F4" w:rsidRDefault="00C42D99" w:rsidP="00C42D99">
      <w:pPr>
        <w:spacing w:line="240" w:lineRule="auto"/>
        <w:contextualSpacing/>
        <w:jc w:val="center"/>
        <w:rPr>
          <w:rFonts w:ascii="Times New Roman" w:hAnsi="Times New Roman"/>
          <w:sz w:val="28"/>
          <w:shd w:val="clear" w:color="auto" w:fill="FFFFFF"/>
        </w:rPr>
      </w:pPr>
    </w:p>
    <w:p w14:paraId="1633C284" w14:textId="324E4534" w:rsidR="00C42D99" w:rsidRPr="00D168F4" w:rsidRDefault="00C42D99" w:rsidP="00C42D99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168F4">
        <w:rPr>
          <w:rFonts w:ascii="Times New Roman" w:hAnsi="Times New Roman"/>
          <w:sz w:val="28"/>
          <w:shd w:val="clear" w:color="auto" w:fill="FFFFFF"/>
        </w:rPr>
        <w:t xml:space="preserve">Перечень основных мероприятий муниципальной программы </w:t>
      </w:r>
      <w:r w:rsidRPr="00D168F4">
        <w:rPr>
          <w:rFonts w:ascii="Times New Roman" w:hAnsi="Times New Roman"/>
          <w:sz w:val="28"/>
          <w:szCs w:val="28"/>
        </w:rPr>
        <w:t>«</w:t>
      </w:r>
      <w:r w:rsidRPr="00D168F4">
        <w:rPr>
          <w:rFonts w:ascii="Times New Roman" w:hAnsi="Times New Roman"/>
          <w:bCs/>
          <w:sz w:val="28"/>
          <w:szCs w:val="28"/>
        </w:rPr>
        <w:t>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</w:t>
      </w:r>
      <w:r w:rsidR="00D168F4" w:rsidRPr="00D168F4">
        <w:rPr>
          <w:rFonts w:ascii="Times New Roman" w:hAnsi="Times New Roman"/>
          <w:bCs/>
          <w:sz w:val="28"/>
          <w:szCs w:val="28"/>
        </w:rPr>
        <w:t>5</w:t>
      </w:r>
      <w:r w:rsidRPr="00D168F4">
        <w:rPr>
          <w:rFonts w:ascii="Times New Roman" w:hAnsi="Times New Roman"/>
          <w:bCs/>
          <w:sz w:val="28"/>
          <w:szCs w:val="28"/>
        </w:rPr>
        <w:t xml:space="preserve"> год</w:t>
      </w:r>
      <w:r w:rsidRPr="00D168F4">
        <w:rPr>
          <w:rFonts w:ascii="Times New Roman" w:hAnsi="Times New Roman"/>
          <w:sz w:val="28"/>
          <w:szCs w:val="28"/>
        </w:rPr>
        <w:t xml:space="preserve">» </w:t>
      </w:r>
      <w:r w:rsidRPr="00D168F4">
        <w:rPr>
          <w:rFonts w:ascii="Times New Roman" w:hAnsi="Times New Roman"/>
          <w:bCs/>
          <w:sz w:val="28"/>
          <w:szCs w:val="28"/>
        </w:rPr>
        <w:t>указан в приложении № 4 к муниципальной программе.</w:t>
      </w:r>
    </w:p>
    <w:p w14:paraId="5AB9EE4F" w14:textId="77777777" w:rsidR="00C42D99" w:rsidRPr="00D168F4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</w:p>
    <w:p w14:paraId="29F83AEC" w14:textId="77777777" w:rsidR="00C42D99" w:rsidRPr="00D168F4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  <w:r w:rsidRPr="00D168F4">
        <w:rPr>
          <w:rFonts w:ascii="Times New Roman" w:eastAsia="Courier New" w:hAnsi="Times New Roman" w:cs="Courier New"/>
          <w:b/>
          <w:sz w:val="28"/>
          <w:szCs w:val="28"/>
        </w:rPr>
        <w:t>4.Финансовое обеспечение реализации муниципальной программы</w:t>
      </w:r>
    </w:p>
    <w:p w14:paraId="32F92AA1" w14:textId="77777777" w:rsidR="00C42D99" w:rsidRPr="00D168F4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Courier New"/>
          <w:sz w:val="18"/>
          <w:szCs w:val="18"/>
        </w:rPr>
      </w:pPr>
    </w:p>
    <w:p w14:paraId="1BE5337D" w14:textId="77777777" w:rsidR="00C42D99" w:rsidRPr="00D168F4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Courier New"/>
          <w:sz w:val="18"/>
          <w:szCs w:val="18"/>
        </w:rPr>
      </w:pPr>
    </w:p>
    <w:p w14:paraId="42F50373" w14:textId="447FA2F4" w:rsidR="00C42D99" w:rsidRPr="00D168F4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D168F4">
        <w:rPr>
          <w:rFonts w:ascii="Times New Roman" w:eastAsia="Courier New" w:hAnsi="Times New Roman" w:cs="Courier New"/>
          <w:sz w:val="28"/>
          <w:szCs w:val="28"/>
        </w:rPr>
        <w:t xml:space="preserve">Общий объем финансового обеспечения муниципальной программы </w:t>
      </w:r>
      <w:r w:rsidRPr="00D168F4">
        <w:rPr>
          <w:rFonts w:ascii="Times New Roman" w:hAnsi="Times New Roman"/>
          <w:sz w:val="28"/>
          <w:szCs w:val="28"/>
        </w:rPr>
        <w:t>«</w:t>
      </w:r>
      <w:r w:rsidRPr="00D168F4">
        <w:rPr>
          <w:rFonts w:ascii="Times New Roman" w:hAnsi="Times New Roman"/>
          <w:bCs/>
          <w:sz w:val="28"/>
          <w:szCs w:val="28"/>
        </w:rPr>
        <w:t>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</w:t>
      </w:r>
      <w:r w:rsidR="00D168F4">
        <w:rPr>
          <w:rFonts w:ascii="Times New Roman" w:hAnsi="Times New Roman"/>
          <w:bCs/>
          <w:sz w:val="28"/>
          <w:szCs w:val="28"/>
        </w:rPr>
        <w:t>5</w:t>
      </w:r>
      <w:r w:rsidRPr="00D168F4">
        <w:rPr>
          <w:rFonts w:ascii="Times New Roman" w:hAnsi="Times New Roman"/>
          <w:bCs/>
          <w:sz w:val="28"/>
          <w:szCs w:val="28"/>
        </w:rPr>
        <w:t xml:space="preserve"> год</w:t>
      </w:r>
      <w:r w:rsidRPr="00D168F4">
        <w:rPr>
          <w:rFonts w:ascii="Times New Roman" w:hAnsi="Times New Roman"/>
          <w:sz w:val="28"/>
          <w:szCs w:val="28"/>
        </w:rPr>
        <w:t xml:space="preserve">» </w:t>
      </w:r>
      <w:r w:rsidRPr="00D168F4">
        <w:rPr>
          <w:rFonts w:ascii="Times New Roman" w:eastAsia="Courier New" w:hAnsi="Times New Roman" w:cs="Courier New"/>
          <w:sz w:val="28"/>
          <w:szCs w:val="28"/>
        </w:rPr>
        <w:t>приведен в приложении № 5 к муниципальной программе.</w:t>
      </w:r>
    </w:p>
    <w:p w14:paraId="4C921FBA" w14:textId="77777777" w:rsidR="00C42D99" w:rsidRPr="00D168F4" w:rsidRDefault="00C42D99" w:rsidP="00C42D99">
      <w:pPr>
        <w:tabs>
          <w:tab w:val="left" w:pos="1134"/>
        </w:tabs>
        <w:ind w:firstLine="720"/>
        <w:contextualSpacing/>
        <w:jc w:val="both"/>
        <w:rPr>
          <w:rFonts w:ascii="Times New Roman" w:hAnsi="Times New Roman"/>
          <w:sz w:val="28"/>
          <w:shd w:val="clear" w:color="auto" w:fill="FFFFFF"/>
        </w:rPr>
      </w:pPr>
    </w:p>
    <w:p w14:paraId="1CD81151" w14:textId="77777777" w:rsidR="00C42D99" w:rsidRPr="00D168F4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  <w:bookmarkStart w:id="4" w:name="sub_600"/>
      <w:r w:rsidRPr="00D168F4">
        <w:rPr>
          <w:rFonts w:ascii="Times New Roman" w:hAnsi="Times New Roman"/>
          <w:b/>
          <w:bCs/>
          <w:sz w:val="28"/>
          <w:szCs w:val="28"/>
        </w:rPr>
        <w:t>5.</w:t>
      </w:r>
      <w:bookmarkEnd w:id="4"/>
      <w:r w:rsidRPr="00D168F4">
        <w:rPr>
          <w:rFonts w:ascii="Times New Roman" w:hAnsi="Times New Roman"/>
          <w:b/>
          <w:sz w:val="28"/>
          <w:shd w:val="clear" w:color="auto" w:fill="FFFFFF"/>
        </w:rPr>
        <w:t>Организация управления и контроль за ходом реализации муниципальной программы</w:t>
      </w:r>
    </w:p>
    <w:p w14:paraId="281D15BC" w14:textId="77777777" w:rsidR="00C42D99" w:rsidRPr="00D168F4" w:rsidRDefault="00C42D99" w:rsidP="00C42D99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hd w:val="clear" w:color="auto" w:fill="FFFFFF"/>
        </w:rPr>
      </w:pPr>
    </w:p>
    <w:p w14:paraId="7ED7A7CF" w14:textId="77777777" w:rsidR="00C42D99" w:rsidRPr="00D168F4" w:rsidRDefault="00C42D99" w:rsidP="00C42D99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hd w:val="clear" w:color="auto" w:fill="FFFFFF"/>
        </w:rPr>
      </w:pPr>
      <w:r w:rsidRPr="00D168F4">
        <w:rPr>
          <w:rFonts w:ascii="Times New Roman" w:hAnsi="Times New Roman"/>
          <w:sz w:val="28"/>
          <w:shd w:val="clear" w:color="auto" w:fill="FFFFFF"/>
        </w:rPr>
        <w:t>Управление и контроль за ходом реализации муниципальной программы осуществляет ответственный исполнитель муниципальной программы под контролем координатора муниципальной программы – первого заместителя главы администрации муниципального района.</w:t>
      </w:r>
    </w:p>
    <w:p w14:paraId="324D9A39" w14:textId="77777777" w:rsidR="00C42D99" w:rsidRPr="00D168F4" w:rsidRDefault="00C42D99" w:rsidP="00C42D99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168F4">
        <w:rPr>
          <w:rFonts w:ascii="Times New Roman" w:hAnsi="Times New Roman"/>
          <w:sz w:val="28"/>
          <w:shd w:val="clear" w:color="auto" w:fill="FFFFFF"/>
        </w:rPr>
        <w:t xml:space="preserve">Ответственный исполнитель муниципальной программы представляет отчет о реализации муниципальной программы в разрезе подпрограмм в отдел экономического развития, промышленности и торговли администрации </w:t>
      </w:r>
      <w:r w:rsidRPr="00D168F4">
        <w:rPr>
          <w:rFonts w:ascii="Times New Roman" w:hAnsi="Times New Roman"/>
          <w:sz w:val="28"/>
          <w:szCs w:val="28"/>
        </w:rPr>
        <w:t xml:space="preserve">Пугачевского муниципального </w:t>
      </w:r>
      <w:r w:rsidRPr="00D168F4">
        <w:rPr>
          <w:rFonts w:ascii="Times New Roman" w:hAnsi="Times New Roman"/>
          <w:sz w:val="28"/>
          <w:shd w:val="clear" w:color="auto" w:fill="FFFFFF"/>
        </w:rPr>
        <w:t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Пугачева.</w:t>
      </w:r>
    </w:p>
    <w:p w14:paraId="66225771" w14:textId="77777777" w:rsidR="00C42D99" w:rsidRPr="00D168F4" w:rsidRDefault="00C42D99" w:rsidP="00C42D9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168F4">
        <w:rPr>
          <w:rFonts w:ascii="Times New Roman" w:hAnsi="Times New Roman"/>
          <w:sz w:val="28"/>
          <w:szCs w:val="28"/>
          <w:shd w:val="clear" w:color="auto" w:fill="FFFFFF"/>
        </w:rPr>
        <w:t>Участники муниципальной программы несут ответственность за своевременную и качественную реализацию порученных им мероприятий муниципальной программы.</w:t>
      </w:r>
    </w:p>
    <w:p w14:paraId="4E8188FB" w14:textId="77777777" w:rsidR="00C42D99" w:rsidRPr="00D168F4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5A70D37B" w14:textId="77777777" w:rsidR="00C42D99" w:rsidRPr="00D168F4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356E0EC5" w14:textId="77777777" w:rsidR="00C42D99" w:rsidRPr="00D168F4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5A39636C" w14:textId="77777777" w:rsidR="00C42D99" w:rsidRPr="00D168F4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66A8077D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57343DC5" w14:textId="41D5E2ED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4033">
        <w:rPr>
          <w:rFonts w:ascii="Times New Roman" w:hAnsi="Times New Roman"/>
          <w:sz w:val="24"/>
          <w:szCs w:val="24"/>
        </w:rPr>
        <w:t>_________________</w:t>
      </w:r>
      <w:r w:rsidR="00D54312">
        <w:rPr>
          <w:rFonts w:ascii="Times New Roman" w:hAnsi="Times New Roman"/>
          <w:sz w:val="24"/>
          <w:szCs w:val="24"/>
        </w:rPr>
        <w:t>_______</w:t>
      </w:r>
    </w:p>
    <w:p w14:paraId="0A3295F9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51B0180B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6B974CBD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2667DA56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792FC977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3950CB39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6B91203F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297404F7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lastRenderedPageBreak/>
        <w:t>Приложение № 1 к муниципальной программе</w:t>
      </w:r>
    </w:p>
    <w:p w14:paraId="62EF4295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>«</w:t>
      </w:r>
      <w:r w:rsidRPr="00CF4033">
        <w:rPr>
          <w:rFonts w:ascii="Times New Roman" w:hAnsi="Times New Roman" w:cs="Courier New"/>
          <w:bCs/>
          <w:sz w:val="28"/>
          <w:szCs w:val="28"/>
        </w:rPr>
        <w:t>Профилактика правонарушений и незаконного</w:t>
      </w:r>
    </w:p>
    <w:p w14:paraId="0FDA3994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>оборота наркотических средств на территории</w:t>
      </w:r>
    </w:p>
    <w:p w14:paraId="41DFA860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 xml:space="preserve">муниципального образования </w:t>
      </w:r>
      <w:r w:rsidRPr="00CF4033">
        <w:rPr>
          <w:rFonts w:ascii="Times New Roman" w:hAnsi="Times New Roman" w:cs="Courier New"/>
          <w:sz w:val="28"/>
          <w:szCs w:val="28"/>
        </w:rPr>
        <w:t>города</w:t>
      </w:r>
      <w:r w:rsidRPr="00CF4033">
        <w:rPr>
          <w:rFonts w:ascii="Times New Roman" w:hAnsi="Times New Roman" w:cs="Courier New"/>
          <w:bCs/>
          <w:sz w:val="28"/>
          <w:szCs w:val="28"/>
        </w:rPr>
        <w:t xml:space="preserve"> Пугачева</w:t>
      </w:r>
    </w:p>
    <w:p w14:paraId="3C4B3AE6" w14:textId="7109E3EE" w:rsidR="00C42D99" w:rsidRPr="00CF4033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left="3828"/>
        <w:outlineLvl w:val="2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>Саратовской области на 202</w:t>
      </w:r>
      <w:r w:rsidR="00100C20">
        <w:rPr>
          <w:rFonts w:ascii="Times New Roman" w:hAnsi="Times New Roman" w:cs="Courier New"/>
          <w:bCs/>
          <w:sz w:val="28"/>
          <w:szCs w:val="28"/>
        </w:rPr>
        <w:t>5</w:t>
      </w:r>
      <w:r w:rsidRPr="00CF4033">
        <w:rPr>
          <w:rFonts w:ascii="Times New Roman" w:hAnsi="Times New Roman" w:cs="Courier New"/>
          <w:bCs/>
          <w:sz w:val="28"/>
          <w:szCs w:val="28"/>
        </w:rPr>
        <w:t xml:space="preserve"> год»</w:t>
      </w:r>
    </w:p>
    <w:p w14:paraId="2D1F6318" w14:textId="77777777" w:rsidR="00C42D99" w:rsidRPr="00CF4033" w:rsidRDefault="00C42D99" w:rsidP="00C42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14:paraId="71A637A2" w14:textId="77777777" w:rsidR="003B74AC" w:rsidRDefault="00C42D99" w:rsidP="00C42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F4033">
        <w:rPr>
          <w:rFonts w:ascii="Times New Roman" w:hAnsi="Times New Roman"/>
          <w:b/>
          <w:sz w:val="28"/>
          <w:szCs w:val="28"/>
        </w:rPr>
        <w:t>Подпрограмма №1</w:t>
      </w:r>
    </w:p>
    <w:p w14:paraId="28296BE2" w14:textId="18B79FCB" w:rsidR="00C42D99" w:rsidRPr="003B74AC" w:rsidRDefault="003B74AC" w:rsidP="003B7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3B74AC">
        <w:rPr>
          <w:rFonts w:ascii="Times New Roman" w:eastAsia="Courier New" w:hAnsi="Times New Roman" w:cs="Courier New"/>
          <w:b/>
          <w:bCs/>
          <w:sz w:val="28"/>
          <w:szCs w:val="28"/>
        </w:rPr>
        <w:t>«Профилактика правонарушений и усиление борьбы с преступностью на территории муниципального образования города Пугачева»</w:t>
      </w:r>
    </w:p>
    <w:p w14:paraId="581C809C" w14:textId="77777777" w:rsidR="00C42D99" w:rsidRPr="00CF4033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CF4033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«Профилактика правонарушений</w:t>
      </w:r>
    </w:p>
    <w:p w14:paraId="587ED3C3" w14:textId="77777777" w:rsidR="00C42D99" w:rsidRPr="00CF4033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и незаконного оборота наркотических средств на территории муниципального образования города Пугачева Саратовской области</w:t>
      </w:r>
    </w:p>
    <w:p w14:paraId="148EB9AF" w14:textId="1B1A7A2B" w:rsidR="00C42D99" w:rsidRPr="00CF4033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на 202</w:t>
      </w:r>
      <w:r w:rsidR="00100C20">
        <w:rPr>
          <w:rFonts w:ascii="Times New Roman" w:eastAsia="Courier New" w:hAnsi="Times New Roman" w:cs="Courier New"/>
          <w:b/>
          <w:bCs/>
          <w:sz w:val="28"/>
          <w:szCs w:val="28"/>
        </w:rPr>
        <w:t>5</w:t>
      </w: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 год»</w:t>
      </w:r>
    </w:p>
    <w:p w14:paraId="616457D5" w14:textId="77777777" w:rsidR="00D54312" w:rsidRDefault="00D54312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ourier New" w:hAnsi="Times New Roman" w:cs="Courier New"/>
          <w:bCs/>
          <w:sz w:val="28"/>
          <w:szCs w:val="28"/>
        </w:rPr>
      </w:pPr>
    </w:p>
    <w:p w14:paraId="427619E2" w14:textId="456F7EE8" w:rsidR="00C42D99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ourier New" w:hAnsi="Times New Roman" w:cs="Courier New"/>
          <w:b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sz w:val="28"/>
          <w:szCs w:val="28"/>
        </w:rPr>
        <w:t xml:space="preserve">Паспорт подпрограммы №1 </w:t>
      </w:r>
    </w:p>
    <w:p w14:paraId="47CBCC7E" w14:textId="77777777" w:rsidR="00C42D99" w:rsidRPr="00CF4033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ourier New" w:hAnsi="Times New Roman" w:cs="Courier New"/>
          <w:b/>
          <w:sz w:val="28"/>
          <w:szCs w:val="28"/>
        </w:rPr>
      </w:pPr>
    </w:p>
    <w:tbl>
      <w:tblPr>
        <w:tblW w:w="9678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83"/>
        <w:gridCol w:w="7126"/>
      </w:tblGrid>
      <w:tr w:rsidR="00C42D99" w:rsidRPr="00CF4033" w14:paraId="44096A1C" w14:textId="77777777" w:rsidTr="00D54312"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070CBFF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83" w:type="dxa"/>
          </w:tcPr>
          <w:p w14:paraId="324EE7C1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-</w:t>
            </w:r>
          </w:p>
        </w:tc>
        <w:tc>
          <w:tcPr>
            <w:tcW w:w="7126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81DA32B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Профилактика правонарушений и усиление борьбы с преступностью на территории муниципального образования города Пугачева (далее – подпрограмма №1);</w:t>
            </w:r>
          </w:p>
        </w:tc>
      </w:tr>
      <w:tr w:rsidR="00C42D99" w:rsidRPr="00CF4033" w14:paraId="2F23E030" w14:textId="77777777" w:rsidTr="00D54312">
        <w:trPr>
          <w:trHeight w:val="683"/>
        </w:trPr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8388492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83" w:type="dxa"/>
          </w:tcPr>
          <w:p w14:paraId="6B42AB0E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126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7A92601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сектор по делам гражданской обороны и чрезвычайных ситуаций и взаимодействию с правоохранительными органами администрации Пугачевского муниципального района;</w:t>
            </w:r>
          </w:p>
        </w:tc>
      </w:tr>
      <w:tr w:rsidR="00C42D99" w:rsidRPr="00CF4033" w14:paraId="7F1CCBE9" w14:textId="77777777" w:rsidTr="00D54312">
        <w:trPr>
          <w:trHeight w:val="478"/>
        </w:trPr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E5C539A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283" w:type="dxa"/>
            <w:vMerge w:val="restart"/>
          </w:tcPr>
          <w:p w14:paraId="06FFFD56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126" w:type="dxa"/>
            <w:tcBorders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5A67D2C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комиссия по делам несовершеннолетних и защите их прав при администрации Пугачевского муниципального района;</w:t>
            </w:r>
          </w:p>
        </w:tc>
      </w:tr>
      <w:tr w:rsidR="00C42D99" w:rsidRPr="00CF4033" w14:paraId="560CD96B" w14:textId="77777777" w:rsidTr="00D54312">
        <w:trPr>
          <w:trHeight w:val="522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EC79C10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1ABAD361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C4BE13F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отдел экономического развития, промышленности и торговли администрации Пугачевского муниципального района;</w:t>
            </w:r>
          </w:p>
        </w:tc>
      </w:tr>
      <w:tr w:rsidR="00C42D99" w:rsidRPr="00CF4033" w14:paraId="630B8982" w14:textId="77777777" w:rsidTr="00D54312">
        <w:trPr>
          <w:trHeight w:val="505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FDCC2A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348E4F7C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28C14EC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 культуры администрации Пугачевского муниципального района;</w:t>
            </w:r>
          </w:p>
        </w:tc>
      </w:tr>
      <w:tr w:rsidR="00C42D99" w:rsidRPr="00CF4033" w14:paraId="7028D157" w14:textId="77777777" w:rsidTr="00D54312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CA73005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44EA09F5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18CC32F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 образования администрации Пугачевского муниципального района;</w:t>
            </w:r>
          </w:p>
        </w:tc>
      </w:tr>
      <w:tr w:rsidR="00C42D99" w:rsidRPr="00CF4033" w14:paraId="5F217A6B" w14:textId="77777777" w:rsidTr="00D54312">
        <w:trPr>
          <w:trHeight w:val="273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F3ECB1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14:paraId="70CC2654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2E75129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</w:tc>
      </w:tr>
      <w:tr w:rsidR="00C42D99" w:rsidRPr="00CF4033" w14:paraId="459ACB81" w14:textId="77777777" w:rsidTr="00D54312">
        <w:trPr>
          <w:trHeight w:val="58"/>
        </w:trPr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262439F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Участники подпрограммы</w:t>
            </w: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</w:tcPr>
          <w:p w14:paraId="2EC9020E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-</w:t>
            </w: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0609E03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администрация Пугачевского муниципального района:</w:t>
            </w:r>
          </w:p>
        </w:tc>
      </w:tr>
      <w:tr w:rsidR="00C42D99" w:rsidRPr="00CF4033" w14:paraId="57BE663C" w14:textId="77777777" w:rsidTr="00D54312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E7DFBCA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22314BC0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833D6A5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 образования администрации Пугачевского муниципального района;</w:t>
            </w:r>
          </w:p>
        </w:tc>
      </w:tr>
      <w:tr w:rsidR="00C42D99" w:rsidRPr="00CF4033" w14:paraId="442236B7" w14:textId="77777777" w:rsidTr="00D54312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E64F406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41F2570E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9029BDE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комиссия по делам несовершеннолетних и защите их прав при администрации Пугачевского муниципального района;</w:t>
            </w:r>
          </w:p>
        </w:tc>
      </w:tr>
      <w:tr w:rsidR="00C42D99" w:rsidRPr="00CF4033" w14:paraId="535BC1D4" w14:textId="77777777" w:rsidTr="00D54312">
        <w:trPr>
          <w:trHeight w:val="621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F99E49E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7DE46EF1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F8102F8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отдел экономического развития, промышленности и торговли администрации Пугачевского муниципального района;</w:t>
            </w:r>
          </w:p>
        </w:tc>
      </w:tr>
      <w:tr w:rsidR="00C42D99" w:rsidRPr="00CF4033" w14:paraId="0DB15E03" w14:textId="77777777" w:rsidTr="00D54312">
        <w:trPr>
          <w:trHeight w:val="604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227C4C6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4AB4A2D7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ED7F3D1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администрации учебных заведений Пугачевского муниципального района;</w:t>
            </w:r>
          </w:p>
        </w:tc>
      </w:tr>
      <w:tr w:rsidR="00C42D99" w:rsidRPr="00CF4033" w14:paraId="21D6D381" w14:textId="77777777" w:rsidTr="00D54312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705EB2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39EDC90D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246D142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административная комиссия администрации Пугачевского муниципального района;</w:t>
            </w:r>
          </w:p>
        </w:tc>
      </w:tr>
      <w:tr w:rsidR="00C42D99" w:rsidRPr="00CF4033" w14:paraId="0FB14C1A" w14:textId="77777777" w:rsidTr="00D54312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97CBF86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51CC5258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67FCB91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служба опеки и попечительства администрации Пугачевского муниципального района;</w:t>
            </w:r>
          </w:p>
        </w:tc>
      </w:tr>
      <w:tr w:rsidR="00C42D99" w:rsidRPr="00CF4033" w14:paraId="4B004FEF" w14:textId="77777777" w:rsidTr="00D54312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FC12D6E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50F8A057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D2BF91A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межмуниципальный отдел Министерства внутренних дел Российской Федерации «Пугачевский» Саратовской области (по согласованию);</w:t>
            </w:r>
          </w:p>
        </w:tc>
      </w:tr>
      <w:tr w:rsidR="00C42D99" w:rsidRPr="00CF4033" w14:paraId="03FECC75" w14:textId="77777777" w:rsidTr="00D54312">
        <w:trPr>
          <w:trHeight w:val="874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6075678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428D20D8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B31E3D9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филиал по </w:t>
            </w:r>
            <w:proofErr w:type="spellStart"/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г.Пугачеву</w:t>
            </w:r>
            <w:proofErr w:type="spellEnd"/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и Пугачевскому району Федеральное казенное учреждение «Уголовно-исполнительная инспекция Управления Федеральной службы исполнения наказания России по Саратовской области» (по согласованию);</w:t>
            </w:r>
          </w:p>
        </w:tc>
      </w:tr>
      <w:tr w:rsidR="00C42D99" w:rsidRPr="00CF4033" w14:paraId="679179BB" w14:textId="77777777" w:rsidTr="00D54312">
        <w:trPr>
          <w:trHeight w:val="263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0F66910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68296C5E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82F3F06" w14:textId="77777777" w:rsidR="00C42D99" w:rsidRPr="00CF4033" w:rsidRDefault="00C42D99" w:rsidP="00100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главы муниципальных образований;</w:t>
            </w:r>
          </w:p>
        </w:tc>
      </w:tr>
      <w:tr w:rsidR="00C42D99" w:rsidRPr="00CF4033" w14:paraId="5DC1DC76" w14:textId="77777777" w:rsidTr="00D54312">
        <w:trPr>
          <w:trHeight w:val="314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2F7EFBF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0CB5530C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lef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3FB2FA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</w:t>
            </w:r>
          </w:p>
        </w:tc>
      </w:tr>
      <w:tr w:rsidR="00C42D99" w:rsidRPr="00CF4033" w14:paraId="49FEA7B5" w14:textId="77777777" w:rsidTr="00D54312">
        <w:trPr>
          <w:trHeight w:val="583"/>
        </w:trPr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1338B2F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Цели подпрограммы</w:t>
            </w:r>
          </w:p>
        </w:tc>
        <w:tc>
          <w:tcPr>
            <w:tcW w:w="283" w:type="dxa"/>
          </w:tcPr>
          <w:p w14:paraId="616F6EA0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-</w:t>
            </w:r>
          </w:p>
        </w:tc>
        <w:tc>
          <w:tcPr>
            <w:tcW w:w="7126" w:type="dxa"/>
            <w:tcBorders>
              <w:top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AF3E757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развитие и улучшение системы профилактики преступлений и правонарушений;</w:t>
            </w:r>
          </w:p>
        </w:tc>
      </w:tr>
      <w:tr w:rsidR="00C42D99" w:rsidRPr="00CF4033" w14:paraId="62D7C5FF" w14:textId="77777777" w:rsidTr="00D54312"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9749FF2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283" w:type="dxa"/>
            <w:vMerge w:val="restart"/>
          </w:tcPr>
          <w:p w14:paraId="1A28F4E9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-</w:t>
            </w:r>
          </w:p>
        </w:tc>
        <w:tc>
          <w:tcPr>
            <w:tcW w:w="712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0485AFF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>расширение комплекса мер по сокращению преступлений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;</w:t>
            </w:r>
          </w:p>
        </w:tc>
      </w:tr>
      <w:tr w:rsidR="00C42D99" w:rsidRPr="00CF4033" w14:paraId="5580B4B7" w14:textId="77777777" w:rsidTr="00D54312">
        <w:trPr>
          <w:trHeight w:val="521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AD3ADEB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75C3C185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1E41183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местах;</w:t>
            </w:r>
          </w:p>
        </w:tc>
      </w:tr>
      <w:tr w:rsidR="00C42D99" w:rsidRPr="00CF4033" w14:paraId="09385B39" w14:textId="77777777" w:rsidTr="00D54312"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A1C080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6962B72E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B1A40E6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вовлечение в предупреждение правонарушений организаций всех форм собственности, общественных организаций и граждан;</w:t>
            </w:r>
          </w:p>
        </w:tc>
      </w:tr>
      <w:tr w:rsidR="00C42D99" w:rsidRPr="00CF4033" w14:paraId="7057C626" w14:textId="77777777" w:rsidTr="00D54312">
        <w:trPr>
          <w:trHeight w:val="335"/>
        </w:trPr>
        <w:tc>
          <w:tcPr>
            <w:tcW w:w="226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2105EDD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Целевые индикаторы</w:t>
            </w:r>
          </w:p>
          <w:p w14:paraId="59143739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и показатели подпрограммы</w:t>
            </w:r>
          </w:p>
        </w:tc>
        <w:tc>
          <w:tcPr>
            <w:tcW w:w="283" w:type="dxa"/>
            <w:vMerge w:val="restart"/>
          </w:tcPr>
          <w:p w14:paraId="779777F8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7126" w:type="dxa"/>
            <w:tcBorders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8E26560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доля тяжких и особо тяжких преступлений в общем числе зарегистрированных преступлений;</w:t>
            </w:r>
          </w:p>
        </w:tc>
      </w:tr>
      <w:tr w:rsidR="00C42D99" w:rsidRPr="00CF4033" w14:paraId="23F58300" w14:textId="77777777" w:rsidTr="00D54312">
        <w:trPr>
          <w:trHeight w:val="389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2599B6F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72ACE66F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E112CED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/>
                <w:sz w:val="24"/>
                <w:szCs w:val="24"/>
              </w:rPr>
              <w:t>доля преступлений, совершенных в общественных местах от общего числа совершенных преступлений;</w:t>
            </w:r>
          </w:p>
        </w:tc>
      </w:tr>
      <w:tr w:rsidR="00C42D99" w:rsidRPr="00CF4033" w14:paraId="1C6BA20D" w14:textId="77777777" w:rsidTr="00D54312">
        <w:trPr>
          <w:trHeight w:val="429"/>
        </w:trPr>
        <w:tc>
          <w:tcPr>
            <w:tcW w:w="226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AF5711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0DABE645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6AD964C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количество граждан, привлеченных к охране общественного порядка;</w:t>
            </w:r>
          </w:p>
        </w:tc>
      </w:tr>
      <w:tr w:rsidR="00C42D99" w:rsidRPr="00CF4033" w14:paraId="55966A7E" w14:textId="77777777" w:rsidTr="00D54312"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34884A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283" w:type="dxa"/>
          </w:tcPr>
          <w:p w14:paraId="425D683B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-</w:t>
            </w:r>
          </w:p>
        </w:tc>
        <w:tc>
          <w:tcPr>
            <w:tcW w:w="712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474881D" w14:textId="24C8CFF3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202</w:t>
            </w:r>
            <w:r w:rsidR="00100C20">
              <w:rPr>
                <w:rFonts w:ascii="Times New Roman" w:eastAsia="Courier New" w:hAnsi="Times New Roman" w:cs="Courier New"/>
                <w:sz w:val="24"/>
                <w:szCs w:val="24"/>
              </w:rPr>
              <w:t>5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год;</w:t>
            </w:r>
          </w:p>
        </w:tc>
      </w:tr>
      <w:tr w:rsidR="00C42D99" w:rsidRPr="00CF4033" w14:paraId="49265EAA" w14:textId="77777777" w:rsidTr="00D54312"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6805931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Финансовое обеспечение подпрограммы</w:t>
            </w:r>
          </w:p>
          <w:p w14:paraId="04EA521E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2C5D0DE9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-</w:t>
            </w:r>
          </w:p>
        </w:tc>
        <w:tc>
          <w:tcPr>
            <w:tcW w:w="7126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8EB624A" w14:textId="1CAD8000" w:rsidR="00C42D99" w:rsidRPr="004B0D74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>общий объем финансового обеспечения подпрограммы №1 на</w:t>
            </w: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</w:t>
            </w: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>202</w:t>
            </w:r>
            <w:r w:rsidR="003B74AC">
              <w:rPr>
                <w:rFonts w:ascii="Times New Roman" w:eastAsia="Courier New" w:hAnsi="Times New Roman" w:cs="Courier New"/>
                <w:sz w:val="24"/>
                <w:szCs w:val="24"/>
              </w:rPr>
              <w:t>5</w:t>
            </w: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год из бюджета муниципального образования города Пугачева </w:t>
            </w:r>
            <w:r w:rsidR="006C6535" w:rsidRPr="006C6535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Саратовской области </w:t>
            </w: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составляет </w:t>
            </w:r>
            <w:r w:rsidR="00100C20">
              <w:rPr>
                <w:rFonts w:ascii="Times New Roman" w:eastAsia="Courier New" w:hAnsi="Times New Roman" w:cs="Courier New"/>
                <w:sz w:val="24"/>
                <w:szCs w:val="24"/>
              </w:rPr>
              <w:t>500</w:t>
            </w: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тыс. руб.;</w:t>
            </w:r>
          </w:p>
        </w:tc>
      </w:tr>
      <w:tr w:rsidR="00C42D99" w:rsidRPr="00CF4033" w14:paraId="2CCD51C4" w14:textId="77777777" w:rsidTr="00D54312">
        <w:trPr>
          <w:trHeight w:val="165"/>
        </w:trPr>
        <w:tc>
          <w:tcPr>
            <w:tcW w:w="226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00A78EC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283" w:type="dxa"/>
          </w:tcPr>
          <w:p w14:paraId="0CCDD56C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-</w:t>
            </w:r>
          </w:p>
        </w:tc>
        <w:tc>
          <w:tcPr>
            <w:tcW w:w="712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F8141FC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создание положительных тенденций повышения уровня профилактики преступлений и правонарушений, законопослушного образа жизни.</w:t>
            </w:r>
          </w:p>
        </w:tc>
      </w:tr>
    </w:tbl>
    <w:p w14:paraId="006C4056" w14:textId="77777777" w:rsidR="003B74AC" w:rsidRDefault="003B74AC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ourier New" w:hAnsi="Times New Roman" w:cs="Courier New"/>
          <w:b/>
          <w:sz w:val="28"/>
          <w:szCs w:val="28"/>
        </w:rPr>
      </w:pPr>
    </w:p>
    <w:p w14:paraId="5BC69149" w14:textId="37BD9E3C" w:rsidR="00C42D99" w:rsidRPr="00CF4033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ourier New" w:hAnsi="Times New Roman" w:cs="Courier New"/>
          <w:b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sz w:val="28"/>
          <w:szCs w:val="28"/>
        </w:rPr>
        <w:t>1.Общая характеристика сферы реализации подпрограммы №</w:t>
      </w:r>
      <w:r>
        <w:rPr>
          <w:rFonts w:ascii="Times New Roman" w:eastAsia="Courier New" w:hAnsi="Times New Roman" w:cs="Courier New"/>
          <w:b/>
          <w:sz w:val="28"/>
          <w:szCs w:val="28"/>
        </w:rPr>
        <w:t xml:space="preserve"> </w:t>
      </w:r>
      <w:r w:rsidRPr="00CF4033">
        <w:rPr>
          <w:rFonts w:ascii="Times New Roman" w:eastAsia="Courier New" w:hAnsi="Times New Roman" w:cs="Courier New"/>
          <w:b/>
          <w:sz w:val="28"/>
          <w:szCs w:val="28"/>
        </w:rPr>
        <w:t>1</w:t>
      </w:r>
    </w:p>
    <w:p w14:paraId="6BC0897D" w14:textId="77777777" w:rsidR="00C42D99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ourier New" w:hAnsi="Times New Roman" w:cs="Courier New"/>
          <w:b/>
          <w:sz w:val="28"/>
          <w:szCs w:val="28"/>
        </w:rPr>
      </w:pPr>
    </w:p>
    <w:p w14:paraId="546776CC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Одной из главных задач органов местного самоуправления является создание безопасных условий жизни и здоровья граждан, принятие исчерпывающих мер, направленных на профилактику правонарушений и усиление борьбы с преступностью.</w:t>
      </w:r>
    </w:p>
    <w:p w14:paraId="204549A7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Соответствующие мероприятия осуществляются и на территории муниципального образования города Пугачева Саратовской области.</w:t>
      </w:r>
    </w:p>
    <w:p w14:paraId="7F5C92EC" w14:textId="41D62CEB" w:rsidR="00E60B98" w:rsidRPr="00E60B98" w:rsidRDefault="00E60B98" w:rsidP="00E60B98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Реализация программных мероприятий муниципальной программы «</w:t>
      </w:r>
      <w:r w:rsidRPr="00E60B98">
        <w:rPr>
          <w:rFonts w:ascii="Times New Roman" w:eastAsia="Courier New" w:hAnsi="Times New Roman" w:cs="Courier New"/>
          <w:bCs/>
          <w:sz w:val="28"/>
          <w:szCs w:val="28"/>
        </w:rPr>
        <w:t>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</w:t>
      </w:r>
      <w:r w:rsidR="003B74AC">
        <w:rPr>
          <w:rFonts w:ascii="Times New Roman" w:eastAsia="Courier New" w:hAnsi="Times New Roman" w:cs="Courier New"/>
          <w:bCs/>
          <w:sz w:val="28"/>
          <w:szCs w:val="28"/>
        </w:rPr>
        <w:t>4</w:t>
      </w:r>
      <w:r w:rsidRPr="00E60B98">
        <w:rPr>
          <w:rFonts w:ascii="Times New Roman" w:eastAsia="Courier New" w:hAnsi="Times New Roman" w:cs="Courier New"/>
          <w:bCs/>
          <w:sz w:val="28"/>
          <w:szCs w:val="28"/>
        </w:rPr>
        <w:t xml:space="preserve"> год</w:t>
      </w: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» позволила добиться снижения за 9 месяцев 2024 года количества зарегистрированных преступлений на 6,7% по сравнению с тем же периодом 2023 года (386-360), в том числе тяжких на 22,9% (118-91). Также на 29,9% снизилось количество преступлений совершенных ранее судимыми (117-82), на 30% количество преступлений совершенных в состоянии алкогольного опьянения (90-63), на 22% количество преступлений совершенных на улицах (50-39). </w:t>
      </w:r>
    </w:p>
    <w:p w14:paraId="1D7D72F4" w14:textId="77777777" w:rsidR="00E60B98" w:rsidRPr="00E60B98" w:rsidRDefault="00E60B98" w:rsidP="00E60B98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По административной практике за 9 месяцев 2024 года было выявлено 1290 административных правонарушений, что ниже аналогичного периода прошлого года на 9,3% (1423).</w:t>
      </w:r>
    </w:p>
    <w:p w14:paraId="70AFC0FF" w14:textId="77777777" w:rsidR="00E60B98" w:rsidRPr="00E60B98" w:rsidRDefault="00E60B98" w:rsidP="00E60B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Также реализация программных мероприятий позволила </w:t>
      </w:r>
      <w:proofErr w:type="spellStart"/>
      <w:r w:rsidRPr="00E60B98">
        <w:rPr>
          <w:rFonts w:ascii="Times New Roman" w:eastAsia="Courier New" w:hAnsi="Times New Roman" w:cs="Courier New"/>
          <w:sz w:val="28"/>
          <w:szCs w:val="28"/>
        </w:rPr>
        <w:t>планово</w:t>
      </w:r>
      <w:proofErr w:type="spellEnd"/>
      <w:r w:rsidRPr="00E60B98">
        <w:rPr>
          <w:rFonts w:ascii="Times New Roman" w:eastAsia="Courier New" w:hAnsi="Times New Roman" w:cs="Courier New"/>
          <w:sz w:val="28"/>
          <w:szCs w:val="28"/>
        </w:rPr>
        <w:t>, системно подойти к проблеме обеспечения безопасности объектов социальной сферы.</w:t>
      </w:r>
    </w:p>
    <w:p w14:paraId="63654489" w14:textId="77777777" w:rsidR="00C42D99" w:rsidRPr="00E60B98" w:rsidRDefault="00C42D99" w:rsidP="00C42D99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В условиях складывающейся экономической ситуации на криминальную обстановку в муниципальном образовании города Пугачева серьезное влияние оказывает значительное количество преступлений, совершенных ранее судимыми лицами и лицами, не имеющими постоянного источника дохода.</w:t>
      </w:r>
    </w:p>
    <w:p w14:paraId="3F03159C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Разработка и принятие подпрограммы №1 обусловлена необходимостью интеграции усилий органов исполнительной власти Пугачевского муниципального района и правоохранительных органов в целях поддержания постоянного взаимодействия между ними по вопросам разработки и реализации эффективных мер предупреждения преступлений, согласованного противодействия преступности, снижения влияния факторов, оказывающих негативное влияние на криминогенную обстановку на территории муниципального образования города Пугачева.</w:t>
      </w:r>
    </w:p>
    <w:p w14:paraId="7460D357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Оценивая оперативную обстановку, можно предположить в перспективе на последующие годы рост преступлений, в том числе относящихся к категории тяжких и особо тяжких.</w:t>
      </w:r>
    </w:p>
    <w:p w14:paraId="4198B05C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lastRenderedPageBreak/>
        <w:t>Предлагаемые мероприятия подпрограммы №1, нацелены на уменьшение количества преступлений, в том числе в общественных местах и среди несовершеннолетних, сокращение числа общественно опасных деяний, совершаемых в состоянии алкогольного опьянения и лицами, ранее судимыми.</w:t>
      </w:r>
    </w:p>
    <w:p w14:paraId="19B287B9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</w:p>
    <w:p w14:paraId="710D96ED" w14:textId="77777777" w:rsidR="00C42D99" w:rsidRPr="00E60B98" w:rsidRDefault="00C42D99" w:rsidP="00C42D9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5" w:name="Par398"/>
      <w:bookmarkEnd w:id="5"/>
      <w:r w:rsidRPr="00E60B98">
        <w:rPr>
          <w:rFonts w:ascii="Times New Roman" w:hAnsi="Times New Roman"/>
          <w:b/>
          <w:sz w:val="28"/>
          <w:shd w:val="clear" w:color="auto" w:fill="FFFFFF"/>
        </w:rPr>
        <w:t>2.</w:t>
      </w:r>
      <w:r w:rsidRPr="00E60B98">
        <w:rPr>
          <w:rFonts w:ascii="Times New Roman" w:hAnsi="Times New Roman"/>
          <w:b/>
          <w:sz w:val="28"/>
          <w:szCs w:val="28"/>
        </w:rPr>
        <w:t>Цели и задачи подпрограммы № 1, целевые показатели (индикаторы), описание ожидаемых конечных результатов, сроки и этапы реализации подпрограммы № 1</w:t>
      </w:r>
    </w:p>
    <w:p w14:paraId="3163F052" w14:textId="77777777" w:rsidR="00C42D99" w:rsidRPr="00E60B98" w:rsidRDefault="00C42D99" w:rsidP="00C42D99">
      <w:pPr>
        <w:spacing w:after="0" w:line="240" w:lineRule="auto"/>
        <w:contextualSpacing/>
        <w:jc w:val="center"/>
        <w:rPr>
          <w:rFonts w:ascii="Times New Roman" w:hAnsi="Times New Roman"/>
          <w:sz w:val="28"/>
          <w:shd w:val="clear" w:color="auto" w:fill="FFFFFF"/>
        </w:rPr>
      </w:pPr>
    </w:p>
    <w:p w14:paraId="620734C2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Приоритетами в сфере реализации подпрограммы № 1 являются обеспечение общественного порядка и безопасности граждан, профилактика правонарушений.</w:t>
      </w:r>
    </w:p>
    <w:p w14:paraId="497FCE71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Целью подпрограммы № 1 является: развитие и улучшение системы профилактики преступлений и правонарушений. </w:t>
      </w:r>
    </w:p>
    <w:p w14:paraId="471FA855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Подпрограмма № 1 ориентирована на последовательное решение следующих задач:</w:t>
      </w:r>
    </w:p>
    <w:p w14:paraId="24899235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расширение комплекса мер по сокращению преступлений;</w:t>
      </w:r>
    </w:p>
    <w:p w14:paraId="4CBAC01D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14:paraId="3368EF9A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вовлечение в предупреждение правонарушений организаций всех форм собственности, общественных организаций и граждан.</w:t>
      </w:r>
    </w:p>
    <w:p w14:paraId="5BBCC355" w14:textId="77777777" w:rsidR="00C42D99" w:rsidRPr="00E60B98" w:rsidRDefault="00C42D99" w:rsidP="00C42D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highlight w:val="yellow"/>
        </w:rPr>
      </w:pPr>
      <w:r w:rsidRPr="00E60B98">
        <w:rPr>
          <w:rFonts w:ascii="Times New Roman" w:hAnsi="Times New Roman"/>
          <w:sz w:val="28"/>
          <w:szCs w:val="28"/>
        </w:rPr>
        <w:t>Степень достижения поставленной цели и задач отражается в целевых показателях (индикаторах). Сведения о целевых показателях (индикаторах) подпрограммы № 1 приведены в приложении № 3 к муниципальной программе.</w:t>
      </w:r>
    </w:p>
    <w:p w14:paraId="739E6C4B" w14:textId="060AF061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В результате реализации профилактических мероприятий, предусмотренных подпрограммой № 1, на территории муниципального образования города Пугачева будут созданы положительные тенденции повышения уровня профилактики преступлений и правонарушений, законопослушного образа жизни.</w:t>
      </w:r>
    </w:p>
    <w:p w14:paraId="1FAD5FFA" w14:textId="0F02A50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Подпрограмма № 1 будет реализована в течение 202</w:t>
      </w:r>
      <w:r w:rsidR="00E60B98">
        <w:rPr>
          <w:rFonts w:ascii="Times New Roman" w:eastAsia="Courier New" w:hAnsi="Times New Roman" w:cs="Courier New"/>
          <w:sz w:val="28"/>
          <w:szCs w:val="28"/>
        </w:rPr>
        <w:t>5</w:t>
      </w: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 года.</w:t>
      </w:r>
    </w:p>
    <w:p w14:paraId="5947AE7E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ab/>
      </w:r>
    </w:p>
    <w:p w14:paraId="2DFE0C37" w14:textId="77777777" w:rsidR="00C42D99" w:rsidRPr="00E60B98" w:rsidRDefault="00C42D99" w:rsidP="00C42D99">
      <w:pPr>
        <w:spacing w:after="0" w:line="240" w:lineRule="auto"/>
        <w:contextualSpacing/>
        <w:jc w:val="center"/>
        <w:rPr>
          <w:rFonts w:ascii="Times New Roman" w:eastAsia="Courier New" w:hAnsi="Times New Roman" w:cs="Courier New"/>
          <w:b/>
          <w:sz w:val="28"/>
          <w:szCs w:val="28"/>
        </w:rPr>
      </w:pPr>
      <w:r w:rsidRPr="00E60B98">
        <w:rPr>
          <w:rFonts w:ascii="Times New Roman" w:hAnsi="Times New Roman"/>
          <w:b/>
          <w:sz w:val="28"/>
          <w:shd w:val="clear" w:color="auto" w:fill="FFFFFF"/>
        </w:rPr>
        <w:t>3.Перечень основных мероприятий подпрограммы № 1</w:t>
      </w:r>
    </w:p>
    <w:p w14:paraId="062757CD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</w:p>
    <w:p w14:paraId="2E600155" w14:textId="54705BF5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Перечень основных мероприятий подпрограммы №1 приведен в приложении № 4 к муниципальной программе «Профилактика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</w:t>
      </w:r>
      <w:r w:rsidR="00E60B98" w:rsidRPr="00E60B98">
        <w:rPr>
          <w:rFonts w:ascii="Times New Roman" w:eastAsia="Courier New" w:hAnsi="Times New Roman" w:cs="Courier New"/>
          <w:sz w:val="28"/>
          <w:szCs w:val="28"/>
        </w:rPr>
        <w:t>5</w:t>
      </w: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 год».</w:t>
      </w:r>
    </w:p>
    <w:p w14:paraId="341FD3A6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</w:p>
    <w:p w14:paraId="440762DE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ourier New" w:hAnsi="Times New Roman" w:cs="Courier New"/>
          <w:b/>
          <w:sz w:val="28"/>
          <w:szCs w:val="28"/>
        </w:rPr>
      </w:pPr>
      <w:bookmarkStart w:id="6" w:name="Par425"/>
      <w:bookmarkStart w:id="7" w:name="Par441"/>
      <w:bookmarkStart w:id="8" w:name="Par481"/>
      <w:bookmarkStart w:id="9" w:name="Par490"/>
      <w:bookmarkEnd w:id="6"/>
      <w:bookmarkEnd w:id="7"/>
      <w:bookmarkEnd w:id="8"/>
      <w:bookmarkEnd w:id="9"/>
      <w:r w:rsidRPr="00E60B98">
        <w:rPr>
          <w:rFonts w:ascii="Times New Roman" w:eastAsia="Courier New" w:hAnsi="Times New Roman" w:cs="Courier New"/>
          <w:b/>
          <w:sz w:val="28"/>
          <w:szCs w:val="28"/>
        </w:rPr>
        <w:t>4.Финансовое обеспечение реализации подпрограммы № 1</w:t>
      </w:r>
    </w:p>
    <w:p w14:paraId="6A68B723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Courier New"/>
          <w:b/>
          <w:sz w:val="28"/>
          <w:szCs w:val="28"/>
        </w:rPr>
      </w:pPr>
    </w:p>
    <w:p w14:paraId="4E46A769" w14:textId="7DBB1EB4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Общий объем финансового обеспечения подпрограммы №1 приведен в приложении № 5 к муниципальной программе «Профилактика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</w:t>
      </w:r>
      <w:r w:rsidR="00E60B98" w:rsidRPr="00E60B98">
        <w:rPr>
          <w:rFonts w:ascii="Times New Roman" w:eastAsia="Courier New" w:hAnsi="Times New Roman" w:cs="Courier New"/>
          <w:sz w:val="28"/>
          <w:szCs w:val="28"/>
        </w:rPr>
        <w:t>5</w:t>
      </w: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 год».</w:t>
      </w:r>
    </w:p>
    <w:p w14:paraId="07913DFD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</w:p>
    <w:p w14:paraId="30DE131C" w14:textId="75B6F54D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hd w:val="clear" w:color="auto" w:fill="FFFFFF"/>
        </w:rPr>
      </w:pPr>
      <w:r w:rsidRPr="00E60B98">
        <w:rPr>
          <w:rFonts w:ascii="Times New Roman" w:hAnsi="Times New Roman"/>
          <w:b/>
          <w:bCs/>
          <w:sz w:val="28"/>
          <w:szCs w:val="28"/>
        </w:rPr>
        <w:lastRenderedPageBreak/>
        <w:t>5.</w:t>
      </w:r>
      <w:r w:rsidRPr="00E60B98">
        <w:rPr>
          <w:rFonts w:ascii="Times New Roman" w:hAnsi="Times New Roman"/>
          <w:b/>
          <w:sz w:val="28"/>
          <w:shd w:val="clear" w:color="auto" w:fill="FFFFFF"/>
        </w:rPr>
        <w:t>Организация управления и контроль</w:t>
      </w:r>
      <w:r w:rsidR="00D54312"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r w:rsidRPr="00E60B98">
        <w:rPr>
          <w:rFonts w:ascii="Times New Roman" w:hAnsi="Times New Roman"/>
          <w:b/>
          <w:sz w:val="28"/>
          <w:shd w:val="clear" w:color="auto" w:fill="FFFFFF"/>
        </w:rPr>
        <w:t>за ходом реализации подпрограммы №1</w:t>
      </w:r>
    </w:p>
    <w:p w14:paraId="528FD869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14:paraId="736E19AB" w14:textId="77777777" w:rsidR="00C42D99" w:rsidRPr="00E60B98" w:rsidRDefault="00C42D99" w:rsidP="00C42D99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hd w:val="clear" w:color="auto" w:fill="FFFFFF"/>
        </w:rPr>
      </w:pPr>
      <w:r w:rsidRPr="00E60B98">
        <w:rPr>
          <w:rFonts w:ascii="Times New Roman" w:hAnsi="Times New Roman"/>
          <w:sz w:val="28"/>
          <w:shd w:val="clear" w:color="auto" w:fill="FFFFFF"/>
        </w:rPr>
        <w:t>Управление и контроль за ходом реализации подпрограммы № 1 осуществляет ответственный исполнитель муниципальной программы под контролем координатора муниципальной программы – первого заместителя главы администрации муниципального района.</w:t>
      </w:r>
    </w:p>
    <w:p w14:paraId="61DBBA0B" w14:textId="77777777" w:rsidR="00C42D99" w:rsidRPr="00E60B98" w:rsidRDefault="00C42D99" w:rsidP="00C42D99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60B98">
        <w:rPr>
          <w:rFonts w:ascii="Times New Roman" w:hAnsi="Times New Roman"/>
          <w:sz w:val="28"/>
          <w:shd w:val="clear" w:color="auto" w:fill="FFFFFF"/>
        </w:rPr>
        <w:t xml:space="preserve">Ответственный исполнитель подпрограммы № 1 представляет отчет о реализации подпрограммы № 1 в отдел экономического развития, промышленности и торговли администрации </w:t>
      </w:r>
      <w:r w:rsidRPr="00E60B98">
        <w:rPr>
          <w:rFonts w:ascii="Times New Roman" w:hAnsi="Times New Roman"/>
          <w:sz w:val="28"/>
          <w:szCs w:val="28"/>
        </w:rPr>
        <w:t xml:space="preserve">Пугачевского муниципального </w:t>
      </w:r>
      <w:r w:rsidRPr="00E60B98">
        <w:rPr>
          <w:rFonts w:ascii="Times New Roman" w:hAnsi="Times New Roman"/>
          <w:sz w:val="28"/>
          <w:shd w:val="clear" w:color="auto" w:fill="FFFFFF"/>
        </w:rPr>
        <w:t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Пугачева.</w:t>
      </w:r>
    </w:p>
    <w:p w14:paraId="457D1AD4" w14:textId="77777777" w:rsidR="00C42D99" w:rsidRPr="00E60B98" w:rsidRDefault="00C42D99" w:rsidP="00C42D9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0B98">
        <w:rPr>
          <w:rFonts w:ascii="Times New Roman" w:hAnsi="Times New Roman"/>
          <w:sz w:val="28"/>
          <w:szCs w:val="28"/>
          <w:shd w:val="clear" w:color="auto" w:fill="FFFFFF"/>
        </w:rPr>
        <w:t>Участники подпрограммы №1 несут ответственность за своевременную и качественную реализацию порученных им мероприятий подпрограммы №1.</w:t>
      </w:r>
    </w:p>
    <w:p w14:paraId="6B7B00E5" w14:textId="77777777" w:rsidR="00C42D99" w:rsidRPr="00E60B98" w:rsidRDefault="00C42D99" w:rsidP="00C42D9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8DE2EC6" w14:textId="77777777" w:rsidR="00C42D99" w:rsidRPr="00E60B98" w:rsidRDefault="00C42D99" w:rsidP="00C42D9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EB55D30" w14:textId="77777777" w:rsidR="00C42D99" w:rsidRPr="0098544B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EC4CC8E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5EE866C9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C08F6" w14:textId="7E91B3C0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4033">
        <w:rPr>
          <w:rFonts w:ascii="Times New Roman" w:hAnsi="Times New Roman"/>
          <w:sz w:val="24"/>
          <w:szCs w:val="24"/>
        </w:rPr>
        <w:t>__________________</w:t>
      </w:r>
      <w:r w:rsidR="00D54312">
        <w:rPr>
          <w:rFonts w:ascii="Times New Roman" w:hAnsi="Times New Roman"/>
          <w:sz w:val="24"/>
          <w:szCs w:val="24"/>
        </w:rPr>
        <w:t>_________</w:t>
      </w:r>
    </w:p>
    <w:p w14:paraId="0CB073FA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685DF08B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76E20392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57AFFAA3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152F3022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4E5657ED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6177F530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52062753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511F82C7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40E8EE26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43050A30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336499DF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356FCFF6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1D89E2F1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4DD3F178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56E37217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6E9CD2F7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11563C2E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344F5A4C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6347E82E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58A30CFE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023655C7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79855D2D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0C5475CC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1F37D3A0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3BBE63A9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12022FA0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78E9CFCF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3CD62B5D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14:paraId="2269F20D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lastRenderedPageBreak/>
        <w:t>Приложение № 2 к муниципальной программе</w:t>
      </w:r>
    </w:p>
    <w:p w14:paraId="5577A015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>«</w:t>
      </w:r>
      <w:r w:rsidRPr="00CF4033">
        <w:rPr>
          <w:rFonts w:ascii="Times New Roman" w:hAnsi="Times New Roman" w:cs="Courier New"/>
          <w:bCs/>
          <w:sz w:val="28"/>
          <w:szCs w:val="28"/>
        </w:rPr>
        <w:t>Профилактика правонарушений и незаконного</w:t>
      </w:r>
    </w:p>
    <w:p w14:paraId="69452AC8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>оборота наркотических средств на территории</w:t>
      </w:r>
    </w:p>
    <w:p w14:paraId="1D871CBD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 xml:space="preserve">муниципального образования </w:t>
      </w:r>
      <w:r w:rsidRPr="00CF4033">
        <w:rPr>
          <w:rFonts w:ascii="Times New Roman" w:hAnsi="Times New Roman" w:cs="Courier New"/>
          <w:sz w:val="28"/>
          <w:szCs w:val="28"/>
        </w:rPr>
        <w:t>города</w:t>
      </w:r>
      <w:r w:rsidRPr="00CF4033">
        <w:rPr>
          <w:rFonts w:ascii="Times New Roman" w:hAnsi="Times New Roman" w:cs="Courier New"/>
          <w:bCs/>
          <w:sz w:val="28"/>
          <w:szCs w:val="28"/>
        </w:rPr>
        <w:t xml:space="preserve"> Пугачева</w:t>
      </w:r>
    </w:p>
    <w:p w14:paraId="63664F95" w14:textId="5F38C3CB" w:rsidR="00C42D99" w:rsidRPr="00CF4033" w:rsidRDefault="00C42D99" w:rsidP="00C42D99">
      <w:pPr>
        <w:spacing w:after="0" w:line="240" w:lineRule="auto"/>
        <w:ind w:left="3828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>Саратовской области на 202</w:t>
      </w:r>
      <w:r w:rsidR="00100C20">
        <w:rPr>
          <w:rFonts w:ascii="Times New Roman" w:hAnsi="Times New Roman" w:cs="Courier New"/>
          <w:bCs/>
          <w:sz w:val="28"/>
          <w:szCs w:val="28"/>
        </w:rPr>
        <w:t>5</w:t>
      </w:r>
      <w:r w:rsidRPr="00CF4033">
        <w:rPr>
          <w:rFonts w:ascii="Times New Roman" w:hAnsi="Times New Roman" w:cs="Courier New"/>
          <w:bCs/>
          <w:sz w:val="28"/>
          <w:szCs w:val="28"/>
        </w:rPr>
        <w:t xml:space="preserve"> год»</w:t>
      </w:r>
    </w:p>
    <w:p w14:paraId="6707E78F" w14:textId="77777777" w:rsidR="00C42D99" w:rsidRPr="00CF4033" w:rsidRDefault="00C42D99" w:rsidP="00C42D9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136090A" w14:textId="77777777" w:rsidR="003B74AC" w:rsidRDefault="00C42D99" w:rsidP="00C42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F4033">
        <w:rPr>
          <w:rFonts w:ascii="Times New Roman" w:hAnsi="Times New Roman"/>
          <w:b/>
          <w:sz w:val="28"/>
          <w:szCs w:val="28"/>
        </w:rPr>
        <w:t>Подпрограмма №2</w:t>
      </w:r>
      <w:r w:rsidR="003B74AC">
        <w:rPr>
          <w:rFonts w:ascii="Times New Roman" w:hAnsi="Times New Roman"/>
          <w:b/>
          <w:sz w:val="28"/>
          <w:szCs w:val="28"/>
        </w:rPr>
        <w:t xml:space="preserve"> </w:t>
      </w:r>
    </w:p>
    <w:p w14:paraId="354B5063" w14:textId="6ED7A351" w:rsidR="00C42D99" w:rsidRPr="003B74AC" w:rsidRDefault="003B74AC" w:rsidP="003B7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3B74AC">
        <w:rPr>
          <w:rFonts w:ascii="Times New Roman" w:eastAsia="Courier New" w:hAnsi="Times New Roman" w:cs="Courier New"/>
          <w:b/>
          <w:bCs/>
          <w:sz w:val="28"/>
          <w:szCs w:val="28"/>
        </w:rPr>
        <w:t>«Противодействие злоупотреблению наркотиками и их незаконному обороту на территории муниципального образования города Пугачева»</w:t>
      </w:r>
    </w:p>
    <w:p w14:paraId="2557ADF9" w14:textId="10E05E4D" w:rsidR="00C42D99" w:rsidRPr="00CF4033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sz w:val="28"/>
          <w:szCs w:val="28"/>
        </w:rPr>
      </w:pPr>
      <w:r w:rsidRPr="00CF4033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>«Профилактика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</w:t>
      </w:r>
      <w:r w:rsidR="00100C20">
        <w:rPr>
          <w:rFonts w:ascii="Times New Roman" w:eastAsia="Courier New" w:hAnsi="Times New Roman" w:cs="Courier New"/>
          <w:b/>
          <w:bCs/>
          <w:sz w:val="28"/>
          <w:szCs w:val="28"/>
        </w:rPr>
        <w:t>5</w:t>
      </w:r>
      <w:r w:rsidRPr="00CF4033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 год»</w:t>
      </w:r>
    </w:p>
    <w:p w14:paraId="2FB9F24A" w14:textId="77777777" w:rsidR="00C42D99" w:rsidRPr="00CF4033" w:rsidRDefault="00C42D99" w:rsidP="00C42D9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B90C9A4" w14:textId="77777777" w:rsidR="00C42D99" w:rsidRPr="00CF4033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ourier New" w:hAnsi="Times New Roman" w:cs="Courier New"/>
          <w:b/>
          <w:sz w:val="24"/>
          <w:szCs w:val="24"/>
        </w:rPr>
      </w:pPr>
      <w:r w:rsidRPr="00CF4033">
        <w:rPr>
          <w:rFonts w:ascii="Times New Roman" w:eastAsia="Courier New" w:hAnsi="Times New Roman" w:cs="Courier New"/>
          <w:b/>
          <w:sz w:val="28"/>
          <w:szCs w:val="28"/>
        </w:rPr>
        <w:t xml:space="preserve">Паспорт подпрограммы №2 </w:t>
      </w:r>
    </w:p>
    <w:tbl>
      <w:tblPr>
        <w:tblW w:w="982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402"/>
        <w:gridCol w:w="7216"/>
      </w:tblGrid>
      <w:tr w:rsidR="00C42D99" w:rsidRPr="00CF4033" w14:paraId="7DF77E99" w14:textId="77777777" w:rsidTr="00D54312">
        <w:trPr>
          <w:trHeight w:val="842"/>
        </w:trPr>
        <w:tc>
          <w:tcPr>
            <w:tcW w:w="22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C945A5D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bookmarkStart w:id="10" w:name="Par693"/>
            <w:bookmarkStart w:id="11" w:name="_GoBack" w:colFirst="1" w:colLast="1"/>
            <w:bookmarkEnd w:id="10"/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02" w:type="dxa"/>
          </w:tcPr>
          <w:p w14:paraId="725B8E0E" w14:textId="734B8B71" w:rsidR="00C42D99" w:rsidRPr="00CF4033" w:rsidRDefault="00C42D99" w:rsidP="00D543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721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D659AFC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Противодействие злоупотреблению наркотиками и их незаконному обороту на территории муниципального образования города Пугачева (далее – подпрограмма №2);</w:t>
            </w:r>
          </w:p>
        </w:tc>
      </w:tr>
      <w:tr w:rsidR="00C42D99" w:rsidRPr="00CF4033" w14:paraId="07D194CD" w14:textId="77777777" w:rsidTr="00D54312">
        <w:tc>
          <w:tcPr>
            <w:tcW w:w="22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AC0B79C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02" w:type="dxa"/>
          </w:tcPr>
          <w:p w14:paraId="6E50913E" w14:textId="3431748C" w:rsidR="00C42D99" w:rsidRPr="00CF4033" w:rsidRDefault="00C42D99" w:rsidP="00D543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-</w:t>
            </w:r>
          </w:p>
        </w:tc>
        <w:tc>
          <w:tcPr>
            <w:tcW w:w="7216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3E0F2DC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сектор по делам гражданской обороны и чрезвычайных ситуаций и взаимодействию с правоохранительными органами администрации Пугачевского муниципального района;</w:t>
            </w:r>
          </w:p>
        </w:tc>
      </w:tr>
      <w:tr w:rsidR="00C42D99" w:rsidRPr="00CF4033" w14:paraId="10449606" w14:textId="77777777" w:rsidTr="00D54312">
        <w:trPr>
          <w:trHeight w:val="555"/>
        </w:trPr>
        <w:tc>
          <w:tcPr>
            <w:tcW w:w="2202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E463CC4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402" w:type="dxa"/>
            <w:vMerge w:val="restart"/>
          </w:tcPr>
          <w:p w14:paraId="3795D8D6" w14:textId="6850FA7F" w:rsidR="00C42D99" w:rsidRPr="00CF4033" w:rsidRDefault="00C42D99" w:rsidP="00D543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-</w:t>
            </w:r>
          </w:p>
        </w:tc>
        <w:tc>
          <w:tcPr>
            <w:tcW w:w="7216" w:type="dxa"/>
            <w:tcBorders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AAC54F9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 образования администрации Пугачевского муниципального района;</w:t>
            </w:r>
          </w:p>
        </w:tc>
      </w:tr>
      <w:tr w:rsidR="00C42D99" w:rsidRPr="00CF4033" w14:paraId="36769B31" w14:textId="77777777" w:rsidTr="00D54312">
        <w:trPr>
          <w:trHeight w:val="452"/>
        </w:trPr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23C152F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46057DF9" w14:textId="77777777" w:rsidR="00C42D99" w:rsidRPr="00CF4033" w:rsidRDefault="00C42D99" w:rsidP="00D543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BE8163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</w:tc>
      </w:tr>
      <w:tr w:rsidR="00C42D99" w:rsidRPr="00CF4033" w14:paraId="13288B99" w14:textId="77777777" w:rsidTr="00D54312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F2C73AC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675E9B9F" w14:textId="77777777" w:rsidR="00C42D99" w:rsidRPr="00CF4033" w:rsidRDefault="00C42D99" w:rsidP="00D543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38512A1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 культуры администрации Пугачевского муниципального района;</w:t>
            </w:r>
          </w:p>
        </w:tc>
      </w:tr>
      <w:tr w:rsidR="00C42D99" w:rsidRPr="00CF4033" w14:paraId="2917BE25" w14:textId="77777777" w:rsidTr="00D54312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5802FA5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71B09638" w14:textId="77777777" w:rsidR="00C42D99" w:rsidRPr="00CF4033" w:rsidRDefault="00C42D99" w:rsidP="00D543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E7FD4E9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комиссия по делам несовершеннолетних и защите их прав при администрации Пугачевского муниципального района;</w:t>
            </w:r>
          </w:p>
        </w:tc>
      </w:tr>
      <w:tr w:rsidR="00C42D99" w:rsidRPr="00CF4033" w14:paraId="1934C703" w14:textId="77777777" w:rsidTr="00D54312">
        <w:tc>
          <w:tcPr>
            <w:tcW w:w="2202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EE66092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Участники подпрограммы</w:t>
            </w:r>
          </w:p>
        </w:tc>
        <w:tc>
          <w:tcPr>
            <w:tcW w:w="402" w:type="dxa"/>
            <w:vMerge w:val="restart"/>
          </w:tcPr>
          <w:p w14:paraId="37136D53" w14:textId="05A6B999" w:rsidR="00C42D99" w:rsidRPr="00CF4033" w:rsidRDefault="00C42D99" w:rsidP="00D543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7216" w:type="dxa"/>
            <w:tcBorders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F55CA09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администрация Пугачевского муниципального района;</w:t>
            </w:r>
          </w:p>
        </w:tc>
      </w:tr>
      <w:tr w:rsidR="00C42D99" w:rsidRPr="00CF4033" w14:paraId="6F7CEA82" w14:textId="77777777" w:rsidTr="00D54312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8C38ECA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2149A6EA" w14:textId="77777777" w:rsidR="00C42D99" w:rsidRPr="00CF4033" w:rsidRDefault="00C42D99" w:rsidP="00D543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1951615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вопросам;</w:t>
            </w:r>
          </w:p>
        </w:tc>
      </w:tr>
      <w:tr w:rsidR="00C42D99" w:rsidRPr="00CF4033" w14:paraId="7BAC1733" w14:textId="77777777" w:rsidTr="00D54312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63D76FD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1F0A81D5" w14:textId="77777777" w:rsidR="00C42D99" w:rsidRPr="00CF4033" w:rsidRDefault="00C42D99" w:rsidP="00D543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1238B83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 образования администрации Пугачевского муниципального района;</w:t>
            </w:r>
          </w:p>
        </w:tc>
      </w:tr>
      <w:tr w:rsidR="00C42D99" w:rsidRPr="00CF4033" w14:paraId="0113CC4B" w14:textId="77777777" w:rsidTr="00D54312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402EE0D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4F731933" w14:textId="77777777" w:rsidR="00C42D99" w:rsidRPr="00CF4033" w:rsidRDefault="00C42D99" w:rsidP="00D543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9AA760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межмуниципальный отдел Министерства внутренних дел Российской Федерации «Пугачевский» Саратовской области (по согласованию);</w:t>
            </w:r>
          </w:p>
        </w:tc>
      </w:tr>
      <w:tr w:rsidR="00C42D99" w:rsidRPr="00CF4033" w14:paraId="05F8BF02" w14:textId="77777777" w:rsidTr="00D54312">
        <w:trPr>
          <w:trHeight w:val="567"/>
        </w:trPr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F91187C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2C653294" w14:textId="77777777" w:rsidR="00C42D99" w:rsidRPr="00CF4033" w:rsidRDefault="00C42D99" w:rsidP="00D5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1521B93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района;</w:t>
            </w:r>
          </w:p>
        </w:tc>
      </w:tr>
      <w:tr w:rsidR="00C42D99" w:rsidRPr="00CF4033" w14:paraId="1FCADF02" w14:textId="77777777" w:rsidTr="00D54312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2C452B8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30A63004" w14:textId="77777777" w:rsidR="00C42D99" w:rsidRPr="00CF4033" w:rsidRDefault="00C42D99" w:rsidP="00D5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28CD4C1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управление</w:t>
            </w:r>
            <w:r w:rsidRPr="00CF4033">
              <w:rPr>
                <w:rFonts w:ascii="Times New Roman" w:eastAsia="Courier New" w:hAnsi="Times New Roman" w:cs="Courier New"/>
                <w:bCs/>
                <w:sz w:val="24"/>
                <w:szCs w:val="24"/>
              </w:rPr>
              <w:t xml:space="preserve"> культуры администрации Пугачевского муниципального района;</w:t>
            </w:r>
          </w:p>
        </w:tc>
      </w:tr>
      <w:tr w:rsidR="00C42D99" w:rsidRPr="00CF4033" w14:paraId="0B30C1AB" w14:textId="77777777" w:rsidTr="00D54312">
        <w:trPr>
          <w:trHeight w:val="505"/>
        </w:trPr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4DA22F9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7F7C7CBA" w14:textId="77777777" w:rsidR="00C42D99" w:rsidRPr="00CF4033" w:rsidRDefault="00C42D99" w:rsidP="00D5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5C9D657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государственное учреждение здравоохранения «Пугачевский межрайонный психоневрологический диспансер» министерства здравоохранения Саратовской области (по согласованию);</w:t>
            </w:r>
          </w:p>
        </w:tc>
      </w:tr>
      <w:tr w:rsidR="00C42D99" w:rsidRPr="00CF4033" w14:paraId="0D66BB97" w14:textId="77777777" w:rsidTr="00D54312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8826C79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6E88565D" w14:textId="77777777" w:rsidR="00C42D99" w:rsidRPr="00CF4033" w:rsidRDefault="00C42D99" w:rsidP="00D5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F662A03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государственное учреждение здравоохранения Саратовской области «Пугачевская районная больница» (по согласованию);</w:t>
            </w:r>
          </w:p>
        </w:tc>
      </w:tr>
      <w:tr w:rsidR="00C42D99" w:rsidRPr="00CF4033" w14:paraId="6B127920" w14:textId="77777777" w:rsidTr="00D54312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9374521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1863E273" w14:textId="77777777" w:rsidR="00C42D99" w:rsidRPr="00CF4033" w:rsidRDefault="00C42D99" w:rsidP="00D5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AF318FD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 (по согласованию);</w:t>
            </w:r>
          </w:p>
        </w:tc>
      </w:tr>
      <w:tr w:rsidR="00C42D99" w:rsidRPr="00CF4033" w14:paraId="587E8E6C" w14:textId="77777777" w:rsidTr="00D54312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EBDAAF3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0D53FC87" w14:textId="77777777" w:rsidR="00C42D99" w:rsidRPr="00CF4033" w:rsidRDefault="00C42D99" w:rsidP="00D5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A0B8F1F" w14:textId="77777777" w:rsidR="00C42D99" w:rsidRPr="00CF4033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отдел информации, анализа и общественных отношений администрации Пугачевского муниципального района;</w:t>
            </w:r>
          </w:p>
        </w:tc>
      </w:tr>
      <w:tr w:rsidR="0093525F" w:rsidRPr="00CF4033" w14:paraId="3F932441" w14:textId="77777777" w:rsidTr="00D54312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5F5C34A" w14:textId="77777777" w:rsidR="0093525F" w:rsidRPr="00CF4033" w:rsidRDefault="0093525F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4051AC39" w14:textId="77777777" w:rsidR="0093525F" w:rsidRPr="00CF4033" w:rsidRDefault="0093525F" w:rsidP="00D5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nil"/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848E558" w14:textId="34D41FC8" w:rsidR="0093525F" w:rsidRPr="00CF4033" w:rsidRDefault="0093525F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главы муниципальных образований;</w:t>
            </w:r>
          </w:p>
        </w:tc>
      </w:tr>
      <w:tr w:rsidR="00C42D99" w:rsidRPr="00CF4033" w14:paraId="4935ED68" w14:textId="77777777" w:rsidTr="00D54312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A2AB03C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22B7AFF6" w14:textId="77777777" w:rsidR="00C42D99" w:rsidRPr="00CF4033" w:rsidRDefault="00C42D99" w:rsidP="00D5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BE632C0" w14:textId="48D3FCD8" w:rsidR="00C42D99" w:rsidRPr="00CF4033" w:rsidRDefault="0093525F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</w:t>
            </w:r>
          </w:p>
        </w:tc>
      </w:tr>
      <w:tr w:rsidR="00C42D99" w:rsidRPr="00CF4033" w14:paraId="13581690" w14:textId="77777777" w:rsidTr="00D54312">
        <w:trPr>
          <w:trHeight w:val="600"/>
        </w:trPr>
        <w:tc>
          <w:tcPr>
            <w:tcW w:w="22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4E179C9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Цели подпрограммы</w:t>
            </w:r>
          </w:p>
        </w:tc>
        <w:tc>
          <w:tcPr>
            <w:tcW w:w="402" w:type="dxa"/>
          </w:tcPr>
          <w:p w14:paraId="4909E70A" w14:textId="682AE5CA" w:rsidR="00C42D99" w:rsidRPr="00CF4033" w:rsidRDefault="00C42D99" w:rsidP="00D543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7216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BF14E5D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повышение качества противодействия преступности в сфере незаконного оборота наркотиков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;</w:t>
            </w:r>
          </w:p>
        </w:tc>
      </w:tr>
      <w:tr w:rsidR="00C42D99" w:rsidRPr="00CF4033" w14:paraId="01F9B4AE" w14:textId="77777777" w:rsidTr="00D54312">
        <w:tc>
          <w:tcPr>
            <w:tcW w:w="2202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5663E72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402" w:type="dxa"/>
            <w:vMerge w:val="restart"/>
          </w:tcPr>
          <w:p w14:paraId="2E7674BB" w14:textId="50BE73F6" w:rsidR="00C42D99" w:rsidRPr="00CF4033" w:rsidRDefault="00C42D99" w:rsidP="00D543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7216" w:type="dxa"/>
            <w:tcBorders>
              <w:bottom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168F132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расширение комплекса мер по пресечению незаконного распространения наркотиков и их прекурсоров;</w:t>
            </w:r>
          </w:p>
        </w:tc>
      </w:tr>
      <w:tr w:rsidR="00C42D99" w:rsidRPr="00CF4033" w14:paraId="514F82CF" w14:textId="77777777" w:rsidTr="00D54312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3951C73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14:paraId="6A714C2E" w14:textId="77777777" w:rsidR="00C42D99" w:rsidRPr="00CF4033" w:rsidRDefault="00C42D99" w:rsidP="00D543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78480D7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совершенствование системы профилактики немедицинского потребления наркотиков, совершенствование системы оказания социальной реабилитации больных наркоманией;</w:t>
            </w:r>
          </w:p>
        </w:tc>
      </w:tr>
      <w:tr w:rsidR="00C42D99" w:rsidRPr="00CF4033" w14:paraId="054568D6" w14:textId="77777777" w:rsidTr="00D54312">
        <w:tc>
          <w:tcPr>
            <w:tcW w:w="2202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25A1CB5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Целевые индикаторы</w:t>
            </w:r>
          </w:p>
          <w:p w14:paraId="060C3FF9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и показатели подпрограммы</w:t>
            </w:r>
          </w:p>
        </w:tc>
        <w:tc>
          <w:tcPr>
            <w:tcW w:w="402" w:type="dxa"/>
            <w:vMerge w:val="restart"/>
            <w:tcBorders>
              <w:right w:val="single" w:sz="4" w:space="0" w:color="auto"/>
            </w:tcBorders>
          </w:tcPr>
          <w:p w14:paraId="1EFEDC72" w14:textId="35738EB1" w:rsidR="00C42D99" w:rsidRPr="00CF4033" w:rsidRDefault="00C42D99" w:rsidP="00D543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25BC29A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доля зарегистрированных тяжких и особо тяжких преступлений, связанных с незаконным оборотом наркотических средств от общего количества зарегистрированных преступлений, связанных с незаконным оборотом наркотических средств;</w:t>
            </w:r>
          </w:p>
        </w:tc>
      </w:tr>
      <w:tr w:rsidR="00C42D99" w:rsidRPr="00CF4033" w14:paraId="6D2BAFF5" w14:textId="77777777" w:rsidTr="00D54312">
        <w:tc>
          <w:tcPr>
            <w:tcW w:w="22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2D399E1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right w:val="single" w:sz="4" w:space="0" w:color="auto"/>
            </w:tcBorders>
          </w:tcPr>
          <w:p w14:paraId="1AC3392A" w14:textId="77777777" w:rsidR="00C42D99" w:rsidRPr="00CF4033" w:rsidRDefault="00C42D99" w:rsidP="00D543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E74AD5D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33">
              <w:rPr>
                <w:rFonts w:ascii="Times New Roman" w:hAnsi="Times New Roman"/>
                <w:sz w:val="24"/>
                <w:szCs w:val="24"/>
              </w:rPr>
              <w:t>количество проведенных соревнований по массовым видам спорта антинаркотической направленности;</w:t>
            </w:r>
          </w:p>
        </w:tc>
      </w:tr>
      <w:tr w:rsidR="00C42D99" w:rsidRPr="00CF4033" w14:paraId="0F383302" w14:textId="77777777" w:rsidTr="00D54312">
        <w:tc>
          <w:tcPr>
            <w:tcW w:w="22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00A4EC7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02" w:type="dxa"/>
          </w:tcPr>
          <w:p w14:paraId="667CFD09" w14:textId="2D35EC7A" w:rsidR="00C42D99" w:rsidRPr="00CF4033" w:rsidRDefault="00C42D99" w:rsidP="00D543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7216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4042CD1" w14:textId="166FA316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202</w:t>
            </w:r>
            <w:r w:rsidR="00100C20">
              <w:rPr>
                <w:rFonts w:ascii="Times New Roman" w:eastAsia="Courier New" w:hAnsi="Times New Roman" w:cs="Courier New"/>
                <w:sz w:val="24"/>
                <w:szCs w:val="24"/>
              </w:rPr>
              <w:t>5</w:t>
            </w: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год;</w:t>
            </w:r>
          </w:p>
        </w:tc>
      </w:tr>
      <w:tr w:rsidR="00C42D99" w:rsidRPr="00CF4033" w14:paraId="41EDB2EF" w14:textId="77777777" w:rsidTr="00D54312">
        <w:trPr>
          <w:trHeight w:val="808"/>
        </w:trPr>
        <w:tc>
          <w:tcPr>
            <w:tcW w:w="22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A098879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402" w:type="dxa"/>
          </w:tcPr>
          <w:p w14:paraId="5AC5855D" w14:textId="08BDC570" w:rsidR="00C42D99" w:rsidRPr="00CF4033" w:rsidRDefault="00C42D99" w:rsidP="00D5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7216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69A20EB" w14:textId="0C6355BC" w:rsidR="00C42D99" w:rsidRPr="004B0D74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>общий объем финансового обеспечения подпрограммы №2 на</w:t>
            </w:r>
            <w:r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</w:t>
            </w: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>202</w:t>
            </w:r>
            <w:r w:rsidR="003B74AC">
              <w:rPr>
                <w:rFonts w:ascii="Times New Roman" w:eastAsia="Courier New" w:hAnsi="Times New Roman" w:cs="Courier New"/>
                <w:sz w:val="24"/>
                <w:szCs w:val="24"/>
              </w:rPr>
              <w:t>5</w:t>
            </w: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 год из бюджета муниципального образования города Пугачева </w:t>
            </w:r>
            <w:r w:rsidR="006C6535" w:rsidRPr="006C6535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Саратовской области </w:t>
            </w: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составляет </w:t>
            </w:r>
            <w:r w:rsidR="00100C20">
              <w:rPr>
                <w:rFonts w:ascii="Times New Roman" w:eastAsia="Courier New" w:hAnsi="Times New Roman" w:cs="Courier New"/>
                <w:sz w:val="24"/>
                <w:szCs w:val="24"/>
              </w:rPr>
              <w:t>5</w:t>
            </w:r>
            <w:r w:rsidRPr="004B0D74">
              <w:rPr>
                <w:rFonts w:ascii="Times New Roman" w:eastAsia="Courier New" w:hAnsi="Times New Roman" w:cs="Courier New"/>
                <w:sz w:val="24"/>
                <w:szCs w:val="24"/>
              </w:rPr>
              <w:t>0,0 тыс. руб.;</w:t>
            </w:r>
          </w:p>
        </w:tc>
      </w:tr>
      <w:tr w:rsidR="00C42D99" w:rsidRPr="00CF4033" w14:paraId="7FE20F44" w14:textId="77777777" w:rsidTr="00D54312">
        <w:tc>
          <w:tcPr>
            <w:tcW w:w="22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6F65350" w14:textId="77777777" w:rsidR="00C42D99" w:rsidRPr="00CF4033" w:rsidRDefault="00C42D99" w:rsidP="001006C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b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402" w:type="dxa"/>
          </w:tcPr>
          <w:p w14:paraId="42E711C2" w14:textId="734C073E" w:rsidR="00C42D99" w:rsidRPr="00CF4033" w:rsidRDefault="00C42D99" w:rsidP="00D543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721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5A11652" w14:textId="77777777" w:rsidR="00C42D99" w:rsidRPr="00CF4033" w:rsidRDefault="00C42D99" w:rsidP="001006C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4"/>
              </w:rPr>
            </w:pPr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 xml:space="preserve">повышение защищенности граждан и общества от </w:t>
            </w:r>
            <w:proofErr w:type="spellStart"/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наркоугрозы</w:t>
            </w:r>
            <w:proofErr w:type="spellEnd"/>
            <w:r w:rsidRPr="00CF4033">
              <w:rPr>
                <w:rFonts w:ascii="Times New Roman" w:eastAsia="Courier New" w:hAnsi="Times New Roman" w:cs="Courier New"/>
                <w:sz w:val="24"/>
                <w:szCs w:val="24"/>
              </w:rPr>
              <w:t>.</w:t>
            </w:r>
          </w:p>
        </w:tc>
      </w:tr>
    </w:tbl>
    <w:bookmarkEnd w:id="11"/>
    <w:p w14:paraId="63F07A25" w14:textId="77777777" w:rsidR="00C42D99" w:rsidRPr="00CF4033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ourier New" w:hAnsi="Times New Roman" w:cs="Courier New"/>
          <w:b/>
          <w:sz w:val="28"/>
          <w:szCs w:val="28"/>
        </w:rPr>
      </w:pPr>
      <w:r w:rsidRPr="00CF4033">
        <w:rPr>
          <w:rFonts w:ascii="Times New Roman" w:eastAsia="Courier New" w:hAnsi="Times New Roman" w:cs="Courier New"/>
          <w:b/>
          <w:sz w:val="28"/>
          <w:szCs w:val="28"/>
        </w:rPr>
        <w:lastRenderedPageBreak/>
        <w:t>1.Общая характеристика сферы реализации подпрограммы №2</w:t>
      </w:r>
    </w:p>
    <w:p w14:paraId="1B8AC9F1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Courier New" w:hAnsi="Times New Roman" w:cs="Courier New"/>
          <w:b/>
          <w:sz w:val="24"/>
          <w:szCs w:val="24"/>
        </w:rPr>
      </w:pPr>
    </w:p>
    <w:p w14:paraId="3671D6A0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Противодействие наркомании и наркопреступности в последнее время приобретает все большую актуальность. Негативные последствия распространения этого зла вынуждают рассматривать данную проблему не только как уголовно-правовую, но и как </w:t>
      </w:r>
      <w:proofErr w:type="spellStart"/>
      <w:r w:rsidRPr="00E60B98">
        <w:rPr>
          <w:rFonts w:ascii="Times New Roman" w:eastAsia="Courier New" w:hAnsi="Times New Roman" w:cs="Courier New"/>
          <w:sz w:val="28"/>
          <w:szCs w:val="28"/>
        </w:rPr>
        <w:t>общесоциальную</w:t>
      </w:r>
      <w:proofErr w:type="spellEnd"/>
      <w:r w:rsidRPr="00E60B98">
        <w:rPr>
          <w:rFonts w:ascii="Times New Roman" w:eastAsia="Courier New" w:hAnsi="Times New Roman" w:cs="Courier New"/>
          <w:sz w:val="28"/>
          <w:szCs w:val="28"/>
        </w:rPr>
        <w:t>.</w:t>
      </w:r>
    </w:p>
    <w:p w14:paraId="48439B2E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За последнее время употребление несовершеннолетними и молодежью наркотических и других психоактивных веществ превратилось в проблему, представляющую серьезную угрозу здоровью населения, экономике страны, социальной сфере и правопорядку.</w:t>
      </w:r>
    </w:p>
    <w:p w14:paraId="64A5127E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На местном уровне в сфере профилактики наркомании осуществляет свою деятельность антинаркотическая комиссия при администрации Пугачевского муниципального района.</w:t>
      </w:r>
    </w:p>
    <w:p w14:paraId="2BC3635C" w14:textId="77777777" w:rsidR="00C42D99" w:rsidRPr="00E60B98" w:rsidRDefault="00C42D99" w:rsidP="00C42D99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sz w:val="28"/>
          <w:szCs w:val="28"/>
        </w:rPr>
      </w:pPr>
      <w:r w:rsidRPr="00E60B98">
        <w:rPr>
          <w:rFonts w:ascii="Times New Roman" w:eastAsia="Courier New" w:hAnsi="Times New Roman"/>
          <w:sz w:val="28"/>
          <w:szCs w:val="28"/>
        </w:rPr>
        <w:t xml:space="preserve">Необходимость подготовки и последующей реализации подпрограммы №2 обусловлена реализацией </w:t>
      </w:r>
      <w:r w:rsidRPr="00E60B98">
        <w:rPr>
          <w:rFonts w:ascii="Times New Roman" w:hAnsi="Times New Roman"/>
          <w:sz w:val="28"/>
          <w:szCs w:val="28"/>
        </w:rPr>
        <w:t xml:space="preserve">пункта 24 </w:t>
      </w:r>
      <w:r w:rsidRPr="00E60B98">
        <w:rPr>
          <w:rFonts w:ascii="Times New Roman" w:hAnsi="Times New Roman"/>
          <w:sz w:val="28"/>
          <w:szCs w:val="28"/>
          <w:bdr w:val="none" w:sz="0" w:space="0" w:color="auto" w:frame="1"/>
        </w:rPr>
        <w:t>Стратегии государственной антинаркотической политики Российской Федерации на период до 2030 года, утвержденной Указом Президента Российской Федерации от 23 ноября 2020 года № 733, а также</w:t>
      </w:r>
      <w:r w:rsidRPr="00E60B98">
        <w:rPr>
          <w:rFonts w:ascii="Times New Roman" w:eastAsia="Courier New" w:hAnsi="Times New Roman"/>
          <w:sz w:val="28"/>
          <w:szCs w:val="28"/>
        </w:rPr>
        <w:t xml:space="preserve"> тем, что современная ситуация в муниципальном образовании города Пугачева характеризуется неуклонным расширением незаконного распространения и немедицинского потребления наркотиков, что представляет серьезную угрозу здоровью населения, экономике, правопорядку и безопасности. </w:t>
      </w:r>
    </w:p>
    <w:p w14:paraId="01C7965E" w14:textId="77777777" w:rsidR="00C42D99" w:rsidRPr="00E60B98" w:rsidRDefault="00C42D99" w:rsidP="00C42D99">
      <w:pPr>
        <w:widowControl w:val="0"/>
        <w:spacing w:after="0" w:line="240" w:lineRule="auto"/>
        <w:ind w:firstLine="708"/>
        <w:jc w:val="both"/>
        <w:rPr>
          <w:rFonts w:ascii="Courier New" w:eastAsia="Courier New" w:hAnsi="Courier New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Пугачевский муниципальный район в силу своего географического положения, находится на пересечении путей контрабанды наркотиков из стран Среднеазиатского региона. В силу природных условий и географического расположения район обладает определенными объемами дикорастущих </w:t>
      </w:r>
      <w:proofErr w:type="spellStart"/>
      <w:r w:rsidRPr="00E60B98">
        <w:rPr>
          <w:rFonts w:ascii="Times New Roman" w:eastAsia="Courier New" w:hAnsi="Times New Roman" w:cs="Courier New"/>
          <w:sz w:val="28"/>
          <w:szCs w:val="28"/>
        </w:rPr>
        <w:t>наркотикосодержащих</w:t>
      </w:r>
      <w:proofErr w:type="spellEnd"/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 растений.</w:t>
      </w:r>
    </w:p>
    <w:p w14:paraId="60E054BC" w14:textId="77777777" w:rsidR="00C42D99" w:rsidRPr="00E60B98" w:rsidRDefault="00C42D99" w:rsidP="00C42D99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Преступная среда консолидируется, усиливается ее организованность. Как следствие, возрастает поток контрабандного наркотика, при этом потребителями наркотических средств становятся учащиеся образовательных учреждений, которые также привлекаются к распространению наркотиков. Вследствие этого, в ближайшей перспективе возможны: дальнейшая наркотизация населения муниципального образования города Пугачева, более широкое вовлечение, особенно молодежи, в употребление наркотических средств за счет увеличения объемов контрабанды наркотиков, рост числа преступлений, совершенных наркоманами.</w:t>
      </w:r>
    </w:p>
    <w:p w14:paraId="191FA02B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Тем не менее, в муниципальном образовании города Пугачева имеются возможности реализации системы мер целевого воздействия на пресечение наркотизации населения, для чего требуется комплексный подход и координация действий в борьбе с незаконным оборотом наркотиков. </w:t>
      </w:r>
    </w:p>
    <w:p w14:paraId="6D50635E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Решение этой задачи возможно с помощью объединения усилий администрации Пугачевского муниципального района, правоохранительных органов и ведомств. Это обуславливает необходимость применения программно-целевого подхода. Подпрограмма №2 содержит стратегию и тактику деятельности по приоритетным направлениям, и конкретные меры решения </w:t>
      </w:r>
      <w:r w:rsidRPr="00E60B98">
        <w:rPr>
          <w:rFonts w:ascii="Times New Roman" w:eastAsia="Courier New" w:hAnsi="Times New Roman" w:cs="Courier New"/>
          <w:sz w:val="28"/>
          <w:szCs w:val="28"/>
        </w:rPr>
        <w:lastRenderedPageBreak/>
        <w:t>основных задач.</w:t>
      </w:r>
    </w:p>
    <w:p w14:paraId="4000ED82" w14:textId="36A9C7BF" w:rsidR="00C42D99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Предполагается, что своевременное выполнение мероприятий подпрограммы №2 будет способствовать сокращению масштабов распространения наркомании в Пугачевском муниципальном районе, незаконного оборота наркотических средств и связанных с этим потерь общества.</w:t>
      </w:r>
    </w:p>
    <w:p w14:paraId="2A60B757" w14:textId="77777777" w:rsidR="00D54312" w:rsidRPr="00E60B98" w:rsidRDefault="00D54312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</w:p>
    <w:p w14:paraId="7EA45E7A" w14:textId="77777777" w:rsidR="00C42D99" w:rsidRPr="00E60B98" w:rsidRDefault="00C42D99" w:rsidP="00C42D99">
      <w:pPr>
        <w:spacing w:after="0" w:line="240" w:lineRule="auto"/>
        <w:contextualSpacing/>
        <w:jc w:val="center"/>
        <w:rPr>
          <w:rFonts w:ascii="Times New Roman" w:hAnsi="Times New Roman"/>
          <w:sz w:val="28"/>
          <w:shd w:val="clear" w:color="auto" w:fill="FFFFFF"/>
        </w:rPr>
      </w:pPr>
      <w:r w:rsidRPr="00E60B98">
        <w:rPr>
          <w:rFonts w:ascii="Times New Roman" w:hAnsi="Times New Roman"/>
          <w:b/>
          <w:sz w:val="28"/>
          <w:shd w:val="clear" w:color="auto" w:fill="FFFFFF"/>
        </w:rPr>
        <w:t>2.</w:t>
      </w:r>
      <w:r w:rsidRPr="00E60B98">
        <w:rPr>
          <w:rFonts w:ascii="Times New Roman" w:hAnsi="Times New Roman"/>
          <w:b/>
          <w:sz w:val="28"/>
          <w:szCs w:val="28"/>
        </w:rPr>
        <w:t>Цели и задачи подпрограммы № 2, целевые показатели (индикаторы), описание ожидаемых конечных результатов, сроки и этапы реализации подпрограммы №2</w:t>
      </w:r>
    </w:p>
    <w:p w14:paraId="02C96EC0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16"/>
          <w:szCs w:val="16"/>
        </w:rPr>
      </w:pPr>
    </w:p>
    <w:p w14:paraId="04AA7C1E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Целью подпрограммы №2 является </w:t>
      </w:r>
      <w:r w:rsidRPr="00E60B98">
        <w:rPr>
          <w:rFonts w:ascii="Times New Roman" w:hAnsi="Times New Roman"/>
          <w:sz w:val="28"/>
          <w:szCs w:val="28"/>
        </w:rPr>
        <w:t>повышение качества противодействия преступности в сфере незаконного оборота наркотиков</w:t>
      </w:r>
      <w:r w:rsidRPr="00E60B98">
        <w:rPr>
          <w:rFonts w:ascii="Times New Roman" w:eastAsia="Courier New" w:hAnsi="Times New Roman" w:cs="Courier New"/>
          <w:sz w:val="28"/>
          <w:szCs w:val="28"/>
        </w:rPr>
        <w:t>.</w:t>
      </w:r>
    </w:p>
    <w:p w14:paraId="1B683F81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Подпрограмма №2 ориентирована на последовательное решение следующих задач:</w:t>
      </w:r>
    </w:p>
    <w:p w14:paraId="0958EF9B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hAnsi="Times New Roman"/>
          <w:sz w:val="28"/>
          <w:szCs w:val="28"/>
        </w:rPr>
        <w:t>расширение комплекса мер по пресечению незаконного распространения наркотиков и их прекурсоров</w:t>
      </w:r>
      <w:r w:rsidRPr="00E60B98">
        <w:rPr>
          <w:rFonts w:ascii="Times New Roman" w:eastAsia="Courier New" w:hAnsi="Times New Roman" w:cs="Courier New"/>
          <w:sz w:val="28"/>
          <w:szCs w:val="28"/>
        </w:rPr>
        <w:t>;</w:t>
      </w:r>
    </w:p>
    <w:p w14:paraId="33ECB6EF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>совершенствование системы профилактики немедицинского потребления наркотиков, совершенствование системы оказания социальной реабилитации больных наркоманией.</w:t>
      </w:r>
    </w:p>
    <w:p w14:paraId="1B32B1B3" w14:textId="77777777" w:rsidR="00C42D99" w:rsidRPr="00E60B98" w:rsidRDefault="00C42D99" w:rsidP="00C42D99">
      <w:pPr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E60B98">
        <w:rPr>
          <w:rFonts w:ascii="Times New Roman" w:hAnsi="Times New Roman"/>
          <w:sz w:val="28"/>
          <w:szCs w:val="28"/>
        </w:rPr>
        <w:t>Степень достижения поставленной цели и задач отражается в целевых показателях (индикаторах). Сведения о целевых показателях (индикаторах) подпрограммы №2 приведены в приложении № 3 к муниципальной программе.</w:t>
      </w:r>
    </w:p>
    <w:p w14:paraId="02D7EB12" w14:textId="77777777" w:rsidR="00C42D99" w:rsidRPr="00E60B98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B98">
        <w:rPr>
          <w:rFonts w:ascii="Times New Roman" w:eastAsia="Courier New" w:hAnsi="Times New Roman" w:cs="Courier New"/>
          <w:sz w:val="28"/>
          <w:szCs w:val="28"/>
        </w:rPr>
        <w:t xml:space="preserve">В результате выполнения мероприятий подпрограммы №2 планируется повысить защищенность граждан и общества от </w:t>
      </w:r>
      <w:proofErr w:type="spellStart"/>
      <w:r w:rsidRPr="00E60B98">
        <w:rPr>
          <w:rFonts w:ascii="Times New Roman" w:eastAsia="Courier New" w:hAnsi="Times New Roman" w:cs="Courier New"/>
          <w:sz w:val="28"/>
          <w:szCs w:val="28"/>
        </w:rPr>
        <w:t>наркоугрозы</w:t>
      </w:r>
      <w:proofErr w:type="spellEnd"/>
      <w:r w:rsidRPr="00E60B98">
        <w:rPr>
          <w:rFonts w:ascii="Times New Roman" w:eastAsia="Courier New" w:hAnsi="Times New Roman" w:cs="Courier New"/>
          <w:sz w:val="28"/>
          <w:szCs w:val="28"/>
        </w:rPr>
        <w:t>.</w:t>
      </w:r>
    </w:p>
    <w:p w14:paraId="3061D4DD" w14:textId="49728358" w:rsidR="00C42D99" w:rsidRPr="00C77DB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77DB0">
        <w:rPr>
          <w:rFonts w:ascii="Times New Roman" w:eastAsia="Courier New" w:hAnsi="Times New Roman" w:cs="Courier New"/>
          <w:sz w:val="28"/>
          <w:szCs w:val="28"/>
        </w:rPr>
        <w:t>Подпрограмма №2 будет реализована в течение 202</w:t>
      </w:r>
      <w:r w:rsidR="00E60B98" w:rsidRPr="00C77DB0">
        <w:rPr>
          <w:rFonts w:ascii="Times New Roman" w:eastAsia="Courier New" w:hAnsi="Times New Roman" w:cs="Courier New"/>
          <w:sz w:val="28"/>
          <w:szCs w:val="28"/>
        </w:rPr>
        <w:t>5</w:t>
      </w:r>
      <w:r w:rsidRPr="00C77DB0">
        <w:rPr>
          <w:rFonts w:ascii="Times New Roman" w:eastAsia="Courier New" w:hAnsi="Times New Roman" w:cs="Courier New"/>
          <w:sz w:val="28"/>
          <w:szCs w:val="28"/>
        </w:rPr>
        <w:t xml:space="preserve"> года.</w:t>
      </w:r>
    </w:p>
    <w:p w14:paraId="342FF0C7" w14:textId="77777777" w:rsidR="00C42D99" w:rsidRPr="00C77DB0" w:rsidRDefault="00C42D99" w:rsidP="00C42D9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shd w:val="clear" w:color="auto" w:fill="FFFFFF"/>
        </w:rPr>
      </w:pPr>
    </w:p>
    <w:p w14:paraId="2E34C3E5" w14:textId="77777777" w:rsidR="00C42D99" w:rsidRPr="00C77DB0" w:rsidRDefault="00C42D99" w:rsidP="00C42D9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hd w:val="clear" w:color="auto" w:fill="FFFFFF"/>
        </w:rPr>
      </w:pPr>
      <w:r w:rsidRPr="00C77DB0">
        <w:rPr>
          <w:rFonts w:ascii="Times New Roman" w:hAnsi="Times New Roman"/>
          <w:b/>
          <w:sz w:val="28"/>
          <w:shd w:val="clear" w:color="auto" w:fill="FFFFFF"/>
        </w:rPr>
        <w:t>3.Перечень основных мероприятий подпрограммы №2</w:t>
      </w:r>
    </w:p>
    <w:p w14:paraId="394BEFDC" w14:textId="77777777" w:rsidR="00C42D99" w:rsidRPr="00C77DB0" w:rsidRDefault="00C42D99" w:rsidP="00C42D99">
      <w:pPr>
        <w:spacing w:after="0" w:line="240" w:lineRule="auto"/>
        <w:contextualSpacing/>
        <w:jc w:val="center"/>
        <w:rPr>
          <w:rFonts w:ascii="Times New Roman" w:eastAsia="Courier New" w:hAnsi="Times New Roman" w:cs="Courier New"/>
          <w:b/>
          <w:sz w:val="16"/>
          <w:szCs w:val="16"/>
        </w:rPr>
      </w:pPr>
    </w:p>
    <w:p w14:paraId="313DADF1" w14:textId="3FEE7B71" w:rsidR="00C42D99" w:rsidRPr="00C77DB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77DB0">
        <w:rPr>
          <w:rFonts w:ascii="Times New Roman" w:eastAsia="Courier New" w:hAnsi="Times New Roman" w:cs="Courier New"/>
          <w:sz w:val="28"/>
          <w:szCs w:val="28"/>
        </w:rPr>
        <w:t>Перечень основных мероприятий подпрограммы №2 приведен в приложении № 4 к муниципальной программе «Профилактика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</w:t>
      </w:r>
      <w:r w:rsidR="00C77DB0" w:rsidRPr="00C77DB0">
        <w:rPr>
          <w:rFonts w:ascii="Times New Roman" w:eastAsia="Courier New" w:hAnsi="Times New Roman" w:cs="Courier New"/>
          <w:sz w:val="28"/>
          <w:szCs w:val="28"/>
        </w:rPr>
        <w:t>5</w:t>
      </w:r>
      <w:r w:rsidRPr="00C77DB0">
        <w:rPr>
          <w:rFonts w:ascii="Times New Roman" w:eastAsia="Courier New" w:hAnsi="Times New Roman" w:cs="Courier New"/>
          <w:sz w:val="28"/>
          <w:szCs w:val="28"/>
        </w:rPr>
        <w:t xml:space="preserve"> год».</w:t>
      </w:r>
    </w:p>
    <w:p w14:paraId="2646BEA2" w14:textId="77777777" w:rsidR="00C42D99" w:rsidRPr="00C77DB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ourier New" w:hAnsi="Times New Roman" w:cs="Courier New"/>
          <w:b/>
          <w:sz w:val="16"/>
          <w:szCs w:val="16"/>
        </w:rPr>
      </w:pPr>
    </w:p>
    <w:p w14:paraId="030C1CA7" w14:textId="77777777" w:rsidR="00C42D99" w:rsidRPr="00C77DB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ourier New" w:hAnsi="Times New Roman" w:cs="Courier New"/>
          <w:b/>
          <w:sz w:val="28"/>
          <w:szCs w:val="28"/>
        </w:rPr>
      </w:pPr>
      <w:r w:rsidRPr="00C77DB0">
        <w:rPr>
          <w:rFonts w:ascii="Times New Roman" w:eastAsia="Courier New" w:hAnsi="Times New Roman" w:cs="Courier New"/>
          <w:b/>
          <w:sz w:val="28"/>
          <w:szCs w:val="28"/>
        </w:rPr>
        <w:t>4.Финансовое обеспечение реализации подпрограммы №2</w:t>
      </w:r>
    </w:p>
    <w:p w14:paraId="02B3F74E" w14:textId="77777777" w:rsidR="00C42D99" w:rsidRPr="00C77DB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ourier New" w:hAnsi="Times New Roman" w:cs="Courier New"/>
          <w:b/>
          <w:sz w:val="16"/>
          <w:szCs w:val="16"/>
        </w:rPr>
      </w:pPr>
    </w:p>
    <w:p w14:paraId="4D232D80" w14:textId="6881DA37" w:rsidR="00C42D99" w:rsidRPr="00C77DB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C77DB0">
        <w:rPr>
          <w:rFonts w:ascii="Times New Roman" w:eastAsia="Courier New" w:hAnsi="Times New Roman" w:cs="Courier New"/>
          <w:sz w:val="28"/>
          <w:szCs w:val="28"/>
        </w:rPr>
        <w:t>Общий объем финансового обеспечения подпрограммы №2 приведен в приложении № 5 к муниципальной программе «Профилактика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</w:t>
      </w:r>
      <w:r w:rsidR="00C77DB0">
        <w:rPr>
          <w:rFonts w:ascii="Times New Roman" w:eastAsia="Courier New" w:hAnsi="Times New Roman" w:cs="Courier New"/>
          <w:sz w:val="28"/>
          <w:szCs w:val="28"/>
        </w:rPr>
        <w:t>5</w:t>
      </w:r>
      <w:r w:rsidRPr="00C77DB0">
        <w:rPr>
          <w:rFonts w:ascii="Times New Roman" w:eastAsia="Courier New" w:hAnsi="Times New Roman" w:cs="Courier New"/>
          <w:sz w:val="28"/>
          <w:szCs w:val="28"/>
        </w:rPr>
        <w:t xml:space="preserve"> год».</w:t>
      </w:r>
    </w:p>
    <w:p w14:paraId="599560E2" w14:textId="77777777" w:rsidR="00C42D99" w:rsidRPr="00C77DB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</w:p>
    <w:p w14:paraId="52B2AB0C" w14:textId="77777777" w:rsidR="00C42D99" w:rsidRPr="00C77DB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hd w:val="clear" w:color="auto" w:fill="FFFFFF"/>
        </w:rPr>
      </w:pPr>
      <w:r w:rsidRPr="00C77DB0">
        <w:rPr>
          <w:rFonts w:ascii="Times New Roman" w:hAnsi="Times New Roman"/>
          <w:b/>
          <w:bCs/>
          <w:sz w:val="28"/>
          <w:szCs w:val="28"/>
        </w:rPr>
        <w:t>5.</w:t>
      </w:r>
      <w:r w:rsidRPr="00C77DB0">
        <w:rPr>
          <w:rFonts w:ascii="Times New Roman" w:hAnsi="Times New Roman"/>
          <w:b/>
          <w:sz w:val="28"/>
          <w:shd w:val="clear" w:color="auto" w:fill="FFFFFF"/>
        </w:rPr>
        <w:t>Организация управления и контроль</w:t>
      </w:r>
    </w:p>
    <w:p w14:paraId="082D4038" w14:textId="1D156AD0" w:rsidR="00C42D99" w:rsidRPr="00C77DB0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  <w:shd w:val="clear" w:color="auto" w:fill="FFFFFF"/>
        </w:rPr>
      </w:pPr>
      <w:r w:rsidRPr="00C77DB0">
        <w:rPr>
          <w:rFonts w:ascii="Times New Roman" w:hAnsi="Times New Roman"/>
          <w:b/>
          <w:sz w:val="28"/>
          <w:shd w:val="clear" w:color="auto" w:fill="FFFFFF"/>
        </w:rPr>
        <w:t>за ходом реализации подпрограммы №2</w:t>
      </w:r>
    </w:p>
    <w:p w14:paraId="4B055F03" w14:textId="77777777" w:rsidR="00C42D99" w:rsidRPr="00C77DB0" w:rsidRDefault="00C42D99" w:rsidP="00C42D99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hd w:val="clear" w:color="auto" w:fill="FFFFFF"/>
        </w:rPr>
      </w:pPr>
      <w:r w:rsidRPr="00C77DB0">
        <w:rPr>
          <w:rFonts w:ascii="Times New Roman" w:hAnsi="Times New Roman"/>
          <w:sz w:val="28"/>
          <w:shd w:val="clear" w:color="auto" w:fill="FFFFFF"/>
        </w:rPr>
        <w:t>Управление и контроль за ходом реализации подпрограммы №2 осуществляет ответственный исполнитель муниципальной программы под контролем координатора муниципальной программы – первого заместителя главы администрации муниципального района.</w:t>
      </w:r>
    </w:p>
    <w:p w14:paraId="281AD88C" w14:textId="77777777" w:rsidR="00C42D99" w:rsidRPr="00C77DB0" w:rsidRDefault="00C42D99" w:rsidP="00C42D99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77DB0">
        <w:rPr>
          <w:rFonts w:ascii="Times New Roman" w:hAnsi="Times New Roman"/>
          <w:sz w:val="28"/>
          <w:shd w:val="clear" w:color="auto" w:fill="FFFFFF"/>
        </w:rPr>
        <w:lastRenderedPageBreak/>
        <w:t xml:space="preserve">Ответственный исполнитель подпрограммы №2 предоставляет отчет о реализации программы в отдел экономического развития, промышленности и торговли администрации </w:t>
      </w:r>
      <w:r w:rsidRPr="00C77DB0">
        <w:rPr>
          <w:rFonts w:ascii="Times New Roman" w:hAnsi="Times New Roman"/>
          <w:sz w:val="28"/>
          <w:szCs w:val="28"/>
        </w:rPr>
        <w:t xml:space="preserve">Пугачевского муниципального </w:t>
      </w:r>
      <w:r w:rsidRPr="00C77DB0">
        <w:rPr>
          <w:rFonts w:ascii="Times New Roman" w:hAnsi="Times New Roman"/>
          <w:sz w:val="28"/>
          <w:shd w:val="clear" w:color="auto" w:fill="FFFFFF"/>
        </w:rPr>
        <w:t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Пугачева.</w:t>
      </w:r>
    </w:p>
    <w:p w14:paraId="28F24043" w14:textId="77777777" w:rsidR="00C42D99" w:rsidRPr="00C77DB0" w:rsidRDefault="00C42D99" w:rsidP="00C42D99">
      <w:pPr>
        <w:spacing w:after="0" w:line="240" w:lineRule="auto"/>
        <w:ind w:firstLine="720"/>
        <w:contextualSpacing/>
        <w:jc w:val="both"/>
      </w:pPr>
      <w:r w:rsidRPr="00C77DB0">
        <w:rPr>
          <w:rFonts w:ascii="Times New Roman" w:hAnsi="Times New Roman"/>
          <w:sz w:val="28"/>
          <w:szCs w:val="28"/>
          <w:shd w:val="clear" w:color="auto" w:fill="FFFFFF"/>
        </w:rPr>
        <w:t>Участники подпрограммы №2 несут ответственность за своевременную и качественную реализацию порученных им мероприятий подпрограммы №2.</w:t>
      </w:r>
    </w:p>
    <w:p w14:paraId="7098162A" w14:textId="77777777" w:rsidR="00C42D99" w:rsidRPr="00C77DB0" w:rsidRDefault="00C42D99" w:rsidP="00C42D99">
      <w:pPr>
        <w:sectPr w:rsidR="00C42D99" w:rsidRPr="00C77DB0" w:rsidSect="00D5431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15974292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lastRenderedPageBreak/>
        <w:t>Приложение № 4 к муниципальной программе</w:t>
      </w:r>
    </w:p>
    <w:p w14:paraId="66E19183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/>
          <w:sz w:val="28"/>
          <w:szCs w:val="28"/>
        </w:rPr>
        <w:t>«</w:t>
      </w:r>
      <w:r w:rsidRPr="00CF4033">
        <w:rPr>
          <w:rFonts w:ascii="Times New Roman" w:hAnsi="Times New Roman" w:cs="Courier New"/>
          <w:bCs/>
          <w:sz w:val="28"/>
          <w:szCs w:val="28"/>
        </w:rPr>
        <w:t>Профилактика правонарушений и незаконного</w:t>
      </w:r>
    </w:p>
    <w:p w14:paraId="76982A73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>оборота наркотических средств на территории</w:t>
      </w:r>
    </w:p>
    <w:p w14:paraId="46A17224" w14:textId="77777777" w:rsidR="00C42D99" w:rsidRPr="00CF4033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 xml:space="preserve">муниципального образования </w:t>
      </w:r>
      <w:r w:rsidRPr="00CF4033">
        <w:rPr>
          <w:rFonts w:ascii="Times New Roman" w:hAnsi="Times New Roman" w:cs="Courier New"/>
          <w:sz w:val="28"/>
          <w:szCs w:val="28"/>
        </w:rPr>
        <w:t>города</w:t>
      </w:r>
      <w:r w:rsidRPr="00CF4033">
        <w:rPr>
          <w:rFonts w:ascii="Times New Roman" w:hAnsi="Times New Roman" w:cs="Courier New"/>
          <w:bCs/>
          <w:sz w:val="28"/>
          <w:szCs w:val="28"/>
        </w:rPr>
        <w:t xml:space="preserve"> Пугачева</w:t>
      </w:r>
    </w:p>
    <w:p w14:paraId="3AA4AC5D" w14:textId="766FE867" w:rsidR="00C42D99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CF4033">
        <w:rPr>
          <w:rFonts w:ascii="Times New Roman" w:hAnsi="Times New Roman" w:cs="Courier New"/>
          <w:bCs/>
          <w:sz w:val="28"/>
          <w:szCs w:val="28"/>
        </w:rPr>
        <w:t>Саратовской области на 202</w:t>
      </w:r>
      <w:r w:rsidR="00100C20">
        <w:rPr>
          <w:rFonts w:ascii="Times New Roman" w:hAnsi="Times New Roman" w:cs="Courier New"/>
          <w:bCs/>
          <w:sz w:val="28"/>
          <w:szCs w:val="28"/>
        </w:rPr>
        <w:t>5</w:t>
      </w:r>
      <w:r w:rsidRPr="00CF4033">
        <w:rPr>
          <w:rFonts w:ascii="Times New Roman" w:hAnsi="Times New Roman" w:cs="Courier New"/>
          <w:bCs/>
          <w:sz w:val="28"/>
          <w:szCs w:val="28"/>
        </w:rPr>
        <w:t xml:space="preserve"> год»</w:t>
      </w:r>
    </w:p>
    <w:p w14:paraId="60CEB35B" w14:textId="77777777" w:rsidR="00C42D99" w:rsidRPr="0047794E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74C38984" w14:textId="77777777" w:rsidR="00C42D99" w:rsidRPr="0054577E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77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0C7F7688" w14:textId="77777777" w:rsidR="00C42D99" w:rsidRPr="0054577E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77E">
        <w:rPr>
          <w:rFonts w:ascii="Times New Roman" w:hAnsi="Times New Roman" w:cs="Times New Roman"/>
          <w:b/>
          <w:bCs/>
          <w:sz w:val="28"/>
          <w:szCs w:val="28"/>
        </w:rPr>
        <w:t>основных мероприятий программы «Профилактика правонарушений и незаконного оборота наркотических средств</w:t>
      </w:r>
    </w:p>
    <w:p w14:paraId="10F2F056" w14:textId="60E182E4" w:rsidR="00C42D99" w:rsidRPr="0054577E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77E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муниципального образования </w:t>
      </w:r>
      <w:r w:rsidRPr="0054577E">
        <w:rPr>
          <w:rFonts w:ascii="Times New Roman" w:hAnsi="Times New Roman" w:cs="Times New Roman"/>
          <w:b/>
          <w:sz w:val="28"/>
          <w:szCs w:val="28"/>
        </w:rPr>
        <w:t>города</w:t>
      </w:r>
      <w:r w:rsidRPr="0054577E">
        <w:rPr>
          <w:rFonts w:ascii="Times New Roman" w:hAnsi="Times New Roman" w:cs="Times New Roman"/>
          <w:b/>
          <w:bCs/>
          <w:sz w:val="28"/>
          <w:szCs w:val="28"/>
        </w:rPr>
        <w:t xml:space="preserve"> Пугачева Саратовской области на 202</w:t>
      </w:r>
      <w:r w:rsidR="00100C20" w:rsidRPr="0054577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4577E">
        <w:rPr>
          <w:rFonts w:ascii="Times New Roman" w:hAnsi="Times New Roman" w:cs="Times New Roman"/>
          <w:b/>
          <w:bCs/>
          <w:sz w:val="28"/>
          <w:szCs w:val="28"/>
        </w:rPr>
        <w:t xml:space="preserve"> год» в разрезе подпрограмм</w:t>
      </w:r>
    </w:p>
    <w:p w14:paraId="52FADE2B" w14:textId="77777777" w:rsidR="00C42D99" w:rsidRPr="0054577E" w:rsidRDefault="00C42D99" w:rsidP="00C42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5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5245"/>
        <w:gridCol w:w="1701"/>
        <w:gridCol w:w="1477"/>
        <w:gridCol w:w="1074"/>
        <w:gridCol w:w="1276"/>
        <w:gridCol w:w="4179"/>
      </w:tblGrid>
      <w:tr w:rsidR="00C42D99" w:rsidRPr="0054577E" w14:paraId="725D1DA1" w14:textId="77777777" w:rsidTr="001006C6">
        <w:trPr>
          <w:trHeight w:val="703"/>
          <w:jc w:val="center"/>
        </w:trPr>
        <w:tc>
          <w:tcPr>
            <w:tcW w:w="951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D2A0A08" w14:textId="77777777" w:rsidR="00C42D99" w:rsidRPr="0054577E" w:rsidRDefault="00C42D99" w:rsidP="00100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0CFE31F" w14:textId="77777777" w:rsidR="00C42D99" w:rsidRPr="0054577E" w:rsidRDefault="00C42D99" w:rsidP="00100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248ECCF" w14:textId="77777777" w:rsidR="00C42D99" w:rsidRPr="0054577E" w:rsidRDefault="00C42D99" w:rsidP="00100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2B1A527" w14:textId="77777777" w:rsidR="00C42D99" w:rsidRPr="0054577E" w:rsidRDefault="00C42D99" w:rsidP="001006C6">
            <w:pPr>
              <w:spacing w:after="0" w:line="240" w:lineRule="auto"/>
              <w:ind w:right="-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14:paraId="0419AEDA" w14:textId="77777777" w:rsidR="00C42D99" w:rsidRPr="0054577E" w:rsidRDefault="00C42D99" w:rsidP="001006C6">
            <w:pPr>
              <w:spacing w:after="0" w:line="240" w:lineRule="auto"/>
              <w:ind w:right="-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 (квартал, год)</w:t>
            </w:r>
          </w:p>
        </w:tc>
        <w:tc>
          <w:tcPr>
            <w:tcW w:w="1477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5580F6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50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3415E2C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</w:t>
            </w:r>
            <w:proofErr w:type="spellStart"/>
            <w:proofErr w:type="gramStart"/>
            <w:r w:rsidRPr="0054577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финансиро-вания</w:t>
            </w:r>
            <w:proofErr w:type="spellEnd"/>
            <w:proofErr w:type="gramEnd"/>
            <w:r w:rsidRPr="0054577E">
              <w:rPr>
                <w:rFonts w:ascii="Times New Roman" w:hAnsi="Times New Roman" w:cs="Times New Roman"/>
                <w:b/>
                <w:sz w:val="24"/>
                <w:szCs w:val="24"/>
              </w:rPr>
              <w:t>, тыс. руб.</w:t>
            </w:r>
          </w:p>
        </w:tc>
        <w:tc>
          <w:tcPr>
            <w:tcW w:w="417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DC67AAC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C42D99" w:rsidRPr="0054577E" w14:paraId="2319B9C1" w14:textId="77777777" w:rsidTr="001006C6">
        <w:trPr>
          <w:trHeight w:val="383"/>
          <w:jc w:val="center"/>
        </w:trPr>
        <w:tc>
          <w:tcPr>
            <w:tcW w:w="951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946A125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5A10BCB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E4E2E42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85166B5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5DDE13B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16661C" w14:textId="020715DB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00C20" w:rsidRPr="005457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4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17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257F333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D99" w:rsidRPr="0054577E" w14:paraId="3D24F702" w14:textId="77777777" w:rsidTr="001006C6">
        <w:trPr>
          <w:trHeight w:val="438"/>
          <w:jc w:val="center"/>
        </w:trPr>
        <w:tc>
          <w:tcPr>
            <w:tcW w:w="15903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CF7ECDE" w14:textId="77777777" w:rsidR="00C42D99" w:rsidRPr="0054577E" w:rsidRDefault="00D54312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Par312" w:history="1">
              <w:r w:rsidR="00C42D99" w:rsidRPr="0054577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Подпрограмма №1</w:t>
              </w:r>
            </w:hyperlink>
            <w:r w:rsidR="00C42D99" w:rsidRPr="0054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«Профилактика правонарушений и усиление борьбы с преступностью на территории</w:t>
            </w:r>
          </w:p>
          <w:p w14:paraId="3E46CCA0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города Пугачева»</w:t>
            </w:r>
          </w:p>
        </w:tc>
      </w:tr>
      <w:tr w:rsidR="00C42D99" w:rsidRPr="0054577E" w14:paraId="77223287" w14:textId="77777777" w:rsidTr="001006C6">
        <w:trPr>
          <w:trHeight w:val="234"/>
          <w:jc w:val="center"/>
        </w:trPr>
        <w:tc>
          <w:tcPr>
            <w:tcW w:w="15903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E24DC3F" w14:textId="77777777" w:rsidR="00C42D99" w:rsidRPr="0054577E" w:rsidRDefault="00C42D99" w:rsidP="00100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>Цель: развитие и улучшение системы профилактики преступлений и правонарушений</w:t>
            </w:r>
          </w:p>
        </w:tc>
      </w:tr>
      <w:tr w:rsidR="00C42D99" w:rsidRPr="0054577E" w14:paraId="7977AD2F" w14:textId="77777777" w:rsidTr="001006C6">
        <w:trPr>
          <w:trHeight w:val="244"/>
          <w:jc w:val="center"/>
        </w:trPr>
        <w:tc>
          <w:tcPr>
            <w:tcW w:w="15903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5F9567B" w14:textId="77777777" w:rsidR="00C42D99" w:rsidRPr="0054577E" w:rsidRDefault="00C42D99" w:rsidP="00100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расширение комплекса мер по сокращению преступлений</w:t>
            </w:r>
          </w:p>
        </w:tc>
      </w:tr>
      <w:tr w:rsidR="00C42D99" w:rsidRPr="0054577E" w14:paraId="54174E5C" w14:textId="77777777" w:rsidTr="001006C6">
        <w:trPr>
          <w:trHeight w:val="1459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F3BD1B1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4E8699D" w14:textId="77777777" w:rsidR="00C42D99" w:rsidRPr="0054577E" w:rsidRDefault="00C42D99" w:rsidP="001006C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Организовать и обеспечить проведение совместных с правоохранительными органами мероприятий по профилактике пьянства и правонарушений в сфере семейно-бытовых отношений, в целях и наиболее полного выявления неблагополучных семей, организации профилактической работы с ними и принятия действенных мер по недопущению фактов жестокого обращения с детьми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3287EAE" w14:textId="77777777" w:rsidR="00C42D99" w:rsidRPr="0054577E" w:rsidRDefault="00C42D99" w:rsidP="001006C6">
            <w:pPr>
              <w:spacing w:after="0" w:line="240" w:lineRule="auto"/>
              <w:ind w:left="-180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390C076" w14:textId="77777777" w:rsidR="00C42D99" w:rsidRPr="0054577E" w:rsidRDefault="00C42D99" w:rsidP="001006C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334543E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990C583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1F5F727" w14:textId="77777777" w:rsidR="00C42D99" w:rsidRPr="0054577E" w:rsidRDefault="00C42D99" w:rsidP="001006C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при администрации Пугачевского муниципального района, служба опеки и попечительства администрации Пугачевского муниципального района, управление образования администрации Пугачевского муниципального района</w:t>
            </w:r>
          </w:p>
        </w:tc>
      </w:tr>
      <w:tr w:rsidR="00C42D99" w:rsidRPr="0054577E" w14:paraId="69359F10" w14:textId="77777777" w:rsidTr="001006C6">
        <w:trPr>
          <w:trHeight w:val="1459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D260C4C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7B2872A" w14:textId="77777777" w:rsidR="00C42D99" w:rsidRPr="0054577E" w:rsidRDefault="00C42D99" w:rsidP="001006C6">
            <w:pPr>
              <w:spacing w:after="0" w:line="240" w:lineRule="auto"/>
              <w:ind w:left="-98" w:right="-159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4577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профилактических мероприятий с лицами, не имеющими постоянных источников дохода, склонных к совершению правонарушений, осужденными к наказаниям, не связанным с изоляцией от общества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6F84200" w14:textId="77777777" w:rsidR="00C42D99" w:rsidRPr="0054577E" w:rsidRDefault="00C42D99" w:rsidP="001006C6">
            <w:pPr>
              <w:spacing w:after="0" w:line="240" w:lineRule="auto"/>
              <w:ind w:left="-180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D0901D9" w14:textId="77777777" w:rsidR="00C42D99" w:rsidRPr="0054577E" w:rsidRDefault="00C42D99" w:rsidP="001006C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D98A172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376746B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25D1D31" w14:textId="77777777" w:rsidR="00C42D99" w:rsidRPr="0054577E" w:rsidRDefault="00C42D99" w:rsidP="001006C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филиал по </w:t>
            </w:r>
            <w:proofErr w:type="spellStart"/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>г.Пугачеву</w:t>
            </w:r>
            <w:proofErr w:type="spellEnd"/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и Пугачевскому району Федеральное казенное учреждение «Уголовно-исполнительная инспекция Управления Федеральной службы исполнения наказания России по Саратовской области» (по согласованию), межмуниципальный отдел Министерства внутренних дел РФ «Пугачевский» Саратовской области (по согласованию)</w:t>
            </w:r>
          </w:p>
        </w:tc>
      </w:tr>
      <w:tr w:rsidR="00C42D99" w:rsidRPr="0054577E" w14:paraId="27C92FF7" w14:textId="77777777" w:rsidTr="001006C6">
        <w:trPr>
          <w:trHeight w:val="1459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92426D7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AF2F3E1" w14:textId="77777777" w:rsidR="00C42D99" w:rsidRPr="0054577E" w:rsidRDefault="00C42D99" w:rsidP="001006C6">
            <w:pPr>
              <w:spacing w:after="0" w:line="240" w:lineRule="auto"/>
              <w:ind w:left="-98" w:right="-159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разъяснению уголовной и административной ответственности за участие в противоправных действиях в составе неформальных молодежных группировок антиобщественной и преступной направленности, принятие мер по недопущению совершения насильственных преступлений в образовательных учреждениях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582B630" w14:textId="77777777" w:rsidR="00C42D99" w:rsidRPr="0054577E" w:rsidRDefault="00C42D99" w:rsidP="001006C6">
            <w:pPr>
              <w:spacing w:after="0" w:line="240" w:lineRule="auto"/>
              <w:ind w:lef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29412CD" w14:textId="77777777" w:rsidR="00C42D99" w:rsidRPr="0054577E" w:rsidRDefault="00C42D99" w:rsidP="001006C6">
            <w:pPr>
              <w:spacing w:after="0" w:line="240" w:lineRule="auto"/>
              <w:ind w:left="-244" w:right="-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5A20144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317496C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F688528" w14:textId="77777777" w:rsidR="00C42D99" w:rsidRPr="0054577E" w:rsidRDefault="00C42D99" w:rsidP="001006C6">
            <w:pPr>
              <w:spacing w:after="0" w:line="240" w:lineRule="auto"/>
              <w:ind w:left="-163" w:right="-198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района, администрации учебных заведений муниципального района</w:t>
            </w:r>
          </w:p>
        </w:tc>
      </w:tr>
      <w:tr w:rsidR="00C42D99" w:rsidRPr="0054577E" w14:paraId="39D7F207" w14:textId="77777777" w:rsidTr="001006C6">
        <w:trPr>
          <w:trHeight w:val="641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C41E7CD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76691D8" w14:textId="77777777" w:rsidR="00C42D99" w:rsidRPr="0054577E" w:rsidRDefault="00C42D99" w:rsidP="001006C6">
            <w:pPr>
              <w:spacing w:after="0" w:line="240" w:lineRule="auto"/>
              <w:ind w:left="-9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памяток по профилактике преступлений и правонарушений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4F5D45F" w14:textId="77777777" w:rsidR="00C42D99" w:rsidRPr="0054577E" w:rsidRDefault="00C42D99" w:rsidP="001006C6">
            <w:pPr>
              <w:spacing w:after="0" w:line="240" w:lineRule="auto"/>
              <w:ind w:lef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5E1369A" w14:textId="77777777" w:rsidR="00C42D99" w:rsidRPr="0054577E" w:rsidRDefault="00C42D99" w:rsidP="001006C6">
            <w:pPr>
              <w:spacing w:after="0" w:line="240" w:lineRule="auto"/>
              <w:ind w:left="-244" w:right="-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BF86F9C" w14:textId="0EE34118" w:rsidR="00C42D99" w:rsidRPr="0054577E" w:rsidRDefault="00C77DB0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2D99" w:rsidRPr="0054577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4DEA052" w14:textId="41DA2FB9" w:rsidR="00C42D99" w:rsidRPr="0054577E" w:rsidRDefault="00C77DB0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2D99" w:rsidRPr="0054577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BB92BF3" w14:textId="77777777" w:rsidR="00C42D99" w:rsidRPr="0054577E" w:rsidRDefault="00C42D99" w:rsidP="001006C6">
            <w:pPr>
              <w:spacing w:after="0" w:line="240" w:lineRule="auto"/>
              <w:ind w:left="-163" w:right="-198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администрация Пугачевского муниципального района</w:t>
            </w:r>
          </w:p>
        </w:tc>
      </w:tr>
      <w:tr w:rsidR="006E2FFD" w:rsidRPr="0054577E" w14:paraId="72C1C886" w14:textId="77777777" w:rsidTr="001006C6">
        <w:trPr>
          <w:trHeight w:val="641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C6CCDFC" w14:textId="77777777" w:rsidR="006E2FFD" w:rsidRPr="0054577E" w:rsidRDefault="006E2FFD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76D4752" w14:textId="26B8A9B9" w:rsidR="006E2FFD" w:rsidRPr="0054577E" w:rsidRDefault="006E2FFD" w:rsidP="00E16DEC">
            <w:pPr>
              <w:spacing w:after="0" w:line="240" w:lineRule="auto"/>
              <w:ind w:left="-98" w:right="-159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мероприятий по ресоциализации осужденных, избравших место жительства после освобождения, </w:t>
            </w:r>
            <w:proofErr w:type="spellStart"/>
            <w:r w:rsidRPr="005457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г.Пугачев</w:t>
            </w:r>
            <w:proofErr w:type="spellEnd"/>
            <w:r w:rsidRPr="005457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Пугачевский муниципальный район и состоящих на учете в </w:t>
            </w:r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>филиале по г. Пугачеву и Пугачевскому району Федерального казенного учреждения «Уголовно-исполнительная инспекция Управления Федеральной службы исполнения наказания России по Саратовской области»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655D707" w14:textId="77777777" w:rsidR="006E2FFD" w:rsidRPr="0054577E" w:rsidRDefault="006E2FFD" w:rsidP="001006C6">
            <w:pPr>
              <w:spacing w:after="0" w:line="240" w:lineRule="auto"/>
              <w:ind w:lef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626F0E6" w14:textId="77777777" w:rsidR="006E2FFD" w:rsidRPr="0054577E" w:rsidRDefault="006E2FFD" w:rsidP="001006C6">
            <w:pPr>
              <w:spacing w:after="0" w:line="240" w:lineRule="auto"/>
              <w:ind w:left="-244" w:right="-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EF47AB9" w14:textId="77777777" w:rsidR="006E2FFD" w:rsidRPr="0054577E" w:rsidRDefault="006E2FFD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414FCDF" w14:textId="77777777" w:rsidR="006E2FFD" w:rsidRPr="0054577E" w:rsidRDefault="006E2FFD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435E5E9" w14:textId="1997F9A3" w:rsidR="006E2FFD" w:rsidRPr="0054577E" w:rsidRDefault="006E2FFD" w:rsidP="001006C6">
            <w:pPr>
              <w:spacing w:after="0" w:line="240" w:lineRule="auto"/>
              <w:ind w:left="-163" w:right="-198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филиал по </w:t>
            </w:r>
            <w:proofErr w:type="spellStart"/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>г.Пугачеву</w:t>
            </w:r>
            <w:proofErr w:type="spellEnd"/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и Пугачевскому району Федеральное казенное учреждение «Уголовно-исполнитель-ная инспекция Управления Феде-</w:t>
            </w:r>
            <w:proofErr w:type="spellStart"/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>ральной</w:t>
            </w:r>
            <w:proofErr w:type="spellEnd"/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службы исполнения </w:t>
            </w:r>
            <w:proofErr w:type="spellStart"/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>нака-зания</w:t>
            </w:r>
            <w:proofErr w:type="spellEnd"/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России по Саратовской об-</w:t>
            </w:r>
            <w:proofErr w:type="spellStart"/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>ласти</w:t>
            </w:r>
            <w:proofErr w:type="spellEnd"/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>» (по согласованию)</w:t>
            </w:r>
          </w:p>
        </w:tc>
      </w:tr>
      <w:tr w:rsidR="00C42D99" w:rsidRPr="0054577E" w14:paraId="40D6A8FC" w14:textId="77777777" w:rsidTr="001006C6">
        <w:trPr>
          <w:trHeight w:val="300"/>
          <w:jc w:val="center"/>
        </w:trPr>
        <w:tc>
          <w:tcPr>
            <w:tcW w:w="15903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F36B551" w14:textId="77777777" w:rsidR="00C42D99" w:rsidRPr="0054577E" w:rsidRDefault="00C42D99" w:rsidP="001006C6">
            <w:pPr>
              <w:spacing w:after="0" w:line="240" w:lineRule="auto"/>
              <w:ind w:left="-163" w:right="-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2: </w:t>
            </w:r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</w:t>
            </w:r>
          </w:p>
        </w:tc>
      </w:tr>
      <w:tr w:rsidR="00C42D99" w:rsidRPr="0054577E" w14:paraId="4036DE9B" w14:textId="77777777" w:rsidTr="001006C6">
        <w:trPr>
          <w:trHeight w:val="154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61DAD1B" w14:textId="77777777" w:rsidR="00C42D99" w:rsidRPr="0054577E" w:rsidRDefault="006E2FFD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86AB51" w14:textId="77777777" w:rsidR="00C42D99" w:rsidRPr="0054577E" w:rsidRDefault="00C42D99" w:rsidP="001006C6">
            <w:pPr>
              <w:spacing w:after="0" w:line="240" w:lineRule="auto"/>
              <w:ind w:left="-9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Провести мероприятия по выявлению и пресечению фактов использования </w:t>
            </w:r>
            <w:proofErr w:type="gramStart"/>
            <w:r w:rsidRPr="005457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пред-приятиями</w:t>
            </w:r>
            <w:proofErr w:type="gramEnd"/>
            <w:r w:rsidRPr="005457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, в т.ч. проверки общежитий, гостиниц, частных домовладений с целью</w:t>
            </w:r>
            <w:r w:rsidRPr="005457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выявления нарушений паспортно-визового режима и других правонарушений в сфере незаконной миграции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8671958" w14:textId="77777777" w:rsidR="00C42D99" w:rsidRPr="0054577E" w:rsidRDefault="00C42D99" w:rsidP="001006C6">
            <w:pPr>
              <w:spacing w:after="0" w:line="240" w:lineRule="auto"/>
              <w:ind w:left="-180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644136B" w14:textId="77777777" w:rsidR="00C42D99" w:rsidRPr="0054577E" w:rsidRDefault="00C42D99" w:rsidP="001006C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CA9D087" w14:textId="77777777" w:rsidR="00C42D99" w:rsidRPr="0054577E" w:rsidRDefault="00C42D99" w:rsidP="001006C6">
            <w:pPr>
              <w:spacing w:after="0" w:line="240" w:lineRule="auto"/>
              <w:ind w:right="-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9B1B104" w14:textId="77777777" w:rsidR="00C42D99" w:rsidRPr="0054577E" w:rsidRDefault="00C42D99" w:rsidP="001006C6">
            <w:pPr>
              <w:spacing w:after="0" w:line="240" w:lineRule="auto"/>
              <w:ind w:left="-44"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0E0EED3" w14:textId="77777777" w:rsidR="00C42D99" w:rsidRPr="0054577E" w:rsidRDefault="00C42D99" w:rsidP="001006C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Министерства внутренних дел Российской Федерации «Пугачевский» Саратовской области (по согласованию); отдел экономического развития, промышленности и торговли администрации Пугачевского муниципального района; отдел жилищно-коммунального хозяйства администрации Пугачевского муниципального района</w:t>
            </w:r>
          </w:p>
        </w:tc>
      </w:tr>
      <w:tr w:rsidR="00C42D99" w:rsidRPr="0054577E" w14:paraId="28B0C487" w14:textId="77777777" w:rsidTr="001006C6">
        <w:trPr>
          <w:trHeight w:val="1158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406C4DE" w14:textId="77777777" w:rsidR="00C42D99" w:rsidRPr="0054577E" w:rsidRDefault="006E2FFD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2BB22FB" w14:textId="77777777" w:rsidR="00C42D99" w:rsidRPr="0054577E" w:rsidRDefault="00C42D99" w:rsidP="001006C6">
            <w:pPr>
              <w:spacing w:after="0" w:line="240" w:lineRule="auto"/>
              <w:ind w:left="-98" w:right="-1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индивидуальной </w:t>
            </w:r>
            <w:proofErr w:type="spellStart"/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профилак-тической</w:t>
            </w:r>
            <w:proofErr w:type="spellEnd"/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лицами, состоящими на профилактическом учете, в т.ч. с лицами, осужденными к наказаниям и мерам уголовно-правового характера без изоляции от общества, лицами, освободившимися из мест лишения свободы, вовлечение в работу по выявлению и устранению причин и условий, способствующих совершению преступлений на территории соответствующего муниципального образования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039E913" w14:textId="77777777" w:rsidR="00C42D99" w:rsidRPr="0054577E" w:rsidRDefault="00C42D99" w:rsidP="001006C6">
            <w:pPr>
              <w:spacing w:after="0" w:line="240" w:lineRule="auto"/>
              <w:ind w:left="-180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8AF5B57" w14:textId="77777777" w:rsidR="00C42D99" w:rsidRPr="0054577E" w:rsidRDefault="00C42D99" w:rsidP="001006C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A4FDF7D" w14:textId="77777777" w:rsidR="00C42D99" w:rsidRPr="0054577E" w:rsidRDefault="00C42D99" w:rsidP="001006C6">
            <w:pPr>
              <w:spacing w:after="0" w:line="240" w:lineRule="auto"/>
              <w:ind w:right="-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53D91CD" w14:textId="77777777" w:rsidR="00C42D99" w:rsidRPr="0054577E" w:rsidRDefault="00C42D99" w:rsidP="001006C6">
            <w:pPr>
              <w:spacing w:after="0" w:line="240" w:lineRule="auto"/>
              <w:ind w:left="-44"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60F6C0B" w14:textId="77777777" w:rsidR="00C42D99" w:rsidRPr="0054577E" w:rsidRDefault="00C42D99" w:rsidP="001006C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Министерства внутренних дел Российской Федерации «Пугачевский» Саратовской области (по согласованию); главы муниципальных образований</w:t>
            </w:r>
          </w:p>
        </w:tc>
      </w:tr>
      <w:tr w:rsidR="00C42D99" w:rsidRPr="0054577E" w14:paraId="41B86A57" w14:textId="77777777" w:rsidTr="001006C6">
        <w:trPr>
          <w:trHeight w:val="1158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070436A" w14:textId="77777777" w:rsidR="00C42D99" w:rsidRPr="0054577E" w:rsidRDefault="006E2FFD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D70138" w14:textId="77777777" w:rsidR="00C42D99" w:rsidRPr="0054577E" w:rsidRDefault="00C42D99" w:rsidP="001006C6">
            <w:pPr>
              <w:spacing w:after="0" w:line="240" w:lineRule="auto"/>
              <w:ind w:left="-98" w:right="-1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Установка, модернизация, обслуживание и оплата систем видеонаблюдения (в том числе выполнение услуг по подготовке проектной документации) в местах массового нахождения граждан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C566E4E" w14:textId="77777777" w:rsidR="00C42D99" w:rsidRPr="0054577E" w:rsidRDefault="00C42D99" w:rsidP="001006C6">
            <w:pPr>
              <w:spacing w:after="0" w:line="240" w:lineRule="auto"/>
              <w:ind w:left="-180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AD25936" w14:textId="77777777" w:rsidR="00C42D99" w:rsidRPr="0054577E" w:rsidRDefault="00C42D99" w:rsidP="001006C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2B55345" w14:textId="6FFE8E78" w:rsidR="00C42D99" w:rsidRPr="0054577E" w:rsidRDefault="00E16DEC" w:rsidP="001006C6">
            <w:pPr>
              <w:spacing w:after="0" w:line="240" w:lineRule="auto"/>
              <w:ind w:right="-19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C42D99" w:rsidRPr="0054577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1485237" w14:textId="6124AD8B" w:rsidR="00C42D99" w:rsidRPr="0054577E" w:rsidRDefault="00E16DEC" w:rsidP="001006C6">
            <w:pPr>
              <w:spacing w:after="0" w:line="240" w:lineRule="auto"/>
              <w:ind w:left="-44" w:right="-1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C42D99" w:rsidRPr="0054577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E86BAC8" w14:textId="77777777" w:rsidR="00C42D99" w:rsidRPr="0054577E" w:rsidRDefault="00C42D99" w:rsidP="001006C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администрация Пугачевского муниципального района</w:t>
            </w:r>
          </w:p>
        </w:tc>
      </w:tr>
      <w:tr w:rsidR="00C42D99" w:rsidRPr="0054577E" w14:paraId="6051D173" w14:textId="77777777" w:rsidTr="001006C6">
        <w:trPr>
          <w:trHeight w:val="578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AD463CB" w14:textId="77777777" w:rsidR="00C42D99" w:rsidRPr="0054577E" w:rsidRDefault="006E2FFD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1055AEF" w14:textId="77777777" w:rsidR="00C42D99" w:rsidRPr="0054577E" w:rsidRDefault="00C42D99" w:rsidP="001006C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совместно с правоохранительными органами 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межведомственных мероприятий по пресечению правонарушений, в том числе фактов нахождения несовершеннолетних в ночное время в общественных местах без сопровождения родителей, законных представителей, и других правонарушений, посягающих на безопасность жизни и здоровья несовершеннолетних, а также по выявлению безнадзорных несовершеннолетних и пресечению фактов реализации несовершеннолетним алкогольной и табачной продукции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57E43C9" w14:textId="77777777" w:rsidR="00C42D99" w:rsidRPr="0054577E" w:rsidRDefault="00C42D99" w:rsidP="001006C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7FB625E" w14:textId="77777777" w:rsidR="00C42D99" w:rsidRPr="0054577E" w:rsidRDefault="00C42D99" w:rsidP="001006C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1F97CA7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B2FD79B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56F0CFC" w14:textId="77777777" w:rsidR="00C42D99" w:rsidRPr="0054577E" w:rsidRDefault="00C42D99" w:rsidP="001006C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при 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Пугачевского муниципального района</w:t>
            </w:r>
          </w:p>
        </w:tc>
      </w:tr>
      <w:tr w:rsidR="00C42D99" w:rsidRPr="0054577E" w14:paraId="2304B172" w14:textId="77777777" w:rsidTr="001006C6">
        <w:trPr>
          <w:trHeight w:val="1806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DDD0191" w14:textId="77777777" w:rsidR="00C42D99" w:rsidRPr="0054577E" w:rsidRDefault="006E2FFD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291FAE1" w14:textId="77777777" w:rsidR="00C42D99" w:rsidRPr="0054577E" w:rsidRDefault="00C42D99" w:rsidP="001006C6">
            <w:pPr>
              <w:spacing w:after="0" w:line="240" w:lineRule="auto"/>
              <w:ind w:left="-96" w:right="-1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исполнению государственных полномочий по привлечению к административной ответственности лиц за нарушения в семейно-бытовой сфере, строгое соблюдение требований закона при производстве по делам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5527676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79755DA" w14:textId="77777777" w:rsidR="00C42D99" w:rsidRPr="0054577E" w:rsidRDefault="00C42D99" w:rsidP="001006C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3C53C87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0AFC096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17C2783" w14:textId="77777777" w:rsidR="00C42D99" w:rsidRPr="0054577E" w:rsidRDefault="00C42D99" w:rsidP="001006C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 администрации Пугачевского муниципального района, комиссия по делам несовершеннолетних при администрации Пугачевского муниципального района</w:t>
            </w:r>
          </w:p>
        </w:tc>
      </w:tr>
      <w:tr w:rsidR="00C42D99" w:rsidRPr="0054577E" w14:paraId="1BCF9CD2" w14:textId="77777777" w:rsidTr="001006C6">
        <w:trPr>
          <w:trHeight w:val="1333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8A55246" w14:textId="75BF4EBD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359A5" w:rsidRPr="0054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95213DC" w14:textId="77777777" w:rsidR="00C42D99" w:rsidRPr="0054577E" w:rsidRDefault="00C42D99" w:rsidP="001006C6">
            <w:pPr>
              <w:spacing w:after="0" w:line="240" w:lineRule="auto"/>
              <w:ind w:left="-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профилактических мероприятий для обучающихся общеобразовательных учреждений в рамках региональной акции «Единый день профилактики безнадзорности и правонарушений несовершеннолетних»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CD09CE2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ежеме-сячно</w:t>
            </w:r>
            <w:proofErr w:type="spellEnd"/>
            <w:proofErr w:type="gramEnd"/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A1F929E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848B5CD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87363B8" w14:textId="77777777" w:rsidR="00C42D99" w:rsidRPr="0054577E" w:rsidRDefault="00C42D99" w:rsidP="0010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DC57969" w14:textId="77777777" w:rsidR="00C42D99" w:rsidRPr="0054577E" w:rsidRDefault="00C42D99" w:rsidP="001006C6">
            <w:pPr>
              <w:spacing w:after="0" w:line="240" w:lineRule="auto"/>
              <w:ind w:left="-163" w:right="-17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</w:p>
        </w:tc>
      </w:tr>
      <w:tr w:rsidR="00DC0DD6" w:rsidRPr="0054577E" w14:paraId="27605FF8" w14:textId="77777777" w:rsidTr="001006C6">
        <w:trPr>
          <w:trHeight w:val="1333"/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1D67FFE" w14:textId="116EC472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CF8F86E" w14:textId="0F87F977" w:rsidR="00DC0DD6" w:rsidRPr="0054577E" w:rsidRDefault="00DC0DD6" w:rsidP="00DC0DD6">
            <w:pPr>
              <w:spacing w:after="0" w:line="240" w:lineRule="auto"/>
              <w:ind w:left="-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физкультурно-спортивных и агитационно-пропагандистских мероприятий, направленных на совершение правонарушений, в том числе с несовершеннолетними, состоящими на учете в правоохранительных органах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65F9545" w14:textId="538334C4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EE471E" w14:textId="30DEA8B2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F2B1594" w14:textId="68FA6F8E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2E793C6" w14:textId="6A9691F2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91CF7EF" w14:textId="566D9936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района, </w:t>
            </w:r>
            <w:r w:rsidRPr="0054577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</w:t>
            </w:r>
          </w:p>
        </w:tc>
      </w:tr>
      <w:tr w:rsidR="00DC0DD6" w:rsidRPr="0054577E" w14:paraId="08E20A96" w14:textId="77777777" w:rsidTr="001006C6">
        <w:trPr>
          <w:trHeight w:val="149"/>
          <w:jc w:val="center"/>
        </w:trPr>
        <w:tc>
          <w:tcPr>
            <w:tcW w:w="15903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6BFD885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3:</w:t>
            </w:r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вовлечение в предупреждение правонарушений организаций всех форм собственности, общественных организаций и граждан</w:t>
            </w:r>
          </w:p>
        </w:tc>
      </w:tr>
      <w:tr w:rsidR="00DC0DD6" w:rsidRPr="0054577E" w14:paraId="670F01A5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2BCCCAB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004B476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стимулированию участия населения Пугачевского муниципального района в деятельности общественных организаций правоохранительной направленности в форме добровольных народных дружин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F8BBB67" w14:textId="77777777" w:rsidR="00DC0DD6" w:rsidRPr="0054577E" w:rsidRDefault="00DC0DD6" w:rsidP="00DC0DD6">
            <w:pPr>
              <w:spacing w:after="0" w:line="240" w:lineRule="auto"/>
              <w:ind w:left="-180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EA14286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B81E9CB" w14:textId="3348FBE1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1F2E5CA" w14:textId="1204F85D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E665670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администрация Пугачевского муниципального района</w:t>
            </w:r>
          </w:p>
        </w:tc>
      </w:tr>
      <w:tr w:rsidR="00DC0DD6" w:rsidRPr="0054577E" w14:paraId="38A4656E" w14:textId="77777777" w:rsidTr="001006C6">
        <w:trPr>
          <w:jc w:val="center"/>
        </w:trPr>
        <w:tc>
          <w:tcPr>
            <w:tcW w:w="619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BEF3A1" w14:textId="77777777" w:rsidR="00DC0DD6" w:rsidRPr="0054577E" w:rsidRDefault="00DC0DD6" w:rsidP="00DC0D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подпрограмме №1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995356A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C2EF9BF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1301736" w14:textId="03592208" w:rsidR="00DC0DD6" w:rsidRPr="0054577E" w:rsidRDefault="00DC0DD6" w:rsidP="00DC0DD6">
            <w:pPr>
              <w:spacing w:after="0" w:line="240" w:lineRule="auto"/>
              <w:ind w:right="-19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F75227" w14:textId="05E43473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7176C59" w14:textId="77777777" w:rsidR="00DC0DD6" w:rsidRPr="0054577E" w:rsidRDefault="00DC0DD6" w:rsidP="00D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D6" w:rsidRPr="0054577E" w14:paraId="75558635" w14:textId="77777777" w:rsidTr="001006C6">
        <w:trPr>
          <w:jc w:val="center"/>
        </w:trPr>
        <w:tc>
          <w:tcPr>
            <w:tcW w:w="15903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5D3F14C" w14:textId="77777777" w:rsidR="00DC0DD6" w:rsidRPr="0054577E" w:rsidRDefault="00D54312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Par2208" w:history="1">
              <w:r w:rsidR="00DC0DD6" w:rsidRPr="0054577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подпрограмма №2</w:t>
              </w:r>
            </w:hyperlink>
            <w:r w:rsidR="00DC0DD6" w:rsidRPr="0054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«Противодействие злоупотреблению наркотиками и их незаконному обороту</w:t>
            </w:r>
          </w:p>
          <w:p w14:paraId="7EDCBD42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муниципального образования города Пугачева»</w:t>
            </w:r>
          </w:p>
        </w:tc>
      </w:tr>
      <w:tr w:rsidR="00DC0DD6" w:rsidRPr="0054577E" w14:paraId="4AFEA3FA" w14:textId="77777777" w:rsidTr="001006C6">
        <w:trPr>
          <w:jc w:val="center"/>
        </w:trPr>
        <w:tc>
          <w:tcPr>
            <w:tcW w:w="15903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D0A9B8F" w14:textId="77777777" w:rsidR="00DC0DD6" w:rsidRPr="0054577E" w:rsidRDefault="00DC0DD6" w:rsidP="00D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Цель: повышение качества противодействия преступности в сфере незаконного оборота наркотиков</w:t>
            </w:r>
          </w:p>
        </w:tc>
      </w:tr>
      <w:tr w:rsidR="00DC0DD6" w:rsidRPr="0054577E" w14:paraId="702DC01A" w14:textId="77777777" w:rsidTr="001006C6">
        <w:trPr>
          <w:jc w:val="center"/>
        </w:trPr>
        <w:tc>
          <w:tcPr>
            <w:tcW w:w="15903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5E57E5F" w14:textId="77777777" w:rsidR="00DC0DD6" w:rsidRPr="0054577E" w:rsidRDefault="00DC0DD6" w:rsidP="00D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Задача 1: расширение комплекса мер по пресечению незаконного распространения наркотиков и их прекурсоров </w:t>
            </w:r>
          </w:p>
        </w:tc>
      </w:tr>
      <w:tr w:rsidR="00DC0DD6" w:rsidRPr="0054577E" w14:paraId="7E0C9AF8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62F8B20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8F910D6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информационно-пропагандистских, спортивных и культурно-массовых мероприятий, направленных на профилактику наркомании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6079CC9" w14:textId="77777777" w:rsidR="00DC0DD6" w:rsidRPr="0054577E" w:rsidRDefault="00DC0DD6" w:rsidP="00DC0DD6">
            <w:pPr>
              <w:spacing w:after="0" w:line="240" w:lineRule="auto"/>
              <w:ind w:left="-9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D16A9F3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982D4CC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2A8A52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A09616E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района; </w:t>
            </w:r>
          </w:p>
          <w:p w14:paraId="24EB732F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>управление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Пугачевского муниципального района; </w:t>
            </w:r>
          </w:p>
          <w:p w14:paraId="77AE8AB8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</w:t>
            </w:r>
          </w:p>
        </w:tc>
      </w:tr>
      <w:tr w:rsidR="00DC0DD6" w:rsidRPr="0054577E" w14:paraId="5BEC51D7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4A20C1D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7B77D4B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Организация массового показа антинаркотических видеороликов в учреждениях образования, культуры, физкультуры и спорта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54E6808" w14:textId="77777777" w:rsidR="00DC0DD6" w:rsidRPr="0054577E" w:rsidRDefault="00DC0DD6" w:rsidP="00DC0DD6">
            <w:pPr>
              <w:spacing w:after="0" w:line="240" w:lineRule="auto"/>
              <w:ind w:left="-9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F9E72D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D269552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C3B3ACF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74C171A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района; </w:t>
            </w:r>
          </w:p>
          <w:p w14:paraId="7D1F1CAE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>управление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Пугачевского муниципального района; </w:t>
            </w:r>
          </w:p>
          <w:p w14:paraId="2D9C300E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отдел молодежной политики, спорта и туризма администрации Пугачевского муниципального района</w:t>
            </w:r>
          </w:p>
        </w:tc>
      </w:tr>
      <w:tr w:rsidR="00DC0DD6" w:rsidRPr="0054577E" w14:paraId="41098EA9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40C8D42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093E2E3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информационно-пропагандистских, спортивных и культурно-массовых мероприятий, посвященных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473E401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CFE9D0D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EDBFFBE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8EF1E53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6B2B32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района; </w:t>
            </w:r>
          </w:p>
          <w:p w14:paraId="7264FD38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>управление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Пугачевского муниципального района; </w:t>
            </w:r>
          </w:p>
          <w:p w14:paraId="2753484E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</w:t>
            </w:r>
          </w:p>
        </w:tc>
      </w:tr>
      <w:tr w:rsidR="00DC0DD6" w:rsidRPr="0054577E" w14:paraId="7AF2FD08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6B2B752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12F9B08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Выявление и уничтожение совместно с правоохранительными органами очагов произрастания дикорастущей конопли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A5B5E5F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E401B88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C6D1303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F7F356D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E31808B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</w:t>
            </w:r>
            <w:proofErr w:type="spellStart"/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г.Пугачева</w:t>
            </w:r>
            <w:proofErr w:type="spellEnd"/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14:paraId="4C1D4EB4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межмуниципальный отдел министерства внутренних дел России «Пугачевский» Саратовской области (по согласованию); </w:t>
            </w:r>
          </w:p>
          <w:p w14:paraId="1B61331F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главы муниципальных образований</w:t>
            </w:r>
          </w:p>
        </w:tc>
      </w:tr>
      <w:tr w:rsidR="00DC0DD6" w:rsidRPr="0054577E" w14:paraId="0A3DAD66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6E214C4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A437C98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Выявление и ликвидация очагов незаконных посевов наркосодержащих растений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A0FA172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4B15E2A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3766399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FD7C576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3BF3ABF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DC0DD6" w:rsidRPr="0054577E" w14:paraId="3B70FED4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323100F" w14:textId="6552E61F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32C077D" w14:textId="3CCB2BFB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по выявлению и уничтожению нанесенной на различные поверхности в общественных местах рекламы</w:t>
            </w:r>
            <w:r w:rsidRPr="0054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наркотических средств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рекламы, вовлекающей в незаконную 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по распространению и потреблению наркотических средств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B27F995" w14:textId="2A25D003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79ECBA7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1F7AFB2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61BF40A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96DFC32" w14:textId="0797C55C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</w:t>
            </w:r>
          </w:p>
        </w:tc>
      </w:tr>
      <w:tr w:rsidR="00DC0DD6" w:rsidRPr="0054577E" w14:paraId="77DE5EE3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B31C6D7" w14:textId="67AB7346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FA62D6D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разъяснительных мероприятий о противоправности культивирования наркосодержащих растений в личных подсобных хозяйствах, а также о последствиях непринятия мер по уничтожению дикорастущих наркосодержащих растений, включенных в перечень наркотических средств, психотропных веществ и дикорастущей конопли, в том числе с использованием возможностей средств массовой информации, 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 сети «Интернет»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5298A3C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A8FF42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F554A30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60BEAA7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235F2FE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главы муниципальных образований; межмуниципальный отдел министерства внутренних дел России «Пугачевский» Саратовской области (по согласованию); </w:t>
            </w:r>
          </w:p>
          <w:p w14:paraId="7AB7CA72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отдел информации, анализа и общественных отношений администрации Пугачевского муниципального района</w:t>
            </w:r>
          </w:p>
        </w:tc>
      </w:tr>
      <w:tr w:rsidR="00DC0DD6" w:rsidRPr="0054577E" w14:paraId="78C0565D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8EB24D3" w14:textId="35F0AA53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FF07DF4" w14:textId="75C8A272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ресурсов в информационно-телекоммуникационной сети «Интернет» с целью выявления и направления на блокировку источников информации, содержащих противоправный контент (в том числе </w:t>
            </w:r>
            <w:r w:rsidRPr="0054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наркотических средств)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 в сфере незаконного оборота наркотиков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81CE889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811A303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7A7A2B9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51A7E21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465998B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отдел информации, анализа и общественных отношений администрации Пугачевского муниципального района; 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DC0DD6" w:rsidRPr="0054577E" w14:paraId="38BFE4D9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BE2B25" w14:textId="129E763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B89D992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Наполнение интернет-пространства антинаркотическим контентом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26C998C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4B4BBA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2A4FD6E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E9B3D27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485D2FD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информации, анализа и общественных отношений администрации Пугачевского муниципального района; </w:t>
            </w:r>
          </w:p>
          <w:p w14:paraId="5CFC1B3C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района; </w:t>
            </w:r>
          </w:p>
          <w:p w14:paraId="4EADB925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>управление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Пугачевского муниципального района; </w:t>
            </w:r>
          </w:p>
          <w:p w14:paraId="79A48CF1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отдел молодежной политики, спорта и туризма администрации Пугачевского муниципального района</w:t>
            </w:r>
          </w:p>
        </w:tc>
      </w:tr>
      <w:tr w:rsidR="00DC0DD6" w:rsidRPr="0054577E" w14:paraId="3F5C3D36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4BB36DE" w14:textId="48908895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34BAEB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Проведение оперативно-розыскных мероприятий по выявлению, предупреждению и пресечению преступлений, связанных с незаконным оборотом наркотиков, совершаемых организованными группами и преступными сообществами (преступными организациями)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AF37BCC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9E12451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D3AFDC9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B26D101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2CC3B1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DC0DD6" w:rsidRPr="0054577E" w14:paraId="527887B0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0A50746" w14:textId="55EEB83D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614ED48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Проведение оперативно-розыскных мероприятий по выявлению и пресечению каналов, маршрутов наркотрафика и образования организованных групп и преступных сообществ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BDFCFBA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430F3FA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0C9CC1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FE67747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77A8622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DC0DD6" w:rsidRPr="0054577E" w14:paraId="253CE4A1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4FA53C2" w14:textId="3557C06A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26C3E1A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пресечению незаконного оборота наркотиков в местах проведения культурно-досуговых мероприятий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D973267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C7573C8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0E79BBF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04EAAEE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5003D4F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DC0DD6" w:rsidRPr="0054577E" w14:paraId="689A8B37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C1BC1BE" w14:textId="1F24618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FE453EA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Проведение рейдовых мероприятий по выявлению аптечных организаций (пунктов), осуществляющих безрецептурную продажу лекарственных препаратов, оказывающих психоактивное воздействие на организм человека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5741332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111412D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DFE3749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C9BC07D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E34547F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DC0DD6" w:rsidRPr="0054577E" w14:paraId="77FB065D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BDB9939" w14:textId="0C3300F9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291C3D4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сети «Интернет» в целях предупреждения и пресечения 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распространения наркотических средств методом «закладок»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D123E42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FEB4432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FA3F0F4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F5FA2B8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2F26435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межмуниципальный отдел министерства внутренних дел России 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«Пугачевский» Саратовской области (по согласованию)</w:t>
            </w:r>
          </w:p>
        </w:tc>
      </w:tr>
      <w:tr w:rsidR="00DC0DD6" w:rsidRPr="0054577E" w14:paraId="63D47382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4301811" w14:textId="222C6CC5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4182ECC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Проведение оперативно-розыскных мероприятий по выявлению, предупреждению и пресечению фактов легализации доходов, полученных в результате незаконного оборота наркотиков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EC8343B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1889978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07468DC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CE798B5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DA6152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DC0DD6" w:rsidRPr="0054577E" w14:paraId="4D5A84BB" w14:textId="77777777" w:rsidTr="001006C6">
        <w:trPr>
          <w:jc w:val="center"/>
        </w:trPr>
        <w:tc>
          <w:tcPr>
            <w:tcW w:w="15903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603191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Задача 2: </w:t>
            </w:r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>совершенствование системы профилактики немедицинского потребления наркотиков, совершенствование системы оказания социальной реабилитации больных наркоманией</w:t>
            </w:r>
          </w:p>
        </w:tc>
      </w:tr>
      <w:tr w:rsidR="00DC0DD6" w:rsidRPr="0054577E" w14:paraId="739B5D91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4A2D9D8" w14:textId="5F0C79D1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68BFA21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исследований среди учащихся с целью выявления уровня наркотизации учащихся и анализа эффективности организации антинаркотической работы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307827B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2256EE5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11C023D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A8E96BA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B396318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</w:p>
        </w:tc>
      </w:tr>
      <w:tr w:rsidR="00DC0DD6" w:rsidRPr="0054577E" w14:paraId="10EB5EC1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A617951" w14:textId="26EB630A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877D2CB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Проведение адресной профилактической работы с обучающимися с повышенной вероятностью вовлечения в зависимое поведение в целях снижения уровня доли обучающихся, отнесенных к группам явного и латентного рисков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7DEA2B2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3143E56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AA84182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3E5F105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75C09A9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</w:p>
        </w:tc>
      </w:tr>
      <w:tr w:rsidR="00DC0DD6" w:rsidRPr="0054577E" w14:paraId="538FAC81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09EDB18" w14:textId="418D64FF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947FE69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конкурсов, творческих работ учащихся по антинаркотической направленности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9F7E20E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5A7F9BE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824D2E0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7BAC819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39B300F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района, </w:t>
            </w:r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>управление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</w:p>
        </w:tc>
      </w:tr>
      <w:tr w:rsidR="00DC0DD6" w:rsidRPr="0054577E" w14:paraId="05E0E93E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9D9B0C5" w14:textId="062E81A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F5F6296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в музеях и библиотеках района выставок творчества 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по антинаркотической направленности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955F958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24B918B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81B3C8B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7EE5912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DDBD756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>управление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Пугачевского муниципального района; управление образования 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Пугачевского муниципального района</w:t>
            </w:r>
          </w:p>
        </w:tc>
      </w:tr>
      <w:tr w:rsidR="00DC0DD6" w:rsidRPr="0054577E" w14:paraId="4C2AF155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060B1B0" w14:textId="2ABB8C3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88D6F53" w14:textId="564351F3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соревнований, направленных на профилактику наркомании и ведения здорового образа жизни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4F49A72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6D5D257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3F34605" w14:textId="5AF2BDEB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6D215AC" w14:textId="4147233C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4961185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района,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 администрации Пугачевского муниципального района</w:t>
            </w:r>
          </w:p>
        </w:tc>
      </w:tr>
      <w:tr w:rsidR="00DC0DD6" w:rsidRPr="0054577E" w14:paraId="683BC6F3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67937CD" w14:textId="06B7F7B0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35E78DC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актуальному освещению антинаркотической тематики и созданию информационно-просветительских материалов, направленных на содействие реализации антинаркотической политики и формирование антинаркотического мировоззрения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A4F4B0B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EFEA489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9FAF6CF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DB3146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2FE2E9B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информации, анализа и общественных отношений администрации Пугачевского муниципального района; </w:t>
            </w:r>
          </w:p>
          <w:p w14:paraId="4C4EEAE4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Пугачевского муниципального района; </w:t>
            </w:r>
          </w:p>
          <w:p w14:paraId="0A960CF7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eastAsia="Courier New" w:hAnsi="Times New Roman" w:cs="Times New Roman"/>
                <w:sz w:val="24"/>
                <w:szCs w:val="24"/>
              </w:rPr>
              <w:t>управление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Пугачевского муниципального района; </w:t>
            </w:r>
          </w:p>
          <w:p w14:paraId="397C14EE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</w:t>
            </w:r>
          </w:p>
        </w:tc>
      </w:tr>
      <w:tr w:rsidR="00DC0DD6" w:rsidRPr="0054577E" w14:paraId="2F006EAB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84C45F9" w14:textId="282B7051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125384E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профилактике социально значимых инфекционных заболеваний среди наркопотребителей, в рамках реализации </w:t>
            </w:r>
            <w:r w:rsidRPr="005457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государственной программе Саратовской области «Развитие здравоохранения»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BEDA975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78AABEC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DF24779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2ACE119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D444464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«Пугачевский межрайонный психоневрологический диспансер» министерства здравоохранения Саратовской области (по согласованию), государственное учреждение здравоохранения Саратовской области «Пугачевская районная больница» (по согласованию)</w:t>
            </w:r>
          </w:p>
        </w:tc>
      </w:tr>
      <w:tr w:rsidR="00DC0DD6" w:rsidRPr="0054577E" w14:paraId="495C5908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EA274C2" w14:textId="51A9BC39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2.23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965F9C2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Содействие в решении вопроса по выходу из трудной жизненной ситуации, обратившимся за помощью лицам, освободившимся из мест лишения свободы, в том числе за преступления, связанные с незаконным оборотом наркотиков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82B8C06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9A7A876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FF66805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0167A6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FF2315B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«Пугачевский межрайонный психоневрологический диспансер» министерства здравоохранения Саратовской области (по согласованию), государственное учреждение здравоохранения Саратовской области «Пугачевская районная больница» (по согласованию); межмуниципальный отдел министерства внутренних дел России «Пугачевский» Саратовской области (по согласованию); заместитель главы администрации Пугачевского муниципального района по социальным вопросам</w:t>
            </w:r>
          </w:p>
        </w:tc>
      </w:tr>
      <w:tr w:rsidR="00DC0DD6" w:rsidRPr="0054577E" w14:paraId="61F5122B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6D0741A" w14:textId="52622A6D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602EE60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Мотивация наркопотребителей</w:t>
            </w:r>
            <w:r w:rsidRPr="0054577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на обращение в органы здравоохранения для получения необходимого лечения и реабилитации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97FA621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114FDE2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D5C7BED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00B0F1D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34F811B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здравоохранения «Пугачевский межрайонный психоневрологический диспансер» министерства здравоохранения Саратовской области (по согласованию), государственное учреждение здравоохранения Саратовской области «Пугачевская районная больница» (по согласованию); </w:t>
            </w:r>
          </w:p>
          <w:p w14:paraId="7C18E423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DC0DD6" w:rsidRPr="0054577E" w14:paraId="0B26E257" w14:textId="77777777" w:rsidTr="001006C6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1C6D46A" w14:textId="4781AA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2.25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3CFA35A" w14:textId="77777777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Своевременный обмен информацией о случаях отравления и смертности населения Пугачевского муниципального района в результате незаконного потребления наркотиков для принятия оперативных мер реагирования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FBA7A0E" w14:textId="7777777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FE93411" w14:textId="77777777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07F46DE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DCE928E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8D93E9C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здравоохранения «Пугачевский межрайонный психоневрологический диспансер» министерства здравоохранения Саратовской области (по согласованию), государственное учреждение здравоохранения Саратовской области «Пугачевская районная больница» (по согласованию); </w:t>
            </w:r>
          </w:p>
          <w:p w14:paraId="3143A53D" w14:textId="7777777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министерства внутренних дел России «Пугачевский» Саратовской области (по согласованию)</w:t>
            </w:r>
          </w:p>
        </w:tc>
      </w:tr>
      <w:tr w:rsidR="0054577E" w:rsidRPr="0054577E" w14:paraId="206C0CBC" w14:textId="77777777" w:rsidTr="000037AE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AD5AE1A" w14:textId="36016DEC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5245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2851EF1" w14:textId="36978E05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Привлечение добровольцев (волонтеров) к участию в реализации антинаркотической политики</w:t>
            </w: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800FB5C" w14:textId="6F302CE1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8B7E358" w14:textId="3922EF03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199889A" w14:textId="0C381AD6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A1A496C" w14:textId="5F6A47ED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D7F8707" w14:textId="4534C0B1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proofErr w:type="gramStart"/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 Пугачевского муниципального района; управление культуры администрации Пугачевского муниципального района; отдел </w:t>
            </w:r>
            <w:proofErr w:type="spellStart"/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моло-дежной</w:t>
            </w:r>
            <w:proofErr w:type="spellEnd"/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политики, спорта и туризма администрации Пугачевского </w:t>
            </w:r>
            <w:proofErr w:type="spellStart"/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4577E" w:rsidRPr="0054577E" w14:paraId="7BEA6D13" w14:textId="77777777" w:rsidTr="000037AE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C313F11" w14:textId="6A76F3EF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5245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84D66E9" w14:textId="4D3D0032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включению профилактических мероприятий по гражданско-патриотическому, духовно-нравственному воспитанию граждан, в особенности детей и молодежи в образовательные программы, внеурочную и воспитательную работу, проекты и практики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C71DCAD" w14:textId="084B84F6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72B9F22" w14:textId="04627BFD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F849D5D" w14:textId="513B4F28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D95D39A" w14:textId="6B589ED9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7E3741E" w14:textId="301B01BC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proofErr w:type="gramStart"/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 Пугачевского муниципального района; отдел молодежной политики, спорта и туризма администрации </w:t>
            </w:r>
            <w:proofErr w:type="spellStart"/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Пу-гачевского</w:t>
            </w:r>
            <w:proofErr w:type="spellEnd"/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54577E" w:rsidRPr="0054577E" w14:paraId="1639F738" w14:textId="77777777" w:rsidTr="000037AE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51E3A6A" w14:textId="70B2952D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2.28</w:t>
            </w:r>
          </w:p>
        </w:tc>
        <w:tc>
          <w:tcPr>
            <w:tcW w:w="5245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3B3CA99" w14:textId="705A282E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совершенствованию механизма раннего выявления незаконного потребления наркотиков в образовательных организациях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3704479" w14:textId="4DC46BB7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4FF9739" w14:textId="2CB55409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C592133" w14:textId="4365AB6B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25B83E8" w14:textId="2E6E1305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BE04813" w14:textId="171E5C65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proofErr w:type="gramStart"/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54577E">
              <w:rPr>
                <w:rFonts w:ascii="Times New Roman" w:hAnsi="Times New Roman" w:cs="Times New Roman"/>
                <w:sz w:val="24"/>
                <w:szCs w:val="24"/>
              </w:rPr>
              <w:t xml:space="preserve"> Пугачевского муниципального района</w:t>
            </w:r>
          </w:p>
        </w:tc>
      </w:tr>
      <w:tr w:rsidR="00DC0DD6" w:rsidRPr="0054577E" w14:paraId="6E3F4517" w14:textId="77777777" w:rsidTr="000037AE">
        <w:trPr>
          <w:jc w:val="center"/>
        </w:trPr>
        <w:tc>
          <w:tcPr>
            <w:tcW w:w="95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A347AEF" w14:textId="29A3A7B8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5245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A5CF506" w14:textId="21929CF1" w:rsidR="00DC0DD6" w:rsidRPr="0054577E" w:rsidRDefault="00DC0DD6" w:rsidP="00DC0DD6">
            <w:pPr>
              <w:spacing w:after="0" w:line="240" w:lineRule="auto"/>
              <w:ind w:left="-98"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совместно с органами системы профилактики рейдом по месту жительства учащихся, состоящих на профилактических учетах, с целью обследования жилищно-бытовых условий, занятости их во внеурочное время, выявление несовершеннолетних, употребляющих наркотические и токсические вещества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B30A49F" w14:textId="517F991A" w:rsidR="00DC0DD6" w:rsidRPr="0054577E" w:rsidRDefault="00DC0DD6" w:rsidP="00DC0DD6">
            <w:pPr>
              <w:spacing w:after="0" w:line="240" w:lineRule="auto"/>
              <w:ind w:left="-180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4283F82" w14:textId="3597419C" w:rsidR="00DC0DD6" w:rsidRPr="0054577E" w:rsidRDefault="00DC0DD6" w:rsidP="00DC0DD6">
            <w:pPr>
              <w:spacing w:after="0" w:line="240" w:lineRule="auto"/>
              <w:ind w:left="-98" w:right="-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719063E" w14:textId="06BCE11C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6112BDA" w14:textId="171494B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BCC0DEE" w14:textId="2C816797" w:rsidR="00DC0DD6" w:rsidRPr="0054577E" w:rsidRDefault="00DC0DD6" w:rsidP="00DC0DD6">
            <w:pPr>
              <w:spacing w:after="0" w:line="240" w:lineRule="auto"/>
              <w:ind w:left="-163"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при администрации Пугачевского муниципального района</w:t>
            </w:r>
          </w:p>
        </w:tc>
      </w:tr>
      <w:tr w:rsidR="00DC0DD6" w:rsidRPr="0054577E" w14:paraId="3A89A067" w14:textId="77777777" w:rsidTr="001006C6">
        <w:trPr>
          <w:jc w:val="center"/>
        </w:trPr>
        <w:tc>
          <w:tcPr>
            <w:tcW w:w="619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DC5DA87" w14:textId="77777777" w:rsidR="00DC0DD6" w:rsidRPr="0054577E" w:rsidRDefault="00DC0DD6" w:rsidP="00DC0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Итого всего по подпрограмме №2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A5D4C5A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846F455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5184056" w14:textId="40FD90C6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E690CD0" w14:textId="7411349D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F1D8524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D6" w:rsidRPr="0054577E" w14:paraId="22E46588" w14:textId="77777777" w:rsidTr="001006C6">
        <w:trPr>
          <w:jc w:val="center"/>
        </w:trPr>
        <w:tc>
          <w:tcPr>
            <w:tcW w:w="6196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CDB5F97" w14:textId="77777777" w:rsidR="00DC0DD6" w:rsidRPr="0054577E" w:rsidRDefault="00DC0DD6" w:rsidP="00DC0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Итого всего по программе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6EF0B56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B928FCC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0A36FBB" w14:textId="361543A8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902450E" w14:textId="63A11B89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7E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417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720081E" w14:textId="77777777" w:rsidR="00DC0DD6" w:rsidRPr="0054577E" w:rsidRDefault="00DC0DD6" w:rsidP="00DC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17C4FC" w14:textId="5B664CFC" w:rsidR="00C42D99" w:rsidRDefault="00C42D99" w:rsidP="00C42D99">
      <w:pPr>
        <w:rPr>
          <w:rFonts w:ascii="Times New Roman" w:hAnsi="Times New Roman" w:cs="Times New Roman"/>
        </w:rPr>
      </w:pPr>
    </w:p>
    <w:p w14:paraId="7EA44B37" w14:textId="7FE67DDB" w:rsidR="00D54312" w:rsidRDefault="00D54312" w:rsidP="00C42D99">
      <w:pPr>
        <w:rPr>
          <w:rFonts w:ascii="Times New Roman" w:hAnsi="Times New Roman" w:cs="Times New Roman"/>
        </w:rPr>
      </w:pPr>
    </w:p>
    <w:p w14:paraId="48772495" w14:textId="77777777" w:rsidR="00D54312" w:rsidRPr="0054577E" w:rsidRDefault="00D54312" w:rsidP="00C42D99">
      <w:pPr>
        <w:rPr>
          <w:rFonts w:ascii="Times New Roman" w:hAnsi="Times New Roman" w:cs="Times New Roman"/>
        </w:rPr>
      </w:pPr>
    </w:p>
    <w:p w14:paraId="3EE7CEA2" w14:textId="39424085" w:rsidR="00C42D99" w:rsidRPr="0054577E" w:rsidRDefault="00C42D99" w:rsidP="00C42D99">
      <w:pPr>
        <w:jc w:val="center"/>
        <w:rPr>
          <w:rFonts w:ascii="Times New Roman" w:hAnsi="Times New Roman" w:cs="Times New Roman"/>
        </w:rPr>
      </w:pPr>
      <w:r w:rsidRPr="0054577E">
        <w:rPr>
          <w:rFonts w:ascii="Times New Roman" w:hAnsi="Times New Roman" w:cs="Times New Roman"/>
        </w:rPr>
        <w:t>__________________</w:t>
      </w:r>
      <w:r w:rsidR="00D54312">
        <w:rPr>
          <w:rFonts w:ascii="Times New Roman" w:hAnsi="Times New Roman" w:cs="Times New Roman"/>
        </w:rPr>
        <w:t>___________</w:t>
      </w:r>
    </w:p>
    <w:p w14:paraId="5DEEE694" w14:textId="77777777" w:rsidR="00C42D99" w:rsidRPr="0054577E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14:paraId="3110B1C7" w14:textId="77777777" w:rsidR="00C42D99" w:rsidRPr="0054577E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14:paraId="6880FC5A" w14:textId="77777777" w:rsidR="00C42D99" w:rsidRPr="0054577E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14:paraId="375DF977" w14:textId="77777777" w:rsidR="00C42D99" w:rsidRPr="0054577E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14:paraId="2B380BDF" w14:textId="77777777" w:rsidR="00C42D99" w:rsidRPr="0054577E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14:paraId="202C21FC" w14:textId="77777777" w:rsidR="00C42D99" w:rsidRPr="0054577E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14:paraId="58208E52" w14:textId="77777777" w:rsidR="00C42D99" w:rsidRPr="0054577E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14:paraId="7400CE75" w14:textId="77777777" w:rsidR="00C42D99" w:rsidRPr="0054577E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14:paraId="580826E3" w14:textId="77777777" w:rsidR="00C42D99" w:rsidRPr="003E0BEA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  <w:r w:rsidRPr="003E0BEA">
        <w:rPr>
          <w:rFonts w:ascii="Times New Roman" w:hAnsi="Times New Roman"/>
          <w:sz w:val="28"/>
          <w:szCs w:val="28"/>
        </w:rPr>
        <w:lastRenderedPageBreak/>
        <w:t>Приложение № 3 к муниципальной программе</w:t>
      </w:r>
    </w:p>
    <w:p w14:paraId="4BC8BC1D" w14:textId="77777777" w:rsidR="00C42D99" w:rsidRPr="003E0BEA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3E0BEA">
        <w:rPr>
          <w:rFonts w:ascii="Times New Roman" w:hAnsi="Times New Roman"/>
          <w:sz w:val="28"/>
          <w:szCs w:val="28"/>
        </w:rPr>
        <w:t>«</w:t>
      </w:r>
      <w:r w:rsidRPr="003E0BEA">
        <w:rPr>
          <w:rFonts w:ascii="Times New Roman" w:hAnsi="Times New Roman" w:cs="Courier New"/>
          <w:bCs/>
          <w:sz w:val="28"/>
          <w:szCs w:val="28"/>
        </w:rPr>
        <w:t>Профилактика правонарушений и незаконного</w:t>
      </w:r>
    </w:p>
    <w:p w14:paraId="6EE582B8" w14:textId="77777777" w:rsidR="00C42D99" w:rsidRPr="003E0BEA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3E0BEA">
        <w:rPr>
          <w:rFonts w:ascii="Times New Roman" w:hAnsi="Times New Roman" w:cs="Courier New"/>
          <w:bCs/>
          <w:sz w:val="28"/>
          <w:szCs w:val="28"/>
        </w:rPr>
        <w:t>оборота наркотических средств на территории</w:t>
      </w:r>
    </w:p>
    <w:p w14:paraId="75D4B30B" w14:textId="77777777" w:rsidR="00C42D99" w:rsidRPr="003E0BEA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3E0BEA">
        <w:rPr>
          <w:rFonts w:ascii="Times New Roman" w:hAnsi="Times New Roman" w:cs="Courier New"/>
          <w:bCs/>
          <w:sz w:val="28"/>
          <w:szCs w:val="28"/>
        </w:rPr>
        <w:t xml:space="preserve">муниципального образования </w:t>
      </w:r>
      <w:r w:rsidRPr="003E0BEA">
        <w:rPr>
          <w:rFonts w:ascii="Times New Roman" w:hAnsi="Times New Roman" w:cs="Courier New"/>
          <w:sz w:val="28"/>
          <w:szCs w:val="28"/>
        </w:rPr>
        <w:t>города</w:t>
      </w:r>
      <w:r w:rsidRPr="003E0BEA">
        <w:rPr>
          <w:rFonts w:ascii="Times New Roman" w:hAnsi="Times New Roman" w:cs="Courier New"/>
          <w:bCs/>
          <w:sz w:val="28"/>
          <w:szCs w:val="28"/>
        </w:rPr>
        <w:t xml:space="preserve"> Пугачева</w:t>
      </w:r>
    </w:p>
    <w:p w14:paraId="7BE5A3E7" w14:textId="63FC87D6" w:rsidR="00C42D99" w:rsidRPr="003E0BEA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3E0BEA">
        <w:rPr>
          <w:rFonts w:ascii="Times New Roman" w:hAnsi="Times New Roman" w:cs="Courier New"/>
          <w:bCs/>
          <w:sz w:val="28"/>
          <w:szCs w:val="28"/>
        </w:rPr>
        <w:t>Саратовской области на 202</w:t>
      </w:r>
      <w:r w:rsidR="0054577E" w:rsidRPr="003E0BEA">
        <w:rPr>
          <w:rFonts w:ascii="Times New Roman" w:hAnsi="Times New Roman" w:cs="Courier New"/>
          <w:bCs/>
          <w:sz w:val="28"/>
          <w:szCs w:val="28"/>
        </w:rPr>
        <w:t>5</w:t>
      </w:r>
      <w:r w:rsidRPr="003E0BEA">
        <w:rPr>
          <w:rFonts w:ascii="Times New Roman" w:hAnsi="Times New Roman" w:cs="Courier New"/>
          <w:bCs/>
          <w:sz w:val="28"/>
          <w:szCs w:val="28"/>
        </w:rPr>
        <w:t xml:space="preserve"> год»</w:t>
      </w:r>
    </w:p>
    <w:p w14:paraId="33CDDF50" w14:textId="77777777" w:rsidR="00C42D99" w:rsidRPr="003E0BEA" w:rsidRDefault="00C42D99" w:rsidP="00C42D9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7BFCC66B" w14:textId="77777777" w:rsidR="00C42D99" w:rsidRPr="003E0BEA" w:rsidRDefault="00C42D99" w:rsidP="00C42D9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E0BEA">
        <w:rPr>
          <w:rFonts w:ascii="Times New Roman" w:hAnsi="Times New Roman"/>
          <w:b/>
          <w:sz w:val="28"/>
          <w:szCs w:val="28"/>
        </w:rPr>
        <w:t>Сведения</w:t>
      </w:r>
    </w:p>
    <w:p w14:paraId="2B54E637" w14:textId="77777777" w:rsidR="00C42D99" w:rsidRPr="003E0BEA" w:rsidRDefault="00C42D99" w:rsidP="00C42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3E0BEA">
        <w:rPr>
          <w:rFonts w:ascii="Times New Roman" w:hAnsi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  <w:r w:rsidRPr="003E0BEA">
        <w:rPr>
          <w:rFonts w:ascii="Times New Roman" w:eastAsia="Calibri" w:hAnsi="Times New Roman"/>
          <w:b/>
          <w:sz w:val="28"/>
          <w:szCs w:val="28"/>
        </w:rPr>
        <w:t>«</w:t>
      </w:r>
      <w:r w:rsidRPr="003E0BEA">
        <w:rPr>
          <w:rFonts w:ascii="Times New Roman" w:eastAsia="Courier New" w:hAnsi="Times New Roman" w:cs="Courier New"/>
          <w:b/>
          <w:bCs/>
          <w:sz w:val="28"/>
          <w:szCs w:val="28"/>
        </w:rPr>
        <w:t>Профилактика правонарушений</w:t>
      </w:r>
    </w:p>
    <w:p w14:paraId="7310A2D2" w14:textId="77777777" w:rsidR="00C42D99" w:rsidRPr="003E0BEA" w:rsidRDefault="00C42D99" w:rsidP="00C42D99">
      <w:pPr>
        <w:spacing w:line="240" w:lineRule="auto"/>
        <w:contextualSpacing/>
        <w:jc w:val="center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3E0BEA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и незаконного оборота наркотических средств на территории муниципального образования </w:t>
      </w:r>
      <w:r w:rsidRPr="003E0BEA">
        <w:rPr>
          <w:rFonts w:ascii="Times New Roman" w:eastAsia="Courier New" w:hAnsi="Times New Roman" w:cs="Courier New"/>
          <w:b/>
          <w:sz w:val="28"/>
          <w:szCs w:val="28"/>
        </w:rPr>
        <w:t>города</w:t>
      </w:r>
      <w:r w:rsidRPr="003E0BEA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 Пугачева</w:t>
      </w:r>
    </w:p>
    <w:p w14:paraId="60434022" w14:textId="53A8915D" w:rsidR="00C42D99" w:rsidRPr="003E0BEA" w:rsidRDefault="00C42D99" w:rsidP="00C42D9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E0BEA">
        <w:rPr>
          <w:rFonts w:ascii="Times New Roman" w:eastAsia="Courier New" w:hAnsi="Times New Roman" w:cs="Courier New"/>
          <w:b/>
          <w:bCs/>
          <w:sz w:val="28"/>
          <w:szCs w:val="28"/>
        </w:rPr>
        <w:t>Саратовской области на 202</w:t>
      </w:r>
      <w:r w:rsidR="0054577E" w:rsidRPr="003E0BEA">
        <w:rPr>
          <w:rFonts w:ascii="Times New Roman" w:eastAsia="Courier New" w:hAnsi="Times New Roman" w:cs="Courier New"/>
          <w:b/>
          <w:bCs/>
          <w:sz w:val="28"/>
          <w:szCs w:val="28"/>
        </w:rPr>
        <w:t>5</w:t>
      </w:r>
      <w:r w:rsidRPr="003E0BEA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 год</w:t>
      </w:r>
      <w:r w:rsidRPr="003E0BEA">
        <w:rPr>
          <w:rFonts w:ascii="Times New Roman" w:eastAsia="Calibri" w:hAnsi="Times New Roman"/>
          <w:b/>
          <w:sz w:val="28"/>
          <w:szCs w:val="28"/>
        </w:rPr>
        <w:t>»</w:t>
      </w:r>
      <w:r w:rsidRPr="003E0BEA">
        <w:rPr>
          <w:rFonts w:ascii="Times New Roman" w:hAnsi="Times New Roman"/>
          <w:b/>
          <w:bCs/>
          <w:sz w:val="28"/>
          <w:szCs w:val="28"/>
        </w:rPr>
        <w:t xml:space="preserve"> и их значениях</w:t>
      </w:r>
    </w:p>
    <w:p w14:paraId="0F003D49" w14:textId="77777777" w:rsidR="00C42D99" w:rsidRPr="003E0BEA" w:rsidRDefault="00C42D99" w:rsidP="00C42D99">
      <w:pPr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9701"/>
        <w:gridCol w:w="1107"/>
        <w:gridCol w:w="1426"/>
        <w:gridCol w:w="1414"/>
        <w:gridCol w:w="1407"/>
      </w:tblGrid>
      <w:tr w:rsidR="003E0BEA" w:rsidRPr="003E0BEA" w14:paraId="4ED31685" w14:textId="77777777" w:rsidTr="001006C6">
        <w:tc>
          <w:tcPr>
            <w:tcW w:w="641" w:type="dxa"/>
            <w:vMerge w:val="restart"/>
            <w:vAlign w:val="center"/>
          </w:tcPr>
          <w:p w14:paraId="173BC056" w14:textId="7777777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E0BE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9815" w:type="dxa"/>
            <w:vMerge w:val="restart"/>
            <w:vAlign w:val="center"/>
          </w:tcPr>
          <w:p w14:paraId="6A4E5A2A" w14:textId="7777777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E0BEA">
              <w:rPr>
                <w:rFonts w:ascii="Times New Roman" w:hAnsi="Times New Roman"/>
                <w:b/>
              </w:rPr>
              <w:t>Наименование целевого показателя (индикатора)</w:t>
            </w:r>
          </w:p>
        </w:tc>
        <w:tc>
          <w:tcPr>
            <w:tcW w:w="1114" w:type="dxa"/>
            <w:vMerge w:val="restart"/>
            <w:vAlign w:val="center"/>
          </w:tcPr>
          <w:p w14:paraId="5AE5DC91" w14:textId="7777777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E0BEA">
              <w:rPr>
                <w:rFonts w:ascii="Times New Roman" w:hAnsi="Times New Roman"/>
                <w:b/>
              </w:rPr>
              <w:t>Ед. изм.</w:t>
            </w:r>
          </w:p>
        </w:tc>
        <w:tc>
          <w:tcPr>
            <w:tcW w:w="4273" w:type="dxa"/>
            <w:gridSpan w:val="3"/>
            <w:vAlign w:val="center"/>
          </w:tcPr>
          <w:p w14:paraId="3F4B8250" w14:textId="7777777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E0BEA">
              <w:rPr>
                <w:rFonts w:ascii="Times New Roman" w:hAnsi="Times New Roman"/>
                <w:b/>
              </w:rPr>
              <w:t>Значение показателя</w:t>
            </w:r>
          </w:p>
        </w:tc>
      </w:tr>
      <w:tr w:rsidR="003E0BEA" w:rsidRPr="003E0BEA" w14:paraId="1D7EC81D" w14:textId="77777777" w:rsidTr="001006C6">
        <w:tc>
          <w:tcPr>
            <w:tcW w:w="641" w:type="dxa"/>
            <w:vMerge/>
            <w:vAlign w:val="center"/>
          </w:tcPr>
          <w:p w14:paraId="1313D5E5" w14:textId="7777777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15" w:type="dxa"/>
            <w:vMerge/>
            <w:vAlign w:val="center"/>
          </w:tcPr>
          <w:p w14:paraId="7B01630B" w14:textId="7777777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4" w:type="dxa"/>
            <w:vMerge/>
            <w:vAlign w:val="center"/>
          </w:tcPr>
          <w:p w14:paraId="7F418751" w14:textId="7777777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8" w:type="dxa"/>
            <w:vAlign w:val="center"/>
          </w:tcPr>
          <w:p w14:paraId="0FF1250A" w14:textId="3FA6A39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E0BEA">
              <w:rPr>
                <w:rFonts w:ascii="Times New Roman" w:hAnsi="Times New Roman"/>
                <w:b/>
              </w:rPr>
              <w:t>202</w:t>
            </w:r>
            <w:r w:rsidR="0054577E" w:rsidRPr="003E0BE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7" w:type="dxa"/>
            <w:vAlign w:val="center"/>
          </w:tcPr>
          <w:p w14:paraId="3126B8CA" w14:textId="556CD2A3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E0BEA">
              <w:rPr>
                <w:rFonts w:ascii="Times New Roman" w:hAnsi="Times New Roman"/>
                <w:b/>
              </w:rPr>
              <w:t>202</w:t>
            </w:r>
            <w:r w:rsidR="0054577E" w:rsidRPr="003E0BEA">
              <w:rPr>
                <w:rFonts w:ascii="Times New Roman" w:hAnsi="Times New Roman"/>
                <w:b/>
              </w:rPr>
              <w:t>4</w:t>
            </w:r>
          </w:p>
          <w:p w14:paraId="358BF427" w14:textId="7777777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E0BEA">
              <w:rPr>
                <w:rFonts w:ascii="Times New Roman" w:hAnsi="Times New Roman"/>
                <w:b/>
              </w:rPr>
              <w:t>прогнозно</w:t>
            </w:r>
            <w:proofErr w:type="spellEnd"/>
          </w:p>
        </w:tc>
        <w:tc>
          <w:tcPr>
            <w:tcW w:w="1418" w:type="dxa"/>
            <w:vAlign w:val="center"/>
          </w:tcPr>
          <w:p w14:paraId="55223CAE" w14:textId="1AA6B4D8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E0BEA">
              <w:rPr>
                <w:rFonts w:ascii="Times New Roman" w:hAnsi="Times New Roman"/>
                <w:b/>
              </w:rPr>
              <w:t>202</w:t>
            </w:r>
            <w:r w:rsidR="0054577E" w:rsidRPr="003E0BEA">
              <w:rPr>
                <w:rFonts w:ascii="Times New Roman" w:hAnsi="Times New Roman"/>
                <w:b/>
              </w:rPr>
              <w:t>5</w:t>
            </w:r>
          </w:p>
        </w:tc>
      </w:tr>
      <w:tr w:rsidR="00C42D99" w:rsidRPr="003E0BEA" w14:paraId="73EE951A" w14:textId="77777777" w:rsidTr="001006C6">
        <w:tc>
          <w:tcPr>
            <w:tcW w:w="15843" w:type="dxa"/>
            <w:gridSpan w:val="6"/>
            <w:vAlign w:val="center"/>
          </w:tcPr>
          <w:p w14:paraId="23CFBF67" w14:textId="77777777" w:rsidR="00C42D99" w:rsidRPr="003E0BEA" w:rsidRDefault="00C42D99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3E0BEA">
              <w:rPr>
                <w:rFonts w:ascii="Times New Roman" w:eastAsia="Calibri" w:hAnsi="Times New Roman"/>
                <w:b/>
              </w:rPr>
              <w:t>Подпрограмма №1 «</w:t>
            </w:r>
            <w:r w:rsidRPr="003E0BEA">
              <w:rPr>
                <w:rFonts w:ascii="Times New Roman" w:eastAsia="Courier New" w:hAnsi="Times New Roman" w:cs="Courier New"/>
                <w:b/>
              </w:rPr>
              <w:t>Профилактика правонарушений и усиление борьбы с преступностью на территории муниципального образования города Пугачева</w:t>
            </w:r>
            <w:r w:rsidRPr="003E0BEA">
              <w:rPr>
                <w:rFonts w:ascii="Times New Roman" w:hAnsi="Times New Roman"/>
                <w:b/>
              </w:rPr>
              <w:t>»</w:t>
            </w:r>
          </w:p>
        </w:tc>
      </w:tr>
      <w:tr w:rsidR="00C42D99" w:rsidRPr="003E0BEA" w14:paraId="45A6B68E" w14:textId="77777777" w:rsidTr="001006C6">
        <w:tc>
          <w:tcPr>
            <w:tcW w:w="15843" w:type="dxa"/>
            <w:gridSpan w:val="6"/>
            <w:vAlign w:val="center"/>
          </w:tcPr>
          <w:p w14:paraId="22DAF99D" w14:textId="77777777" w:rsidR="00C42D99" w:rsidRPr="003E0BEA" w:rsidRDefault="00C42D99" w:rsidP="001006C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3E0BEA">
              <w:rPr>
                <w:rFonts w:ascii="Times New Roman" w:hAnsi="Times New Roman"/>
              </w:rPr>
              <w:t xml:space="preserve">Цель: </w:t>
            </w:r>
            <w:r w:rsidRPr="003E0BEA">
              <w:rPr>
                <w:rFonts w:ascii="Times New Roman" w:eastAsia="Courier New" w:hAnsi="Times New Roman" w:cs="Courier New"/>
              </w:rPr>
              <w:t>развитие и улучшение системы профилактики преступлений и правонарушений</w:t>
            </w:r>
            <w:r w:rsidRPr="003E0BEA">
              <w:rPr>
                <w:rFonts w:ascii="Times New Roman" w:hAnsi="Times New Roman"/>
              </w:rPr>
              <w:t>;</w:t>
            </w:r>
          </w:p>
        </w:tc>
      </w:tr>
      <w:tr w:rsidR="00C42D99" w:rsidRPr="003E0BEA" w14:paraId="14DFF374" w14:textId="77777777" w:rsidTr="001006C6">
        <w:tc>
          <w:tcPr>
            <w:tcW w:w="15843" w:type="dxa"/>
            <w:gridSpan w:val="6"/>
            <w:vAlign w:val="center"/>
          </w:tcPr>
          <w:p w14:paraId="27B63A1B" w14:textId="04F20B9D" w:rsidR="00C42D99" w:rsidRPr="003E0BEA" w:rsidRDefault="00C42D99" w:rsidP="001006C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3E0BEA">
              <w:rPr>
                <w:rFonts w:ascii="Times New Roman" w:hAnsi="Times New Roman"/>
              </w:rPr>
              <w:t xml:space="preserve">Задача 1: </w:t>
            </w:r>
            <w:r w:rsidR="00FD1727" w:rsidRPr="00FD1727">
              <w:rPr>
                <w:rFonts w:ascii="Times New Roman" w:eastAsia="Courier New" w:hAnsi="Times New Roman" w:cs="Courier New"/>
              </w:rPr>
              <w:t>расширение комплекса мер по сокращению преступлений</w:t>
            </w:r>
            <w:r w:rsidRPr="003E0BEA">
              <w:rPr>
                <w:rFonts w:ascii="Times New Roman" w:hAnsi="Times New Roman"/>
              </w:rPr>
              <w:t>;</w:t>
            </w:r>
          </w:p>
        </w:tc>
      </w:tr>
      <w:tr w:rsidR="003E0BEA" w:rsidRPr="003E0BEA" w14:paraId="353B0BE7" w14:textId="77777777" w:rsidTr="001006C6">
        <w:tc>
          <w:tcPr>
            <w:tcW w:w="641" w:type="dxa"/>
            <w:vAlign w:val="center"/>
          </w:tcPr>
          <w:p w14:paraId="6E8B7437" w14:textId="7777777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0BEA">
              <w:rPr>
                <w:rFonts w:ascii="Times New Roman" w:hAnsi="Times New Roman"/>
              </w:rPr>
              <w:t>1.</w:t>
            </w:r>
          </w:p>
        </w:tc>
        <w:tc>
          <w:tcPr>
            <w:tcW w:w="9815" w:type="dxa"/>
            <w:vAlign w:val="center"/>
          </w:tcPr>
          <w:p w14:paraId="76F66254" w14:textId="77777777" w:rsidR="00C42D99" w:rsidRPr="003E0BEA" w:rsidRDefault="00C42D99" w:rsidP="001006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0BEA">
              <w:rPr>
                <w:rFonts w:ascii="Times New Roman" w:hAnsi="Times New Roman"/>
              </w:rPr>
              <w:t xml:space="preserve">доля тяжких и особо тяжких преступлений в общем числе зарегистрированных преступлений </w:t>
            </w:r>
          </w:p>
        </w:tc>
        <w:tc>
          <w:tcPr>
            <w:tcW w:w="1114" w:type="dxa"/>
          </w:tcPr>
          <w:p w14:paraId="6527368F" w14:textId="77777777" w:rsidR="00C42D99" w:rsidRPr="003E0BEA" w:rsidRDefault="00C42D99" w:rsidP="001006C6">
            <w:pPr>
              <w:spacing w:after="0" w:line="240" w:lineRule="auto"/>
              <w:jc w:val="center"/>
            </w:pPr>
            <w:r w:rsidRPr="003E0BEA">
              <w:rPr>
                <w:rFonts w:ascii="Times New Roman" w:hAnsi="Times New Roman"/>
              </w:rPr>
              <w:t>%</w:t>
            </w:r>
          </w:p>
        </w:tc>
        <w:tc>
          <w:tcPr>
            <w:tcW w:w="1438" w:type="dxa"/>
          </w:tcPr>
          <w:p w14:paraId="2C650A81" w14:textId="6A5AE7AA" w:rsidR="00C42D99" w:rsidRPr="003E0BEA" w:rsidRDefault="0054577E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3E0BEA">
              <w:rPr>
                <w:rFonts w:ascii="Times New Roman" w:hAnsi="Times New Roman"/>
              </w:rPr>
              <w:t>30,1</w:t>
            </w:r>
          </w:p>
        </w:tc>
        <w:tc>
          <w:tcPr>
            <w:tcW w:w="1417" w:type="dxa"/>
            <w:vAlign w:val="center"/>
          </w:tcPr>
          <w:p w14:paraId="3B50C8B0" w14:textId="5AE8603B" w:rsidR="00C42D99" w:rsidRPr="003E0BEA" w:rsidRDefault="00625A74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0BEA">
              <w:rPr>
                <w:rFonts w:ascii="Times New Roman" w:hAnsi="Times New Roman"/>
              </w:rPr>
              <w:t>26,3</w:t>
            </w:r>
          </w:p>
        </w:tc>
        <w:tc>
          <w:tcPr>
            <w:tcW w:w="1418" w:type="dxa"/>
            <w:vAlign w:val="center"/>
          </w:tcPr>
          <w:p w14:paraId="252FC8E7" w14:textId="3A4CD3B2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0BEA">
              <w:rPr>
                <w:rFonts w:ascii="Times New Roman" w:hAnsi="Times New Roman"/>
              </w:rPr>
              <w:t>2</w:t>
            </w:r>
            <w:r w:rsidR="00625A74" w:rsidRPr="003E0BEA">
              <w:rPr>
                <w:rFonts w:ascii="Times New Roman" w:hAnsi="Times New Roman"/>
              </w:rPr>
              <w:t>7</w:t>
            </w:r>
          </w:p>
        </w:tc>
      </w:tr>
      <w:tr w:rsidR="00C42D99" w:rsidRPr="003E0BEA" w14:paraId="1C8D192C" w14:textId="77777777" w:rsidTr="001006C6">
        <w:trPr>
          <w:trHeight w:val="345"/>
        </w:trPr>
        <w:tc>
          <w:tcPr>
            <w:tcW w:w="15843" w:type="dxa"/>
            <w:gridSpan w:val="6"/>
            <w:vAlign w:val="center"/>
          </w:tcPr>
          <w:p w14:paraId="3544696C" w14:textId="77777777" w:rsidR="00C42D99" w:rsidRPr="003E0BEA" w:rsidRDefault="00C42D99" w:rsidP="00D5431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0BEA">
              <w:rPr>
                <w:rFonts w:ascii="Times New Roman" w:hAnsi="Times New Roman"/>
              </w:rPr>
              <w:t xml:space="preserve">Задача 2: </w:t>
            </w:r>
            <w:r w:rsidRPr="003E0BEA">
              <w:rPr>
                <w:rFonts w:ascii="Times New Roman" w:eastAsia="Courier New" w:hAnsi="Times New Roman" w:cs="Courier New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</w:t>
            </w:r>
            <w:r w:rsidRPr="003E0BEA">
              <w:rPr>
                <w:rFonts w:ascii="Times New Roman" w:hAnsi="Times New Roman"/>
              </w:rPr>
              <w:t>;</w:t>
            </w:r>
          </w:p>
        </w:tc>
      </w:tr>
      <w:tr w:rsidR="003E0BEA" w:rsidRPr="003E0BEA" w14:paraId="72F5DEEF" w14:textId="77777777" w:rsidTr="001006C6">
        <w:tc>
          <w:tcPr>
            <w:tcW w:w="641" w:type="dxa"/>
            <w:vAlign w:val="center"/>
          </w:tcPr>
          <w:p w14:paraId="6C0B64A7" w14:textId="7777777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0BEA">
              <w:rPr>
                <w:rFonts w:ascii="Times New Roman" w:hAnsi="Times New Roman"/>
              </w:rPr>
              <w:t>2.</w:t>
            </w:r>
          </w:p>
        </w:tc>
        <w:tc>
          <w:tcPr>
            <w:tcW w:w="9815" w:type="dxa"/>
          </w:tcPr>
          <w:p w14:paraId="0C21594D" w14:textId="77777777" w:rsidR="00C42D99" w:rsidRPr="003E0BEA" w:rsidRDefault="00C42D99" w:rsidP="001006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r w:rsidRPr="003E0BEA">
              <w:rPr>
                <w:rFonts w:ascii="Times New Roman" w:eastAsia="Courier New" w:hAnsi="Times New Roman"/>
              </w:rPr>
              <w:t xml:space="preserve">доля преступлений, совершенных в общественных местах от общего числа совершенных преступлений </w:t>
            </w:r>
          </w:p>
        </w:tc>
        <w:tc>
          <w:tcPr>
            <w:tcW w:w="1114" w:type="dxa"/>
          </w:tcPr>
          <w:p w14:paraId="766B918C" w14:textId="77777777" w:rsidR="00C42D99" w:rsidRPr="003E0BEA" w:rsidRDefault="00C42D99" w:rsidP="001006C6">
            <w:pPr>
              <w:spacing w:after="0" w:line="240" w:lineRule="auto"/>
              <w:jc w:val="center"/>
            </w:pPr>
            <w:r w:rsidRPr="003E0BEA">
              <w:rPr>
                <w:rFonts w:ascii="Times New Roman" w:hAnsi="Times New Roman"/>
              </w:rPr>
              <w:t>%</w:t>
            </w:r>
          </w:p>
        </w:tc>
        <w:tc>
          <w:tcPr>
            <w:tcW w:w="1438" w:type="dxa"/>
            <w:vAlign w:val="center"/>
          </w:tcPr>
          <w:p w14:paraId="17BB9901" w14:textId="45769838" w:rsidR="00C42D99" w:rsidRPr="003E0BEA" w:rsidRDefault="00625A74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0BEA">
              <w:rPr>
                <w:rFonts w:ascii="Times New Roman" w:hAnsi="Times New Roman"/>
              </w:rPr>
              <w:t>18,8</w:t>
            </w:r>
          </w:p>
        </w:tc>
        <w:tc>
          <w:tcPr>
            <w:tcW w:w="1417" w:type="dxa"/>
            <w:vAlign w:val="center"/>
          </w:tcPr>
          <w:p w14:paraId="12E979A2" w14:textId="1194C1D6" w:rsidR="00C42D99" w:rsidRPr="003E0BEA" w:rsidRDefault="00625A74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0BEA">
              <w:rPr>
                <w:rFonts w:ascii="Times New Roman" w:hAnsi="Times New Roman"/>
              </w:rPr>
              <w:t>22</w:t>
            </w:r>
          </w:p>
        </w:tc>
        <w:tc>
          <w:tcPr>
            <w:tcW w:w="1418" w:type="dxa"/>
            <w:vAlign w:val="center"/>
          </w:tcPr>
          <w:p w14:paraId="21EBED28" w14:textId="3D4CE21F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0BEA">
              <w:rPr>
                <w:rFonts w:ascii="Times New Roman" w:hAnsi="Times New Roman"/>
              </w:rPr>
              <w:t>2</w:t>
            </w:r>
            <w:r w:rsidR="00625A74" w:rsidRPr="003E0BEA">
              <w:rPr>
                <w:rFonts w:ascii="Times New Roman" w:hAnsi="Times New Roman"/>
              </w:rPr>
              <w:t>3</w:t>
            </w:r>
          </w:p>
        </w:tc>
      </w:tr>
      <w:tr w:rsidR="00C42D99" w:rsidRPr="003E0BEA" w14:paraId="2559725D" w14:textId="77777777" w:rsidTr="001006C6">
        <w:tc>
          <w:tcPr>
            <w:tcW w:w="15843" w:type="dxa"/>
            <w:gridSpan w:val="6"/>
            <w:vAlign w:val="center"/>
          </w:tcPr>
          <w:p w14:paraId="5D767AFF" w14:textId="77777777" w:rsidR="00C42D99" w:rsidRPr="003E0BEA" w:rsidRDefault="00C42D99" w:rsidP="001006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0BEA">
              <w:rPr>
                <w:rFonts w:ascii="Times New Roman" w:hAnsi="Times New Roman"/>
              </w:rPr>
              <w:t xml:space="preserve">Задача 3: </w:t>
            </w:r>
            <w:r w:rsidRPr="003E0BEA">
              <w:rPr>
                <w:rFonts w:ascii="Times New Roman" w:eastAsia="Courier New" w:hAnsi="Times New Roman" w:cs="Courier New"/>
              </w:rPr>
              <w:t>вовлечение в предупреждение правонарушений организаций всех форм собственности, общественных организаций и граждан</w:t>
            </w:r>
            <w:r w:rsidRPr="003E0BEA">
              <w:rPr>
                <w:rFonts w:ascii="Times New Roman" w:hAnsi="Times New Roman"/>
              </w:rPr>
              <w:t>;</w:t>
            </w:r>
          </w:p>
        </w:tc>
      </w:tr>
      <w:tr w:rsidR="003E0BEA" w:rsidRPr="003E0BEA" w14:paraId="7644F27A" w14:textId="77777777" w:rsidTr="001006C6">
        <w:tc>
          <w:tcPr>
            <w:tcW w:w="641" w:type="dxa"/>
          </w:tcPr>
          <w:p w14:paraId="73851892" w14:textId="7777777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0BEA">
              <w:rPr>
                <w:rFonts w:ascii="Times New Roman" w:hAnsi="Times New Roman"/>
              </w:rPr>
              <w:t>3.</w:t>
            </w:r>
          </w:p>
        </w:tc>
        <w:tc>
          <w:tcPr>
            <w:tcW w:w="9815" w:type="dxa"/>
          </w:tcPr>
          <w:p w14:paraId="540CA17C" w14:textId="77777777" w:rsidR="00C42D99" w:rsidRPr="003E0BEA" w:rsidRDefault="00C42D99" w:rsidP="001006C6">
            <w:pPr>
              <w:spacing w:after="0" w:line="240" w:lineRule="auto"/>
              <w:rPr>
                <w:rFonts w:ascii="Times New Roman" w:hAnsi="Times New Roman"/>
              </w:rPr>
            </w:pPr>
            <w:r w:rsidRPr="003E0BEA">
              <w:rPr>
                <w:rFonts w:ascii="Times New Roman" w:hAnsi="Times New Roman"/>
              </w:rPr>
              <w:t>количество граждан, привлеченных к охране общественного порядка</w:t>
            </w:r>
          </w:p>
        </w:tc>
        <w:tc>
          <w:tcPr>
            <w:tcW w:w="1114" w:type="dxa"/>
          </w:tcPr>
          <w:p w14:paraId="039BE30C" w14:textId="77777777" w:rsidR="00C42D99" w:rsidRPr="003E0BEA" w:rsidRDefault="00C42D99" w:rsidP="001006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BEA">
              <w:rPr>
                <w:rFonts w:ascii="Times New Roman" w:hAnsi="Times New Roman"/>
              </w:rPr>
              <w:t>чел.</w:t>
            </w:r>
          </w:p>
        </w:tc>
        <w:tc>
          <w:tcPr>
            <w:tcW w:w="1438" w:type="dxa"/>
            <w:vAlign w:val="center"/>
          </w:tcPr>
          <w:p w14:paraId="0E620467" w14:textId="765D84E9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3E0BEA">
              <w:rPr>
                <w:rFonts w:ascii="Times New Roman" w:hAnsi="Times New Roman"/>
              </w:rPr>
              <w:t>4</w:t>
            </w:r>
            <w:r w:rsidR="00625A74" w:rsidRPr="003E0BEA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614F8A01" w14:textId="68B7BEC1" w:rsidR="00C42D99" w:rsidRPr="003E0BEA" w:rsidRDefault="00625A74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0BEA">
              <w:rPr>
                <w:rFonts w:ascii="Times New Roman" w:hAnsi="Times New Roman"/>
              </w:rPr>
              <w:t>27</w:t>
            </w:r>
          </w:p>
        </w:tc>
        <w:tc>
          <w:tcPr>
            <w:tcW w:w="1418" w:type="dxa"/>
            <w:vAlign w:val="center"/>
          </w:tcPr>
          <w:p w14:paraId="436E371B" w14:textId="174B72D8" w:rsidR="00C42D99" w:rsidRPr="003E0BEA" w:rsidRDefault="00625A74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0BEA">
              <w:rPr>
                <w:rFonts w:ascii="Times New Roman" w:hAnsi="Times New Roman"/>
              </w:rPr>
              <w:t>30</w:t>
            </w:r>
          </w:p>
        </w:tc>
      </w:tr>
      <w:tr w:rsidR="00C42D99" w:rsidRPr="003E0BEA" w14:paraId="6B13EF2F" w14:textId="77777777" w:rsidTr="001006C6">
        <w:tc>
          <w:tcPr>
            <w:tcW w:w="15843" w:type="dxa"/>
            <w:gridSpan w:val="6"/>
            <w:vAlign w:val="center"/>
          </w:tcPr>
          <w:p w14:paraId="4E173332" w14:textId="7777777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E0BEA">
              <w:rPr>
                <w:rFonts w:ascii="Times New Roman" w:eastAsia="Calibri" w:hAnsi="Times New Roman"/>
                <w:b/>
              </w:rPr>
              <w:t xml:space="preserve">Подпрограмма №2 </w:t>
            </w:r>
            <w:r w:rsidRPr="003E0BEA">
              <w:rPr>
                <w:rFonts w:ascii="Times New Roman" w:hAnsi="Times New Roman"/>
                <w:b/>
              </w:rPr>
              <w:t>«</w:t>
            </w:r>
            <w:r w:rsidRPr="003E0BEA">
              <w:rPr>
                <w:rFonts w:ascii="Times New Roman" w:eastAsia="Courier New" w:hAnsi="Times New Roman" w:cs="Courier New"/>
                <w:b/>
              </w:rPr>
              <w:t>Противодействие злоупотреблению наркотиками и их незаконному обороту на территории муниципального образования города Пугачева</w:t>
            </w:r>
            <w:r w:rsidRPr="003E0BEA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C42D99" w:rsidRPr="003E0BEA" w14:paraId="063ABA32" w14:textId="77777777" w:rsidTr="001006C6">
        <w:tc>
          <w:tcPr>
            <w:tcW w:w="15843" w:type="dxa"/>
            <w:gridSpan w:val="6"/>
            <w:vAlign w:val="center"/>
          </w:tcPr>
          <w:p w14:paraId="76CBDF19" w14:textId="77777777" w:rsidR="00C42D99" w:rsidRPr="003E0BEA" w:rsidRDefault="00C42D99" w:rsidP="00100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3E0BEA">
              <w:rPr>
                <w:rFonts w:ascii="Times New Roman" w:hAnsi="Times New Roman"/>
              </w:rPr>
              <w:t>Цель: повышение качества противодействия преступности в сфере незаконного оборота наркотиков;</w:t>
            </w:r>
          </w:p>
        </w:tc>
      </w:tr>
      <w:tr w:rsidR="00C42D99" w:rsidRPr="003E0BEA" w14:paraId="772C30DE" w14:textId="77777777" w:rsidTr="001006C6">
        <w:tc>
          <w:tcPr>
            <w:tcW w:w="15843" w:type="dxa"/>
            <w:gridSpan w:val="6"/>
            <w:vAlign w:val="center"/>
          </w:tcPr>
          <w:p w14:paraId="1605CA3D" w14:textId="77777777" w:rsidR="00C42D99" w:rsidRPr="003E0BEA" w:rsidRDefault="00C42D99" w:rsidP="001006C6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3E0BEA">
              <w:rPr>
                <w:rFonts w:ascii="Times New Roman" w:hAnsi="Times New Roman"/>
              </w:rPr>
              <w:t>Задача 1: расширение комплекса мер по пресечению незаконного распространения наркотиков и их прекурсоров</w:t>
            </w:r>
            <w:r w:rsidRPr="003E0BEA">
              <w:rPr>
                <w:rFonts w:ascii="Times New Roman" w:eastAsia="Courier New" w:hAnsi="Times New Roman" w:cs="Courier New"/>
              </w:rPr>
              <w:t>.</w:t>
            </w:r>
          </w:p>
        </w:tc>
      </w:tr>
      <w:tr w:rsidR="003E0BEA" w:rsidRPr="003E0BEA" w14:paraId="33BA26EC" w14:textId="77777777" w:rsidTr="001006C6">
        <w:tc>
          <w:tcPr>
            <w:tcW w:w="641" w:type="dxa"/>
            <w:vAlign w:val="center"/>
          </w:tcPr>
          <w:p w14:paraId="755BA304" w14:textId="7777777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3E0BEA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9815" w:type="dxa"/>
          </w:tcPr>
          <w:p w14:paraId="5789BFB8" w14:textId="77777777" w:rsidR="00C42D99" w:rsidRPr="003E0BEA" w:rsidRDefault="00C42D99" w:rsidP="001006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r w:rsidRPr="003E0BEA">
              <w:rPr>
                <w:rFonts w:ascii="Times New Roman" w:hAnsi="Times New Roman"/>
              </w:rPr>
              <w:t xml:space="preserve">доля зарегистрированных тяжких и особо тяжких преступлений, связанных с незаконным оборотом наркотических средств от общего количества зарегистрированных преступлений, связанных с незаконным оборотом наркотических средств </w:t>
            </w:r>
          </w:p>
        </w:tc>
        <w:tc>
          <w:tcPr>
            <w:tcW w:w="1114" w:type="dxa"/>
          </w:tcPr>
          <w:p w14:paraId="5A8CEC01" w14:textId="7777777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3E0BEA">
              <w:rPr>
                <w:rFonts w:ascii="Times New Roman" w:hAnsi="Times New Roman"/>
              </w:rPr>
              <w:t>%</w:t>
            </w:r>
          </w:p>
        </w:tc>
        <w:tc>
          <w:tcPr>
            <w:tcW w:w="1438" w:type="dxa"/>
            <w:vAlign w:val="center"/>
          </w:tcPr>
          <w:p w14:paraId="6B46CD5C" w14:textId="29371A55" w:rsidR="00C42D99" w:rsidRPr="003E0BEA" w:rsidRDefault="00625A74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0BEA">
              <w:rPr>
                <w:rFonts w:ascii="Times New Roman" w:hAnsi="Times New Roman"/>
              </w:rPr>
              <w:t>72,1</w:t>
            </w:r>
          </w:p>
        </w:tc>
        <w:tc>
          <w:tcPr>
            <w:tcW w:w="1417" w:type="dxa"/>
            <w:vAlign w:val="center"/>
          </w:tcPr>
          <w:p w14:paraId="16412AF3" w14:textId="73DDE57D" w:rsidR="00C42D99" w:rsidRPr="003E0BEA" w:rsidRDefault="00625A74" w:rsidP="001006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3E0BEA">
              <w:rPr>
                <w:rFonts w:ascii="Times New Roman" w:hAnsi="Times New Roman"/>
              </w:rPr>
              <w:t>84,6</w:t>
            </w:r>
          </w:p>
        </w:tc>
        <w:tc>
          <w:tcPr>
            <w:tcW w:w="1418" w:type="dxa"/>
            <w:vAlign w:val="center"/>
          </w:tcPr>
          <w:p w14:paraId="5D196EBD" w14:textId="3EAB4F09" w:rsidR="00C42D99" w:rsidRPr="003E0BEA" w:rsidRDefault="003E0BEA" w:rsidP="001006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3E0BEA">
              <w:rPr>
                <w:rFonts w:ascii="Times New Roman" w:eastAsia="Calibri" w:hAnsi="Times New Roman"/>
              </w:rPr>
              <w:t>85</w:t>
            </w:r>
          </w:p>
        </w:tc>
      </w:tr>
      <w:tr w:rsidR="00C42D99" w:rsidRPr="003E0BEA" w14:paraId="062C8AED" w14:textId="77777777" w:rsidTr="001006C6">
        <w:tc>
          <w:tcPr>
            <w:tcW w:w="15843" w:type="dxa"/>
            <w:gridSpan w:val="6"/>
            <w:vAlign w:val="center"/>
          </w:tcPr>
          <w:p w14:paraId="0773F28C" w14:textId="77777777" w:rsidR="00C42D99" w:rsidRPr="003E0BEA" w:rsidRDefault="00C42D99" w:rsidP="001006C6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3E0BEA">
              <w:rPr>
                <w:rFonts w:ascii="Times New Roman" w:hAnsi="Times New Roman"/>
              </w:rPr>
              <w:t xml:space="preserve">Задача 2: </w:t>
            </w:r>
            <w:r w:rsidRPr="003E0BEA">
              <w:rPr>
                <w:rFonts w:ascii="Times New Roman" w:eastAsia="Courier New" w:hAnsi="Times New Roman" w:cs="Courier New"/>
              </w:rPr>
              <w:t>совершенствование системы профилактики немедицинского потребления наркотиков, совершенствование системы оказания социальной реабилитации больных наркоманией</w:t>
            </w:r>
            <w:r w:rsidRPr="003E0BEA">
              <w:rPr>
                <w:rFonts w:ascii="Times New Roman" w:hAnsi="Times New Roman"/>
              </w:rPr>
              <w:t>;</w:t>
            </w:r>
          </w:p>
        </w:tc>
      </w:tr>
      <w:tr w:rsidR="003E0BEA" w:rsidRPr="003E0BEA" w14:paraId="20E6FBF7" w14:textId="77777777" w:rsidTr="001006C6">
        <w:tc>
          <w:tcPr>
            <w:tcW w:w="641" w:type="dxa"/>
            <w:vAlign w:val="center"/>
          </w:tcPr>
          <w:p w14:paraId="75DA640F" w14:textId="7777777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3E0BEA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9815" w:type="dxa"/>
          </w:tcPr>
          <w:p w14:paraId="563D9BF8" w14:textId="77777777" w:rsidR="00C42D99" w:rsidRPr="003E0BEA" w:rsidRDefault="00C42D99" w:rsidP="001006C6">
            <w:pPr>
              <w:spacing w:after="0" w:line="240" w:lineRule="auto"/>
              <w:rPr>
                <w:rFonts w:ascii="Times New Roman" w:hAnsi="Times New Roman"/>
              </w:rPr>
            </w:pPr>
            <w:r w:rsidRPr="003E0BEA">
              <w:rPr>
                <w:rFonts w:ascii="Times New Roman" w:hAnsi="Times New Roman"/>
              </w:rPr>
              <w:t xml:space="preserve">количество проведенных соревнований по массовым видам спорта антинаркотической направленности </w:t>
            </w:r>
          </w:p>
        </w:tc>
        <w:tc>
          <w:tcPr>
            <w:tcW w:w="1114" w:type="dxa"/>
          </w:tcPr>
          <w:p w14:paraId="14955123" w14:textId="77777777" w:rsidR="00C42D99" w:rsidRPr="003E0BEA" w:rsidRDefault="00C42D99" w:rsidP="001006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BEA">
              <w:rPr>
                <w:rFonts w:ascii="Times New Roman" w:hAnsi="Times New Roman"/>
              </w:rPr>
              <w:t>шт.</w:t>
            </w:r>
          </w:p>
        </w:tc>
        <w:tc>
          <w:tcPr>
            <w:tcW w:w="1438" w:type="dxa"/>
            <w:vAlign w:val="center"/>
          </w:tcPr>
          <w:p w14:paraId="3F566F9A" w14:textId="7777777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3E0BEA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417" w:type="dxa"/>
            <w:vAlign w:val="center"/>
          </w:tcPr>
          <w:p w14:paraId="72043026" w14:textId="7777777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3E0BEA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418" w:type="dxa"/>
            <w:vAlign w:val="center"/>
          </w:tcPr>
          <w:p w14:paraId="25B80D67" w14:textId="77777777" w:rsidR="00C42D99" w:rsidRPr="003E0BEA" w:rsidRDefault="00C42D99" w:rsidP="001006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3E0BEA">
              <w:rPr>
                <w:rFonts w:ascii="Times New Roman" w:eastAsia="Calibri" w:hAnsi="Times New Roman"/>
              </w:rPr>
              <w:t>4</w:t>
            </w:r>
          </w:p>
        </w:tc>
      </w:tr>
    </w:tbl>
    <w:p w14:paraId="02034DE2" w14:textId="3B21FAD8" w:rsidR="00C42D99" w:rsidRPr="00100C20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  <w:r w:rsidRPr="00100C20">
        <w:rPr>
          <w:rFonts w:ascii="Times New Roman" w:hAnsi="Times New Roman"/>
          <w:sz w:val="28"/>
          <w:szCs w:val="28"/>
        </w:rPr>
        <w:lastRenderedPageBreak/>
        <w:t>Приложение № 5 к муниципальной программе</w:t>
      </w:r>
    </w:p>
    <w:p w14:paraId="53CF85DB" w14:textId="77777777" w:rsidR="00C42D99" w:rsidRPr="00100C20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100C20">
        <w:rPr>
          <w:rFonts w:ascii="Times New Roman" w:hAnsi="Times New Roman"/>
          <w:sz w:val="28"/>
          <w:szCs w:val="28"/>
        </w:rPr>
        <w:t>«</w:t>
      </w:r>
      <w:r w:rsidRPr="00100C20">
        <w:rPr>
          <w:rFonts w:ascii="Times New Roman" w:hAnsi="Times New Roman" w:cs="Courier New"/>
          <w:bCs/>
          <w:sz w:val="28"/>
          <w:szCs w:val="28"/>
        </w:rPr>
        <w:t>Профилактика правонарушений и незаконного</w:t>
      </w:r>
    </w:p>
    <w:p w14:paraId="5B4F0996" w14:textId="77777777" w:rsidR="00C42D99" w:rsidRPr="00100C20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100C20">
        <w:rPr>
          <w:rFonts w:ascii="Times New Roman" w:hAnsi="Times New Roman" w:cs="Courier New"/>
          <w:bCs/>
          <w:sz w:val="28"/>
          <w:szCs w:val="28"/>
        </w:rPr>
        <w:t>оборота наркотических средств на территории</w:t>
      </w:r>
    </w:p>
    <w:p w14:paraId="022FA6F9" w14:textId="77777777" w:rsidR="00C42D99" w:rsidRPr="00100C20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100C20">
        <w:rPr>
          <w:rFonts w:ascii="Times New Roman" w:hAnsi="Times New Roman" w:cs="Courier New"/>
          <w:bCs/>
          <w:sz w:val="28"/>
          <w:szCs w:val="28"/>
        </w:rPr>
        <w:t xml:space="preserve">муниципального образования </w:t>
      </w:r>
      <w:r w:rsidRPr="00100C20">
        <w:rPr>
          <w:rFonts w:ascii="Times New Roman" w:hAnsi="Times New Roman" w:cs="Courier New"/>
          <w:sz w:val="28"/>
          <w:szCs w:val="28"/>
        </w:rPr>
        <w:t>города</w:t>
      </w:r>
      <w:r w:rsidRPr="00100C20">
        <w:rPr>
          <w:rFonts w:ascii="Times New Roman" w:hAnsi="Times New Roman" w:cs="Courier New"/>
          <w:bCs/>
          <w:sz w:val="28"/>
          <w:szCs w:val="28"/>
        </w:rPr>
        <w:t xml:space="preserve"> Пугачева</w:t>
      </w:r>
    </w:p>
    <w:p w14:paraId="79254C03" w14:textId="0FAE6688" w:rsidR="00C42D99" w:rsidRPr="00100C20" w:rsidRDefault="00C42D99" w:rsidP="00C42D99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Courier New"/>
          <w:bCs/>
          <w:sz w:val="28"/>
          <w:szCs w:val="28"/>
        </w:rPr>
      </w:pPr>
      <w:r w:rsidRPr="00100C20">
        <w:rPr>
          <w:rFonts w:ascii="Times New Roman" w:hAnsi="Times New Roman" w:cs="Courier New"/>
          <w:bCs/>
          <w:sz w:val="28"/>
          <w:szCs w:val="28"/>
        </w:rPr>
        <w:t>Саратовской области на 202</w:t>
      </w:r>
      <w:r w:rsidR="00100C20" w:rsidRPr="00100C20">
        <w:rPr>
          <w:rFonts w:ascii="Times New Roman" w:hAnsi="Times New Roman" w:cs="Courier New"/>
          <w:bCs/>
          <w:sz w:val="28"/>
          <w:szCs w:val="28"/>
        </w:rPr>
        <w:t>5</w:t>
      </w:r>
      <w:r w:rsidRPr="00100C20">
        <w:rPr>
          <w:rFonts w:ascii="Times New Roman" w:hAnsi="Times New Roman" w:cs="Courier New"/>
          <w:bCs/>
          <w:sz w:val="28"/>
          <w:szCs w:val="28"/>
        </w:rPr>
        <w:t xml:space="preserve"> год»</w:t>
      </w:r>
    </w:p>
    <w:p w14:paraId="26E1F9B8" w14:textId="77777777" w:rsidR="00C42D99" w:rsidRPr="00100C20" w:rsidRDefault="00C42D99" w:rsidP="00C42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sz w:val="16"/>
          <w:szCs w:val="16"/>
        </w:rPr>
      </w:pPr>
    </w:p>
    <w:p w14:paraId="4635BE2B" w14:textId="77777777" w:rsidR="00C42D99" w:rsidRPr="00100C20" w:rsidRDefault="00C42D99" w:rsidP="00C42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sz w:val="28"/>
          <w:szCs w:val="28"/>
        </w:rPr>
      </w:pPr>
      <w:r w:rsidRPr="00100C20">
        <w:rPr>
          <w:rFonts w:ascii="Times New Roman" w:eastAsia="Courier New" w:hAnsi="Times New Roman" w:cs="Courier New"/>
          <w:b/>
          <w:sz w:val="28"/>
          <w:szCs w:val="28"/>
        </w:rPr>
        <w:t>Распределение</w:t>
      </w:r>
    </w:p>
    <w:p w14:paraId="16CD458D" w14:textId="77777777" w:rsidR="00C42D99" w:rsidRPr="00100C20" w:rsidRDefault="00C42D99" w:rsidP="00C42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100C20">
        <w:rPr>
          <w:rFonts w:ascii="Times New Roman" w:eastAsia="Courier New" w:hAnsi="Times New Roman" w:cs="Courier New"/>
          <w:b/>
          <w:sz w:val="28"/>
          <w:szCs w:val="28"/>
        </w:rPr>
        <w:t xml:space="preserve">объема финансовых ресурсов, необходимых для реализации программы </w:t>
      </w:r>
      <w:r w:rsidRPr="00100C20">
        <w:rPr>
          <w:rFonts w:ascii="Times New Roman" w:eastAsia="Courier New" w:hAnsi="Times New Roman" w:cs="Courier New"/>
          <w:b/>
          <w:bCs/>
          <w:sz w:val="28"/>
          <w:szCs w:val="28"/>
        </w:rPr>
        <w:t>«Профилактика правонарушений</w:t>
      </w:r>
    </w:p>
    <w:p w14:paraId="5BF1E21A" w14:textId="0CD9AD95" w:rsidR="00C42D99" w:rsidRPr="00100C20" w:rsidRDefault="00C42D99" w:rsidP="00C42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bCs/>
          <w:sz w:val="28"/>
          <w:szCs w:val="28"/>
        </w:rPr>
      </w:pPr>
      <w:r w:rsidRPr="00100C20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и незаконного оборота наркотических средств на территории муниципального образования </w:t>
      </w:r>
      <w:r w:rsidRPr="00100C20">
        <w:rPr>
          <w:rFonts w:ascii="Times New Roman" w:eastAsia="Courier New" w:hAnsi="Times New Roman" w:cs="Courier New"/>
          <w:b/>
          <w:sz w:val="28"/>
          <w:szCs w:val="28"/>
        </w:rPr>
        <w:t>города</w:t>
      </w:r>
      <w:r w:rsidRPr="00100C20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 Пугачева Саратовской области на 202</w:t>
      </w:r>
      <w:r w:rsidR="00100C20" w:rsidRPr="00100C20">
        <w:rPr>
          <w:rFonts w:ascii="Times New Roman" w:eastAsia="Courier New" w:hAnsi="Times New Roman" w:cs="Courier New"/>
          <w:b/>
          <w:bCs/>
          <w:sz w:val="28"/>
          <w:szCs w:val="28"/>
        </w:rPr>
        <w:t>5</w:t>
      </w:r>
      <w:r w:rsidRPr="00100C20">
        <w:rPr>
          <w:rFonts w:ascii="Times New Roman" w:eastAsia="Courier New" w:hAnsi="Times New Roman" w:cs="Courier New"/>
          <w:b/>
          <w:bCs/>
          <w:sz w:val="28"/>
          <w:szCs w:val="28"/>
        </w:rPr>
        <w:t xml:space="preserve"> год» в разрезе подпрограмм</w:t>
      </w:r>
    </w:p>
    <w:p w14:paraId="697BDBE8" w14:textId="77777777" w:rsidR="00C42D99" w:rsidRPr="00100C20" w:rsidRDefault="00C42D99" w:rsidP="00C42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528"/>
        <w:gridCol w:w="1984"/>
        <w:gridCol w:w="1985"/>
        <w:gridCol w:w="1353"/>
      </w:tblGrid>
      <w:tr w:rsidR="00C42D99" w:rsidRPr="00100C20" w14:paraId="172EDF51" w14:textId="77777777" w:rsidTr="001006C6">
        <w:tc>
          <w:tcPr>
            <w:tcW w:w="5070" w:type="dxa"/>
            <w:vMerge w:val="restart"/>
            <w:shd w:val="clear" w:color="auto" w:fill="auto"/>
          </w:tcPr>
          <w:p w14:paraId="4FB032AA" w14:textId="77777777" w:rsidR="00C42D99" w:rsidRPr="00100C20" w:rsidRDefault="00C42D99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  <w:r w:rsidRPr="00100C20">
              <w:rPr>
                <w:rFonts w:ascii="Times New Roman" w:eastAsia="Courier New" w:hAnsi="Times New Roman" w:cs="Courier New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3594865D" w14:textId="77777777" w:rsidR="00C42D99" w:rsidRPr="00100C20" w:rsidRDefault="00C42D99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  <w:r w:rsidRPr="00100C20">
              <w:rPr>
                <w:rFonts w:ascii="Times New Roman" w:eastAsia="Courier New" w:hAnsi="Times New Roman" w:cs="Courier New"/>
                <w:b/>
                <w:sz w:val="28"/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DF37920" w14:textId="77777777" w:rsidR="00C42D99" w:rsidRPr="00100C20" w:rsidRDefault="00C42D99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  <w:r w:rsidRPr="00100C20">
              <w:rPr>
                <w:rFonts w:ascii="Times New Roman" w:eastAsia="Courier New" w:hAnsi="Times New Roman" w:cs="Courier New"/>
                <w:b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3338" w:type="dxa"/>
            <w:gridSpan w:val="2"/>
            <w:shd w:val="clear" w:color="auto" w:fill="auto"/>
          </w:tcPr>
          <w:p w14:paraId="207A8436" w14:textId="77777777" w:rsidR="00C42D99" w:rsidRPr="00100C20" w:rsidRDefault="00C42D99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  <w:r w:rsidRPr="00100C20">
              <w:rPr>
                <w:rFonts w:ascii="Times New Roman" w:eastAsia="Courier New" w:hAnsi="Times New Roman" w:cs="Courier New"/>
                <w:b/>
                <w:sz w:val="28"/>
                <w:szCs w:val="28"/>
              </w:rPr>
              <w:t>Распределение объема денежных средств в период реализации программы</w:t>
            </w:r>
          </w:p>
        </w:tc>
      </w:tr>
      <w:tr w:rsidR="00C42D99" w:rsidRPr="00100C20" w14:paraId="124C03F4" w14:textId="77777777" w:rsidTr="001006C6">
        <w:tc>
          <w:tcPr>
            <w:tcW w:w="5070" w:type="dxa"/>
            <w:vMerge/>
            <w:shd w:val="clear" w:color="auto" w:fill="auto"/>
          </w:tcPr>
          <w:p w14:paraId="7C39D5C7" w14:textId="77777777" w:rsidR="00C42D99" w:rsidRPr="00100C20" w:rsidRDefault="00C42D99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51CB2BB4" w14:textId="77777777" w:rsidR="00C42D99" w:rsidRPr="00100C20" w:rsidRDefault="00C42D99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A586E55" w14:textId="77777777" w:rsidR="00C42D99" w:rsidRPr="00100C20" w:rsidRDefault="00C42D99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D8D99D5" w14:textId="77777777" w:rsidR="00C42D99" w:rsidRPr="00100C20" w:rsidRDefault="00C42D99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  <w:r w:rsidRPr="00100C20">
              <w:rPr>
                <w:rFonts w:ascii="Times New Roman" w:eastAsia="Courier New" w:hAnsi="Times New Roman" w:cs="Courier New"/>
                <w:b/>
                <w:sz w:val="28"/>
                <w:szCs w:val="28"/>
              </w:rPr>
              <w:t>Всего</w:t>
            </w:r>
          </w:p>
        </w:tc>
        <w:tc>
          <w:tcPr>
            <w:tcW w:w="1353" w:type="dxa"/>
            <w:shd w:val="clear" w:color="auto" w:fill="auto"/>
          </w:tcPr>
          <w:p w14:paraId="2C534A09" w14:textId="0BD0C639" w:rsidR="00C42D99" w:rsidRPr="00100C20" w:rsidRDefault="00C42D99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Courier New" w:hAnsi="Times New Roman" w:cs="Courier New"/>
                <w:b/>
                <w:sz w:val="28"/>
                <w:szCs w:val="28"/>
              </w:rPr>
            </w:pPr>
            <w:r w:rsidRPr="00100C20">
              <w:rPr>
                <w:rFonts w:ascii="Times New Roman" w:eastAsia="Courier New" w:hAnsi="Times New Roman" w:cs="Courier New"/>
                <w:b/>
                <w:sz w:val="28"/>
                <w:szCs w:val="28"/>
              </w:rPr>
              <w:t>202</w:t>
            </w:r>
            <w:r w:rsidR="00100C20" w:rsidRPr="00100C20">
              <w:rPr>
                <w:rFonts w:ascii="Times New Roman" w:eastAsia="Courier New" w:hAnsi="Times New Roman" w:cs="Courier New"/>
                <w:b/>
                <w:sz w:val="28"/>
                <w:szCs w:val="28"/>
              </w:rPr>
              <w:t>5</w:t>
            </w:r>
          </w:p>
        </w:tc>
      </w:tr>
      <w:tr w:rsidR="00C42D99" w:rsidRPr="00100C20" w14:paraId="39ABDD50" w14:textId="77777777" w:rsidTr="001006C6">
        <w:trPr>
          <w:trHeight w:val="2047"/>
        </w:trPr>
        <w:tc>
          <w:tcPr>
            <w:tcW w:w="5070" w:type="dxa"/>
            <w:shd w:val="clear" w:color="auto" w:fill="auto"/>
          </w:tcPr>
          <w:p w14:paraId="09406277" w14:textId="77777777" w:rsidR="00C42D99" w:rsidRPr="00100C20" w:rsidRDefault="00C42D99" w:rsidP="001006C6">
            <w:pPr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100C20">
              <w:rPr>
                <w:rFonts w:ascii="Times New Roman" w:eastAsia="Courier New" w:hAnsi="Times New Roman" w:cs="Courier New"/>
                <w:sz w:val="28"/>
                <w:szCs w:val="28"/>
              </w:rPr>
              <w:t>1.Профилактика правонарушений и усиление борьбы с преступностью на территории муниципального образования города Пугачева</w:t>
            </w:r>
          </w:p>
        </w:tc>
        <w:tc>
          <w:tcPr>
            <w:tcW w:w="5528" w:type="dxa"/>
            <w:shd w:val="clear" w:color="auto" w:fill="auto"/>
          </w:tcPr>
          <w:p w14:paraId="060E12E6" w14:textId="77777777" w:rsidR="00C42D99" w:rsidRPr="00100C20" w:rsidRDefault="00C42D99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</w:pPr>
            <w:r w:rsidRPr="00100C20"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  <w:t>сектор по делам гражданской обороны и чрезвычайных ситуаций и взаимодействию</w:t>
            </w:r>
          </w:p>
          <w:p w14:paraId="64F7C6B6" w14:textId="77777777" w:rsidR="00C42D99" w:rsidRPr="00100C20" w:rsidRDefault="00C42D99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</w:pPr>
            <w:r w:rsidRPr="00100C20"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  <w:t>с правоохранительными органами администрации Пугачевского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14:paraId="108F270F" w14:textId="77777777" w:rsidR="00C42D99" w:rsidRPr="00100C20" w:rsidRDefault="00C42D99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100C20">
              <w:rPr>
                <w:rFonts w:ascii="Times New Roman" w:eastAsia="Courier New" w:hAnsi="Times New Roman" w:cs="Courier New"/>
                <w:sz w:val="28"/>
                <w:szCs w:val="28"/>
              </w:rPr>
              <w:t>МБ</w:t>
            </w:r>
          </w:p>
        </w:tc>
        <w:tc>
          <w:tcPr>
            <w:tcW w:w="1985" w:type="dxa"/>
            <w:shd w:val="clear" w:color="auto" w:fill="auto"/>
          </w:tcPr>
          <w:p w14:paraId="5EDA365A" w14:textId="5030092E" w:rsidR="00C42D99" w:rsidRPr="00100C20" w:rsidRDefault="00100C20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100C20">
              <w:rPr>
                <w:rFonts w:ascii="Times New Roman" w:eastAsia="Courier New" w:hAnsi="Times New Roman" w:cs="Courier New"/>
                <w:sz w:val="28"/>
                <w:szCs w:val="28"/>
              </w:rPr>
              <w:t>500</w:t>
            </w:r>
            <w:r w:rsidR="00C42D99" w:rsidRPr="00100C20">
              <w:rPr>
                <w:rFonts w:ascii="Times New Roman" w:eastAsia="Courier New" w:hAnsi="Times New Roman" w:cs="Courier New"/>
                <w:sz w:val="28"/>
                <w:szCs w:val="28"/>
              </w:rPr>
              <w:t>,0</w:t>
            </w:r>
          </w:p>
        </w:tc>
        <w:tc>
          <w:tcPr>
            <w:tcW w:w="1353" w:type="dxa"/>
            <w:shd w:val="clear" w:color="auto" w:fill="auto"/>
          </w:tcPr>
          <w:p w14:paraId="7463F49B" w14:textId="48DA432E" w:rsidR="00C42D99" w:rsidRPr="00100C20" w:rsidRDefault="00100C20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100C20">
              <w:rPr>
                <w:rFonts w:ascii="Times New Roman" w:eastAsia="Courier New" w:hAnsi="Times New Roman" w:cs="Courier New"/>
                <w:sz w:val="28"/>
                <w:szCs w:val="28"/>
              </w:rPr>
              <w:t>500</w:t>
            </w:r>
            <w:r w:rsidR="00C42D99" w:rsidRPr="00100C20">
              <w:rPr>
                <w:rFonts w:ascii="Times New Roman" w:eastAsia="Courier New" w:hAnsi="Times New Roman" w:cs="Courier New"/>
                <w:sz w:val="28"/>
                <w:szCs w:val="28"/>
              </w:rPr>
              <w:t>,0</w:t>
            </w:r>
          </w:p>
        </w:tc>
      </w:tr>
      <w:tr w:rsidR="00C42D99" w:rsidRPr="00100C20" w14:paraId="254DCCB0" w14:textId="77777777" w:rsidTr="001006C6">
        <w:tc>
          <w:tcPr>
            <w:tcW w:w="5070" w:type="dxa"/>
            <w:shd w:val="clear" w:color="auto" w:fill="auto"/>
          </w:tcPr>
          <w:p w14:paraId="11561B69" w14:textId="77777777" w:rsidR="00C42D99" w:rsidRPr="00100C20" w:rsidRDefault="00C42D99" w:rsidP="001006C6">
            <w:pPr>
              <w:spacing w:after="0" w:line="240" w:lineRule="auto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100C20">
              <w:rPr>
                <w:rFonts w:ascii="Times New Roman" w:eastAsia="Courier New" w:hAnsi="Times New Roman" w:cs="Courier New"/>
                <w:sz w:val="28"/>
                <w:szCs w:val="28"/>
              </w:rPr>
              <w:t>2.</w:t>
            </w:r>
            <w:r w:rsidRPr="00100C20">
              <w:rPr>
                <w:rFonts w:ascii="Times New Roman" w:hAnsi="Times New Roman"/>
                <w:sz w:val="28"/>
                <w:szCs w:val="28"/>
              </w:rPr>
              <w:t xml:space="preserve"> Противодействие злоупотреблению наркотиками и их незаконному обороту на территории муниципального образования города Пугачева</w:t>
            </w:r>
          </w:p>
        </w:tc>
        <w:tc>
          <w:tcPr>
            <w:tcW w:w="5528" w:type="dxa"/>
            <w:shd w:val="clear" w:color="auto" w:fill="auto"/>
          </w:tcPr>
          <w:p w14:paraId="2F663A5A" w14:textId="77777777" w:rsidR="00C42D99" w:rsidRPr="00100C20" w:rsidRDefault="00C42D99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</w:pPr>
            <w:r w:rsidRPr="00100C20"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  <w:t>сектор по делам гражданской обороны и чрезвычайных ситуаций и взаимодействию</w:t>
            </w:r>
          </w:p>
          <w:p w14:paraId="7FD952CD" w14:textId="77777777" w:rsidR="00C42D99" w:rsidRPr="00100C20" w:rsidRDefault="00C42D99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</w:pPr>
            <w:r w:rsidRPr="00100C20">
              <w:rPr>
                <w:rFonts w:ascii="Times New Roman" w:eastAsia="Courier New" w:hAnsi="Times New Roman" w:cs="Courier New"/>
                <w:bCs/>
                <w:sz w:val="28"/>
                <w:szCs w:val="28"/>
              </w:rPr>
              <w:t>с правоохранительными органами администрации Пугачевского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14:paraId="4F4A86F2" w14:textId="77777777" w:rsidR="00C42D99" w:rsidRPr="00100C20" w:rsidRDefault="00C42D99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100C20">
              <w:rPr>
                <w:rFonts w:ascii="Times New Roman" w:eastAsia="Courier New" w:hAnsi="Times New Roman" w:cs="Courier New"/>
                <w:sz w:val="28"/>
                <w:szCs w:val="28"/>
              </w:rPr>
              <w:t>МБ</w:t>
            </w:r>
          </w:p>
        </w:tc>
        <w:tc>
          <w:tcPr>
            <w:tcW w:w="1985" w:type="dxa"/>
            <w:shd w:val="clear" w:color="auto" w:fill="auto"/>
          </w:tcPr>
          <w:p w14:paraId="7927D125" w14:textId="32B69B23" w:rsidR="00C42D99" w:rsidRPr="00100C20" w:rsidRDefault="00100C20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100C20">
              <w:rPr>
                <w:rFonts w:ascii="Times New Roman" w:eastAsia="Courier New" w:hAnsi="Times New Roman" w:cs="Courier New"/>
                <w:sz w:val="28"/>
                <w:szCs w:val="28"/>
              </w:rPr>
              <w:t>5</w:t>
            </w:r>
            <w:r w:rsidR="00C42D99" w:rsidRPr="00100C20">
              <w:rPr>
                <w:rFonts w:ascii="Times New Roman" w:eastAsia="Courier New" w:hAnsi="Times New Roman" w:cs="Courier New"/>
                <w:sz w:val="28"/>
                <w:szCs w:val="28"/>
              </w:rPr>
              <w:t>0,0</w:t>
            </w:r>
          </w:p>
        </w:tc>
        <w:tc>
          <w:tcPr>
            <w:tcW w:w="1353" w:type="dxa"/>
            <w:shd w:val="clear" w:color="auto" w:fill="auto"/>
          </w:tcPr>
          <w:p w14:paraId="078F737A" w14:textId="671F03BD" w:rsidR="00C42D99" w:rsidRPr="00100C20" w:rsidRDefault="00100C20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100C20">
              <w:rPr>
                <w:rFonts w:ascii="Times New Roman" w:eastAsia="Courier New" w:hAnsi="Times New Roman" w:cs="Courier New"/>
                <w:sz w:val="28"/>
                <w:szCs w:val="28"/>
              </w:rPr>
              <w:t>5</w:t>
            </w:r>
            <w:r w:rsidR="00C42D99" w:rsidRPr="00100C20">
              <w:rPr>
                <w:rFonts w:ascii="Times New Roman" w:eastAsia="Courier New" w:hAnsi="Times New Roman" w:cs="Courier New"/>
                <w:sz w:val="28"/>
                <w:szCs w:val="28"/>
              </w:rPr>
              <w:t>0,0</w:t>
            </w:r>
          </w:p>
        </w:tc>
      </w:tr>
      <w:tr w:rsidR="00C42D99" w:rsidRPr="00100C20" w14:paraId="395FE28E" w14:textId="77777777" w:rsidTr="001006C6">
        <w:tc>
          <w:tcPr>
            <w:tcW w:w="5070" w:type="dxa"/>
            <w:shd w:val="clear" w:color="auto" w:fill="auto"/>
          </w:tcPr>
          <w:p w14:paraId="34B24CB6" w14:textId="77777777" w:rsidR="00C42D99" w:rsidRPr="00100C20" w:rsidRDefault="00C42D99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100C20">
              <w:rPr>
                <w:rFonts w:ascii="Times New Roman" w:eastAsia="Courier New" w:hAnsi="Times New Roman" w:cs="Courier New"/>
                <w:sz w:val="28"/>
                <w:szCs w:val="28"/>
              </w:rPr>
              <w:t>Всего по программе:</w:t>
            </w:r>
          </w:p>
        </w:tc>
        <w:tc>
          <w:tcPr>
            <w:tcW w:w="5528" w:type="dxa"/>
            <w:shd w:val="clear" w:color="auto" w:fill="auto"/>
          </w:tcPr>
          <w:p w14:paraId="3735B49D" w14:textId="77777777" w:rsidR="00C42D99" w:rsidRPr="00100C20" w:rsidRDefault="00C42D99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225EC45A" w14:textId="77777777" w:rsidR="00C42D99" w:rsidRPr="00100C20" w:rsidRDefault="00C42D99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89F77F4" w14:textId="70072717" w:rsidR="00C42D99" w:rsidRPr="00100C20" w:rsidRDefault="00100C20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100C20">
              <w:rPr>
                <w:rFonts w:ascii="Times New Roman" w:eastAsia="Courier New" w:hAnsi="Times New Roman" w:cs="Courier New"/>
                <w:sz w:val="28"/>
                <w:szCs w:val="28"/>
              </w:rPr>
              <w:t>550</w:t>
            </w:r>
            <w:r w:rsidR="00C42D99" w:rsidRPr="00100C20">
              <w:rPr>
                <w:rFonts w:ascii="Times New Roman" w:eastAsia="Courier New" w:hAnsi="Times New Roman" w:cs="Courier New"/>
                <w:sz w:val="28"/>
                <w:szCs w:val="28"/>
              </w:rPr>
              <w:t>,0</w:t>
            </w:r>
          </w:p>
        </w:tc>
        <w:tc>
          <w:tcPr>
            <w:tcW w:w="1353" w:type="dxa"/>
            <w:shd w:val="clear" w:color="auto" w:fill="auto"/>
          </w:tcPr>
          <w:p w14:paraId="08C99B85" w14:textId="62DED0CD" w:rsidR="00C42D99" w:rsidRPr="00100C20" w:rsidRDefault="00100C20" w:rsidP="001006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sz w:val="28"/>
                <w:szCs w:val="28"/>
              </w:rPr>
            </w:pPr>
            <w:r w:rsidRPr="00100C20">
              <w:rPr>
                <w:rFonts w:ascii="Times New Roman" w:eastAsia="Courier New" w:hAnsi="Times New Roman" w:cs="Courier New"/>
                <w:sz w:val="28"/>
                <w:szCs w:val="28"/>
              </w:rPr>
              <w:t>550</w:t>
            </w:r>
            <w:r w:rsidR="00C42D99" w:rsidRPr="00100C20">
              <w:rPr>
                <w:rFonts w:ascii="Times New Roman" w:eastAsia="Courier New" w:hAnsi="Times New Roman" w:cs="Courier New"/>
                <w:sz w:val="28"/>
                <w:szCs w:val="28"/>
              </w:rPr>
              <w:t>,0</w:t>
            </w:r>
          </w:p>
        </w:tc>
      </w:tr>
    </w:tbl>
    <w:p w14:paraId="71D90109" w14:textId="3DB1FC64" w:rsidR="00C42D99" w:rsidRPr="003A06F6" w:rsidRDefault="00C42D99" w:rsidP="003E0BEA">
      <w:pPr>
        <w:jc w:val="center"/>
      </w:pPr>
      <w:r w:rsidRPr="003A06F6">
        <w:t>____________________</w:t>
      </w:r>
    </w:p>
    <w:sectPr w:rsidR="00C42D99" w:rsidRPr="003A06F6" w:rsidSect="001006C6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94B53" w14:textId="77777777" w:rsidR="00066098" w:rsidRDefault="00066098" w:rsidP="001F1799">
      <w:pPr>
        <w:spacing w:after="0" w:line="240" w:lineRule="auto"/>
      </w:pPr>
      <w:r>
        <w:separator/>
      </w:r>
    </w:p>
  </w:endnote>
  <w:endnote w:type="continuationSeparator" w:id="0">
    <w:p w14:paraId="5FDA63DE" w14:textId="77777777" w:rsidR="00066098" w:rsidRDefault="00066098" w:rsidP="001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68747" w14:textId="77777777" w:rsidR="00D54312" w:rsidRDefault="00D5431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183A0" w14:textId="77777777" w:rsidR="00D54312" w:rsidRDefault="00D5431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7253B" w14:textId="77777777" w:rsidR="00D54312" w:rsidRDefault="00D5431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C39A4" w14:textId="77777777" w:rsidR="00066098" w:rsidRDefault="00066098" w:rsidP="001F1799">
      <w:pPr>
        <w:spacing w:after="0" w:line="240" w:lineRule="auto"/>
      </w:pPr>
      <w:r>
        <w:separator/>
      </w:r>
    </w:p>
  </w:footnote>
  <w:footnote w:type="continuationSeparator" w:id="0">
    <w:p w14:paraId="7ED7C5C8" w14:textId="77777777" w:rsidR="00066098" w:rsidRDefault="00066098" w:rsidP="001F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1335C" w14:textId="77777777" w:rsidR="00D54312" w:rsidRDefault="00D5431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DB230" w14:textId="77777777" w:rsidR="00D54312" w:rsidRDefault="00D5431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CF1E6" w14:textId="77777777" w:rsidR="00D54312" w:rsidRDefault="00D5431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027F7160"/>
    <w:multiLevelType w:val="hybridMultilevel"/>
    <w:tmpl w:val="2FECD372"/>
    <w:lvl w:ilvl="0" w:tplc="92CCF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916547"/>
    <w:multiLevelType w:val="hybridMultilevel"/>
    <w:tmpl w:val="65EC88C4"/>
    <w:lvl w:ilvl="0" w:tplc="A8D0AC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1A730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340C7"/>
    <w:multiLevelType w:val="hybridMultilevel"/>
    <w:tmpl w:val="FB4A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7C7B"/>
    <w:multiLevelType w:val="hybridMultilevel"/>
    <w:tmpl w:val="87D4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96532"/>
    <w:multiLevelType w:val="hybridMultilevel"/>
    <w:tmpl w:val="79DC7FE8"/>
    <w:lvl w:ilvl="0" w:tplc="84D66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7D72B7"/>
    <w:multiLevelType w:val="hybridMultilevel"/>
    <w:tmpl w:val="F3D26988"/>
    <w:lvl w:ilvl="0" w:tplc="6BF4CD8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9EB2814"/>
    <w:multiLevelType w:val="hybridMultilevel"/>
    <w:tmpl w:val="76FE5CE0"/>
    <w:lvl w:ilvl="0" w:tplc="BCCEE2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B6592"/>
    <w:multiLevelType w:val="hybridMultilevel"/>
    <w:tmpl w:val="71E4A27E"/>
    <w:lvl w:ilvl="0" w:tplc="07D60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3D441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639A8"/>
    <w:multiLevelType w:val="hybridMultilevel"/>
    <w:tmpl w:val="49EAF20E"/>
    <w:lvl w:ilvl="0" w:tplc="6BF27E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6091E"/>
    <w:multiLevelType w:val="hybridMultilevel"/>
    <w:tmpl w:val="0504BB96"/>
    <w:lvl w:ilvl="0" w:tplc="6C347B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9006F"/>
    <w:multiLevelType w:val="hybridMultilevel"/>
    <w:tmpl w:val="6B80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429240E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53E81"/>
    <w:multiLevelType w:val="hybridMultilevel"/>
    <w:tmpl w:val="EEEC5500"/>
    <w:lvl w:ilvl="0" w:tplc="639E42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35CA0"/>
    <w:multiLevelType w:val="hybridMultilevel"/>
    <w:tmpl w:val="49FE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14"/>
  </w:num>
  <w:num w:numId="5">
    <w:abstractNumId w:val="6"/>
  </w:num>
  <w:num w:numId="6">
    <w:abstractNumId w:val="13"/>
  </w:num>
  <w:num w:numId="7">
    <w:abstractNumId w:val="3"/>
  </w:num>
  <w:num w:numId="8">
    <w:abstractNumId w:val="5"/>
  </w:num>
  <w:num w:numId="9">
    <w:abstractNumId w:val="18"/>
  </w:num>
  <w:num w:numId="10">
    <w:abstractNumId w:val="17"/>
  </w:num>
  <w:num w:numId="11">
    <w:abstractNumId w:val="1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16"/>
  </w:num>
  <w:num w:numId="19">
    <w:abstractNumId w:val="10"/>
  </w:num>
  <w:num w:numId="20">
    <w:abstractNumId w:val="7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662"/>
    <w:rsid w:val="0000248A"/>
    <w:rsid w:val="000037AE"/>
    <w:rsid w:val="0000514A"/>
    <w:rsid w:val="0000791F"/>
    <w:rsid w:val="00010E0C"/>
    <w:rsid w:val="00010F42"/>
    <w:rsid w:val="00020486"/>
    <w:rsid w:val="00031A86"/>
    <w:rsid w:val="00033277"/>
    <w:rsid w:val="000458DD"/>
    <w:rsid w:val="000579B1"/>
    <w:rsid w:val="00061868"/>
    <w:rsid w:val="00066098"/>
    <w:rsid w:val="000676E2"/>
    <w:rsid w:val="00071E7B"/>
    <w:rsid w:val="000833EB"/>
    <w:rsid w:val="000870B0"/>
    <w:rsid w:val="00087238"/>
    <w:rsid w:val="00090853"/>
    <w:rsid w:val="00090F71"/>
    <w:rsid w:val="00095028"/>
    <w:rsid w:val="00097067"/>
    <w:rsid w:val="00097879"/>
    <w:rsid w:val="000A142E"/>
    <w:rsid w:val="000A3CE1"/>
    <w:rsid w:val="000A5B11"/>
    <w:rsid w:val="000A5DA5"/>
    <w:rsid w:val="000B4E3F"/>
    <w:rsid w:val="000B5A2B"/>
    <w:rsid w:val="000B73C0"/>
    <w:rsid w:val="000C2597"/>
    <w:rsid w:val="000C5779"/>
    <w:rsid w:val="000C6E02"/>
    <w:rsid w:val="000E1CD1"/>
    <w:rsid w:val="000E5504"/>
    <w:rsid w:val="001006C6"/>
    <w:rsid w:val="00100C20"/>
    <w:rsid w:val="00105D20"/>
    <w:rsid w:val="00107B63"/>
    <w:rsid w:val="00112EFD"/>
    <w:rsid w:val="001147BF"/>
    <w:rsid w:val="00123767"/>
    <w:rsid w:val="00123814"/>
    <w:rsid w:val="00126443"/>
    <w:rsid w:val="00133CFC"/>
    <w:rsid w:val="00135F29"/>
    <w:rsid w:val="00136941"/>
    <w:rsid w:val="00141816"/>
    <w:rsid w:val="00142481"/>
    <w:rsid w:val="00145A49"/>
    <w:rsid w:val="00146FF5"/>
    <w:rsid w:val="001518B6"/>
    <w:rsid w:val="00153179"/>
    <w:rsid w:val="001546B8"/>
    <w:rsid w:val="001550C9"/>
    <w:rsid w:val="00156432"/>
    <w:rsid w:val="00156998"/>
    <w:rsid w:val="00157C5C"/>
    <w:rsid w:val="001624ED"/>
    <w:rsid w:val="00171E2D"/>
    <w:rsid w:val="001804A2"/>
    <w:rsid w:val="00180C0D"/>
    <w:rsid w:val="00182718"/>
    <w:rsid w:val="001828EC"/>
    <w:rsid w:val="00187AEC"/>
    <w:rsid w:val="001922A9"/>
    <w:rsid w:val="00195001"/>
    <w:rsid w:val="001959B6"/>
    <w:rsid w:val="00195E46"/>
    <w:rsid w:val="00196D3B"/>
    <w:rsid w:val="001A298B"/>
    <w:rsid w:val="001A5CE1"/>
    <w:rsid w:val="001A697B"/>
    <w:rsid w:val="001A6FC5"/>
    <w:rsid w:val="001B0E91"/>
    <w:rsid w:val="001B67C4"/>
    <w:rsid w:val="001B7468"/>
    <w:rsid w:val="001B7656"/>
    <w:rsid w:val="001C1BE2"/>
    <w:rsid w:val="001C213D"/>
    <w:rsid w:val="001D30ED"/>
    <w:rsid w:val="001D3AB2"/>
    <w:rsid w:val="001D6025"/>
    <w:rsid w:val="001E15A7"/>
    <w:rsid w:val="001F1035"/>
    <w:rsid w:val="001F1799"/>
    <w:rsid w:val="001F2C98"/>
    <w:rsid w:val="001F7491"/>
    <w:rsid w:val="002031A8"/>
    <w:rsid w:val="00204BD1"/>
    <w:rsid w:val="00205ABF"/>
    <w:rsid w:val="002079BF"/>
    <w:rsid w:val="00214790"/>
    <w:rsid w:val="002240B8"/>
    <w:rsid w:val="00227385"/>
    <w:rsid w:val="002316B9"/>
    <w:rsid w:val="002319A2"/>
    <w:rsid w:val="0023446C"/>
    <w:rsid w:val="00236855"/>
    <w:rsid w:val="00236C67"/>
    <w:rsid w:val="002436C4"/>
    <w:rsid w:val="00243DB7"/>
    <w:rsid w:val="00244BEF"/>
    <w:rsid w:val="002619F9"/>
    <w:rsid w:val="00264C9F"/>
    <w:rsid w:val="002738F8"/>
    <w:rsid w:val="00273DE3"/>
    <w:rsid w:val="00274E35"/>
    <w:rsid w:val="002758FD"/>
    <w:rsid w:val="00285749"/>
    <w:rsid w:val="00286427"/>
    <w:rsid w:val="00287DA3"/>
    <w:rsid w:val="00294EE9"/>
    <w:rsid w:val="00297368"/>
    <w:rsid w:val="00297BF0"/>
    <w:rsid w:val="002A1B61"/>
    <w:rsid w:val="002A5925"/>
    <w:rsid w:val="002A6347"/>
    <w:rsid w:val="002B13E5"/>
    <w:rsid w:val="002B2F08"/>
    <w:rsid w:val="002B6A79"/>
    <w:rsid w:val="002C079E"/>
    <w:rsid w:val="002C75B8"/>
    <w:rsid w:val="002C7E5D"/>
    <w:rsid w:val="002D05EA"/>
    <w:rsid w:val="002D0FBD"/>
    <w:rsid w:val="002D496B"/>
    <w:rsid w:val="002E3639"/>
    <w:rsid w:val="003026E2"/>
    <w:rsid w:val="003039A4"/>
    <w:rsid w:val="00304744"/>
    <w:rsid w:val="003070CB"/>
    <w:rsid w:val="00311E64"/>
    <w:rsid w:val="00313DCF"/>
    <w:rsid w:val="00314480"/>
    <w:rsid w:val="00330507"/>
    <w:rsid w:val="00334FF9"/>
    <w:rsid w:val="00335F27"/>
    <w:rsid w:val="00340183"/>
    <w:rsid w:val="00341E5B"/>
    <w:rsid w:val="00344C00"/>
    <w:rsid w:val="00345086"/>
    <w:rsid w:val="00360767"/>
    <w:rsid w:val="00361669"/>
    <w:rsid w:val="00365EE6"/>
    <w:rsid w:val="003769F4"/>
    <w:rsid w:val="0038051E"/>
    <w:rsid w:val="003846EF"/>
    <w:rsid w:val="00384C62"/>
    <w:rsid w:val="00390B3F"/>
    <w:rsid w:val="003A06F6"/>
    <w:rsid w:val="003A11DA"/>
    <w:rsid w:val="003A2679"/>
    <w:rsid w:val="003B74AC"/>
    <w:rsid w:val="003C1530"/>
    <w:rsid w:val="003C4FDC"/>
    <w:rsid w:val="003D03E2"/>
    <w:rsid w:val="003D329C"/>
    <w:rsid w:val="003D4DFC"/>
    <w:rsid w:val="003D6395"/>
    <w:rsid w:val="003D7A12"/>
    <w:rsid w:val="003E097B"/>
    <w:rsid w:val="003E0BEA"/>
    <w:rsid w:val="003E32F5"/>
    <w:rsid w:val="003E387A"/>
    <w:rsid w:val="003E3E87"/>
    <w:rsid w:val="003E5491"/>
    <w:rsid w:val="003E6BB6"/>
    <w:rsid w:val="003F0B6F"/>
    <w:rsid w:val="003F4523"/>
    <w:rsid w:val="003F586D"/>
    <w:rsid w:val="003F5CD2"/>
    <w:rsid w:val="004125EA"/>
    <w:rsid w:val="004145AB"/>
    <w:rsid w:val="0041647D"/>
    <w:rsid w:val="00425FA8"/>
    <w:rsid w:val="004267F2"/>
    <w:rsid w:val="00430387"/>
    <w:rsid w:val="00432FFB"/>
    <w:rsid w:val="00435E89"/>
    <w:rsid w:val="00437793"/>
    <w:rsid w:val="00440136"/>
    <w:rsid w:val="004414F8"/>
    <w:rsid w:val="0045084A"/>
    <w:rsid w:val="004528D7"/>
    <w:rsid w:val="00452E32"/>
    <w:rsid w:val="00463FBB"/>
    <w:rsid w:val="00467D56"/>
    <w:rsid w:val="004747D8"/>
    <w:rsid w:val="00483179"/>
    <w:rsid w:val="00483947"/>
    <w:rsid w:val="00485FA3"/>
    <w:rsid w:val="00487709"/>
    <w:rsid w:val="00490B90"/>
    <w:rsid w:val="00493F2B"/>
    <w:rsid w:val="004B192A"/>
    <w:rsid w:val="004B5C62"/>
    <w:rsid w:val="004B6B85"/>
    <w:rsid w:val="004B7407"/>
    <w:rsid w:val="004C013E"/>
    <w:rsid w:val="004C57FE"/>
    <w:rsid w:val="004C5CCC"/>
    <w:rsid w:val="004C72F4"/>
    <w:rsid w:val="004D10D7"/>
    <w:rsid w:val="004D40AC"/>
    <w:rsid w:val="004D47C0"/>
    <w:rsid w:val="004E0E1F"/>
    <w:rsid w:val="004E14EB"/>
    <w:rsid w:val="004F1236"/>
    <w:rsid w:val="004F55A5"/>
    <w:rsid w:val="004F5AD4"/>
    <w:rsid w:val="004F6E3F"/>
    <w:rsid w:val="004F7A42"/>
    <w:rsid w:val="00506B82"/>
    <w:rsid w:val="00507F3F"/>
    <w:rsid w:val="005116F7"/>
    <w:rsid w:val="005117D0"/>
    <w:rsid w:val="005223E1"/>
    <w:rsid w:val="005244EC"/>
    <w:rsid w:val="0052729E"/>
    <w:rsid w:val="00530688"/>
    <w:rsid w:val="0053355F"/>
    <w:rsid w:val="00541701"/>
    <w:rsid w:val="0054577E"/>
    <w:rsid w:val="00545F73"/>
    <w:rsid w:val="00551BCC"/>
    <w:rsid w:val="00556DD9"/>
    <w:rsid w:val="00560CD9"/>
    <w:rsid w:val="00563631"/>
    <w:rsid w:val="00564B48"/>
    <w:rsid w:val="005653E8"/>
    <w:rsid w:val="00567641"/>
    <w:rsid w:val="0057514C"/>
    <w:rsid w:val="00587DB4"/>
    <w:rsid w:val="00595B9F"/>
    <w:rsid w:val="0059756A"/>
    <w:rsid w:val="005A10C1"/>
    <w:rsid w:val="005A14B1"/>
    <w:rsid w:val="005A16E8"/>
    <w:rsid w:val="005A5A69"/>
    <w:rsid w:val="005B3B69"/>
    <w:rsid w:val="005B4B20"/>
    <w:rsid w:val="005C5956"/>
    <w:rsid w:val="005D0598"/>
    <w:rsid w:val="005D2B81"/>
    <w:rsid w:val="005D3CA8"/>
    <w:rsid w:val="005D5EDE"/>
    <w:rsid w:val="005D6181"/>
    <w:rsid w:val="005D7793"/>
    <w:rsid w:val="005E2904"/>
    <w:rsid w:val="005E2F52"/>
    <w:rsid w:val="005F7B5E"/>
    <w:rsid w:val="00600B88"/>
    <w:rsid w:val="00600CD1"/>
    <w:rsid w:val="00610229"/>
    <w:rsid w:val="00613483"/>
    <w:rsid w:val="00620935"/>
    <w:rsid w:val="00625A74"/>
    <w:rsid w:val="00633607"/>
    <w:rsid w:val="00637D06"/>
    <w:rsid w:val="00642851"/>
    <w:rsid w:val="0064576A"/>
    <w:rsid w:val="00646F07"/>
    <w:rsid w:val="00656A58"/>
    <w:rsid w:val="00656C9A"/>
    <w:rsid w:val="006570B2"/>
    <w:rsid w:val="0065787E"/>
    <w:rsid w:val="00660EB0"/>
    <w:rsid w:val="00661C41"/>
    <w:rsid w:val="00665664"/>
    <w:rsid w:val="006733E0"/>
    <w:rsid w:val="00673663"/>
    <w:rsid w:val="0067435E"/>
    <w:rsid w:val="00675508"/>
    <w:rsid w:val="00677C8D"/>
    <w:rsid w:val="00683079"/>
    <w:rsid w:val="006856EF"/>
    <w:rsid w:val="00694F6B"/>
    <w:rsid w:val="00695209"/>
    <w:rsid w:val="006974FE"/>
    <w:rsid w:val="006A29E1"/>
    <w:rsid w:val="006A6137"/>
    <w:rsid w:val="006A726A"/>
    <w:rsid w:val="006A7EEF"/>
    <w:rsid w:val="006B0328"/>
    <w:rsid w:val="006B2BAB"/>
    <w:rsid w:val="006B356F"/>
    <w:rsid w:val="006B405C"/>
    <w:rsid w:val="006B4986"/>
    <w:rsid w:val="006C2225"/>
    <w:rsid w:val="006C2AE3"/>
    <w:rsid w:val="006C6526"/>
    <w:rsid w:val="006C6535"/>
    <w:rsid w:val="006D27DB"/>
    <w:rsid w:val="006D31DD"/>
    <w:rsid w:val="006D5B0E"/>
    <w:rsid w:val="006E2FFD"/>
    <w:rsid w:val="006E3721"/>
    <w:rsid w:val="006E44CA"/>
    <w:rsid w:val="006E4CBC"/>
    <w:rsid w:val="006E76FB"/>
    <w:rsid w:val="006F7C32"/>
    <w:rsid w:val="00700AFE"/>
    <w:rsid w:val="00700B34"/>
    <w:rsid w:val="0070527C"/>
    <w:rsid w:val="007079A8"/>
    <w:rsid w:val="00710C98"/>
    <w:rsid w:val="00711374"/>
    <w:rsid w:val="00711611"/>
    <w:rsid w:val="00717AA4"/>
    <w:rsid w:val="00722B60"/>
    <w:rsid w:val="007251FC"/>
    <w:rsid w:val="007261B4"/>
    <w:rsid w:val="00737CBC"/>
    <w:rsid w:val="00740A85"/>
    <w:rsid w:val="0074309D"/>
    <w:rsid w:val="00743E92"/>
    <w:rsid w:val="00744646"/>
    <w:rsid w:val="00747C95"/>
    <w:rsid w:val="007534A4"/>
    <w:rsid w:val="00753599"/>
    <w:rsid w:val="00765471"/>
    <w:rsid w:val="00767CBA"/>
    <w:rsid w:val="00771FFD"/>
    <w:rsid w:val="00773D6D"/>
    <w:rsid w:val="007771D2"/>
    <w:rsid w:val="00780613"/>
    <w:rsid w:val="00780724"/>
    <w:rsid w:val="00782B54"/>
    <w:rsid w:val="0078336F"/>
    <w:rsid w:val="00794D3A"/>
    <w:rsid w:val="00796643"/>
    <w:rsid w:val="007B01D6"/>
    <w:rsid w:val="007B0E29"/>
    <w:rsid w:val="007B16B2"/>
    <w:rsid w:val="007B451A"/>
    <w:rsid w:val="007C07DC"/>
    <w:rsid w:val="007C1D78"/>
    <w:rsid w:val="007C2E14"/>
    <w:rsid w:val="007C34C2"/>
    <w:rsid w:val="007C788B"/>
    <w:rsid w:val="007D10F4"/>
    <w:rsid w:val="007E23B1"/>
    <w:rsid w:val="007E6776"/>
    <w:rsid w:val="0080078B"/>
    <w:rsid w:val="00801D2B"/>
    <w:rsid w:val="0080739A"/>
    <w:rsid w:val="00815AB2"/>
    <w:rsid w:val="00820E36"/>
    <w:rsid w:val="00827866"/>
    <w:rsid w:val="00830B08"/>
    <w:rsid w:val="00832E09"/>
    <w:rsid w:val="00841ABF"/>
    <w:rsid w:val="008441F6"/>
    <w:rsid w:val="008447D0"/>
    <w:rsid w:val="00853157"/>
    <w:rsid w:val="00853571"/>
    <w:rsid w:val="00855863"/>
    <w:rsid w:val="00856AE1"/>
    <w:rsid w:val="008619AC"/>
    <w:rsid w:val="0087003F"/>
    <w:rsid w:val="00884F5B"/>
    <w:rsid w:val="00885443"/>
    <w:rsid w:val="00893684"/>
    <w:rsid w:val="008967DF"/>
    <w:rsid w:val="00897D4E"/>
    <w:rsid w:val="008A230B"/>
    <w:rsid w:val="008A4743"/>
    <w:rsid w:val="008A51DF"/>
    <w:rsid w:val="008A7086"/>
    <w:rsid w:val="008B44A9"/>
    <w:rsid w:val="008B5B1B"/>
    <w:rsid w:val="008B68C0"/>
    <w:rsid w:val="008B68FD"/>
    <w:rsid w:val="008C26E0"/>
    <w:rsid w:val="008C5778"/>
    <w:rsid w:val="008C7A06"/>
    <w:rsid w:val="008D4296"/>
    <w:rsid w:val="008E0418"/>
    <w:rsid w:val="008F03B2"/>
    <w:rsid w:val="008F0848"/>
    <w:rsid w:val="009036C3"/>
    <w:rsid w:val="0090473E"/>
    <w:rsid w:val="00910E74"/>
    <w:rsid w:val="0091197A"/>
    <w:rsid w:val="00911AE5"/>
    <w:rsid w:val="0091348D"/>
    <w:rsid w:val="00913AAF"/>
    <w:rsid w:val="0091463D"/>
    <w:rsid w:val="0092067A"/>
    <w:rsid w:val="00922EB4"/>
    <w:rsid w:val="00923716"/>
    <w:rsid w:val="0092427A"/>
    <w:rsid w:val="00924C44"/>
    <w:rsid w:val="0093525F"/>
    <w:rsid w:val="00937633"/>
    <w:rsid w:val="00944A75"/>
    <w:rsid w:val="009451E8"/>
    <w:rsid w:val="00952091"/>
    <w:rsid w:val="00955509"/>
    <w:rsid w:val="00962DA8"/>
    <w:rsid w:val="00963AF7"/>
    <w:rsid w:val="009649CA"/>
    <w:rsid w:val="00967FA0"/>
    <w:rsid w:val="00970578"/>
    <w:rsid w:val="009707DC"/>
    <w:rsid w:val="00974E36"/>
    <w:rsid w:val="00977E5C"/>
    <w:rsid w:val="00977F9A"/>
    <w:rsid w:val="00982064"/>
    <w:rsid w:val="0098606B"/>
    <w:rsid w:val="009903A8"/>
    <w:rsid w:val="009964BC"/>
    <w:rsid w:val="009965A3"/>
    <w:rsid w:val="009A0442"/>
    <w:rsid w:val="009A2D86"/>
    <w:rsid w:val="009B394D"/>
    <w:rsid w:val="009C1974"/>
    <w:rsid w:val="009C5088"/>
    <w:rsid w:val="009D0D85"/>
    <w:rsid w:val="009D4E88"/>
    <w:rsid w:val="009E0C06"/>
    <w:rsid w:val="009E222E"/>
    <w:rsid w:val="009E65D5"/>
    <w:rsid w:val="009F0B20"/>
    <w:rsid w:val="009F27C0"/>
    <w:rsid w:val="00A01905"/>
    <w:rsid w:val="00A04691"/>
    <w:rsid w:val="00A0504F"/>
    <w:rsid w:val="00A0649B"/>
    <w:rsid w:val="00A06D31"/>
    <w:rsid w:val="00A2644F"/>
    <w:rsid w:val="00A359A5"/>
    <w:rsid w:val="00A36262"/>
    <w:rsid w:val="00A42FA5"/>
    <w:rsid w:val="00A4527A"/>
    <w:rsid w:val="00A4782B"/>
    <w:rsid w:val="00A507E5"/>
    <w:rsid w:val="00A50AC0"/>
    <w:rsid w:val="00A5398F"/>
    <w:rsid w:val="00A54759"/>
    <w:rsid w:val="00A559CB"/>
    <w:rsid w:val="00A6140C"/>
    <w:rsid w:val="00A63212"/>
    <w:rsid w:val="00A647A8"/>
    <w:rsid w:val="00A67497"/>
    <w:rsid w:val="00A70E24"/>
    <w:rsid w:val="00A9258B"/>
    <w:rsid w:val="00AA19A3"/>
    <w:rsid w:val="00AA63F7"/>
    <w:rsid w:val="00AA672A"/>
    <w:rsid w:val="00AA68EC"/>
    <w:rsid w:val="00AA6ECF"/>
    <w:rsid w:val="00AD1178"/>
    <w:rsid w:val="00AD1D09"/>
    <w:rsid w:val="00AD2662"/>
    <w:rsid w:val="00AD3E70"/>
    <w:rsid w:val="00AD4666"/>
    <w:rsid w:val="00AE16CD"/>
    <w:rsid w:val="00AE1B1B"/>
    <w:rsid w:val="00AE1BDB"/>
    <w:rsid w:val="00AF1AD9"/>
    <w:rsid w:val="00AF35F5"/>
    <w:rsid w:val="00B068BA"/>
    <w:rsid w:val="00B12301"/>
    <w:rsid w:val="00B12717"/>
    <w:rsid w:val="00B131EA"/>
    <w:rsid w:val="00B20DEC"/>
    <w:rsid w:val="00B2325C"/>
    <w:rsid w:val="00B23FEE"/>
    <w:rsid w:val="00B24F57"/>
    <w:rsid w:val="00B25020"/>
    <w:rsid w:val="00B255A2"/>
    <w:rsid w:val="00B339B2"/>
    <w:rsid w:val="00B361E8"/>
    <w:rsid w:val="00B405DD"/>
    <w:rsid w:val="00B42213"/>
    <w:rsid w:val="00B55941"/>
    <w:rsid w:val="00B56EC0"/>
    <w:rsid w:val="00B57645"/>
    <w:rsid w:val="00B57BBD"/>
    <w:rsid w:val="00B612CB"/>
    <w:rsid w:val="00B656B1"/>
    <w:rsid w:val="00B71B5A"/>
    <w:rsid w:val="00B72622"/>
    <w:rsid w:val="00B77C29"/>
    <w:rsid w:val="00B77C8B"/>
    <w:rsid w:val="00B82128"/>
    <w:rsid w:val="00B84875"/>
    <w:rsid w:val="00B86108"/>
    <w:rsid w:val="00B867A1"/>
    <w:rsid w:val="00B90376"/>
    <w:rsid w:val="00B90BB8"/>
    <w:rsid w:val="00BA6D7B"/>
    <w:rsid w:val="00BB32AF"/>
    <w:rsid w:val="00BC237F"/>
    <w:rsid w:val="00BD5087"/>
    <w:rsid w:val="00BE0D51"/>
    <w:rsid w:val="00BE21BC"/>
    <w:rsid w:val="00BE2805"/>
    <w:rsid w:val="00BE355D"/>
    <w:rsid w:val="00BE77BC"/>
    <w:rsid w:val="00BF031B"/>
    <w:rsid w:val="00BF37CB"/>
    <w:rsid w:val="00BF5B9D"/>
    <w:rsid w:val="00C11464"/>
    <w:rsid w:val="00C13E9F"/>
    <w:rsid w:val="00C148FB"/>
    <w:rsid w:val="00C16896"/>
    <w:rsid w:val="00C214BA"/>
    <w:rsid w:val="00C23BCA"/>
    <w:rsid w:val="00C250DE"/>
    <w:rsid w:val="00C307F6"/>
    <w:rsid w:val="00C31C74"/>
    <w:rsid w:val="00C36EC4"/>
    <w:rsid w:val="00C42D99"/>
    <w:rsid w:val="00C439E0"/>
    <w:rsid w:val="00C53FBC"/>
    <w:rsid w:val="00C54739"/>
    <w:rsid w:val="00C5730F"/>
    <w:rsid w:val="00C60173"/>
    <w:rsid w:val="00C61CAE"/>
    <w:rsid w:val="00C62B84"/>
    <w:rsid w:val="00C70694"/>
    <w:rsid w:val="00C72828"/>
    <w:rsid w:val="00C734D9"/>
    <w:rsid w:val="00C73DDE"/>
    <w:rsid w:val="00C76067"/>
    <w:rsid w:val="00C7690F"/>
    <w:rsid w:val="00C77DB0"/>
    <w:rsid w:val="00C80731"/>
    <w:rsid w:val="00C85A04"/>
    <w:rsid w:val="00C90559"/>
    <w:rsid w:val="00C915CC"/>
    <w:rsid w:val="00CA6555"/>
    <w:rsid w:val="00CB7DBA"/>
    <w:rsid w:val="00CC02FB"/>
    <w:rsid w:val="00CC37BD"/>
    <w:rsid w:val="00CC7136"/>
    <w:rsid w:val="00CC7FE9"/>
    <w:rsid w:val="00CD0639"/>
    <w:rsid w:val="00CD6467"/>
    <w:rsid w:val="00CD6EC6"/>
    <w:rsid w:val="00CE0E7C"/>
    <w:rsid w:val="00CE335A"/>
    <w:rsid w:val="00CF656E"/>
    <w:rsid w:val="00D01684"/>
    <w:rsid w:val="00D039EF"/>
    <w:rsid w:val="00D05564"/>
    <w:rsid w:val="00D1228F"/>
    <w:rsid w:val="00D1473F"/>
    <w:rsid w:val="00D168F4"/>
    <w:rsid w:val="00D17502"/>
    <w:rsid w:val="00D25847"/>
    <w:rsid w:val="00D32FA5"/>
    <w:rsid w:val="00D33B9D"/>
    <w:rsid w:val="00D352FF"/>
    <w:rsid w:val="00D36840"/>
    <w:rsid w:val="00D4039A"/>
    <w:rsid w:val="00D42A05"/>
    <w:rsid w:val="00D4376D"/>
    <w:rsid w:val="00D50BCA"/>
    <w:rsid w:val="00D54312"/>
    <w:rsid w:val="00D56536"/>
    <w:rsid w:val="00D623D4"/>
    <w:rsid w:val="00D62D32"/>
    <w:rsid w:val="00D771A9"/>
    <w:rsid w:val="00D776DA"/>
    <w:rsid w:val="00D814F2"/>
    <w:rsid w:val="00D870CA"/>
    <w:rsid w:val="00D949CE"/>
    <w:rsid w:val="00D97D46"/>
    <w:rsid w:val="00DA06FC"/>
    <w:rsid w:val="00DA1B16"/>
    <w:rsid w:val="00DA5801"/>
    <w:rsid w:val="00DA7FFE"/>
    <w:rsid w:val="00DC0DD6"/>
    <w:rsid w:val="00DC2273"/>
    <w:rsid w:val="00DC4A43"/>
    <w:rsid w:val="00DD1240"/>
    <w:rsid w:val="00DD3984"/>
    <w:rsid w:val="00DD6E51"/>
    <w:rsid w:val="00DE0401"/>
    <w:rsid w:val="00DE1EBC"/>
    <w:rsid w:val="00DE2C5B"/>
    <w:rsid w:val="00DE754A"/>
    <w:rsid w:val="00DE7D91"/>
    <w:rsid w:val="00DF0F35"/>
    <w:rsid w:val="00DF1ED0"/>
    <w:rsid w:val="00DF230F"/>
    <w:rsid w:val="00DF3AEC"/>
    <w:rsid w:val="00DF5210"/>
    <w:rsid w:val="00E009AC"/>
    <w:rsid w:val="00E01FDC"/>
    <w:rsid w:val="00E04F67"/>
    <w:rsid w:val="00E149F5"/>
    <w:rsid w:val="00E14B40"/>
    <w:rsid w:val="00E16DEC"/>
    <w:rsid w:val="00E20570"/>
    <w:rsid w:val="00E22FF7"/>
    <w:rsid w:val="00E265A4"/>
    <w:rsid w:val="00E3514D"/>
    <w:rsid w:val="00E36E38"/>
    <w:rsid w:val="00E43B7E"/>
    <w:rsid w:val="00E5171B"/>
    <w:rsid w:val="00E51E9F"/>
    <w:rsid w:val="00E54199"/>
    <w:rsid w:val="00E5423E"/>
    <w:rsid w:val="00E579EE"/>
    <w:rsid w:val="00E60B98"/>
    <w:rsid w:val="00E61ABC"/>
    <w:rsid w:val="00E622EA"/>
    <w:rsid w:val="00E63AAC"/>
    <w:rsid w:val="00E65C9B"/>
    <w:rsid w:val="00E67AB4"/>
    <w:rsid w:val="00E856DC"/>
    <w:rsid w:val="00E85BD9"/>
    <w:rsid w:val="00E86998"/>
    <w:rsid w:val="00E90241"/>
    <w:rsid w:val="00E95C16"/>
    <w:rsid w:val="00EA0F8F"/>
    <w:rsid w:val="00EB1F4A"/>
    <w:rsid w:val="00EB35C1"/>
    <w:rsid w:val="00EB62D5"/>
    <w:rsid w:val="00ED12B2"/>
    <w:rsid w:val="00ED731D"/>
    <w:rsid w:val="00EE17AB"/>
    <w:rsid w:val="00EE76A8"/>
    <w:rsid w:val="00F0001B"/>
    <w:rsid w:val="00F03E47"/>
    <w:rsid w:val="00F1644A"/>
    <w:rsid w:val="00F20D65"/>
    <w:rsid w:val="00F241CA"/>
    <w:rsid w:val="00F25139"/>
    <w:rsid w:val="00F2799E"/>
    <w:rsid w:val="00F318E8"/>
    <w:rsid w:val="00F35B4C"/>
    <w:rsid w:val="00F43548"/>
    <w:rsid w:val="00F52A27"/>
    <w:rsid w:val="00F634A4"/>
    <w:rsid w:val="00F646D5"/>
    <w:rsid w:val="00F67332"/>
    <w:rsid w:val="00F821ED"/>
    <w:rsid w:val="00F84796"/>
    <w:rsid w:val="00F956DE"/>
    <w:rsid w:val="00FA2F9F"/>
    <w:rsid w:val="00FA3658"/>
    <w:rsid w:val="00FA6B63"/>
    <w:rsid w:val="00FA713D"/>
    <w:rsid w:val="00FB077B"/>
    <w:rsid w:val="00FB4142"/>
    <w:rsid w:val="00FC202F"/>
    <w:rsid w:val="00FC6A9D"/>
    <w:rsid w:val="00FC7183"/>
    <w:rsid w:val="00FC76B2"/>
    <w:rsid w:val="00FD1727"/>
    <w:rsid w:val="00FD37CF"/>
    <w:rsid w:val="00FE73F4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105E"/>
  <w15:docId w15:val="{A3098A87-5884-4F2A-BEEC-5C826CE6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C74"/>
  </w:style>
  <w:style w:type="paragraph" w:styleId="1">
    <w:name w:val="heading 1"/>
    <w:basedOn w:val="a"/>
    <w:link w:val="10"/>
    <w:qFormat/>
    <w:rsid w:val="00FA3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204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nhideWhenUsed/>
    <w:qFormat/>
    <w:rsid w:val="00FA3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A36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71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204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aliases w:val="Обычный (Web)1,Обычный (Web),Обычный (веб)1,Обычный (веб) Знак,Обычный (веб) Знак1,Обычный (веб) Знак Знак"/>
    <w:basedOn w:val="a"/>
    <w:uiPriority w:val="99"/>
    <w:unhideWhenUsed/>
    <w:rsid w:val="0020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4BD1"/>
    <w:rPr>
      <w:b/>
      <w:bCs/>
    </w:rPr>
  </w:style>
  <w:style w:type="character" w:customStyle="1" w:styleId="apple-converted-space">
    <w:name w:val="apple-converted-space"/>
    <w:basedOn w:val="a0"/>
    <w:rsid w:val="00204BD1"/>
  </w:style>
  <w:style w:type="paragraph" w:styleId="a6">
    <w:name w:val="Balloon Text"/>
    <w:basedOn w:val="a"/>
    <w:link w:val="a7"/>
    <w:unhideWhenUsed/>
    <w:rsid w:val="0020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04BD1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4E14EB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4E14EB"/>
    <w:rPr>
      <w:rFonts w:eastAsiaTheme="minorEastAsia"/>
    </w:rPr>
  </w:style>
  <w:style w:type="paragraph" w:customStyle="1" w:styleId="Standard">
    <w:name w:val="Standard"/>
    <w:rsid w:val="004E14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a">
    <w:name w:val="header"/>
    <w:basedOn w:val="a"/>
    <w:link w:val="ab"/>
    <w:uiPriority w:val="99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1799"/>
  </w:style>
  <w:style w:type="paragraph" w:styleId="ac">
    <w:name w:val="footer"/>
    <w:basedOn w:val="a"/>
    <w:link w:val="ad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F1799"/>
  </w:style>
  <w:style w:type="paragraph" w:styleId="ae">
    <w:name w:val="List Paragraph"/>
    <w:basedOn w:val="a"/>
    <w:link w:val="af"/>
    <w:qFormat/>
    <w:rsid w:val="00CF656E"/>
    <w:pPr>
      <w:ind w:left="720"/>
      <w:contextualSpacing/>
    </w:pPr>
  </w:style>
  <w:style w:type="character" w:styleId="af0">
    <w:name w:val="Emphasis"/>
    <w:basedOn w:val="a0"/>
    <w:uiPriority w:val="20"/>
    <w:qFormat/>
    <w:rsid w:val="00C73DDE"/>
    <w:rPr>
      <w:i/>
      <w:iCs/>
    </w:rPr>
  </w:style>
  <w:style w:type="paragraph" w:customStyle="1" w:styleId="ConsPlusNormal">
    <w:name w:val="ConsPlusNormal"/>
    <w:rsid w:val="00CE33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0C2597"/>
    <w:pPr>
      <w:suppressLineNumbers/>
    </w:pPr>
  </w:style>
  <w:style w:type="character" w:customStyle="1" w:styleId="10">
    <w:name w:val="Заголовок 1 Знак"/>
    <w:basedOn w:val="a0"/>
    <w:link w:val="1"/>
    <w:rsid w:val="00FA3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FA3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A36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FA3658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FA3658"/>
    <w:rPr>
      <w:color w:val="800080"/>
      <w:u w:val="single"/>
    </w:rPr>
  </w:style>
  <w:style w:type="paragraph" w:styleId="af3">
    <w:name w:val="Body Text Indent"/>
    <w:basedOn w:val="a"/>
    <w:link w:val="af4"/>
    <w:unhideWhenUsed/>
    <w:rsid w:val="00FA3658"/>
    <w:pPr>
      <w:suppressAutoHyphens/>
      <w:spacing w:after="0" w:line="240" w:lineRule="auto"/>
      <w:ind w:left="2552" w:hanging="2552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4">
    <w:name w:val="Основной текст с отступом Знак"/>
    <w:basedOn w:val="a0"/>
    <w:link w:val="af3"/>
    <w:rsid w:val="00FA365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headertext">
    <w:name w:val="header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ED12B2"/>
  </w:style>
  <w:style w:type="paragraph" w:customStyle="1" w:styleId="ConsPlusTitle">
    <w:name w:val="ConsPlusTitle"/>
    <w:rsid w:val="00D1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D1228F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A51DF"/>
  </w:style>
  <w:style w:type="table" w:customStyle="1" w:styleId="21">
    <w:name w:val="Сетка таблицы2"/>
    <w:basedOn w:val="a1"/>
    <w:next w:val="a3"/>
    <w:rsid w:val="008A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Символ нумерации"/>
    <w:rsid w:val="0053355F"/>
  </w:style>
  <w:style w:type="character" w:customStyle="1" w:styleId="13">
    <w:name w:val="Основной шрифт абзаца1"/>
    <w:rsid w:val="0053355F"/>
  </w:style>
  <w:style w:type="paragraph" w:styleId="af7">
    <w:name w:val="Body Text"/>
    <w:basedOn w:val="a"/>
    <w:link w:val="af8"/>
    <w:rsid w:val="0053355F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af8">
    <w:name w:val="Основной текст Знак"/>
    <w:basedOn w:val="a0"/>
    <w:link w:val="af7"/>
    <w:rsid w:val="0053355F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f9">
    <w:name w:val="List"/>
    <w:basedOn w:val="af7"/>
    <w:rsid w:val="0053355F"/>
    <w:rPr>
      <w:sz w:val="24"/>
    </w:rPr>
  </w:style>
  <w:style w:type="paragraph" w:customStyle="1" w:styleId="afa">
    <w:name w:val="Содержимое таблицы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4">
    <w:name w:val="Название1"/>
    <w:basedOn w:val="a"/>
    <w:next w:val="af7"/>
    <w:rsid w:val="0053355F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15">
    <w:name w:val="Указатель1"/>
    <w:basedOn w:val="a"/>
    <w:rsid w:val="0053355F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16">
    <w:name w:val="Обычный1"/>
    <w:rsid w:val="0053355F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7">
    <w:name w:val="Название объекта1"/>
    <w:basedOn w:val="a"/>
    <w:rsid w:val="0053355F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Arial" w:eastAsia="Lucida Sans Unicode" w:hAnsi="Arial" w:cs="Tahoma"/>
      <w:i/>
      <w:iCs/>
      <w:kern w:val="1"/>
      <w:sz w:val="24"/>
      <w:szCs w:val="24"/>
      <w:lang w:eastAsia="ar-SA"/>
    </w:rPr>
  </w:style>
  <w:style w:type="paragraph" w:styleId="22">
    <w:name w:val="Body Text 2"/>
    <w:basedOn w:val="a"/>
    <w:link w:val="23"/>
    <w:rsid w:val="005335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3355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1">
    <w:name w:val="Сетка таблицы3"/>
    <w:basedOn w:val="a1"/>
    <w:next w:val="a3"/>
    <w:uiPriority w:val="59"/>
    <w:rsid w:val="0053355F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53355F"/>
  </w:style>
  <w:style w:type="paragraph" w:customStyle="1" w:styleId="afb">
    <w:name w:val="Òåêñò äîêóìåíòà"/>
    <w:basedOn w:val="a"/>
    <w:rsid w:val="0053355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5335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4">
    <w:name w:val="xl6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5">
    <w:name w:val="xl65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67">
    <w:name w:val="xl6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68">
    <w:name w:val="xl68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335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18"/>
      <w:szCs w:val="18"/>
      <w:lang w:eastAsia="ru-RU"/>
    </w:rPr>
  </w:style>
  <w:style w:type="paragraph" w:customStyle="1" w:styleId="xl72">
    <w:name w:val="xl72"/>
    <w:basedOn w:val="a"/>
    <w:rsid w:val="005335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6">
    <w:name w:val="xl76"/>
    <w:basedOn w:val="a"/>
    <w:rsid w:val="0053355F"/>
    <w:pPr>
      <w:shd w:val="clear" w:color="000000" w:fill="CC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78">
    <w:name w:val="xl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79">
    <w:name w:val="xl7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  <w:lang w:eastAsia="ru-RU"/>
    </w:rPr>
  </w:style>
  <w:style w:type="paragraph" w:customStyle="1" w:styleId="xl80">
    <w:name w:val="xl80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3">
    <w:name w:val="xl83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53355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1">
    <w:name w:val="xl9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99"/>
      <w:sz w:val="18"/>
      <w:szCs w:val="18"/>
      <w:lang w:eastAsia="ru-RU"/>
    </w:rPr>
  </w:style>
  <w:style w:type="paragraph" w:customStyle="1" w:styleId="xl93">
    <w:name w:val="xl9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95">
    <w:name w:val="xl95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96">
    <w:name w:val="xl96"/>
    <w:basedOn w:val="a"/>
    <w:rsid w:val="0053355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  <w:lang w:eastAsia="ru-RU"/>
    </w:rPr>
  </w:style>
  <w:style w:type="paragraph" w:customStyle="1" w:styleId="xl97">
    <w:name w:val="xl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8">
    <w:name w:val="xl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01">
    <w:name w:val="xl1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02">
    <w:name w:val="xl1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04">
    <w:name w:val="xl1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5">
    <w:name w:val="xl1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06">
    <w:name w:val="xl1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07">
    <w:name w:val="xl1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10">
    <w:name w:val="xl11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11">
    <w:name w:val="xl1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12">
    <w:name w:val="xl1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66CC"/>
      <w:lang w:eastAsia="ru-RU"/>
    </w:rPr>
  </w:style>
  <w:style w:type="paragraph" w:customStyle="1" w:styleId="xl113">
    <w:name w:val="xl11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8">
    <w:name w:val="xl1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19">
    <w:name w:val="xl1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120">
    <w:name w:val="xl1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3">
    <w:name w:val="xl1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9">
    <w:name w:val="xl1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33">
    <w:name w:val="xl13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35">
    <w:name w:val="xl13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6">
    <w:name w:val="xl1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37">
    <w:name w:val="xl1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8">
    <w:name w:val="xl1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139">
    <w:name w:val="xl1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40">
    <w:name w:val="xl1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41">
    <w:name w:val="xl1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42">
    <w:name w:val="xl1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43">
    <w:name w:val="xl1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4">
    <w:name w:val="xl1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9966"/>
      <w:lang w:eastAsia="ru-RU"/>
    </w:rPr>
  </w:style>
  <w:style w:type="paragraph" w:customStyle="1" w:styleId="xl145">
    <w:name w:val="xl1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7">
    <w:name w:val="xl1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150">
    <w:name w:val="xl1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3366"/>
      <w:lang w:eastAsia="ru-RU"/>
    </w:rPr>
  </w:style>
  <w:style w:type="paragraph" w:customStyle="1" w:styleId="xl151">
    <w:name w:val="xl1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52">
    <w:name w:val="xl152"/>
    <w:basedOn w:val="a"/>
    <w:rsid w:val="005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53">
    <w:name w:val="xl153"/>
    <w:basedOn w:val="a"/>
    <w:rsid w:val="005335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154">
    <w:name w:val="xl154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155">
    <w:name w:val="xl1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56">
    <w:name w:val="xl1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57">
    <w:name w:val="xl157"/>
    <w:basedOn w:val="a"/>
    <w:rsid w:val="0053355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F79646"/>
      <w:sz w:val="24"/>
      <w:szCs w:val="24"/>
      <w:lang w:eastAsia="ru-RU"/>
    </w:rPr>
  </w:style>
  <w:style w:type="paragraph" w:customStyle="1" w:styleId="xl158">
    <w:name w:val="xl15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59">
    <w:name w:val="xl15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0">
    <w:name w:val="xl16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1">
    <w:name w:val="xl1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9966"/>
      <w:lang w:eastAsia="ru-RU"/>
    </w:rPr>
  </w:style>
  <w:style w:type="paragraph" w:customStyle="1" w:styleId="xl162">
    <w:name w:val="xl162"/>
    <w:basedOn w:val="a"/>
    <w:rsid w:val="0053355F"/>
    <w:pP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3">
    <w:name w:val="xl1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4">
    <w:name w:val="xl16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6">
    <w:name w:val="xl16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7">
    <w:name w:val="xl16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8">
    <w:name w:val="xl16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9">
    <w:name w:val="xl16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70">
    <w:name w:val="xl1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72">
    <w:name w:val="xl1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3">
    <w:name w:val="xl1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74">
    <w:name w:val="xl1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176">
    <w:name w:val="xl17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77">
    <w:name w:val="xl17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8">
    <w:name w:val="xl17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9">
    <w:name w:val="xl17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1">
    <w:name w:val="xl18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82">
    <w:name w:val="xl18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  <w:lang w:eastAsia="ru-RU"/>
    </w:rPr>
  </w:style>
  <w:style w:type="paragraph" w:customStyle="1" w:styleId="xl183">
    <w:name w:val="xl18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184">
    <w:name w:val="xl18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lang w:eastAsia="ru-RU"/>
    </w:rPr>
  </w:style>
  <w:style w:type="paragraph" w:customStyle="1" w:styleId="xl185">
    <w:name w:val="xl18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6">
    <w:name w:val="xl18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87">
    <w:name w:val="xl18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188">
    <w:name w:val="xl1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93366"/>
      <w:lang w:eastAsia="ru-RU"/>
    </w:rPr>
  </w:style>
  <w:style w:type="paragraph" w:customStyle="1" w:styleId="xl189">
    <w:name w:val="xl1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0">
    <w:name w:val="xl1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191">
    <w:name w:val="xl1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2">
    <w:name w:val="xl1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93">
    <w:name w:val="xl1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94">
    <w:name w:val="xl1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195">
    <w:name w:val="xl195"/>
    <w:basedOn w:val="a"/>
    <w:rsid w:val="0053355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96">
    <w:name w:val="xl1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7">
    <w:name w:val="xl1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lang w:eastAsia="ru-RU"/>
    </w:rPr>
  </w:style>
  <w:style w:type="paragraph" w:customStyle="1" w:styleId="xl198">
    <w:name w:val="xl1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FF00"/>
      <w:lang w:eastAsia="ru-RU"/>
    </w:rPr>
  </w:style>
  <w:style w:type="paragraph" w:customStyle="1" w:styleId="xl199">
    <w:name w:val="xl1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lang w:eastAsia="ru-RU"/>
    </w:rPr>
  </w:style>
  <w:style w:type="paragraph" w:customStyle="1" w:styleId="xl200">
    <w:name w:val="xl2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1">
    <w:name w:val="xl2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FF00"/>
      <w:lang w:eastAsia="ru-RU"/>
    </w:rPr>
  </w:style>
  <w:style w:type="paragraph" w:customStyle="1" w:styleId="xl202">
    <w:name w:val="xl2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203">
    <w:name w:val="xl2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lang w:eastAsia="ru-RU"/>
    </w:rPr>
  </w:style>
  <w:style w:type="paragraph" w:customStyle="1" w:styleId="xl204">
    <w:name w:val="xl2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05">
    <w:name w:val="xl2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8">
    <w:name w:val="xl2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09">
    <w:name w:val="xl20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10">
    <w:name w:val="xl21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1">
    <w:name w:val="xl211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12">
    <w:name w:val="xl21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13">
    <w:name w:val="xl213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214">
    <w:name w:val="xl21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  <w:lang w:eastAsia="ru-RU"/>
    </w:rPr>
  </w:style>
  <w:style w:type="paragraph" w:customStyle="1" w:styleId="xl215">
    <w:name w:val="xl215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7">
    <w:name w:val="xl21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18">
    <w:name w:val="xl21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9">
    <w:name w:val="xl21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0">
    <w:name w:val="xl22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1">
    <w:name w:val="xl22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lang w:eastAsia="ru-RU"/>
    </w:rPr>
  </w:style>
  <w:style w:type="paragraph" w:customStyle="1" w:styleId="xl222">
    <w:name w:val="xl22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5">
    <w:name w:val="xl22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26">
    <w:name w:val="xl22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27">
    <w:name w:val="xl22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8">
    <w:name w:val="xl22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29">
    <w:name w:val="xl22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xl230">
    <w:name w:val="xl23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31">
    <w:name w:val="xl23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32">
    <w:name w:val="xl232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233">
    <w:name w:val="xl233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lang w:eastAsia="ru-RU"/>
    </w:rPr>
  </w:style>
  <w:style w:type="paragraph" w:customStyle="1" w:styleId="xl237">
    <w:name w:val="xl23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8">
    <w:name w:val="xl23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39">
    <w:name w:val="xl23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40">
    <w:name w:val="xl24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  <w:lang w:eastAsia="ru-RU"/>
    </w:rPr>
  </w:style>
  <w:style w:type="paragraph" w:customStyle="1" w:styleId="xl241">
    <w:name w:val="xl24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2">
    <w:name w:val="xl24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43">
    <w:name w:val="xl24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44">
    <w:name w:val="xl24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5">
    <w:name w:val="xl24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6">
    <w:name w:val="xl24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47">
    <w:name w:val="xl24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8">
    <w:name w:val="xl24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  <w:lang w:eastAsia="ru-RU"/>
    </w:rPr>
  </w:style>
  <w:style w:type="paragraph" w:customStyle="1" w:styleId="xl250">
    <w:name w:val="xl25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lang w:eastAsia="ru-RU"/>
    </w:rPr>
  </w:style>
  <w:style w:type="paragraph" w:customStyle="1" w:styleId="xl251">
    <w:name w:val="xl25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2">
    <w:name w:val="xl25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3">
    <w:name w:val="xl25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lang w:eastAsia="ru-RU"/>
    </w:rPr>
  </w:style>
  <w:style w:type="paragraph" w:customStyle="1" w:styleId="xl254">
    <w:name w:val="xl25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55">
    <w:name w:val="xl25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6">
    <w:name w:val="xl25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7030A0"/>
      <w:lang w:eastAsia="ru-RU"/>
    </w:rPr>
  </w:style>
  <w:style w:type="paragraph" w:customStyle="1" w:styleId="xl257">
    <w:name w:val="xl25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58">
    <w:name w:val="xl25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61">
    <w:name w:val="xl26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2">
    <w:name w:val="xl26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DBEEF3"/>
      <w:lang w:eastAsia="ru-RU"/>
    </w:rPr>
  </w:style>
  <w:style w:type="paragraph" w:customStyle="1" w:styleId="xl263">
    <w:name w:val="xl26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4">
    <w:name w:val="xl26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65">
    <w:name w:val="xl265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lang w:eastAsia="ru-RU"/>
    </w:rPr>
  </w:style>
  <w:style w:type="paragraph" w:customStyle="1" w:styleId="xl266">
    <w:name w:val="xl26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267">
    <w:name w:val="xl267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68">
    <w:name w:val="xl268"/>
    <w:basedOn w:val="a"/>
    <w:rsid w:val="005335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69">
    <w:name w:val="xl269"/>
    <w:basedOn w:val="a"/>
    <w:rsid w:val="0053355F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70">
    <w:name w:val="xl27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2">
    <w:name w:val="xl27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3">
    <w:name w:val="xl27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74">
    <w:name w:val="xl27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76">
    <w:name w:val="xl276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77">
    <w:name w:val="xl277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78">
    <w:name w:val="xl278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0">
    <w:name w:val="xl28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281">
    <w:name w:val="xl281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82">
    <w:name w:val="xl282"/>
    <w:basedOn w:val="a"/>
    <w:rsid w:val="0053355F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283">
    <w:name w:val="xl283"/>
    <w:basedOn w:val="a"/>
    <w:rsid w:val="0053355F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  <w:lang w:eastAsia="ru-RU"/>
    </w:rPr>
  </w:style>
  <w:style w:type="paragraph" w:customStyle="1" w:styleId="xl284">
    <w:name w:val="xl284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5">
    <w:name w:val="xl285"/>
    <w:basedOn w:val="a"/>
    <w:rsid w:val="0053355F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6">
    <w:name w:val="xl286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7">
    <w:name w:val="xl287"/>
    <w:basedOn w:val="a"/>
    <w:rsid w:val="0053355F"/>
    <w:pPr>
      <w:shd w:val="clear" w:color="000000" w:fill="DBEEF3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8">
    <w:name w:val="xl28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89">
    <w:name w:val="xl28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90">
    <w:name w:val="xl29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  <w:lang w:eastAsia="ru-RU"/>
    </w:rPr>
  </w:style>
  <w:style w:type="paragraph" w:customStyle="1" w:styleId="xl291">
    <w:name w:val="xl29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92">
    <w:name w:val="xl29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93">
    <w:name w:val="xl29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4">
    <w:name w:val="xl29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5">
    <w:name w:val="xl29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6">
    <w:name w:val="xl29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CCFF"/>
      <w:lang w:eastAsia="ru-RU"/>
    </w:rPr>
  </w:style>
  <w:style w:type="paragraph" w:customStyle="1" w:styleId="xl297">
    <w:name w:val="xl29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298">
    <w:name w:val="xl29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299">
    <w:name w:val="xl299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0">
    <w:name w:val="xl300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lang w:eastAsia="ru-RU"/>
    </w:rPr>
  </w:style>
  <w:style w:type="paragraph" w:customStyle="1" w:styleId="xl301">
    <w:name w:val="xl30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302">
    <w:name w:val="xl302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993300"/>
      <w:lang w:eastAsia="ru-RU"/>
    </w:rPr>
  </w:style>
  <w:style w:type="paragraph" w:customStyle="1" w:styleId="xl303">
    <w:name w:val="xl303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4">
    <w:name w:val="xl304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5">
    <w:name w:val="xl305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993300"/>
      <w:lang w:eastAsia="ru-RU"/>
    </w:rPr>
  </w:style>
  <w:style w:type="paragraph" w:customStyle="1" w:styleId="xl306">
    <w:name w:val="xl306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lang w:eastAsia="ru-RU"/>
    </w:rPr>
  </w:style>
  <w:style w:type="paragraph" w:customStyle="1" w:styleId="xl307">
    <w:name w:val="xl307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308">
    <w:name w:val="xl308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0070C0"/>
      <w:lang w:eastAsia="ru-RU"/>
    </w:rPr>
  </w:style>
  <w:style w:type="paragraph" w:customStyle="1" w:styleId="xl309">
    <w:name w:val="xl309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0">
    <w:name w:val="xl310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1">
    <w:name w:val="xl311"/>
    <w:basedOn w:val="a"/>
    <w:rsid w:val="005335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2">
    <w:name w:val="xl312"/>
    <w:basedOn w:val="a"/>
    <w:rsid w:val="005335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13">
    <w:name w:val="xl313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533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533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53355F"/>
  </w:style>
  <w:style w:type="character" w:customStyle="1" w:styleId="Absatz-Standardschriftart">
    <w:name w:val="Absatz-Standardschriftart"/>
    <w:rsid w:val="0053355F"/>
  </w:style>
  <w:style w:type="character" w:customStyle="1" w:styleId="WW-Absatz-Standardschriftart">
    <w:name w:val="WW-Absatz-Standardschriftart"/>
    <w:rsid w:val="0053355F"/>
  </w:style>
  <w:style w:type="paragraph" w:styleId="afc">
    <w:name w:val="Title"/>
    <w:basedOn w:val="a"/>
    <w:next w:val="af7"/>
    <w:link w:val="afd"/>
    <w:rsid w:val="0053355F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fd">
    <w:name w:val="Заголовок Знак"/>
    <w:basedOn w:val="a0"/>
    <w:link w:val="afc"/>
    <w:rsid w:val="0053355F"/>
    <w:rPr>
      <w:rFonts w:ascii="Arial" w:eastAsia="Arial Unicode MS" w:hAnsi="Arial" w:cs="Tahoma"/>
      <w:sz w:val="28"/>
      <w:szCs w:val="28"/>
      <w:lang w:eastAsia="ar-SA"/>
    </w:rPr>
  </w:style>
  <w:style w:type="table" w:customStyle="1" w:styleId="41">
    <w:name w:val="Сетка таблицы4"/>
    <w:basedOn w:val="a1"/>
    <w:next w:val="a3"/>
    <w:rsid w:val="005335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53355F"/>
  </w:style>
  <w:style w:type="table" w:customStyle="1" w:styleId="5">
    <w:name w:val="Сетка таблицы5"/>
    <w:basedOn w:val="a1"/>
    <w:next w:val="a3"/>
    <w:rsid w:val="005335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Основной текст3"/>
    <w:basedOn w:val="a"/>
    <w:rsid w:val="00A0504F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25">
    <w:name w:val="Основной текст (2)_"/>
    <w:basedOn w:val="a0"/>
    <w:link w:val="26"/>
    <w:rsid w:val="00A0504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0504F"/>
    <w:pPr>
      <w:widowControl w:val="0"/>
      <w:shd w:val="clear" w:color="auto" w:fill="FFFFFF"/>
      <w:spacing w:after="300" w:line="312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8">
    <w:name w:val="Основной текст1"/>
    <w:basedOn w:val="a"/>
    <w:rsid w:val="00A0504F"/>
    <w:pPr>
      <w:widowControl w:val="0"/>
      <w:shd w:val="clear" w:color="auto" w:fill="FFFFFF"/>
      <w:spacing w:before="1260" w:after="60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19">
    <w:name w:val="Знак сноски1"/>
    <w:basedOn w:val="a"/>
    <w:link w:val="afe"/>
    <w:uiPriority w:val="99"/>
    <w:rsid w:val="0080739A"/>
    <w:rPr>
      <w:rFonts w:ascii="Calibri" w:eastAsia="Times New Roman" w:hAnsi="Calibri" w:cs="Times New Roman"/>
      <w:sz w:val="20"/>
      <w:szCs w:val="20"/>
      <w:vertAlign w:val="superscript"/>
      <w:lang w:val="x-none"/>
    </w:rPr>
  </w:style>
  <w:style w:type="character" w:styleId="afe">
    <w:name w:val="footnote reference"/>
    <w:link w:val="19"/>
    <w:uiPriority w:val="99"/>
    <w:rsid w:val="0080739A"/>
    <w:rPr>
      <w:rFonts w:ascii="Calibri" w:eastAsia="Times New Roman" w:hAnsi="Calibri" w:cs="Times New Roman"/>
      <w:sz w:val="20"/>
      <w:szCs w:val="20"/>
      <w:vertAlign w:val="superscript"/>
      <w:lang w:val="x-none"/>
    </w:rPr>
  </w:style>
  <w:style w:type="character" w:customStyle="1" w:styleId="af">
    <w:name w:val="Абзац списка Знак"/>
    <w:link w:val="ae"/>
    <w:locked/>
    <w:rsid w:val="0080739A"/>
  </w:style>
  <w:style w:type="paragraph" w:styleId="aff">
    <w:name w:val="footnote text"/>
    <w:basedOn w:val="a"/>
    <w:link w:val="aff0"/>
    <w:rsid w:val="008073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0">
    <w:name w:val="Текст сноски Знак"/>
    <w:basedOn w:val="a0"/>
    <w:link w:val="aff"/>
    <w:rsid w:val="0080739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Plain Text"/>
    <w:basedOn w:val="a"/>
    <w:link w:val="aff2"/>
    <w:uiPriority w:val="99"/>
    <w:unhideWhenUsed/>
    <w:rsid w:val="00C42D99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aff2">
    <w:name w:val="Текст Знак"/>
    <w:basedOn w:val="a0"/>
    <w:link w:val="aff1"/>
    <w:uiPriority w:val="99"/>
    <w:rsid w:val="00C42D99"/>
    <w:rPr>
      <w:rFonts w:ascii="Consolas" w:eastAsia="Calibri" w:hAnsi="Consolas" w:cs="Times New Roman"/>
      <w:sz w:val="21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:8111/content/act/79d7e05f-0f18-43e7-8db6-fd41a2c27736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31C508005B970A2DE3FB473C299296C2FCE07D25A232B5950803p3k3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9D07C-B6DE-48AF-8682-3B41C97A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33</Pages>
  <Words>8616</Words>
  <Characters>49112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архитектурный</dc:creator>
  <cp:keywords/>
  <dc:description/>
  <cp:lastModifiedBy>Юнина Надежда Викторовна</cp:lastModifiedBy>
  <cp:revision>14</cp:revision>
  <cp:lastPrinted>2024-12-12T10:47:00Z</cp:lastPrinted>
  <dcterms:created xsi:type="dcterms:W3CDTF">2024-10-23T12:17:00Z</dcterms:created>
  <dcterms:modified xsi:type="dcterms:W3CDTF">2024-12-12T10:50:00Z</dcterms:modified>
</cp:coreProperties>
</file>