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ACA3C" w14:textId="77777777" w:rsidR="009703AF" w:rsidRDefault="009703AF" w:rsidP="00640C52">
      <w:pPr>
        <w:jc w:val="both"/>
        <w:rPr>
          <w:sz w:val="28"/>
          <w:szCs w:val="28"/>
        </w:rPr>
      </w:pPr>
    </w:p>
    <w:p w14:paraId="263F555E" w14:textId="77777777" w:rsidR="009703AF" w:rsidRDefault="009703AF" w:rsidP="00640C52">
      <w:pPr>
        <w:jc w:val="both"/>
        <w:rPr>
          <w:sz w:val="28"/>
          <w:szCs w:val="28"/>
        </w:rPr>
      </w:pPr>
    </w:p>
    <w:p w14:paraId="25D9A3A3" w14:textId="77777777" w:rsidR="009703AF" w:rsidRDefault="009703AF" w:rsidP="00640C52">
      <w:pPr>
        <w:jc w:val="both"/>
        <w:rPr>
          <w:sz w:val="28"/>
          <w:szCs w:val="28"/>
        </w:rPr>
      </w:pPr>
    </w:p>
    <w:p w14:paraId="022DB2D5" w14:textId="77777777" w:rsidR="009703AF" w:rsidRDefault="009703AF" w:rsidP="00640C52">
      <w:pPr>
        <w:jc w:val="both"/>
        <w:rPr>
          <w:sz w:val="28"/>
          <w:szCs w:val="28"/>
        </w:rPr>
      </w:pPr>
    </w:p>
    <w:p w14:paraId="58729EA1" w14:textId="77777777" w:rsidR="009703AF" w:rsidRDefault="009703AF" w:rsidP="00640C52">
      <w:pPr>
        <w:jc w:val="both"/>
        <w:rPr>
          <w:sz w:val="28"/>
          <w:szCs w:val="28"/>
        </w:rPr>
      </w:pPr>
    </w:p>
    <w:p w14:paraId="6B5039C2" w14:textId="77777777" w:rsidR="009703AF" w:rsidRDefault="009703AF" w:rsidP="00640C52">
      <w:pPr>
        <w:jc w:val="both"/>
        <w:rPr>
          <w:sz w:val="28"/>
          <w:szCs w:val="28"/>
        </w:rPr>
      </w:pPr>
    </w:p>
    <w:p w14:paraId="37DD3609" w14:textId="77777777" w:rsidR="009703AF" w:rsidRDefault="009703AF" w:rsidP="00640C52">
      <w:pPr>
        <w:jc w:val="both"/>
        <w:rPr>
          <w:sz w:val="28"/>
          <w:szCs w:val="28"/>
        </w:rPr>
      </w:pPr>
    </w:p>
    <w:p w14:paraId="0081860F" w14:textId="77777777" w:rsidR="009703AF" w:rsidRDefault="009703AF" w:rsidP="00640C52">
      <w:pPr>
        <w:jc w:val="both"/>
        <w:rPr>
          <w:sz w:val="28"/>
          <w:szCs w:val="28"/>
        </w:rPr>
      </w:pPr>
    </w:p>
    <w:p w14:paraId="24E5CFE5" w14:textId="77777777" w:rsidR="009703AF" w:rsidRDefault="009703AF" w:rsidP="00640C52">
      <w:pPr>
        <w:jc w:val="both"/>
        <w:rPr>
          <w:sz w:val="28"/>
          <w:szCs w:val="28"/>
        </w:rPr>
      </w:pPr>
    </w:p>
    <w:p w14:paraId="0EC24D6B" w14:textId="77777777" w:rsidR="009703AF" w:rsidRDefault="009703AF" w:rsidP="00640C52">
      <w:pPr>
        <w:jc w:val="both"/>
        <w:rPr>
          <w:sz w:val="28"/>
          <w:szCs w:val="28"/>
        </w:rPr>
      </w:pPr>
    </w:p>
    <w:p w14:paraId="32E44F93" w14:textId="77777777" w:rsidR="009703AF" w:rsidRDefault="009703AF" w:rsidP="00640C52">
      <w:pPr>
        <w:jc w:val="both"/>
        <w:rPr>
          <w:sz w:val="28"/>
          <w:szCs w:val="28"/>
        </w:rPr>
      </w:pPr>
    </w:p>
    <w:p w14:paraId="180D22AE" w14:textId="51FF5460" w:rsidR="00CE08E4" w:rsidRDefault="009703AF" w:rsidP="009703A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3 апреля 2024 года № 380</w:t>
      </w:r>
    </w:p>
    <w:p w14:paraId="4AF8281B" w14:textId="4B54BCF8" w:rsidR="00CE08E4" w:rsidRDefault="00CE08E4" w:rsidP="00640C52">
      <w:pPr>
        <w:jc w:val="both"/>
        <w:rPr>
          <w:sz w:val="28"/>
          <w:szCs w:val="28"/>
        </w:rPr>
      </w:pPr>
    </w:p>
    <w:p w14:paraId="0CE2449F" w14:textId="77777777" w:rsidR="009703AF" w:rsidRDefault="009703AF" w:rsidP="00640C52">
      <w:pPr>
        <w:jc w:val="both"/>
        <w:rPr>
          <w:sz w:val="28"/>
          <w:szCs w:val="28"/>
        </w:rPr>
      </w:pPr>
    </w:p>
    <w:p w14:paraId="02045896" w14:textId="3A46D69B" w:rsidR="009703AF" w:rsidRDefault="009F0E99" w:rsidP="009703AF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</w:t>
      </w:r>
      <w:r w:rsidR="009703AF">
        <w:rPr>
          <w:b/>
          <w:sz w:val="28"/>
          <w:szCs w:val="28"/>
        </w:rPr>
        <w:t>я</w:t>
      </w:r>
      <w:r w:rsidRPr="005F7B5B">
        <w:rPr>
          <w:b/>
          <w:sz w:val="28"/>
          <w:szCs w:val="28"/>
        </w:rPr>
        <w:t xml:space="preserve"> в постановление администрации</w:t>
      </w:r>
    </w:p>
    <w:p w14:paraId="3E1554E5" w14:textId="77777777" w:rsidR="009703AF" w:rsidRDefault="009F0E99" w:rsidP="009703AF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Пугачевского муниципального района Саратовской области</w:t>
      </w:r>
    </w:p>
    <w:p w14:paraId="2D2764CF" w14:textId="22840736" w:rsidR="009F0E99" w:rsidRDefault="009F0E99" w:rsidP="009703AF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18DDA6D4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</w:t>
      </w:r>
      <w:r w:rsidR="009703AF">
        <w:rPr>
          <w:sz w:val="28"/>
          <w:szCs w:val="28"/>
        </w:rPr>
        <w:t xml:space="preserve"> </w:t>
      </w:r>
      <w:r w:rsidRPr="003802ED">
        <w:rPr>
          <w:sz w:val="28"/>
          <w:szCs w:val="28"/>
        </w:rPr>
        <w:t>администрация Пугачевского муниципального района ПОСТАНОВЛЯЕТ:</w:t>
      </w:r>
    </w:p>
    <w:p w14:paraId="643F57AE" w14:textId="576977BE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9703AF">
        <w:rPr>
          <w:sz w:val="28"/>
          <w:szCs w:val="28"/>
        </w:rPr>
        <w:t>е</w:t>
      </w:r>
      <w:r w:rsidRPr="003802ED">
        <w:rPr>
          <w:sz w:val="28"/>
          <w:szCs w:val="28"/>
        </w:rPr>
        <w:t>е изменени</w:t>
      </w:r>
      <w:r w:rsidR="009703AF">
        <w:rPr>
          <w:sz w:val="28"/>
          <w:szCs w:val="28"/>
        </w:rPr>
        <w:t>е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0A55CA64" w:rsidR="00585F9F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421AB9" w14:textId="77777777" w:rsidR="009703AF" w:rsidRPr="0042237B" w:rsidRDefault="009703A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72BB1917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92D25">
        <w:rPr>
          <w:rFonts w:ascii="Times New Roman" w:hAnsi="Times New Roman"/>
          <w:b/>
          <w:sz w:val="28"/>
          <w:szCs w:val="28"/>
        </w:rPr>
        <w:t>А.В.Янин</w:t>
      </w:r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4E65D11D" w14:textId="77777777" w:rsidR="00DE749A" w:rsidRDefault="00DE749A" w:rsidP="003650A5">
      <w:pPr>
        <w:rPr>
          <w:b/>
          <w:sz w:val="28"/>
          <w:szCs w:val="28"/>
        </w:rPr>
      </w:pPr>
    </w:p>
    <w:p w14:paraId="27BF23A2" w14:textId="237ED91E" w:rsidR="00DE749A" w:rsidRDefault="00DE749A" w:rsidP="003650A5">
      <w:pPr>
        <w:rPr>
          <w:b/>
          <w:sz w:val="28"/>
          <w:szCs w:val="28"/>
        </w:rPr>
      </w:pPr>
    </w:p>
    <w:p w14:paraId="545C269E" w14:textId="77777777" w:rsidR="006120D5" w:rsidRDefault="006120D5" w:rsidP="003650A5">
      <w:pPr>
        <w:rPr>
          <w:b/>
          <w:sz w:val="28"/>
          <w:szCs w:val="28"/>
        </w:rPr>
      </w:pPr>
    </w:p>
    <w:p w14:paraId="3BA598AE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5ADF1C22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687962D5" w:rsidR="00585F9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муниципального района</w:t>
      </w:r>
    </w:p>
    <w:p w14:paraId="13D18210" w14:textId="31DFBB90" w:rsidR="009703AF" w:rsidRPr="0054078F" w:rsidRDefault="009703A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14:paraId="26361774" w14:textId="13E1B7DE" w:rsidR="00585F9F" w:rsidRDefault="009703A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5F9F" w:rsidRPr="0054078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3 апреля 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="00585F9F" w:rsidRPr="0054078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380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9703AF" w:rsidRDefault="00585F9F" w:rsidP="00585F9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18CB293C" w14:textId="1369058E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  <w:r w:rsidR="009703AF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585F9F">
        <w:rPr>
          <w:b/>
          <w:bCs/>
          <w:sz w:val="28"/>
          <w:szCs w:val="28"/>
        </w:rPr>
        <w:t>на территории Пугачевского муниципального района</w:t>
      </w:r>
    </w:p>
    <w:p w14:paraId="44F990E1" w14:textId="77777777" w:rsidR="00585F9F" w:rsidRPr="009703AF" w:rsidRDefault="00585F9F" w:rsidP="00585F9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1843"/>
        <w:gridCol w:w="2552"/>
        <w:gridCol w:w="1162"/>
        <w:gridCol w:w="1531"/>
        <w:gridCol w:w="1984"/>
        <w:gridCol w:w="1560"/>
      </w:tblGrid>
      <w:tr w:rsidR="00F33F68" w:rsidRPr="009703AF" w14:paraId="0FC765D2" w14:textId="77777777" w:rsidTr="009703AF">
        <w:tc>
          <w:tcPr>
            <w:tcW w:w="568" w:type="dxa"/>
            <w:shd w:val="clear" w:color="auto" w:fill="auto"/>
          </w:tcPr>
          <w:p w14:paraId="3537D66A" w14:textId="77777777" w:rsidR="00F33F68" w:rsidRPr="009703AF" w:rsidRDefault="00F33F68" w:rsidP="00F33F68">
            <w:pPr>
              <w:jc w:val="center"/>
              <w:rPr>
                <w:b/>
                <w:sz w:val="20"/>
                <w:szCs w:val="20"/>
              </w:rPr>
            </w:pPr>
            <w:r w:rsidRPr="009703A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9703A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43" w:type="dxa"/>
            <w:shd w:val="clear" w:color="auto" w:fill="auto"/>
          </w:tcPr>
          <w:p w14:paraId="6ED38A1C" w14:textId="72DDDB2A" w:rsidR="00F33F68" w:rsidRPr="009703A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Тип торгового предприятия (торговый павильон, киоск, торговая палатка и иные нестацио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нарные торговые объекты) в соот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ветствии с </w:t>
            </w:r>
            <w:hyperlink r:id="rId9" w:anchor="7D20K3" w:history="1">
              <w:r w:rsidRPr="009703AF">
                <w:rPr>
                  <w:rStyle w:val="ae"/>
                  <w:b/>
                  <w:bCs/>
                  <w:color w:val="auto"/>
                  <w:sz w:val="20"/>
                  <w:szCs w:val="20"/>
                </w:rPr>
                <w:t>ГОСТ Р 51303-2023</w:t>
              </w:r>
            </w:hyperlink>
            <w:r w:rsidRPr="009703AF">
              <w:rPr>
                <w:b/>
                <w:bCs/>
                <w:sz w:val="20"/>
                <w:szCs w:val="20"/>
              </w:rPr>
              <w:t xml:space="preserve">. Национальный стандарт </w:t>
            </w:r>
            <w:proofErr w:type="gramStart"/>
            <w:r w:rsidRPr="009703AF">
              <w:rPr>
                <w:b/>
                <w:bCs/>
                <w:sz w:val="20"/>
                <w:szCs w:val="20"/>
              </w:rPr>
              <w:t>Россий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ской</w:t>
            </w:r>
            <w:proofErr w:type="gramEnd"/>
            <w:r w:rsidRPr="009703AF">
              <w:rPr>
                <w:b/>
                <w:bCs/>
                <w:sz w:val="20"/>
                <w:szCs w:val="20"/>
              </w:rPr>
              <w:t xml:space="preserve"> Федерации. Торговля. </w:t>
            </w:r>
            <w:proofErr w:type="gramStart"/>
            <w:r w:rsidRPr="009703AF">
              <w:rPr>
                <w:b/>
                <w:bCs/>
                <w:sz w:val="20"/>
                <w:szCs w:val="20"/>
              </w:rPr>
              <w:t>Терми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ны</w:t>
            </w:r>
            <w:proofErr w:type="gramEnd"/>
            <w:r w:rsidRPr="009703AF">
              <w:rPr>
                <w:b/>
                <w:bCs/>
                <w:sz w:val="20"/>
                <w:szCs w:val="20"/>
              </w:rPr>
              <w:t xml:space="preserve"> и определе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552" w:type="dxa"/>
            <w:shd w:val="clear" w:color="auto" w:fill="auto"/>
          </w:tcPr>
          <w:p w14:paraId="4466386D" w14:textId="78BF9E7E" w:rsidR="00F33F68" w:rsidRPr="009703A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Группы товаров</w:t>
            </w:r>
          </w:p>
        </w:tc>
        <w:tc>
          <w:tcPr>
            <w:tcW w:w="1162" w:type="dxa"/>
            <w:shd w:val="clear" w:color="auto" w:fill="auto"/>
          </w:tcPr>
          <w:p w14:paraId="3D8522C6" w14:textId="571B4C9A" w:rsidR="00F33F68" w:rsidRPr="009703A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Размер площади места размещения НТО &lt;*&gt;</w:t>
            </w:r>
          </w:p>
        </w:tc>
        <w:tc>
          <w:tcPr>
            <w:tcW w:w="1531" w:type="dxa"/>
            <w:shd w:val="clear" w:color="auto" w:fill="auto"/>
          </w:tcPr>
          <w:p w14:paraId="0C6C5022" w14:textId="77777777" w:rsidR="00F33F68" w:rsidRPr="009703AF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Период функционирования НТО &lt;*&gt;</w:t>
            </w:r>
          </w:p>
          <w:p w14:paraId="324AE9FD" w14:textId="77777777" w:rsidR="00F33F68" w:rsidRPr="009703AF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(с ____________</w:t>
            </w:r>
          </w:p>
          <w:p w14:paraId="7EFF6D3E" w14:textId="77777777" w:rsidR="00F33F68" w:rsidRPr="009703AF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число, месяц по</w:t>
            </w:r>
          </w:p>
          <w:p w14:paraId="280ED7AA" w14:textId="77777777" w:rsidR="00F33F68" w:rsidRPr="009703AF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______________</w:t>
            </w:r>
          </w:p>
          <w:p w14:paraId="3E10A4D8" w14:textId="5C745D36" w:rsidR="00F33F68" w:rsidRPr="009703AF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2DDB90EA" w:rsidR="00F33F68" w:rsidRPr="009703A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 xml:space="preserve">Основания для размещения НТО &lt;*&gt; (договор на размещение </w:t>
            </w:r>
            <w:proofErr w:type="gramStart"/>
            <w:r w:rsidRPr="009703AF">
              <w:rPr>
                <w:b/>
                <w:bCs/>
                <w:sz w:val="20"/>
                <w:szCs w:val="20"/>
              </w:rPr>
              <w:t>неста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ционарного</w:t>
            </w:r>
            <w:proofErr w:type="gramEnd"/>
            <w:r w:rsidRPr="009703AF">
              <w:rPr>
                <w:b/>
                <w:bCs/>
                <w:sz w:val="20"/>
                <w:szCs w:val="20"/>
              </w:rPr>
              <w:t xml:space="preserve"> торго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вого объекта, раз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решение или иная документация, либо указывается информация о том, что место разме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щения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1EACFA8E" w:rsidR="00F33F68" w:rsidRPr="009703A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703AF">
              <w:rPr>
                <w:b/>
                <w:bCs/>
                <w:sz w:val="20"/>
                <w:szCs w:val="20"/>
              </w:rPr>
              <w:t xml:space="preserve">Сведения об использовании НТО &lt;*&gt; субъектами малого или среднего </w:t>
            </w:r>
            <w:proofErr w:type="gramStart"/>
            <w:r w:rsidRPr="009703AF">
              <w:rPr>
                <w:b/>
                <w:bCs/>
                <w:sz w:val="20"/>
                <w:szCs w:val="20"/>
              </w:rPr>
              <w:t>пред</w:t>
            </w:r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приниматель</w:t>
            </w:r>
            <w:proofErr w:type="gramEnd"/>
            <w:r w:rsidR="009703AF">
              <w:rPr>
                <w:b/>
                <w:bCs/>
                <w:sz w:val="20"/>
                <w:szCs w:val="20"/>
              </w:rPr>
              <w:t>-</w:t>
            </w:r>
            <w:r w:rsidRPr="009703AF">
              <w:rPr>
                <w:b/>
                <w:bCs/>
                <w:sz w:val="20"/>
                <w:szCs w:val="20"/>
              </w:rPr>
              <w:t>ства (+) &lt;**&gt; или (-) &lt;***&gt;</w:t>
            </w:r>
          </w:p>
        </w:tc>
      </w:tr>
      <w:tr w:rsidR="00585F9F" w:rsidRPr="009703AF" w14:paraId="7ADCBC90" w14:textId="77777777" w:rsidTr="009703AF">
        <w:tc>
          <w:tcPr>
            <w:tcW w:w="568" w:type="dxa"/>
            <w:shd w:val="clear" w:color="auto" w:fill="auto"/>
          </w:tcPr>
          <w:p w14:paraId="6F99EFDE" w14:textId="77777777" w:rsidR="00585F9F" w:rsidRPr="009703AF" w:rsidRDefault="00E9298F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</w:t>
            </w:r>
            <w:r w:rsidR="00585F9F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72909863" w:rsidR="00585F9F" w:rsidRPr="009703AF" w:rsidRDefault="00585F9F" w:rsidP="00E83D32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</w:t>
            </w:r>
            <w:r w:rsidR="00E83D32" w:rsidRPr="009703AF">
              <w:rPr>
                <w:sz w:val="20"/>
                <w:szCs w:val="20"/>
              </w:rPr>
              <w:t xml:space="preserve"> </w:t>
            </w:r>
            <w:r w:rsidRPr="009703AF">
              <w:rPr>
                <w:sz w:val="20"/>
                <w:szCs w:val="20"/>
              </w:rPr>
              <w:t xml:space="preserve">Пугачев, </w:t>
            </w:r>
            <w:r w:rsidR="00E83D32" w:rsidRPr="009703AF">
              <w:rPr>
                <w:sz w:val="20"/>
                <w:szCs w:val="20"/>
              </w:rPr>
              <w:t xml:space="preserve">просп. Революционный, </w:t>
            </w:r>
            <w:r w:rsidRPr="009703AF">
              <w:rPr>
                <w:sz w:val="20"/>
                <w:szCs w:val="20"/>
              </w:rPr>
              <w:t xml:space="preserve">203, </w:t>
            </w:r>
            <w:r w:rsidR="00E83D32" w:rsidRPr="009703AF">
              <w:rPr>
                <w:sz w:val="20"/>
                <w:szCs w:val="20"/>
              </w:rPr>
              <w:t>на расстоя</w:t>
            </w:r>
            <w:r w:rsidR="009703AF">
              <w:rPr>
                <w:sz w:val="20"/>
                <w:szCs w:val="20"/>
              </w:rPr>
              <w:t>-</w:t>
            </w:r>
            <w:r w:rsidR="00E83D32" w:rsidRPr="009703AF">
              <w:rPr>
                <w:sz w:val="20"/>
                <w:szCs w:val="20"/>
              </w:rPr>
              <w:t xml:space="preserve">нии 8 </w:t>
            </w:r>
            <w:r w:rsidRPr="009703AF">
              <w:rPr>
                <w:sz w:val="20"/>
                <w:szCs w:val="20"/>
              </w:rPr>
              <w:t>м</w:t>
            </w:r>
            <w:r w:rsidR="00E83D32" w:rsidRPr="009703AF">
              <w:rPr>
                <w:sz w:val="20"/>
                <w:szCs w:val="20"/>
              </w:rPr>
              <w:t xml:space="preserve"> от дома № 203</w:t>
            </w:r>
            <w:r w:rsidR="001A17FB" w:rsidRPr="009703AF">
              <w:rPr>
                <w:sz w:val="20"/>
                <w:szCs w:val="20"/>
              </w:rPr>
              <w:t xml:space="preserve"> по </w:t>
            </w:r>
            <w:proofErr w:type="gramStart"/>
            <w:r w:rsidR="001A17FB" w:rsidRPr="009703AF">
              <w:rPr>
                <w:sz w:val="20"/>
                <w:szCs w:val="20"/>
              </w:rPr>
              <w:t>просп.Революционный</w:t>
            </w:r>
            <w:proofErr w:type="gramEnd"/>
            <w:r w:rsidR="00E83D32" w:rsidRPr="009703AF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FFF10F5" w14:textId="77777777" w:rsidR="00585F9F" w:rsidRPr="009703AF" w:rsidRDefault="00E83D32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73A6F15" w14:textId="77777777" w:rsidR="00585F9F" w:rsidRPr="009703AF" w:rsidRDefault="00585F9F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162" w:type="dxa"/>
            <w:shd w:val="clear" w:color="auto" w:fill="auto"/>
          </w:tcPr>
          <w:p w14:paraId="07C437A6" w14:textId="0B24B5C8" w:rsidR="00585F9F" w:rsidRPr="009703AF" w:rsidRDefault="00585F9F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10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0D978591" w14:textId="77777777" w:rsidR="00585F9F" w:rsidRPr="009703AF" w:rsidRDefault="00585F9F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9703AF" w:rsidRDefault="00FA6105" w:rsidP="0046565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договор </w:t>
            </w:r>
            <w:r w:rsidR="00465652" w:rsidRPr="009703AF">
              <w:rPr>
                <w:sz w:val="20"/>
                <w:szCs w:val="20"/>
              </w:rPr>
              <w:t>на право размещения</w:t>
            </w:r>
            <w:r w:rsidR="00D46BDD" w:rsidRPr="009703A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9703AF" w:rsidRDefault="00FA6105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585F9F" w:rsidRPr="009703AF" w14:paraId="7A5C5202" w14:textId="77777777" w:rsidTr="009703AF">
        <w:tc>
          <w:tcPr>
            <w:tcW w:w="568" w:type="dxa"/>
            <w:shd w:val="clear" w:color="auto" w:fill="auto"/>
          </w:tcPr>
          <w:p w14:paraId="013ADD99" w14:textId="77777777" w:rsidR="00585F9F" w:rsidRPr="009703AF" w:rsidRDefault="00E9298F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</w:t>
            </w:r>
            <w:r w:rsidR="00585F9F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30330CD2" w:rsidR="00585F9F" w:rsidRPr="009703AF" w:rsidRDefault="00585F9F" w:rsidP="00A650AF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г.Пугачев, пересечение ул.Бубенца</w:t>
            </w:r>
            <w:r w:rsidR="00E83D32" w:rsidRPr="009703AF">
              <w:rPr>
                <w:sz w:val="20"/>
                <w:szCs w:val="20"/>
              </w:rPr>
              <w:t xml:space="preserve"> – </w:t>
            </w:r>
            <w:proofErr w:type="gramStart"/>
            <w:r w:rsidRPr="009703AF">
              <w:rPr>
                <w:sz w:val="20"/>
                <w:szCs w:val="20"/>
              </w:rPr>
              <w:t>просп.Револю</w:t>
            </w:r>
            <w:proofErr w:type="gramEnd"/>
            <w:r w:rsidR="009703AF">
              <w:rPr>
                <w:sz w:val="20"/>
                <w:szCs w:val="20"/>
              </w:rPr>
              <w:t>-</w:t>
            </w:r>
            <w:r w:rsidRPr="009703AF">
              <w:rPr>
                <w:sz w:val="20"/>
                <w:szCs w:val="20"/>
              </w:rPr>
              <w:t>ционного,</w:t>
            </w:r>
            <w:r w:rsidR="00E83D32" w:rsidRPr="009703AF">
              <w:rPr>
                <w:sz w:val="20"/>
                <w:szCs w:val="20"/>
              </w:rPr>
              <w:t xml:space="preserve"> 5 м от</w:t>
            </w:r>
            <w:r w:rsidR="00A650AF" w:rsidRPr="009703AF">
              <w:rPr>
                <w:sz w:val="20"/>
                <w:szCs w:val="20"/>
              </w:rPr>
              <w:t xml:space="preserve"> левого угла </w:t>
            </w:r>
            <w:r w:rsidR="00E83D32" w:rsidRPr="009703AF">
              <w:rPr>
                <w:sz w:val="20"/>
                <w:szCs w:val="20"/>
              </w:rPr>
              <w:t>здания В</w:t>
            </w:r>
            <w:r w:rsidRPr="009703AF">
              <w:rPr>
                <w:sz w:val="20"/>
                <w:szCs w:val="20"/>
              </w:rPr>
              <w:t>оенного комиссариата</w:t>
            </w:r>
            <w:r w:rsidR="00E83D32" w:rsidRPr="009703AF">
              <w:rPr>
                <w:sz w:val="20"/>
                <w:szCs w:val="20"/>
              </w:rPr>
              <w:t xml:space="preserve"> по просп. Революционный, 18</w:t>
            </w:r>
            <w:r w:rsidR="00A650AF" w:rsidRPr="009703AF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0E9226C8" w14:textId="77777777" w:rsidR="00585F9F" w:rsidRPr="009703AF" w:rsidRDefault="00585F9F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2552" w:type="dxa"/>
            <w:shd w:val="clear" w:color="auto" w:fill="auto"/>
          </w:tcPr>
          <w:p w14:paraId="17E691BD" w14:textId="2D6ABAE4" w:rsidR="00585F9F" w:rsidRPr="009703AF" w:rsidRDefault="009703AF" w:rsidP="00585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50AF" w:rsidRPr="009703AF">
              <w:rPr>
                <w:sz w:val="20"/>
                <w:szCs w:val="20"/>
              </w:rPr>
              <w:t>бщественное питание</w:t>
            </w:r>
            <w:r w:rsidR="00585F9F" w:rsidRPr="009703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0371B34A" w14:textId="6457B01F" w:rsidR="00585F9F" w:rsidRPr="009703AF" w:rsidRDefault="00585F9F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9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3BF7D721" w14:textId="77777777" w:rsidR="00585F9F" w:rsidRPr="009703AF" w:rsidRDefault="00585F9F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9703AF" w:rsidRDefault="00465652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</w:t>
            </w:r>
            <w:r w:rsidR="00D46BDD" w:rsidRPr="009703A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9703AF" w:rsidRDefault="00FA6105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5343AE" w:rsidRPr="009703AF" w14:paraId="1E87AAB6" w14:textId="77777777" w:rsidTr="009703AF">
        <w:tc>
          <w:tcPr>
            <w:tcW w:w="568" w:type="dxa"/>
            <w:shd w:val="clear" w:color="auto" w:fill="auto"/>
          </w:tcPr>
          <w:p w14:paraId="42C30638" w14:textId="77777777" w:rsidR="005343AE" w:rsidRPr="009703AF" w:rsidRDefault="00E9298F" w:rsidP="006C682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3</w:t>
            </w:r>
            <w:r w:rsidR="005343AE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7393585C" w:rsidR="005343AE" w:rsidRPr="009703AF" w:rsidRDefault="00E93AD9" w:rsidP="00A650AF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</w:t>
            </w:r>
            <w:r w:rsidR="005343AE" w:rsidRPr="009703AF">
              <w:rPr>
                <w:sz w:val="20"/>
                <w:szCs w:val="20"/>
              </w:rPr>
              <w:t xml:space="preserve">. Пугачев, </w:t>
            </w:r>
            <w:r w:rsidR="00A650AF" w:rsidRPr="009703AF">
              <w:rPr>
                <w:sz w:val="20"/>
                <w:szCs w:val="20"/>
              </w:rPr>
              <w:t xml:space="preserve">ул. М. Горького, </w:t>
            </w:r>
            <w:r w:rsidR="005343AE" w:rsidRPr="009703AF">
              <w:rPr>
                <w:sz w:val="20"/>
                <w:szCs w:val="20"/>
              </w:rPr>
              <w:t xml:space="preserve">17, </w:t>
            </w:r>
            <w:r w:rsidR="00A650AF" w:rsidRPr="009703AF">
              <w:rPr>
                <w:sz w:val="20"/>
                <w:szCs w:val="20"/>
              </w:rPr>
              <w:t>на расстоянии 20 м от кафе «Мария» по ул. М.Горького</w:t>
            </w:r>
            <w:r w:rsidR="00710193" w:rsidRPr="009703AF">
              <w:rPr>
                <w:sz w:val="20"/>
                <w:szCs w:val="20"/>
              </w:rPr>
              <w:t>. в сторону ул.Пушкинская</w:t>
            </w:r>
          </w:p>
        </w:tc>
        <w:tc>
          <w:tcPr>
            <w:tcW w:w="1843" w:type="dxa"/>
            <w:shd w:val="clear" w:color="auto" w:fill="auto"/>
          </w:tcPr>
          <w:p w14:paraId="7B2B061F" w14:textId="77777777" w:rsidR="005343AE" w:rsidRPr="009703AF" w:rsidRDefault="00A650AF" w:rsidP="006C682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3C96C108" w14:textId="77777777" w:rsidR="005343AE" w:rsidRPr="009703AF" w:rsidRDefault="00500938" w:rsidP="006C682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162" w:type="dxa"/>
            <w:shd w:val="clear" w:color="auto" w:fill="auto"/>
          </w:tcPr>
          <w:p w14:paraId="7E782DCA" w14:textId="62116775" w:rsidR="005343AE" w:rsidRPr="009703AF" w:rsidRDefault="005343AE" w:rsidP="006C682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12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63818F13" w14:textId="77777777" w:rsidR="005343AE" w:rsidRPr="009703AF" w:rsidRDefault="005343AE" w:rsidP="006C682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9703AF" w:rsidRDefault="00465652" w:rsidP="006C682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</w:t>
            </w:r>
            <w:r w:rsidR="00D46BDD" w:rsidRPr="009703A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9703AF" w:rsidRDefault="00FA6105" w:rsidP="006C682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155B59" w:rsidRPr="009703AF" w14:paraId="1570194C" w14:textId="77777777" w:rsidTr="009703AF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9703AF" w:rsidRDefault="002D01CD" w:rsidP="009D5CB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lastRenderedPageBreak/>
              <w:t>4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6B1C9DD" w:rsidR="00155B59" w:rsidRPr="009703AF" w:rsidRDefault="00155B59" w:rsidP="00A650AF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</w:t>
            </w:r>
            <w:r w:rsidR="00A650AF" w:rsidRPr="009703AF">
              <w:rPr>
                <w:sz w:val="20"/>
                <w:szCs w:val="20"/>
              </w:rPr>
              <w:t xml:space="preserve">ул.Советская, </w:t>
            </w:r>
            <w:r w:rsidRPr="009703AF">
              <w:rPr>
                <w:sz w:val="20"/>
                <w:szCs w:val="20"/>
              </w:rPr>
              <w:t xml:space="preserve">92, </w:t>
            </w:r>
            <w:r w:rsidR="00A650AF" w:rsidRPr="009703AF">
              <w:rPr>
                <w:sz w:val="20"/>
                <w:szCs w:val="20"/>
              </w:rPr>
              <w:t xml:space="preserve">на расстоянии </w:t>
            </w:r>
            <w:r w:rsidRPr="009703AF">
              <w:rPr>
                <w:sz w:val="20"/>
                <w:szCs w:val="20"/>
              </w:rPr>
              <w:t>6 м</w:t>
            </w:r>
            <w:r w:rsidR="00A650AF" w:rsidRPr="009703AF">
              <w:rPr>
                <w:sz w:val="20"/>
                <w:szCs w:val="20"/>
              </w:rPr>
              <w:t xml:space="preserve"> от дома № 92 по ул. Советская (на территории </w:t>
            </w:r>
            <w:proofErr w:type="gramStart"/>
            <w:r w:rsidR="00A650AF" w:rsidRPr="009703AF">
              <w:rPr>
                <w:sz w:val="20"/>
                <w:szCs w:val="20"/>
              </w:rPr>
              <w:t>остано</w:t>
            </w:r>
            <w:r w:rsidR="009703AF">
              <w:rPr>
                <w:sz w:val="20"/>
                <w:szCs w:val="20"/>
              </w:rPr>
              <w:t>-</w:t>
            </w:r>
            <w:r w:rsidR="00A650AF" w:rsidRPr="009703AF">
              <w:rPr>
                <w:sz w:val="20"/>
                <w:szCs w:val="20"/>
              </w:rPr>
              <w:t>вочного</w:t>
            </w:r>
            <w:proofErr w:type="gramEnd"/>
            <w:r w:rsidR="00A650AF" w:rsidRPr="009703AF">
              <w:rPr>
                <w:sz w:val="20"/>
                <w:szCs w:val="20"/>
              </w:rPr>
              <w:t xml:space="preserve"> павильона)</w:t>
            </w:r>
          </w:p>
        </w:tc>
        <w:tc>
          <w:tcPr>
            <w:tcW w:w="1843" w:type="dxa"/>
            <w:shd w:val="clear" w:color="auto" w:fill="auto"/>
          </w:tcPr>
          <w:p w14:paraId="2114A554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017555E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A32C66D" w14:textId="2A89AD73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22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58F2FDD1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9703AF" w:rsidRDefault="00465652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</w:t>
            </w:r>
            <w:r w:rsidR="00D46BDD" w:rsidRPr="009703A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9703AF" w:rsidRDefault="00FA6105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155B59" w:rsidRPr="009703AF" w14:paraId="32DE80F0" w14:textId="77777777" w:rsidTr="009703AF">
        <w:tc>
          <w:tcPr>
            <w:tcW w:w="568" w:type="dxa"/>
            <w:shd w:val="clear" w:color="auto" w:fill="auto"/>
          </w:tcPr>
          <w:p w14:paraId="0887414B" w14:textId="77777777" w:rsidR="00155B59" w:rsidRPr="009703AF" w:rsidRDefault="002D01CD" w:rsidP="00E9298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5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1D9A1AA6" w:rsidR="00155B59" w:rsidRPr="009703AF" w:rsidRDefault="00155B59" w:rsidP="00072D7B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</w:t>
            </w:r>
            <w:r w:rsidR="00A650AF" w:rsidRPr="009703AF">
              <w:rPr>
                <w:sz w:val="20"/>
                <w:szCs w:val="20"/>
              </w:rPr>
              <w:t xml:space="preserve">1-й микрорайон, </w:t>
            </w:r>
            <w:r w:rsidRPr="009703AF">
              <w:rPr>
                <w:sz w:val="20"/>
                <w:szCs w:val="20"/>
              </w:rPr>
              <w:t>5,</w:t>
            </w:r>
            <w:r w:rsidR="00A650AF" w:rsidRPr="009703AF">
              <w:rPr>
                <w:sz w:val="20"/>
                <w:szCs w:val="20"/>
              </w:rPr>
              <w:t xml:space="preserve"> на расстоянии </w:t>
            </w:r>
            <w:r w:rsidRPr="009703AF">
              <w:rPr>
                <w:sz w:val="20"/>
                <w:szCs w:val="20"/>
              </w:rPr>
              <w:t xml:space="preserve">11 м </w:t>
            </w:r>
            <w:r w:rsidR="00A650AF" w:rsidRPr="009703AF">
              <w:rPr>
                <w:sz w:val="20"/>
                <w:szCs w:val="20"/>
              </w:rPr>
              <w:t xml:space="preserve">от многоквартирного дома № 5 по ул. 1-й </w:t>
            </w:r>
            <w:proofErr w:type="gramStart"/>
            <w:r w:rsidR="00A650AF" w:rsidRPr="009703AF">
              <w:rPr>
                <w:sz w:val="20"/>
                <w:szCs w:val="20"/>
              </w:rPr>
              <w:t>микро</w:t>
            </w:r>
            <w:r w:rsidR="009703AF">
              <w:rPr>
                <w:sz w:val="20"/>
                <w:szCs w:val="20"/>
              </w:rPr>
              <w:t>-</w:t>
            </w:r>
            <w:r w:rsidR="00A650AF" w:rsidRPr="009703AF">
              <w:rPr>
                <w:sz w:val="20"/>
                <w:szCs w:val="20"/>
              </w:rPr>
              <w:t>район</w:t>
            </w:r>
            <w:proofErr w:type="gramEnd"/>
            <w:r w:rsidR="00A650AF" w:rsidRPr="009703AF">
              <w:rPr>
                <w:sz w:val="20"/>
                <w:szCs w:val="20"/>
              </w:rPr>
              <w:t xml:space="preserve"> и 2 м от торца магазина «Продукты»</w:t>
            </w:r>
            <w:r w:rsidR="00072D7B" w:rsidRPr="009703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C37735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EC0F16A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хлебобулочные изделия</w:t>
            </w:r>
          </w:p>
        </w:tc>
        <w:tc>
          <w:tcPr>
            <w:tcW w:w="1162" w:type="dxa"/>
            <w:shd w:val="clear" w:color="auto" w:fill="auto"/>
          </w:tcPr>
          <w:p w14:paraId="6AFA3C15" w14:textId="0A2FF301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6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1CDFE3E6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155B59" w:rsidRPr="009703AF" w14:paraId="644C2539" w14:textId="77777777" w:rsidTr="009703AF">
        <w:tc>
          <w:tcPr>
            <w:tcW w:w="568" w:type="dxa"/>
            <w:shd w:val="clear" w:color="auto" w:fill="auto"/>
          </w:tcPr>
          <w:p w14:paraId="1D05462A" w14:textId="77777777" w:rsidR="00155B59" w:rsidRPr="009703AF" w:rsidRDefault="002D01CD" w:rsidP="009F0E9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6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B0A0701" w14:textId="77777777" w:rsidR="009703AF" w:rsidRDefault="00155B59" w:rsidP="00072D7B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</w:t>
            </w:r>
            <w:r w:rsidR="00072D7B" w:rsidRPr="009703AF">
              <w:rPr>
                <w:sz w:val="20"/>
                <w:szCs w:val="20"/>
              </w:rPr>
              <w:t xml:space="preserve">ул.Топорковская, </w:t>
            </w:r>
            <w:r w:rsidRPr="009703AF">
              <w:rPr>
                <w:sz w:val="20"/>
                <w:szCs w:val="20"/>
              </w:rPr>
              <w:t xml:space="preserve">202, </w:t>
            </w:r>
            <w:r w:rsidR="00072D7B" w:rsidRPr="009703AF">
              <w:rPr>
                <w:sz w:val="20"/>
                <w:szCs w:val="20"/>
              </w:rPr>
              <w:t>на расстоянии</w:t>
            </w:r>
          </w:p>
          <w:p w14:paraId="6E617DF7" w14:textId="2ABB9D7D" w:rsidR="00155B59" w:rsidRPr="009703AF" w:rsidRDefault="00155B59" w:rsidP="00072D7B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30 м</w:t>
            </w:r>
            <w:r w:rsidR="00072D7B" w:rsidRPr="009703AF">
              <w:rPr>
                <w:sz w:val="20"/>
                <w:szCs w:val="20"/>
              </w:rPr>
              <w:t xml:space="preserve"> от дома № 30 по ул. Топорковская (на </w:t>
            </w:r>
            <w:proofErr w:type="gramStart"/>
            <w:r w:rsidR="00072D7B" w:rsidRPr="009703AF">
              <w:rPr>
                <w:sz w:val="20"/>
                <w:szCs w:val="20"/>
              </w:rPr>
              <w:t>терри</w:t>
            </w:r>
            <w:r w:rsidR="009703AF">
              <w:rPr>
                <w:sz w:val="20"/>
                <w:szCs w:val="20"/>
              </w:rPr>
              <w:t>-</w:t>
            </w:r>
            <w:r w:rsidR="00072D7B" w:rsidRPr="009703AF">
              <w:rPr>
                <w:sz w:val="20"/>
                <w:szCs w:val="20"/>
              </w:rPr>
              <w:t>тории</w:t>
            </w:r>
            <w:proofErr w:type="gramEnd"/>
            <w:r w:rsidR="00072D7B" w:rsidRPr="009703AF">
              <w:rPr>
                <w:sz w:val="20"/>
                <w:szCs w:val="20"/>
              </w:rPr>
              <w:t xml:space="preserve">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D2A5C3A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4D20DB56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08B49EA" w14:textId="0BAD17AD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21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7A9F370C" w14:textId="77777777" w:rsidR="00155B59" w:rsidRPr="009703AF" w:rsidRDefault="00465652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</w:t>
            </w:r>
            <w:r w:rsidR="00155B59" w:rsidRPr="009703AF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9703AF" w:rsidRDefault="00465652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</w:t>
            </w:r>
            <w:r w:rsidR="00D46BDD" w:rsidRPr="009703A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9703AF" w:rsidRDefault="00FA6105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155B59" w:rsidRPr="009703AF" w14:paraId="2EFBFBED" w14:textId="77777777" w:rsidTr="009703AF">
        <w:tc>
          <w:tcPr>
            <w:tcW w:w="568" w:type="dxa"/>
            <w:shd w:val="clear" w:color="auto" w:fill="auto"/>
          </w:tcPr>
          <w:p w14:paraId="583CEF52" w14:textId="77777777" w:rsidR="00155B59" w:rsidRPr="009703AF" w:rsidRDefault="002D01CD" w:rsidP="005A781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7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A957C01" w:rsidR="00155B59" w:rsidRPr="009703AF" w:rsidRDefault="00155B59" w:rsidP="00072D7B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</w:t>
            </w:r>
            <w:r w:rsidR="00072D7B" w:rsidRPr="009703AF">
              <w:rPr>
                <w:sz w:val="20"/>
                <w:szCs w:val="20"/>
              </w:rPr>
              <w:t xml:space="preserve">ул.Ермощенко, </w:t>
            </w:r>
            <w:r w:rsidRPr="009703AF">
              <w:rPr>
                <w:sz w:val="20"/>
                <w:szCs w:val="20"/>
              </w:rPr>
              <w:t xml:space="preserve">185, </w:t>
            </w:r>
            <w:r w:rsidR="00072D7B" w:rsidRPr="009703AF">
              <w:rPr>
                <w:sz w:val="20"/>
                <w:szCs w:val="20"/>
              </w:rPr>
              <w:t xml:space="preserve">на расстоянии </w:t>
            </w:r>
            <w:r w:rsidRPr="009703AF">
              <w:rPr>
                <w:sz w:val="20"/>
                <w:szCs w:val="20"/>
              </w:rPr>
              <w:t>7,6 м</w:t>
            </w:r>
            <w:r w:rsidR="00072D7B" w:rsidRPr="009703AF">
              <w:rPr>
                <w:sz w:val="20"/>
                <w:szCs w:val="20"/>
              </w:rPr>
              <w:t xml:space="preserve"> от многоквартирного дома № 185 по ул.Ермощенко и 5 м от задней стены магазина «Хлеб-Соль» по ул.Ермощенко</w:t>
            </w:r>
          </w:p>
        </w:tc>
        <w:tc>
          <w:tcPr>
            <w:tcW w:w="1843" w:type="dxa"/>
            <w:shd w:val="clear" w:color="auto" w:fill="auto"/>
          </w:tcPr>
          <w:p w14:paraId="4552DE2F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7228D17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хлебобулочные изделия </w:t>
            </w:r>
          </w:p>
        </w:tc>
        <w:tc>
          <w:tcPr>
            <w:tcW w:w="1162" w:type="dxa"/>
            <w:shd w:val="clear" w:color="auto" w:fill="auto"/>
          </w:tcPr>
          <w:p w14:paraId="238B60EE" w14:textId="517E73ED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25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35125F6E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155B59" w:rsidRPr="009703AF" w14:paraId="3C32C89B" w14:textId="77777777" w:rsidTr="009703AF">
        <w:tc>
          <w:tcPr>
            <w:tcW w:w="568" w:type="dxa"/>
            <w:shd w:val="clear" w:color="auto" w:fill="auto"/>
          </w:tcPr>
          <w:p w14:paraId="13FC7DA8" w14:textId="77777777" w:rsidR="00155B59" w:rsidRPr="009703AF" w:rsidRDefault="002D01CD" w:rsidP="005343A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8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53C32A06" w:rsidR="00155B59" w:rsidRPr="009703AF" w:rsidRDefault="00155B59" w:rsidP="00072D7B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ул.Ермощенко, </w:t>
            </w:r>
            <w:r w:rsidR="00072D7B" w:rsidRPr="009703AF">
              <w:rPr>
                <w:sz w:val="20"/>
                <w:szCs w:val="20"/>
              </w:rPr>
              <w:t xml:space="preserve">на расстоянии </w:t>
            </w:r>
            <w:r w:rsidRPr="009703AF">
              <w:rPr>
                <w:sz w:val="20"/>
                <w:szCs w:val="20"/>
              </w:rPr>
              <w:t>70 м</w:t>
            </w:r>
            <w:r w:rsidR="00072D7B" w:rsidRPr="009703AF">
              <w:rPr>
                <w:sz w:val="20"/>
                <w:szCs w:val="20"/>
              </w:rPr>
              <w:t xml:space="preserve"> от здания Центра развития творчества детей и </w:t>
            </w:r>
            <w:proofErr w:type="gramStart"/>
            <w:r w:rsidR="00072D7B" w:rsidRPr="009703AF">
              <w:rPr>
                <w:sz w:val="20"/>
                <w:szCs w:val="20"/>
              </w:rPr>
              <w:t>юно</w:t>
            </w:r>
            <w:r w:rsidR="009703AF">
              <w:rPr>
                <w:sz w:val="20"/>
                <w:szCs w:val="20"/>
              </w:rPr>
              <w:t>-</w:t>
            </w:r>
            <w:r w:rsidR="00072D7B" w:rsidRPr="009703AF">
              <w:rPr>
                <w:sz w:val="20"/>
                <w:szCs w:val="20"/>
              </w:rPr>
              <w:t>шества</w:t>
            </w:r>
            <w:proofErr w:type="gramEnd"/>
            <w:r w:rsidR="00072D7B" w:rsidRPr="009703AF">
              <w:rPr>
                <w:sz w:val="20"/>
                <w:szCs w:val="20"/>
              </w:rPr>
              <w:t xml:space="preserve"> по ул. Кутякова, 47 и 2 м от проезжей части по ул. Ермощенко (напротив дома № 158/2)</w:t>
            </w:r>
          </w:p>
        </w:tc>
        <w:tc>
          <w:tcPr>
            <w:tcW w:w="1843" w:type="dxa"/>
            <w:shd w:val="clear" w:color="auto" w:fill="auto"/>
          </w:tcPr>
          <w:p w14:paraId="7220039D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513792EC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162" w:type="dxa"/>
            <w:shd w:val="clear" w:color="auto" w:fill="auto"/>
          </w:tcPr>
          <w:p w14:paraId="5C0C4F5C" w14:textId="5101775B" w:rsidR="00155B59" w:rsidRPr="009703AF" w:rsidRDefault="00155B59" w:rsidP="00D46BD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60,01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5F4D5E47" w14:textId="77777777" w:rsidR="00155B59" w:rsidRPr="009703AF" w:rsidRDefault="00B864F7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</w:t>
            </w:r>
            <w:r w:rsidR="00155B59" w:rsidRPr="009703AF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9703AF" w:rsidRDefault="00465652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</w:t>
            </w:r>
            <w:r w:rsidR="00D46BDD" w:rsidRPr="009703A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9703AF" w:rsidRDefault="00FA6105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155B59" w:rsidRPr="009703AF" w14:paraId="30BAD4BB" w14:textId="77777777" w:rsidTr="009703AF">
        <w:tc>
          <w:tcPr>
            <w:tcW w:w="568" w:type="dxa"/>
            <w:shd w:val="clear" w:color="auto" w:fill="auto"/>
          </w:tcPr>
          <w:p w14:paraId="0346B4E2" w14:textId="77777777" w:rsidR="00155B59" w:rsidRPr="009703AF" w:rsidRDefault="002D01CD" w:rsidP="005343A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9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130052B" w:rsidR="00155B59" w:rsidRPr="009703AF" w:rsidRDefault="00155B59" w:rsidP="00B864F7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</w:t>
            </w:r>
            <w:r w:rsidR="00072D7B" w:rsidRPr="009703AF">
              <w:rPr>
                <w:sz w:val="20"/>
                <w:szCs w:val="20"/>
              </w:rPr>
              <w:t xml:space="preserve">ул.Ермощенко, </w:t>
            </w:r>
            <w:r w:rsidRPr="009703AF">
              <w:rPr>
                <w:sz w:val="20"/>
                <w:szCs w:val="20"/>
              </w:rPr>
              <w:t>167,</w:t>
            </w:r>
            <w:r w:rsidR="001A17FB" w:rsidRPr="009703AF">
              <w:rPr>
                <w:sz w:val="20"/>
                <w:szCs w:val="20"/>
              </w:rPr>
              <w:t xml:space="preserve"> </w:t>
            </w:r>
            <w:r w:rsidR="00072D7B" w:rsidRPr="009703AF">
              <w:rPr>
                <w:sz w:val="20"/>
                <w:szCs w:val="20"/>
              </w:rPr>
              <w:t xml:space="preserve">на расстоянии </w:t>
            </w:r>
            <w:r w:rsidRPr="009703AF">
              <w:rPr>
                <w:sz w:val="20"/>
                <w:szCs w:val="20"/>
              </w:rPr>
              <w:t>3 м</w:t>
            </w:r>
            <w:r w:rsidR="00072D7B" w:rsidRPr="009703AF">
              <w:rPr>
                <w:sz w:val="20"/>
                <w:szCs w:val="20"/>
              </w:rPr>
              <w:t xml:space="preserve"> от многоквартирного дома №167 по ул. Ермощенко и 10 м от многоквартирного дома № 165</w:t>
            </w:r>
            <w:r w:rsidR="00B864F7" w:rsidRPr="009703AF">
              <w:rPr>
                <w:sz w:val="20"/>
                <w:szCs w:val="20"/>
              </w:rPr>
              <w:t xml:space="preserve"> по ул.</w:t>
            </w:r>
            <w:proofErr w:type="gramStart"/>
            <w:r w:rsidR="00072D7B" w:rsidRPr="009703AF">
              <w:rPr>
                <w:sz w:val="20"/>
                <w:szCs w:val="20"/>
              </w:rPr>
              <w:t>Ермо</w:t>
            </w:r>
            <w:r w:rsidR="009703AF">
              <w:rPr>
                <w:sz w:val="20"/>
                <w:szCs w:val="20"/>
              </w:rPr>
              <w:t>-</w:t>
            </w:r>
            <w:r w:rsidR="00072D7B" w:rsidRPr="009703AF">
              <w:rPr>
                <w:sz w:val="20"/>
                <w:szCs w:val="20"/>
              </w:rPr>
              <w:t>щенко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76F23551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44F44BAD" w14:textId="7437D995" w:rsidR="00155B59" w:rsidRPr="009703AF" w:rsidRDefault="00972DC7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B081160" w14:textId="59464F17" w:rsidR="00155B59" w:rsidRPr="009703AF" w:rsidRDefault="005165B1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</w:t>
            </w:r>
            <w:r w:rsidR="00155B59" w:rsidRPr="009703AF">
              <w:rPr>
                <w:sz w:val="20"/>
                <w:szCs w:val="20"/>
              </w:rPr>
              <w:t>5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2F8F6E70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155B59" w:rsidRPr="009703AF" w14:paraId="40CEC703" w14:textId="77777777" w:rsidTr="009703AF">
        <w:tc>
          <w:tcPr>
            <w:tcW w:w="568" w:type="dxa"/>
            <w:shd w:val="clear" w:color="auto" w:fill="auto"/>
          </w:tcPr>
          <w:p w14:paraId="0A7FDEC2" w14:textId="77777777" w:rsidR="00155B59" w:rsidRPr="009703AF" w:rsidRDefault="00E9298F" w:rsidP="002D01C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</w:t>
            </w:r>
            <w:r w:rsidR="002D01CD" w:rsidRPr="009703AF">
              <w:rPr>
                <w:sz w:val="20"/>
                <w:szCs w:val="20"/>
              </w:rPr>
              <w:t>0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684C3335" w:rsidR="00155B59" w:rsidRPr="009703AF" w:rsidRDefault="00155B59" w:rsidP="00072D7B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г.Пугачев,</w:t>
            </w:r>
            <w:r w:rsidR="00072D7B" w:rsidRPr="009703AF">
              <w:rPr>
                <w:sz w:val="20"/>
                <w:szCs w:val="20"/>
              </w:rPr>
              <w:t xml:space="preserve"> ул.Ермощенко, </w:t>
            </w:r>
            <w:r w:rsidRPr="009703AF">
              <w:rPr>
                <w:sz w:val="20"/>
                <w:szCs w:val="20"/>
              </w:rPr>
              <w:t>16</w:t>
            </w:r>
            <w:r w:rsidR="00072D7B" w:rsidRPr="009703AF">
              <w:rPr>
                <w:sz w:val="20"/>
                <w:szCs w:val="20"/>
              </w:rPr>
              <w:t>5</w:t>
            </w:r>
            <w:r w:rsidRPr="009703AF">
              <w:rPr>
                <w:sz w:val="20"/>
                <w:szCs w:val="20"/>
              </w:rPr>
              <w:t xml:space="preserve">, </w:t>
            </w:r>
            <w:r w:rsidR="00072D7B" w:rsidRPr="009703AF">
              <w:rPr>
                <w:sz w:val="20"/>
                <w:szCs w:val="20"/>
              </w:rPr>
              <w:t>на расстоянии 3 м от многоквартирного дома № 165 по ул. Ермощенко и 10 м от многоквартирного дома № 167 по ул.</w:t>
            </w:r>
            <w:proofErr w:type="gramStart"/>
            <w:r w:rsidR="00072D7B" w:rsidRPr="009703AF">
              <w:rPr>
                <w:sz w:val="20"/>
                <w:szCs w:val="20"/>
              </w:rPr>
              <w:t>Ермо</w:t>
            </w:r>
            <w:r w:rsidR="009703AF">
              <w:rPr>
                <w:sz w:val="20"/>
                <w:szCs w:val="20"/>
              </w:rPr>
              <w:t>-</w:t>
            </w:r>
            <w:r w:rsidR="00072D7B" w:rsidRPr="009703AF">
              <w:rPr>
                <w:sz w:val="20"/>
                <w:szCs w:val="20"/>
              </w:rPr>
              <w:t>щенко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71B3DAA8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BD860E2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7098FB3" w14:textId="4CE0320F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15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24DA9873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155B59" w:rsidRPr="009703AF" w14:paraId="0AC8BA6A" w14:textId="77777777" w:rsidTr="009703AF">
        <w:tc>
          <w:tcPr>
            <w:tcW w:w="568" w:type="dxa"/>
            <w:shd w:val="clear" w:color="auto" w:fill="auto"/>
          </w:tcPr>
          <w:p w14:paraId="57B59B26" w14:textId="77777777" w:rsidR="00155B59" w:rsidRPr="009703AF" w:rsidRDefault="002D01CD" w:rsidP="00E9298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11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9703AF" w:rsidRDefault="00500938" w:rsidP="00AD6935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ул.Кутякова, </w:t>
            </w:r>
            <w:r w:rsidR="00155B59" w:rsidRPr="009703AF">
              <w:rPr>
                <w:sz w:val="20"/>
                <w:szCs w:val="20"/>
              </w:rPr>
              <w:t xml:space="preserve">30Б, </w:t>
            </w:r>
            <w:r w:rsidRPr="009703AF">
              <w:rPr>
                <w:sz w:val="20"/>
                <w:szCs w:val="20"/>
              </w:rPr>
              <w:t xml:space="preserve">на расстоянии </w:t>
            </w:r>
            <w:r w:rsidR="00155B59" w:rsidRPr="009703AF">
              <w:rPr>
                <w:sz w:val="20"/>
                <w:szCs w:val="20"/>
              </w:rPr>
              <w:t>20 м</w:t>
            </w:r>
            <w:r w:rsidRPr="009703AF">
              <w:rPr>
                <w:sz w:val="20"/>
                <w:szCs w:val="20"/>
              </w:rPr>
              <w:t xml:space="preserve"> от торгового центра «Ы» по ул. Кутякова</w:t>
            </w:r>
            <w:r w:rsidR="00AD6935" w:rsidRPr="009703AF">
              <w:rPr>
                <w:sz w:val="20"/>
                <w:szCs w:val="20"/>
              </w:rPr>
              <w:t>, с правой стороны</w:t>
            </w:r>
          </w:p>
        </w:tc>
        <w:tc>
          <w:tcPr>
            <w:tcW w:w="1843" w:type="dxa"/>
            <w:shd w:val="clear" w:color="auto" w:fill="auto"/>
          </w:tcPr>
          <w:p w14:paraId="4AF9560A" w14:textId="77777777" w:rsidR="00155B59" w:rsidRPr="009703AF" w:rsidRDefault="00500938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5A669BF7" w14:textId="77777777" w:rsidR="00155B59" w:rsidRPr="009703AF" w:rsidRDefault="00500938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162" w:type="dxa"/>
            <w:shd w:val="clear" w:color="auto" w:fill="auto"/>
          </w:tcPr>
          <w:p w14:paraId="2D7A46DF" w14:textId="5E3528CB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12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46FDA151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9703AF" w:rsidRDefault="00465652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</w:t>
            </w:r>
            <w:r w:rsidR="00D46BDD" w:rsidRPr="009703A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9703AF" w:rsidRDefault="00FA6105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155B59" w:rsidRPr="009703AF" w14:paraId="73A98E09" w14:textId="77777777" w:rsidTr="009703AF">
        <w:tc>
          <w:tcPr>
            <w:tcW w:w="568" w:type="dxa"/>
            <w:shd w:val="clear" w:color="auto" w:fill="auto"/>
          </w:tcPr>
          <w:p w14:paraId="51A42C54" w14:textId="77777777" w:rsidR="00155B59" w:rsidRPr="009703AF" w:rsidRDefault="00E9298F" w:rsidP="002D01C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</w:t>
            </w:r>
            <w:r w:rsidR="002D01CD" w:rsidRPr="009703AF">
              <w:rPr>
                <w:sz w:val="20"/>
                <w:szCs w:val="20"/>
              </w:rPr>
              <w:t>2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75E38284" w:rsidR="00AD6935" w:rsidRPr="009703AF" w:rsidRDefault="00155B59" w:rsidP="001A17FB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</w:t>
            </w:r>
            <w:r w:rsidR="00B864F7" w:rsidRPr="009703AF">
              <w:rPr>
                <w:sz w:val="20"/>
                <w:szCs w:val="20"/>
              </w:rPr>
              <w:t xml:space="preserve">ул.Бубенца, </w:t>
            </w:r>
            <w:r w:rsidRPr="009703AF">
              <w:rPr>
                <w:sz w:val="20"/>
                <w:szCs w:val="20"/>
              </w:rPr>
              <w:t>21/5,</w:t>
            </w:r>
            <w:r w:rsidR="00B864F7" w:rsidRPr="009703AF">
              <w:rPr>
                <w:sz w:val="20"/>
                <w:szCs w:val="20"/>
              </w:rPr>
              <w:t xml:space="preserve"> на расстоянии 3</w:t>
            </w:r>
            <w:r w:rsidRPr="009703AF">
              <w:rPr>
                <w:sz w:val="20"/>
                <w:szCs w:val="20"/>
              </w:rPr>
              <w:t>0 м</w:t>
            </w:r>
            <w:r w:rsidR="00B864F7" w:rsidRPr="009703AF">
              <w:rPr>
                <w:sz w:val="20"/>
                <w:szCs w:val="20"/>
              </w:rPr>
              <w:t xml:space="preserve"> от нежилого здания ПАО «Сбербанк России» по ул. Бубенца и 3 метра от рекламной конструкции в сторону ул. Бубенца</w:t>
            </w:r>
          </w:p>
        </w:tc>
        <w:tc>
          <w:tcPr>
            <w:tcW w:w="1843" w:type="dxa"/>
            <w:shd w:val="clear" w:color="auto" w:fill="auto"/>
          </w:tcPr>
          <w:p w14:paraId="319D0F49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716022D5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безалкогольные напитки, квас </w:t>
            </w:r>
          </w:p>
        </w:tc>
        <w:tc>
          <w:tcPr>
            <w:tcW w:w="1162" w:type="dxa"/>
            <w:shd w:val="clear" w:color="auto" w:fill="auto"/>
          </w:tcPr>
          <w:p w14:paraId="102531E1" w14:textId="74D67FBB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12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7DF738CF" w14:textId="77777777" w:rsidR="00155B59" w:rsidRPr="009703AF" w:rsidRDefault="00AD6935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D46BDD" w:rsidRPr="009703AF" w14:paraId="7000B932" w14:textId="77777777" w:rsidTr="009703AF">
        <w:tc>
          <w:tcPr>
            <w:tcW w:w="568" w:type="dxa"/>
            <w:shd w:val="clear" w:color="auto" w:fill="auto"/>
          </w:tcPr>
          <w:p w14:paraId="4ABAE355" w14:textId="77777777" w:rsidR="00155B59" w:rsidRPr="009703AF" w:rsidRDefault="00E9298F" w:rsidP="005343A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</w:t>
            </w:r>
            <w:r w:rsidR="002D01CD" w:rsidRPr="009703AF">
              <w:rPr>
                <w:sz w:val="20"/>
                <w:szCs w:val="20"/>
              </w:rPr>
              <w:t>3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4E5561B7" w:rsidR="00155B59" w:rsidRPr="009703AF" w:rsidRDefault="00155B59" w:rsidP="00B864F7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г.Пугачев, ул.1</w:t>
            </w:r>
            <w:r w:rsidR="00B864F7" w:rsidRPr="009703AF">
              <w:rPr>
                <w:sz w:val="20"/>
                <w:szCs w:val="20"/>
              </w:rPr>
              <w:t xml:space="preserve">-я Заводская, </w:t>
            </w:r>
            <w:r w:rsidRPr="009703AF">
              <w:rPr>
                <w:sz w:val="20"/>
                <w:szCs w:val="20"/>
              </w:rPr>
              <w:t xml:space="preserve">51, </w:t>
            </w:r>
            <w:r w:rsidR="00B864F7" w:rsidRPr="009703AF">
              <w:rPr>
                <w:sz w:val="20"/>
                <w:szCs w:val="20"/>
              </w:rPr>
              <w:t xml:space="preserve">на расстоянии </w:t>
            </w:r>
            <w:r w:rsidRPr="009703AF">
              <w:rPr>
                <w:sz w:val="20"/>
                <w:szCs w:val="20"/>
              </w:rPr>
              <w:t>5 м</w:t>
            </w:r>
            <w:r w:rsidR="00B864F7" w:rsidRPr="009703AF">
              <w:rPr>
                <w:sz w:val="20"/>
                <w:szCs w:val="20"/>
              </w:rPr>
              <w:t xml:space="preserve"> от дома № 51 по ул. 1-я Заводская и 2 м от </w:t>
            </w:r>
            <w:proofErr w:type="gramStart"/>
            <w:r w:rsidR="00B864F7" w:rsidRPr="009703AF">
              <w:rPr>
                <w:sz w:val="20"/>
                <w:szCs w:val="20"/>
              </w:rPr>
              <w:t>проез</w:t>
            </w:r>
            <w:r w:rsidR="009703AF">
              <w:rPr>
                <w:sz w:val="20"/>
                <w:szCs w:val="20"/>
              </w:rPr>
              <w:t>-</w:t>
            </w:r>
            <w:r w:rsidR="00B864F7" w:rsidRPr="009703AF">
              <w:rPr>
                <w:sz w:val="20"/>
                <w:szCs w:val="20"/>
              </w:rPr>
              <w:t>жей</w:t>
            </w:r>
            <w:proofErr w:type="gramEnd"/>
            <w:r w:rsidR="00B864F7" w:rsidRPr="009703AF">
              <w:rPr>
                <w:sz w:val="20"/>
                <w:szCs w:val="20"/>
              </w:rPr>
              <w:t xml:space="preserve"> части по ул. 1-я Заводская</w:t>
            </w:r>
          </w:p>
        </w:tc>
        <w:tc>
          <w:tcPr>
            <w:tcW w:w="1843" w:type="dxa"/>
            <w:shd w:val="clear" w:color="auto" w:fill="auto"/>
          </w:tcPr>
          <w:p w14:paraId="4521C576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BA11A02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2E6F85E9" w14:textId="6607981E" w:rsidR="00155B59" w:rsidRPr="009703AF" w:rsidRDefault="003954BD" w:rsidP="00D46BDD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30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0771048E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77777777" w:rsidR="00155B59" w:rsidRPr="009703AF" w:rsidRDefault="00B864F7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3D57BF2" w14:textId="77777777" w:rsidR="00155B59" w:rsidRPr="009703AF" w:rsidRDefault="00B864F7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155B59" w:rsidRPr="009703AF" w14:paraId="6A181BC1" w14:textId="77777777" w:rsidTr="009703AF">
        <w:tc>
          <w:tcPr>
            <w:tcW w:w="568" w:type="dxa"/>
            <w:shd w:val="clear" w:color="auto" w:fill="auto"/>
          </w:tcPr>
          <w:p w14:paraId="66CD9B8A" w14:textId="77777777" w:rsidR="00155B59" w:rsidRPr="009703AF" w:rsidRDefault="002D01CD" w:rsidP="00E9298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14</w:t>
            </w:r>
            <w:r w:rsidR="00155B59"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3C928964" w:rsidR="00155B59" w:rsidRPr="009703AF" w:rsidRDefault="00155B59" w:rsidP="00B864F7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г.Пугачев, </w:t>
            </w:r>
            <w:r w:rsidR="00B864F7" w:rsidRPr="009703AF">
              <w:rPr>
                <w:sz w:val="20"/>
                <w:szCs w:val="20"/>
              </w:rPr>
              <w:t xml:space="preserve">ул.Комарова, </w:t>
            </w:r>
            <w:r w:rsidRPr="009703AF">
              <w:rPr>
                <w:sz w:val="20"/>
                <w:szCs w:val="20"/>
              </w:rPr>
              <w:t xml:space="preserve">18а, </w:t>
            </w:r>
            <w:r w:rsidR="00B864F7" w:rsidRPr="009703AF">
              <w:rPr>
                <w:sz w:val="20"/>
                <w:szCs w:val="20"/>
              </w:rPr>
              <w:t xml:space="preserve">на расстоянии 1 м от </w:t>
            </w:r>
            <w:r w:rsidR="00710193" w:rsidRPr="009703AF">
              <w:rPr>
                <w:sz w:val="20"/>
                <w:szCs w:val="20"/>
              </w:rPr>
              <w:t xml:space="preserve">торца здания </w:t>
            </w:r>
            <w:r w:rsidR="00B864F7" w:rsidRPr="009703AF">
              <w:rPr>
                <w:sz w:val="20"/>
                <w:szCs w:val="20"/>
              </w:rPr>
              <w:t>гостиницы «У Сергея</w:t>
            </w:r>
            <w:r w:rsidR="00710193" w:rsidRPr="009703AF">
              <w:rPr>
                <w:sz w:val="20"/>
                <w:szCs w:val="20"/>
              </w:rPr>
              <w:t xml:space="preserve">», с левой </w:t>
            </w:r>
            <w:proofErr w:type="gramStart"/>
            <w:r w:rsidR="00710193" w:rsidRPr="009703AF">
              <w:rPr>
                <w:sz w:val="20"/>
                <w:szCs w:val="20"/>
              </w:rPr>
              <w:t>сто</w:t>
            </w:r>
            <w:r w:rsidR="009703AF">
              <w:rPr>
                <w:sz w:val="20"/>
                <w:szCs w:val="20"/>
              </w:rPr>
              <w:t>-</w:t>
            </w:r>
            <w:r w:rsidR="00710193" w:rsidRPr="009703AF">
              <w:rPr>
                <w:sz w:val="20"/>
                <w:szCs w:val="20"/>
              </w:rPr>
              <w:t>роны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18701E52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047F5D9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162" w:type="dxa"/>
            <w:shd w:val="clear" w:color="auto" w:fill="auto"/>
          </w:tcPr>
          <w:p w14:paraId="03AF594E" w14:textId="2837D4D6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20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7901C625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9703AF" w:rsidRDefault="00155B5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E93AD9" w:rsidRPr="009703AF" w14:paraId="35CC3A76" w14:textId="77777777" w:rsidTr="009703AF">
        <w:tc>
          <w:tcPr>
            <w:tcW w:w="568" w:type="dxa"/>
            <w:shd w:val="clear" w:color="auto" w:fill="auto"/>
          </w:tcPr>
          <w:p w14:paraId="39EDA031" w14:textId="77777777" w:rsidR="00E93AD9" w:rsidRPr="009703AF" w:rsidRDefault="00E93AD9" w:rsidP="00E9298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5CAD87FC" w:rsidR="00E93AD9" w:rsidRPr="009703AF" w:rsidRDefault="00710193" w:rsidP="00710193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 Пугачев, ул. М. Горького, 17, на расстоянии 10 м от кафе «Мария» по ул. М.Горького, в сторону ул.Пушкинская</w:t>
            </w:r>
          </w:p>
        </w:tc>
        <w:tc>
          <w:tcPr>
            <w:tcW w:w="1843" w:type="dxa"/>
            <w:shd w:val="clear" w:color="auto" w:fill="auto"/>
          </w:tcPr>
          <w:p w14:paraId="3BA4B00D" w14:textId="77777777" w:rsidR="00E93AD9" w:rsidRPr="009703AF" w:rsidRDefault="00EB7B46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3802C2DB" w14:textId="77777777" w:rsidR="00E93AD9" w:rsidRPr="009703AF" w:rsidRDefault="00710193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CFA271F" w14:textId="18578ADA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10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03BBA8C2" w14:textId="77777777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E93AD9" w:rsidRPr="009703AF" w14:paraId="08BF8A29" w14:textId="77777777" w:rsidTr="009703AF">
        <w:tc>
          <w:tcPr>
            <w:tcW w:w="568" w:type="dxa"/>
            <w:shd w:val="clear" w:color="auto" w:fill="auto"/>
          </w:tcPr>
          <w:p w14:paraId="76EB7F6E" w14:textId="77777777" w:rsidR="00E93AD9" w:rsidRPr="009703AF" w:rsidRDefault="00E93AD9" w:rsidP="005C5FC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lastRenderedPageBreak/>
              <w:t>1</w:t>
            </w:r>
            <w:r w:rsidR="005C5FC2" w:rsidRPr="009703AF">
              <w:rPr>
                <w:sz w:val="20"/>
                <w:szCs w:val="20"/>
              </w:rPr>
              <w:t>6</w:t>
            </w:r>
            <w:r w:rsidRPr="009703A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3849280" w14:textId="0846B367" w:rsidR="00E93AD9" w:rsidRPr="009703AF" w:rsidRDefault="00E93AD9" w:rsidP="00710193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г.Пугачев, Соборная площадь</w:t>
            </w:r>
            <w:r w:rsidR="00710193" w:rsidRPr="009703AF">
              <w:rPr>
                <w:sz w:val="20"/>
                <w:szCs w:val="20"/>
              </w:rPr>
              <w:t xml:space="preserve">, на расстоянии 10 м от постамента памятника В.И.Ленину, с левой </w:t>
            </w:r>
            <w:proofErr w:type="gramStart"/>
            <w:r w:rsidR="00710193" w:rsidRPr="009703AF">
              <w:rPr>
                <w:sz w:val="20"/>
                <w:szCs w:val="20"/>
              </w:rPr>
              <w:t>сто</w:t>
            </w:r>
            <w:r w:rsidR="009703AF">
              <w:rPr>
                <w:sz w:val="20"/>
                <w:szCs w:val="20"/>
              </w:rPr>
              <w:t>-</w:t>
            </w:r>
            <w:r w:rsidR="00710193" w:rsidRPr="009703AF">
              <w:rPr>
                <w:sz w:val="20"/>
                <w:szCs w:val="20"/>
              </w:rPr>
              <w:t>роны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4FF515EF" w14:textId="77777777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8575F13" w14:textId="77777777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</w:t>
            </w:r>
            <w:r w:rsidR="00AD6935" w:rsidRPr="009703AF">
              <w:rPr>
                <w:sz w:val="20"/>
                <w:szCs w:val="20"/>
              </w:rPr>
              <w:t>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1AE708F0" w14:textId="6D6C1E8A" w:rsidR="00E93AD9" w:rsidRPr="009703AF" w:rsidRDefault="00B62380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17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2C4E9909" w14:textId="77777777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E51AA6F" w14:textId="77777777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E045F0E" w14:textId="77777777" w:rsidR="00E93AD9" w:rsidRPr="009703AF" w:rsidRDefault="00E93AD9" w:rsidP="00585F9F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1A17FB" w:rsidRPr="009703AF" w14:paraId="10E597A5" w14:textId="77777777" w:rsidTr="009703AF">
        <w:tc>
          <w:tcPr>
            <w:tcW w:w="568" w:type="dxa"/>
            <w:shd w:val="clear" w:color="auto" w:fill="auto"/>
          </w:tcPr>
          <w:p w14:paraId="5BFF7583" w14:textId="62DF1AAF" w:rsidR="001A17FB" w:rsidRPr="009703AF" w:rsidRDefault="001A17FB" w:rsidP="001A17FB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17.</w:t>
            </w:r>
          </w:p>
        </w:tc>
        <w:tc>
          <w:tcPr>
            <w:tcW w:w="4677" w:type="dxa"/>
            <w:shd w:val="clear" w:color="auto" w:fill="auto"/>
          </w:tcPr>
          <w:p w14:paraId="724C1AC6" w14:textId="1B5D3CA1" w:rsidR="001A17FB" w:rsidRPr="009703AF" w:rsidRDefault="001A17FB" w:rsidP="001A17FB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г.Пугачев, просп. Революционный, 293, на расстоя</w:t>
            </w:r>
            <w:r w:rsidR="009703AF">
              <w:rPr>
                <w:sz w:val="20"/>
                <w:szCs w:val="20"/>
              </w:rPr>
              <w:t>-</w:t>
            </w:r>
            <w:r w:rsidRPr="009703AF">
              <w:rPr>
                <w:sz w:val="20"/>
                <w:szCs w:val="20"/>
              </w:rPr>
              <w:t>нии 2 м от дома № 2</w:t>
            </w:r>
            <w:r w:rsidR="008F10DE" w:rsidRPr="009703AF">
              <w:rPr>
                <w:sz w:val="20"/>
                <w:szCs w:val="20"/>
              </w:rPr>
              <w:t>9</w:t>
            </w:r>
            <w:r w:rsidRPr="009703AF">
              <w:rPr>
                <w:sz w:val="20"/>
                <w:szCs w:val="20"/>
              </w:rPr>
              <w:t>3</w:t>
            </w:r>
            <w:r w:rsidR="00223A47" w:rsidRPr="009703AF">
              <w:rPr>
                <w:sz w:val="20"/>
                <w:szCs w:val="20"/>
              </w:rPr>
              <w:t xml:space="preserve"> по </w:t>
            </w:r>
            <w:proofErr w:type="gramStart"/>
            <w:r w:rsidR="00223A47" w:rsidRPr="009703AF">
              <w:rPr>
                <w:sz w:val="20"/>
                <w:szCs w:val="20"/>
              </w:rPr>
              <w:t>просп.Революционный</w:t>
            </w:r>
            <w:proofErr w:type="gramEnd"/>
            <w:r w:rsidRPr="009703AF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CAC0541" w14:textId="2F62A09C" w:rsidR="001A17FB" w:rsidRPr="009703AF" w:rsidRDefault="001A17FB" w:rsidP="001A17FB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E527B09" w14:textId="0D0E0B89" w:rsidR="001A17FB" w:rsidRPr="009703AF" w:rsidRDefault="001A17FB" w:rsidP="001A17FB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D46DBD0" w14:textId="1192D741" w:rsidR="001A17FB" w:rsidRPr="009703AF" w:rsidRDefault="001A17FB" w:rsidP="001A17FB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15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026BA8B6" w14:textId="05AED45F" w:rsidR="001A17FB" w:rsidRPr="009703AF" w:rsidRDefault="001A17FB" w:rsidP="001A17FB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9703AF" w:rsidRDefault="001A17FB" w:rsidP="001A17FB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9703AF" w:rsidRDefault="001A17FB" w:rsidP="001A17FB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701A29" w:rsidRPr="009703AF" w14:paraId="3EA89F4D" w14:textId="77777777" w:rsidTr="009703AF">
        <w:tc>
          <w:tcPr>
            <w:tcW w:w="568" w:type="dxa"/>
            <w:shd w:val="clear" w:color="auto" w:fill="auto"/>
          </w:tcPr>
          <w:p w14:paraId="38235843" w14:textId="341C77F8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18.</w:t>
            </w:r>
          </w:p>
        </w:tc>
        <w:tc>
          <w:tcPr>
            <w:tcW w:w="4677" w:type="dxa"/>
            <w:shd w:val="clear" w:color="auto" w:fill="auto"/>
          </w:tcPr>
          <w:p w14:paraId="3EFDCCE5" w14:textId="62EBA788" w:rsidR="00701A29" w:rsidRPr="009703AF" w:rsidRDefault="00701A29" w:rsidP="00701A29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г.Пугачев, ул.Советская, 148, на расстоянии 15,4 м от дома № 148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9AA3CC4" w14:textId="52AC2C1C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2EA014D" w14:textId="32250DB5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6408F22" w14:textId="66C66BB9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21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55BFF2FB" w14:textId="51F67DEB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701A29" w:rsidRPr="009703AF" w14:paraId="4BB8E546" w14:textId="77777777" w:rsidTr="009703AF">
        <w:tc>
          <w:tcPr>
            <w:tcW w:w="568" w:type="dxa"/>
            <w:shd w:val="clear" w:color="auto" w:fill="auto"/>
          </w:tcPr>
          <w:p w14:paraId="13634A34" w14:textId="17E082B4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19.</w:t>
            </w:r>
          </w:p>
        </w:tc>
        <w:tc>
          <w:tcPr>
            <w:tcW w:w="4677" w:type="dxa"/>
            <w:shd w:val="clear" w:color="auto" w:fill="auto"/>
          </w:tcPr>
          <w:p w14:paraId="63226CE1" w14:textId="23FF47C4" w:rsidR="00701A29" w:rsidRPr="009703AF" w:rsidRDefault="00701A29" w:rsidP="00701A29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г.Пугачев, ул.Кутякова, 37/3, на расстоянии 28,4 м от многоквартирного дома № 37/3 по ул.Кутякова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3AB7D239" w14:textId="058915D5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3908B06C" w14:textId="7717428D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1D64DF4D" w14:textId="031C1FE3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21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41D74C10" w14:textId="6E864309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9703AF" w:rsidRDefault="00701A29" w:rsidP="00701A29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560882" w:rsidRPr="009703AF" w14:paraId="478C34D3" w14:textId="77777777" w:rsidTr="009703AF">
        <w:tc>
          <w:tcPr>
            <w:tcW w:w="568" w:type="dxa"/>
            <w:shd w:val="clear" w:color="auto" w:fill="auto"/>
          </w:tcPr>
          <w:p w14:paraId="59216A4C" w14:textId="0548AF70" w:rsidR="00560882" w:rsidRPr="009703AF" w:rsidRDefault="00560882" w:rsidP="0056088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20.</w:t>
            </w:r>
          </w:p>
        </w:tc>
        <w:tc>
          <w:tcPr>
            <w:tcW w:w="4677" w:type="dxa"/>
            <w:shd w:val="clear" w:color="auto" w:fill="auto"/>
          </w:tcPr>
          <w:p w14:paraId="71F7C72A" w14:textId="6FE3409E" w:rsidR="00560882" w:rsidRPr="009703AF" w:rsidRDefault="00560882" w:rsidP="00560882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г.Пугачев, ул.М.Горького, 23</w:t>
            </w:r>
            <w:r w:rsidR="007417AE" w:rsidRPr="009703AF">
              <w:rPr>
                <w:sz w:val="20"/>
                <w:szCs w:val="20"/>
              </w:rPr>
              <w:t xml:space="preserve">, на расстоянии </w:t>
            </w:r>
            <w:r w:rsidR="00CA117F" w:rsidRPr="009703AF">
              <w:rPr>
                <w:sz w:val="20"/>
                <w:szCs w:val="20"/>
              </w:rPr>
              <w:t>1</w:t>
            </w:r>
            <w:r w:rsidR="007417AE" w:rsidRPr="009703AF">
              <w:rPr>
                <w:sz w:val="20"/>
                <w:szCs w:val="20"/>
              </w:rPr>
              <w:t>0 м от магазина «Казахстанские продукты»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49A08321" w14:textId="323280A1" w:rsidR="00560882" w:rsidRPr="009703AF" w:rsidRDefault="00560882" w:rsidP="0056088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киоск</w:t>
            </w:r>
          </w:p>
        </w:tc>
        <w:tc>
          <w:tcPr>
            <w:tcW w:w="2552" w:type="dxa"/>
            <w:shd w:val="clear" w:color="auto" w:fill="auto"/>
          </w:tcPr>
          <w:p w14:paraId="2DD35FFB" w14:textId="3B8CDE2D" w:rsidR="00560882" w:rsidRPr="009703AF" w:rsidRDefault="00560882" w:rsidP="0056088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газеты, периодические издания</w:t>
            </w:r>
          </w:p>
        </w:tc>
        <w:tc>
          <w:tcPr>
            <w:tcW w:w="1162" w:type="dxa"/>
            <w:shd w:val="clear" w:color="auto" w:fill="auto"/>
          </w:tcPr>
          <w:p w14:paraId="2115F59B" w14:textId="408F929D" w:rsidR="00560882" w:rsidRPr="009703AF" w:rsidRDefault="00560882" w:rsidP="0056088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20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627BF17B" w14:textId="52BE5EE9" w:rsidR="00560882" w:rsidRPr="009703AF" w:rsidRDefault="00560882" w:rsidP="0056088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9703AF" w:rsidRDefault="00701A29" w:rsidP="0056088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9703AF" w:rsidRDefault="00701A29" w:rsidP="00560882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+</w:t>
            </w:r>
          </w:p>
        </w:tc>
      </w:tr>
      <w:tr w:rsidR="00DE749A" w:rsidRPr="009703AF" w14:paraId="169434A7" w14:textId="77777777" w:rsidTr="009703AF">
        <w:tc>
          <w:tcPr>
            <w:tcW w:w="568" w:type="dxa"/>
            <w:shd w:val="clear" w:color="auto" w:fill="auto"/>
          </w:tcPr>
          <w:p w14:paraId="6AEA5F98" w14:textId="63E13FD6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21.</w:t>
            </w:r>
          </w:p>
        </w:tc>
        <w:tc>
          <w:tcPr>
            <w:tcW w:w="4677" w:type="dxa"/>
            <w:shd w:val="clear" w:color="auto" w:fill="auto"/>
          </w:tcPr>
          <w:p w14:paraId="3C6248A0" w14:textId="7C32D638" w:rsidR="00DE749A" w:rsidRPr="009703AF" w:rsidRDefault="00DE749A" w:rsidP="00DE749A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с.Старая Порубежка, ул.Лободина, 14А (площадка перед почтой)</w:t>
            </w:r>
          </w:p>
        </w:tc>
        <w:tc>
          <w:tcPr>
            <w:tcW w:w="1843" w:type="dxa"/>
            <w:shd w:val="clear" w:color="auto" w:fill="auto"/>
          </w:tcPr>
          <w:p w14:paraId="2188E616" w14:textId="4B3C58DB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BEFAA2B" w14:textId="4315C47E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бахчевые культуры и </w:t>
            </w:r>
            <w:proofErr w:type="gramStart"/>
            <w:r w:rsidRPr="009703AF">
              <w:rPr>
                <w:sz w:val="20"/>
                <w:szCs w:val="20"/>
              </w:rPr>
              <w:t>нату</w:t>
            </w:r>
            <w:r w:rsidR="009703AF">
              <w:rPr>
                <w:sz w:val="20"/>
                <w:szCs w:val="20"/>
              </w:rPr>
              <w:t>-</w:t>
            </w:r>
            <w:r w:rsidRPr="009703AF">
              <w:rPr>
                <w:sz w:val="20"/>
                <w:szCs w:val="20"/>
              </w:rPr>
              <w:t>ральная</w:t>
            </w:r>
            <w:proofErr w:type="gramEnd"/>
            <w:r w:rsidRPr="009703AF">
              <w:rPr>
                <w:sz w:val="20"/>
                <w:szCs w:val="20"/>
              </w:rPr>
              <w:t xml:space="preserve"> елка (сосна), хвой</w:t>
            </w:r>
            <w:r w:rsidR="009703AF">
              <w:rPr>
                <w:sz w:val="20"/>
                <w:szCs w:val="20"/>
              </w:rPr>
              <w:t>-</w:t>
            </w:r>
            <w:r w:rsidRPr="009703AF">
              <w:rPr>
                <w:sz w:val="20"/>
                <w:szCs w:val="20"/>
              </w:rPr>
              <w:t>ный лапник, цветы, продо</w:t>
            </w:r>
            <w:r w:rsidR="009703AF">
              <w:rPr>
                <w:sz w:val="20"/>
                <w:szCs w:val="20"/>
              </w:rPr>
              <w:t>-</w:t>
            </w:r>
            <w:r w:rsidRPr="009703AF">
              <w:rPr>
                <w:sz w:val="20"/>
                <w:szCs w:val="20"/>
              </w:rPr>
              <w:t>вольственные товары, одежда</w:t>
            </w:r>
          </w:p>
        </w:tc>
        <w:tc>
          <w:tcPr>
            <w:tcW w:w="1162" w:type="dxa"/>
            <w:shd w:val="clear" w:color="auto" w:fill="auto"/>
          </w:tcPr>
          <w:p w14:paraId="545FF4BC" w14:textId="77FE4983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10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003CA439" w14:textId="72D123D5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DE749A" w:rsidRPr="009703AF" w14:paraId="35E07853" w14:textId="77777777" w:rsidTr="009703AF">
        <w:tc>
          <w:tcPr>
            <w:tcW w:w="568" w:type="dxa"/>
            <w:shd w:val="clear" w:color="auto" w:fill="auto"/>
          </w:tcPr>
          <w:p w14:paraId="3C5E0AF1" w14:textId="30E738A4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22.</w:t>
            </w:r>
          </w:p>
        </w:tc>
        <w:tc>
          <w:tcPr>
            <w:tcW w:w="4677" w:type="dxa"/>
            <w:shd w:val="clear" w:color="auto" w:fill="auto"/>
          </w:tcPr>
          <w:p w14:paraId="7ED689E0" w14:textId="4551270B" w:rsidR="00DE749A" w:rsidRPr="009703AF" w:rsidRDefault="00DE749A" w:rsidP="00DE749A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с.Старая Порубежка, ул.Лободина, 19А (площадка перед магазином)</w:t>
            </w:r>
          </w:p>
        </w:tc>
        <w:tc>
          <w:tcPr>
            <w:tcW w:w="1843" w:type="dxa"/>
            <w:shd w:val="clear" w:color="auto" w:fill="auto"/>
          </w:tcPr>
          <w:p w14:paraId="07745DC6" w14:textId="67B9D61F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63E311A" w14:textId="5F584950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1162" w:type="dxa"/>
            <w:shd w:val="clear" w:color="auto" w:fill="auto"/>
          </w:tcPr>
          <w:p w14:paraId="6AEE6073" w14:textId="3915F8DF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10</w:t>
            </w:r>
            <w:r w:rsidR="009A3623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9A3623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55F709D9" w14:textId="29A9BA10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9703AF" w:rsidRDefault="00DE749A" w:rsidP="00DE749A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9A3623" w:rsidRPr="009703AF" w14:paraId="57E76718" w14:textId="77777777" w:rsidTr="009703AF">
        <w:tc>
          <w:tcPr>
            <w:tcW w:w="568" w:type="dxa"/>
            <w:shd w:val="clear" w:color="auto" w:fill="auto"/>
          </w:tcPr>
          <w:p w14:paraId="1BBD652D" w14:textId="52400258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23.</w:t>
            </w:r>
          </w:p>
        </w:tc>
        <w:tc>
          <w:tcPr>
            <w:tcW w:w="4677" w:type="dxa"/>
            <w:shd w:val="clear" w:color="auto" w:fill="auto"/>
          </w:tcPr>
          <w:p w14:paraId="4BDF2778" w14:textId="514D7E64" w:rsidR="009A3623" w:rsidRPr="009703AF" w:rsidRDefault="009A3623" w:rsidP="009A3623">
            <w:pPr>
              <w:rPr>
                <w:sz w:val="20"/>
                <w:szCs w:val="20"/>
              </w:rPr>
            </w:pPr>
            <w:proofErr w:type="gramStart"/>
            <w:r w:rsidRPr="009703AF">
              <w:rPr>
                <w:sz w:val="20"/>
                <w:szCs w:val="20"/>
              </w:rPr>
              <w:t>п</w:t>
            </w:r>
            <w:r w:rsidR="009703AF">
              <w:rPr>
                <w:sz w:val="20"/>
                <w:szCs w:val="20"/>
              </w:rPr>
              <w:t>ос</w:t>
            </w:r>
            <w:r w:rsidRPr="009703AF">
              <w:rPr>
                <w:sz w:val="20"/>
                <w:szCs w:val="20"/>
              </w:rPr>
              <w:t>.Бажановский</w:t>
            </w:r>
            <w:proofErr w:type="gramEnd"/>
            <w:r w:rsidRPr="009703AF">
              <w:rPr>
                <w:sz w:val="20"/>
                <w:szCs w:val="20"/>
              </w:rPr>
              <w:t>, ул. Новая, 10, на расстоянии 13 м от жилого дома № 10 по ул. Новая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4AFA024E" w14:textId="2EEE7A14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743750C3" w14:textId="47BDEEC4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09222E4C" w14:textId="69B6FC86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15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7F56CAFC" w14:textId="68B7F1D4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9A3623" w:rsidRPr="009703AF" w14:paraId="24E26C05" w14:textId="77777777" w:rsidTr="009703AF">
        <w:tc>
          <w:tcPr>
            <w:tcW w:w="568" w:type="dxa"/>
            <w:shd w:val="clear" w:color="auto" w:fill="auto"/>
          </w:tcPr>
          <w:p w14:paraId="00806688" w14:textId="1CF14FF8" w:rsidR="009A3623" w:rsidRPr="009703AF" w:rsidRDefault="0000741D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24.</w:t>
            </w:r>
          </w:p>
        </w:tc>
        <w:tc>
          <w:tcPr>
            <w:tcW w:w="4677" w:type="dxa"/>
            <w:shd w:val="clear" w:color="auto" w:fill="auto"/>
          </w:tcPr>
          <w:p w14:paraId="58EA2B46" w14:textId="72B92743" w:rsidR="009A3623" w:rsidRPr="009703AF" w:rsidRDefault="009A3623" w:rsidP="009A3623">
            <w:pPr>
              <w:rPr>
                <w:sz w:val="20"/>
                <w:szCs w:val="20"/>
              </w:rPr>
            </w:pPr>
            <w:proofErr w:type="gramStart"/>
            <w:r w:rsidRPr="009703AF">
              <w:rPr>
                <w:sz w:val="20"/>
                <w:szCs w:val="20"/>
              </w:rPr>
              <w:t>п</w:t>
            </w:r>
            <w:r w:rsidR="009703AF">
              <w:rPr>
                <w:sz w:val="20"/>
                <w:szCs w:val="20"/>
              </w:rPr>
              <w:t>ос</w:t>
            </w:r>
            <w:r w:rsidRPr="009703AF">
              <w:rPr>
                <w:sz w:val="20"/>
                <w:szCs w:val="20"/>
              </w:rPr>
              <w:t>.Ерёмино</w:t>
            </w:r>
            <w:proofErr w:type="gramEnd"/>
            <w:r w:rsidRPr="009703AF">
              <w:rPr>
                <w:sz w:val="20"/>
                <w:szCs w:val="20"/>
              </w:rPr>
              <w:t>, ул.Школьная, 10, на расстоянии 10 м от жилого дома № 10 по ул.Школьная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2A8AFB4B" w14:textId="4588A14E" w:rsidR="009A3623" w:rsidRPr="009703AF" w:rsidRDefault="00426CDE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</w:t>
            </w:r>
            <w:r w:rsidR="009A3623" w:rsidRPr="009703AF">
              <w:rPr>
                <w:sz w:val="20"/>
                <w:szCs w:val="20"/>
              </w:rPr>
              <w:t>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30D7298A" w14:textId="5883E1C7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49615CF0" w14:textId="2C0286A9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20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373739CE" w14:textId="228723EC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9A3623" w:rsidRPr="009703AF" w14:paraId="5A637C2B" w14:textId="77777777" w:rsidTr="009703AF">
        <w:tc>
          <w:tcPr>
            <w:tcW w:w="568" w:type="dxa"/>
            <w:shd w:val="clear" w:color="auto" w:fill="auto"/>
          </w:tcPr>
          <w:p w14:paraId="4F4FE48C" w14:textId="0308AFBB" w:rsidR="009A3623" w:rsidRPr="009703AF" w:rsidRDefault="0000741D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25.</w:t>
            </w:r>
          </w:p>
        </w:tc>
        <w:tc>
          <w:tcPr>
            <w:tcW w:w="4677" w:type="dxa"/>
            <w:shd w:val="clear" w:color="auto" w:fill="auto"/>
          </w:tcPr>
          <w:p w14:paraId="46FFAD7E" w14:textId="09F8E918" w:rsidR="009A3623" w:rsidRPr="009703AF" w:rsidRDefault="009A3623" w:rsidP="009A3623">
            <w:pPr>
              <w:rPr>
                <w:sz w:val="20"/>
                <w:szCs w:val="20"/>
              </w:rPr>
            </w:pPr>
            <w:proofErr w:type="gramStart"/>
            <w:r w:rsidRPr="009703AF">
              <w:rPr>
                <w:sz w:val="20"/>
                <w:szCs w:val="20"/>
              </w:rPr>
              <w:t>п</w:t>
            </w:r>
            <w:r w:rsidR="009703AF">
              <w:rPr>
                <w:sz w:val="20"/>
                <w:szCs w:val="20"/>
              </w:rPr>
              <w:t>ос</w:t>
            </w:r>
            <w:r w:rsidRPr="009703AF">
              <w:rPr>
                <w:sz w:val="20"/>
                <w:szCs w:val="20"/>
              </w:rPr>
              <w:t>.Новая</w:t>
            </w:r>
            <w:proofErr w:type="gramEnd"/>
            <w:r w:rsidRPr="009703AF">
              <w:rPr>
                <w:sz w:val="20"/>
                <w:szCs w:val="20"/>
              </w:rPr>
              <w:t xml:space="preserve"> Шиншиновка</w:t>
            </w:r>
            <w:r w:rsidR="0000741D" w:rsidRPr="009703AF">
              <w:rPr>
                <w:sz w:val="20"/>
                <w:szCs w:val="20"/>
              </w:rPr>
              <w:t>, ул.Прохорова, 15, на расстоянии</w:t>
            </w:r>
            <w:r w:rsidRPr="009703AF">
              <w:rPr>
                <w:sz w:val="20"/>
                <w:szCs w:val="20"/>
              </w:rPr>
              <w:t xml:space="preserve"> 20 м</w:t>
            </w:r>
            <w:r w:rsidR="0000741D" w:rsidRPr="009703AF">
              <w:rPr>
                <w:sz w:val="20"/>
                <w:szCs w:val="20"/>
              </w:rPr>
              <w:t xml:space="preserve"> от жилого дома №</w:t>
            </w:r>
            <w:r w:rsidRPr="009703AF">
              <w:rPr>
                <w:sz w:val="20"/>
                <w:szCs w:val="20"/>
              </w:rPr>
              <w:t xml:space="preserve"> 15 по ул.Про</w:t>
            </w:r>
            <w:r w:rsidR="009703AF">
              <w:rPr>
                <w:sz w:val="20"/>
                <w:szCs w:val="20"/>
              </w:rPr>
              <w:t>-</w:t>
            </w:r>
            <w:r w:rsidRPr="009703AF">
              <w:rPr>
                <w:sz w:val="20"/>
                <w:szCs w:val="20"/>
              </w:rPr>
              <w:t>хорова</w:t>
            </w:r>
          </w:p>
        </w:tc>
        <w:tc>
          <w:tcPr>
            <w:tcW w:w="1843" w:type="dxa"/>
            <w:shd w:val="clear" w:color="auto" w:fill="auto"/>
          </w:tcPr>
          <w:p w14:paraId="59AFA46C" w14:textId="69D81748" w:rsidR="009A3623" w:rsidRPr="009703AF" w:rsidRDefault="00426CDE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</w:t>
            </w:r>
            <w:r w:rsidR="009A3623" w:rsidRPr="009703AF">
              <w:rPr>
                <w:sz w:val="20"/>
                <w:szCs w:val="20"/>
              </w:rPr>
              <w:t>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243A16B" w14:textId="434F3947" w:rsidR="009A3623" w:rsidRPr="009703AF" w:rsidRDefault="00426CDE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</w:t>
            </w:r>
            <w:r w:rsidR="009A3623" w:rsidRPr="009703AF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37946C13" w14:textId="77F4BD09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20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5402E573" w14:textId="0745A67B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9A3623" w:rsidRPr="009703AF" w14:paraId="37A30E32" w14:textId="77777777" w:rsidTr="009703AF">
        <w:tc>
          <w:tcPr>
            <w:tcW w:w="568" w:type="dxa"/>
            <w:shd w:val="clear" w:color="auto" w:fill="auto"/>
          </w:tcPr>
          <w:p w14:paraId="6A8657CC" w14:textId="2B55983C" w:rsidR="009A3623" w:rsidRPr="009703AF" w:rsidRDefault="0000741D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26.</w:t>
            </w:r>
          </w:p>
        </w:tc>
        <w:tc>
          <w:tcPr>
            <w:tcW w:w="4677" w:type="dxa"/>
            <w:shd w:val="clear" w:color="auto" w:fill="auto"/>
          </w:tcPr>
          <w:p w14:paraId="3EE31D81" w14:textId="49742B94" w:rsidR="009A3623" w:rsidRPr="009703AF" w:rsidRDefault="009A3623" w:rsidP="009A3623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с.Максютово, </w:t>
            </w:r>
            <w:r w:rsidR="0000741D" w:rsidRPr="009703AF">
              <w:rPr>
                <w:sz w:val="20"/>
                <w:szCs w:val="20"/>
              </w:rPr>
              <w:t>ул.Заречная, 16, на расстоянии 10 м от жилого дома №</w:t>
            </w:r>
            <w:r w:rsidRPr="009703AF">
              <w:rPr>
                <w:sz w:val="20"/>
                <w:szCs w:val="20"/>
              </w:rPr>
              <w:t xml:space="preserve"> 16 по ул.Заречн</w:t>
            </w:r>
            <w:r w:rsidR="0000741D" w:rsidRPr="009703AF">
              <w:rPr>
                <w:sz w:val="20"/>
                <w:szCs w:val="20"/>
              </w:rPr>
              <w:t>ая</w:t>
            </w:r>
          </w:p>
        </w:tc>
        <w:tc>
          <w:tcPr>
            <w:tcW w:w="1843" w:type="dxa"/>
            <w:shd w:val="clear" w:color="auto" w:fill="auto"/>
          </w:tcPr>
          <w:p w14:paraId="29EFA306" w14:textId="0B6F3E7A" w:rsidR="009A3623" w:rsidRPr="009703AF" w:rsidRDefault="00426CDE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</w:t>
            </w:r>
            <w:r w:rsidR="009A3623" w:rsidRPr="009703AF">
              <w:rPr>
                <w:sz w:val="20"/>
                <w:szCs w:val="20"/>
              </w:rPr>
              <w:t>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694DE9C1" w14:textId="4C0A180F" w:rsidR="009A3623" w:rsidRPr="009703AF" w:rsidRDefault="00426CDE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</w:t>
            </w:r>
            <w:r w:rsidR="009A3623" w:rsidRPr="009703AF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6D0D8360" w14:textId="0304F297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14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3A75FA27" w14:textId="23CDD2F5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9A3623" w:rsidRPr="009703AF" w14:paraId="3D5E480A" w14:textId="77777777" w:rsidTr="009703AF">
        <w:tc>
          <w:tcPr>
            <w:tcW w:w="568" w:type="dxa"/>
            <w:shd w:val="clear" w:color="auto" w:fill="auto"/>
          </w:tcPr>
          <w:p w14:paraId="1FE35E61" w14:textId="6508C5A5" w:rsidR="009A3623" w:rsidRPr="009703AF" w:rsidRDefault="0000741D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27.</w:t>
            </w:r>
          </w:p>
        </w:tc>
        <w:tc>
          <w:tcPr>
            <w:tcW w:w="4677" w:type="dxa"/>
            <w:shd w:val="clear" w:color="auto" w:fill="auto"/>
          </w:tcPr>
          <w:p w14:paraId="70A86FC0" w14:textId="65782CF5" w:rsidR="009A3623" w:rsidRPr="009703AF" w:rsidRDefault="009A3623" w:rsidP="009A3623">
            <w:pPr>
              <w:rPr>
                <w:sz w:val="20"/>
                <w:szCs w:val="20"/>
              </w:rPr>
            </w:pPr>
            <w:proofErr w:type="gramStart"/>
            <w:r w:rsidRPr="009703AF">
              <w:rPr>
                <w:sz w:val="20"/>
                <w:szCs w:val="20"/>
              </w:rPr>
              <w:t>п</w:t>
            </w:r>
            <w:r w:rsidR="009703AF">
              <w:rPr>
                <w:sz w:val="20"/>
                <w:szCs w:val="20"/>
              </w:rPr>
              <w:t>ос</w:t>
            </w:r>
            <w:r w:rsidRPr="009703AF">
              <w:rPr>
                <w:sz w:val="20"/>
                <w:szCs w:val="20"/>
              </w:rPr>
              <w:t>.Новоспасское</w:t>
            </w:r>
            <w:proofErr w:type="gramEnd"/>
            <w:r w:rsidRPr="009703AF">
              <w:rPr>
                <w:sz w:val="20"/>
                <w:szCs w:val="20"/>
              </w:rPr>
              <w:t xml:space="preserve">, </w:t>
            </w:r>
            <w:r w:rsidR="0000741D" w:rsidRPr="009703AF">
              <w:rPr>
                <w:sz w:val="20"/>
                <w:szCs w:val="20"/>
              </w:rPr>
              <w:t>ул.Слободская, 21, на расстоя</w:t>
            </w:r>
            <w:r w:rsidR="009703AF">
              <w:rPr>
                <w:sz w:val="20"/>
                <w:szCs w:val="20"/>
              </w:rPr>
              <w:t>-</w:t>
            </w:r>
            <w:r w:rsidR="0000741D" w:rsidRPr="009703AF">
              <w:rPr>
                <w:sz w:val="20"/>
                <w:szCs w:val="20"/>
              </w:rPr>
              <w:t>нии</w:t>
            </w:r>
            <w:r w:rsidRPr="009703AF">
              <w:rPr>
                <w:sz w:val="20"/>
                <w:szCs w:val="20"/>
              </w:rPr>
              <w:t xml:space="preserve"> 20 м </w:t>
            </w:r>
            <w:r w:rsidR="0000741D" w:rsidRPr="009703AF">
              <w:rPr>
                <w:sz w:val="20"/>
                <w:szCs w:val="20"/>
              </w:rPr>
              <w:t>от жилого дома № 21 по ул.Слободская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08D401A7" w14:textId="1AFD7D8B" w:rsidR="009A3623" w:rsidRPr="009703AF" w:rsidRDefault="00426CDE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</w:t>
            </w:r>
            <w:r w:rsidR="009A3623" w:rsidRPr="009703AF">
              <w:rPr>
                <w:sz w:val="20"/>
                <w:szCs w:val="20"/>
              </w:rPr>
              <w:t>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8502288" w14:textId="3AE3AD18" w:rsidR="009A3623" w:rsidRPr="009703AF" w:rsidRDefault="00426CDE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</w:t>
            </w:r>
            <w:r w:rsidR="009A3623" w:rsidRPr="009703AF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4549A475" w14:textId="01521E95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16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3536E94E" w14:textId="30A56FDB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9A3623" w:rsidRPr="009703AF" w:rsidRDefault="009A3623" w:rsidP="009A3623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426CDE" w:rsidRPr="009703AF" w14:paraId="7437A95E" w14:textId="77777777" w:rsidTr="009703AF">
        <w:tc>
          <w:tcPr>
            <w:tcW w:w="568" w:type="dxa"/>
            <w:shd w:val="clear" w:color="auto" w:fill="auto"/>
          </w:tcPr>
          <w:p w14:paraId="341C6D99" w14:textId="7B92DA4A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28.</w:t>
            </w:r>
          </w:p>
        </w:tc>
        <w:tc>
          <w:tcPr>
            <w:tcW w:w="4677" w:type="dxa"/>
            <w:shd w:val="clear" w:color="auto" w:fill="auto"/>
          </w:tcPr>
          <w:p w14:paraId="517A4FEB" w14:textId="77777777" w:rsidR="009703AF" w:rsidRDefault="00426CDE" w:rsidP="00426CDE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с.Клинцовка, ул.Советская, 49Б, на расстоянии</w:t>
            </w:r>
          </w:p>
          <w:p w14:paraId="41A56657" w14:textId="0DC0D6D5" w:rsidR="00426CDE" w:rsidRPr="009703AF" w:rsidRDefault="00426CDE" w:rsidP="00426CDE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30 м от магазина «БУМ»</w:t>
            </w:r>
          </w:p>
        </w:tc>
        <w:tc>
          <w:tcPr>
            <w:tcW w:w="1843" w:type="dxa"/>
            <w:shd w:val="clear" w:color="auto" w:fill="auto"/>
          </w:tcPr>
          <w:p w14:paraId="0153F6B2" w14:textId="3E8C1023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0D2BAB09" w14:textId="44DD1D24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F4D3DBA" w14:textId="34AEAC5C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10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3145FC86" w14:textId="236858F3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426CDE" w:rsidRPr="009703AF" w14:paraId="18050723" w14:textId="77777777" w:rsidTr="009703AF">
        <w:tc>
          <w:tcPr>
            <w:tcW w:w="568" w:type="dxa"/>
            <w:shd w:val="clear" w:color="auto" w:fill="auto"/>
          </w:tcPr>
          <w:p w14:paraId="6CF0D5EB" w14:textId="0E23E59F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4677" w:type="dxa"/>
            <w:shd w:val="clear" w:color="auto" w:fill="auto"/>
          </w:tcPr>
          <w:p w14:paraId="6E4B97E6" w14:textId="4314EBDA" w:rsidR="00426CDE" w:rsidRPr="009703AF" w:rsidRDefault="00426CDE" w:rsidP="00426CDE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с.Преображенка, ул.Советская, 75, на расстоянии 25 м от жилого дома № 75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650F3263" w14:textId="55EB9523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иные</w:t>
            </w:r>
            <w:r w:rsidRPr="009703AF">
              <w:rPr>
                <w:b/>
                <w:sz w:val="20"/>
                <w:szCs w:val="20"/>
              </w:rPr>
              <w:t xml:space="preserve"> </w:t>
            </w:r>
            <w:r w:rsidRPr="009703AF">
              <w:rPr>
                <w:bCs/>
                <w:sz w:val="20"/>
                <w:szCs w:val="20"/>
              </w:rPr>
              <w:t>нестационарные торговые объекты</w:t>
            </w:r>
          </w:p>
        </w:tc>
        <w:tc>
          <w:tcPr>
            <w:tcW w:w="2552" w:type="dxa"/>
            <w:shd w:val="clear" w:color="auto" w:fill="auto"/>
          </w:tcPr>
          <w:p w14:paraId="130CE618" w14:textId="6699DC45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70E3F04C" w14:textId="2B04D56B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30</w:t>
            </w:r>
            <w:r w:rsidR="00614D27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614D27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73867BAF" w14:textId="5926C170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426CDE" w:rsidRPr="009703AF" w14:paraId="10651473" w14:textId="77777777" w:rsidTr="009703AF">
        <w:tc>
          <w:tcPr>
            <w:tcW w:w="568" w:type="dxa"/>
            <w:shd w:val="clear" w:color="auto" w:fill="auto"/>
          </w:tcPr>
          <w:p w14:paraId="130A3EBE" w14:textId="03D59D2D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30.</w:t>
            </w:r>
          </w:p>
        </w:tc>
        <w:tc>
          <w:tcPr>
            <w:tcW w:w="4677" w:type="dxa"/>
            <w:shd w:val="clear" w:color="auto" w:fill="auto"/>
          </w:tcPr>
          <w:p w14:paraId="0B15BBCB" w14:textId="29F83E6F" w:rsidR="00426CDE" w:rsidRPr="009703AF" w:rsidRDefault="00426CDE" w:rsidP="00426CDE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с.Варваровка, ул.Нагорная, 1</w:t>
            </w:r>
            <w:r w:rsidR="006120D5" w:rsidRPr="009703AF">
              <w:rPr>
                <w:sz w:val="20"/>
                <w:szCs w:val="20"/>
              </w:rPr>
              <w:t>, на расстоянии 20 м от жилого дома № 1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BD21A22" w14:textId="3531FC54" w:rsidR="00426CDE" w:rsidRPr="009703AF" w:rsidRDefault="006120D5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26417DD1" w14:textId="1A0AA859" w:rsidR="00426CDE" w:rsidRPr="009703AF" w:rsidRDefault="006120D5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3984913E" w14:textId="7B5A0D16" w:rsidR="00426CDE" w:rsidRPr="009703AF" w:rsidRDefault="006120D5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 xml:space="preserve">20 </w:t>
            </w:r>
            <w:proofErr w:type="gramStart"/>
            <w:r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2DC4DAF4" w14:textId="4114D1DC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  <w:tr w:rsidR="00426CDE" w:rsidRPr="009703AF" w14:paraId="2EB3410E" w14:textId="77777777" w:rsidTr="009703AF">
        <w:tc>
          <w:tcPr>
            <w:tcW w:w="568" w:type="dxa"/>
            <w:shd w:val="clear" w:color="auto" w:fill="auto"/>
          </w:tcPr>
          <w:p w14:paraId="59779F34" w14:textId="0D2BDF1D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31.</w:t>
            </w:r>
          </w:p>
        </w:tc>
        <w:tc>
          <w:tcPr>
            <w:tcW w:w="4677" w:type="dxa"/>
            <w:shd w:val="clear" w:color="auto" w:fill="auto"/>
          </w:tcPr>
          <w:p w14:paraId="5D236960" w14:textId="4E4AB4AD" w:rsidR="00426CDE" w:rsidRPr="009703AF" w:rsidRDefault="00426CDE" w:rsidP="00426CDE">
            <w:pPr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с.Надеждинка, ул.Ленина, 4</w:t>
            </w:r>
            <w:r w:rsidR="000E67BD" w:rsidRPr="009703AF">
              <w:rPr>
                <w:sz w:val="20"/>
                <w:szCs w:val="20"/>
              </w:rPr>
              <w:t>, на расстоянии 10 м от бывшего магазина «Мозаика»</w:t>
            </w:r>
          </w:p>
        </w:tc>
        <w:tc>
          <w:tcPr>
            <w:tcW w:w="1843" w:type="dxa"/>
            <w:shd w:val="clear" w:color="auto" w:fill="auto"/>
          </w:tcPr>
          <w:p w14:paraId="328E7FC3" w14:textId="23021F00" w:rsidR="00426CDE" w:rsidRPr="009703AF" w:rsidRDefault="00614D27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т</w:t>
            </w:r>
            <w:r w:rsidR="00426CDE" w:rsidRPr="009703AF">
              <w:rPr>
                <w:sz w:val="20"/>
                <w:szCs w:val="20"/>
              </w:rPr>
              <w:t xml:space="preserve">орговая палатка и иные </w:t>
            </w:r>
            <w:proofErr w:type="gramStart"/>
            <w:r w:rsidR="00426CDE" w:rsidRPr="009703AF">
              <w:rPr>
                <w:sz w:val="20"/>
                <w:szCs w:val="20"/>
              </w:rPr>
              <w:t>нестационар</w:t>
            </w:r>
            <w:r w:rsidR="009703AF">
              <w:rPr>
                <w:sz w:val="20"/>
                <w:szCs w:val="20"/>
              </w:rPr>
              <w:t>-</w:t>
            </w:r>
            <w:r w:rsidR="00426CDE" w:rsidRPr="009703AF">
              <w:rPr>
                <w:sz w:val="20"/>
                <w:szCs w:val="20"/>
              </w:rPr>
              <w:t>ные</w:t>
            </w:r>
            <w:proofErr w:type="gramEnd"/>
            <w:r w:rsidR="00426CDE" w:rsidRPr="009703AF">
              <w:rPr>
                <w:sz w:val="20"/>
                <w:szCs w:val="20"/>
              </w:rPr>
              <w:t xml:space="preserve"> объекты</w:t>
            </w:r>
          </w:p>
        </w:tc>
        <w:tc>
          <w:tcPr>
            <w:tcW w:w="2552" w:type="dxa"/>
            <w:shd w:val="clear" w:color="auto" w:fill="auto"/>
          </w:tcPr>
          <w:p w14:paraId="1FC8274C" w14:textId="10071EA9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C983EB6" w14:textId="2DB3FD17" w:rsidR="00426CDE" w:rsidRPr="009703AF" w:rsidRDefault="000E67BD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30</w:t>
            </w:r>
            <w:r w:rsidR="00614D27" w:rsidRPr="009703AF">
              <w:rPr>
                <w:sz w:val="20"/>
                <w:szCs w:val="20"/>
              </w:rPr>
              <w:t xml:space="preserve"> </w:t>
            </w:r>
            <w:proofErr w:type="gramStart"/>
            <w:r w:rsidR="00614D27" w:rsidRPr="009703AF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57AABD7C" w14:textId="180A82DB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9703AF" w:rsidRDefault="00426CDE" w:rsidP="00426CDE">
            <w:pPr>
              <w:jc w:val="center"/>
              <w:rPr>
                <w:sz w:val="20"/>
                <w:szCs w:val="20"/>
              </w:rPr>
            </w:pPr>
            <w:r w:rsidRPr="009703AF">
              <w:rPr>
                <w:sz w:val="20"/>
                <w:szCs w:val="20"/>
              </w:rPr>
              <w:t>-</w:t>
            </w:r>
          </w:p>
        </w:tc>
      </w:tr>
    </w:tbl>
    <w:p w14:paraId="3723F3ED" w14:textId="0EBE8D2E" w:rsidR="00585F9F" w:rsidRDefault="00585F9F" w:rsidP="00223A47">
      <w:pPr>
        <w:rPr>
          <w:szCs w:val="22"/>
        </w:rPr>
      </w:pPr>
    </w:p>
    <w:p w14:paraId="3F3AE112" w14:textId="29C0111D" w:rsidR="00685FCF" w:rsidRDefault="00685FCF" w:rsidP="00223A47">
      <w:pPr>
        <w:rPr>
          <w:szCs w:val="22"/>
        </w:rPr>
      </w:pPr>
    </w:p>
    <w:p w14:paraId="485D4CCB" w14:textId="77777777" w:rsidR="009703AF" w:rsidRDefault="009703AF" w:rsidP="00223A47">
      <w:pPr>
        <w:rPr>
          <w:szCs w:val="22"/>
        </w:rPr>
      </w:pPr>
    </w:p>
    <w:p w14:paraId="3C92EC62" w14:textId="6B833C86" w:rsidR="00685FCF" w:rsidRDefault="00685FCF" w:rsidP="00223A47">
      <w:pPr>
        <w:rPr>
          <w:szCs w:val="22"/>
        </w:rPr>
      </w:pPr>
    </w:p>
    <w:p w14:paraId="24B5C11D" w14:textId="78ECB46D" w:rsidR="00685FCF" w:rsidRDefault="00685FCF" w:rsidP="00685FCF">
      <w:pPr>
        <w:jc w:val="center"/>
        <w:rPr>
          <w:szCs w:val="22"/>
        </w:rPr>
      </w:pPr>
      <w:r>
        <w:rPr>
          <w:szCs w:val="22"/>
        </w:rPr>
        <w:t>___________________</w:t>
      </w:r>
    </w:p>
    <w:p w14:paraId="2BD2B202" w14:textId="77777777" w:rsidR="00685FCF" w:rsidRPr="00585F9F" w:rsidRDefault="00685FCF" w:rsidP="00685FCF">
      <w:pPr>
        <w:jc w:val="center"/>
        <w:rPr>
          <w:szCs w:val="22"/>
        </w:rPr>
      </w:pPr>
    </w:p>
    <w:sectPr w:rsidR="00685FCF" w:rsidRPr="00585F9F" w:rsidSect="009703A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8D34" w14:textId="77777777" w:rsidR="0030153F" w:rsidRDefault="0030153F">
      <w:r>
        <w:separator/>
      </w:r>
    </w:p>
  </w:endnote>
  <w:endnote w:type="continuationSeparator" w:id="0">
    <w:p w14:paraId="7D7743E4" w14:textId="77777777" w:rsidR="0030153F" w:rsidRDefault="003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55D45" w14:textId="77777777" w:rsidR="0030153F" w:rsidRDefault="0030153F">
      <w:r>
        <w:separator/>
      </w:r>
    </w:p>
  </w:footnote>
  <w:footnote w:type="continuationSeparator" w:id="0">
    <w:p w14:paraId="61DDEAD2" w14:textId="77777777" w:rsidR="0030153F" w:rsidRDefault="0030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4579E"/>
    <w:rsid w:val="00047155"/>
    <w:rsid w:val="00051CF3"/>
    <w:rsid w:val="00053380"/>
    <w:rsid w:val="00056DA1"/>
    <w:rsid w:val="000619B2"/>
    <w:rsid w:val="00061D03"/>
    <w:rsid w:val="00072D7B"/>
    <w:rsid w:val="000751D0"/>
    <w:rsid w:val="00081838"/>
    <w:rsid w:val="000A0D09"/>
    <w:rsid w:val="000A393D"/>
    <w:rsid w:val="000A3B57"/>
    <w:rsid w:val="000A7FD9"/>
    <w:rsid w:val="000C0E02"/>
    <w:rsid w:val="000C7549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325B8"/>
    <w:rsid w:val="00142C19"/>
    <w:rsid w:val="00150516"/>
    <w:rsid w:val="001521BC"/>
    <w:rsid w:val="00153FD0"/>
    <w:rsid w:val="00155B59"/>
    <w:rsid w:val="001662F9"/>
    <w:rsid w:val="001668A6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153F"/>
    <w:rsid w:val="003043F8"/>
    <w:rsid w:val="0030637F"/>
    <w:rsid w:val="00317853"/>
    <w:rsid w:val="003358DB"/>
    <w:rsid w:val="0034275B"/>
    <w:rsid w:val="003451F5"/>
    <w:rsid w:val="00354C26"/>
    <w:rsid w:val="00357C0F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500938"/>
    <w:rsid w:val="00507122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85FCF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7260D"/>
    <w:rsid w:val="00875FAD"/>
    <w:rsid w:val="008811A6"/>
    <w:rsid w:val="00882347"/>
    <w:rsid w:val="008A6C2A"/>
    <w:rsid w:val="008A6D5D"/>
    <w:rsid w:val="008B4A23"/>
    <w:rsid w:val="008B60BA"/>
    <w:rsid w:val="008B7DE2"/>
    <w:rsid w:val="008C55EB"/>
    <w:rsid w:val="008D59E1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703AF"/>
    <w:rsid w:val="00972DC7"/>
    <w:rsid w:val="009763A0"/>
    <w:rsid w:val="009A362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3D1A"/>
    <w:rsid w:val="00B616FA"/>
    <w:rsid w:val="00B61EE1"/>
    <w:rsid w:val="00B62380"/>
    <w:rsid w:val="00B7311C"/>
    <w:rsid w:val="00B7765F"/>
    <w:rsid w:val="00B833E9"/>
    <w:rsid w:val="00B864F7"/>
    <w:rsid w:val="00BA3F12"/>
    <w:rsid w:val="00BA468A"/>
    <w:rsid w:val="00BA4C0C"/>
    <w:rsid w:val="00BB57D5"/>
    <w:rsid w:val="00BD4B70"/>
    <w:rsid w:val="00BE16E1"/>
    <w:rsid w:val="00BE65B5"/>
    <w:rsid w:val="00BF05E2"/>
    <w:rsid w:val="00BF2EA7"/>
    <w:rsid w:val="00BF31F7"/>
    <w:rsid w:val="00BF39AA"/>
    <w:rsid w:val="00C20CB0"/>
    <w:rsid w:val="00C258C2"/>
    <w:rsid w:val="00C34C15"/>
    <w:rsid w:val="00C47E9C"/>
    <w:rsid w:val="00C52B17"/>
    <w:rsid w:val="00C56BA2"/>
    <w:rsid w:val="00C66A02"/>
    <w:rsid w:val="00C70257"/>
    <w:rsid w:val="00C72D31"/>
    <w:rsid w:val="00C86826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D046D3"/>
    <w:rsid w:val="00D05631"/>
    <w:rsid w:val="00D11E7E"/>
    <w:rsid w:val="00D274B3"/>
    <w:rsid w:val="00D33F01"/>
    <w:rsid w:val="00D46BDD"/>
    <w:rsid w:val="00D52384"/>
    <w:rsid w:val="00D775A9"/>
    <w:rsid w:val="00D80F66"/>
    <w:rsid w:val="00D84272"/>
    <w:rsid w:val="00D92D25"/>
    <w:rsid w:val="00DB4769"/>
    <w:rsid w:val="00DC436C"/>
    <w:rsid w:val="00DD4C0E"/>
    <w:rsid w:val="00DE1145"/>
    <w:rsid w:val="00DE148F"/>
    <w:rsid w:val="00DE6453"/>
    <w:rsid w:val="00DE749A"/>
    <w:rsid w:val="00DF1D69"/>
    <w:rsid w:val="00E125B5"/>
    <w:rsid w:val="00E16716"/>
    <w:rsid w:val="00E216F8"/>
    <w:rsid w:val="00E2667B"/>
    <w:rsid w:val="00E30BE8"/>
    <w:rsid w:val="00E32360"/>
    <w:rsid w:val="00E357DA"/>
    <w:rsid w:val="00E44CB4"/>
    <w:rsid w:val="00E5158F"/>
    <w:rsid w:val="00E54DF6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57025"/>
    <w:rsid w:val="00F5702D"/>
    <w:rsid w:val="00F57DD6"/>
    <w:rsid w:val="00F90ED3"/>
    <w:rsid w:val="00FA6105"/>
    <w:rsid w:val="00FA783E"/>
    <w:rsid w:val="00FA7C45"/>
    <w:rsid w:val="00FB27D8"/>
    <w:rsid w:val="00FB3C73"/>
    <w:rsid w:val="00FB4F14"/>
    <w:rsid w:val="00FB6B45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902A-9A87-4BEF-B503-3E4A0393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admin</cp:lastModifiedBy>
  <cp:revision>11</cp:revision>
  <cp:lastPrinted>2024-04-04T04:36:00Z</cp:lastPrinted>
  <dcterms:created xsi:type="dcterms:W3CDTF">2024-02-26T04:48:00Z</dcterms:created>
  <dcterms:modified xsi:type="dcterms:W3CDTF">2024-04-04T04:37:00Z</dcterms:modified>
</cp:coreProperties>
</file>