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F9AD0B" w14:textId="77777777" w:rsidR="00B12583" w:rsidRDefault="00B12583" w:rsidP="00E00F29">
      <w:pPr>
        <w:tabs>
          <w:tab w:val="left" w:pos="7380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</w:rPr>
      </w:pPr>
    </w:p>
    <w:p w14:paraId="6FA2ABB5" w14:textId="77777777" w:rsidR="00B12583" w:rsidRDefault="00B12583" w:rsidP="00E00F29">
      <w:pPr>
        <w:tabs>
          <w:tab w:val="left" w:pos="7380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</w:rPr>
      </w:pPr>
    </w:p>
    <w:p w14:paraId="3E98B9D8" w14:textId="77777777" w:rsidR="00B12583" w:rsidRDefault="00B12583" w:rsidP="00E00F29">
      <w:pPr>
        <w:tabs>
          <w:tab w:val="left" w:pos="7380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</w:rPr>
      </w:pPr>
    </w:p>
    <w:p w14:paraId="205C89F7" w14:textId="77777777" w:rsidR="00B12583" w:rsidRDefault="00B12583" w:rsidP="00E00F29">
      <w:pPr>
        <w:tabs>
          <w:tab w:val="left" w:pos="7380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</w:rPr>
      </w:pPr>
    </w:p>
    <w:p w14:paraId="513CCAD8" w14:textId="77777777" w:rsidR="00B12583" w:rsidRDefault="00B12583" w:rsidP="00E00F29">
      <w:pPr>
        <w:tabs>
          <w:tab w:val="left" w:pos="7380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</w:rPr>
      </w:pPr>
    </w:p>
    <w:p w14:paraId="10CC7936" w14:textId="77777777" w:rsidR="00B12583" w:rsidRDefault="00B12583" w:rsidP="00E00F29">
      <w:pPr>
        <w:tabs>
          <w:tab w:val="left" w:pos="7380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</w:rPr>
      </w:pPr>
    </w:p>
    <w:p w14:paraId="74BFC8F7" w14:textId="77777777" w:rsidR="00B12583" w:rsidRDefault="00B12583" w:rsidP="00E00F29">
      <w:pPr>
        <w:tabs>
          <w:tab w:val="left" w:pos="7380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</w:rPr>
      </w:pPr>
    </w:p>
    <w:p w14:paraId="60ED2E4C" w14:textId="77777777" w:rsidR="00B12583" w:rsidRDefault="00B12583" w:rsidP="00E00F29">
      <w:pPr>
        <w:tabs>
          <w:tab w:val="left" w:pos="7380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</w:rPr>
      </w:pPr>
    </w:p>
    <w:p w14:paraId="16C12B11" w14:textId="77777777" w:rsidR="00B12583" w:rsidRDefault="00B12583" w:rsidP="00E00F29">
      <w:pPr>
        <w:tabs>
          <w:tab w:val="left" w:pos="7380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</w:rPr>
      </w:pPr>
    </w:p>
    <w:p w14:paraId="45FA15BB" w14:textId="77777777" w:rsidR="00B12583" w:rsidRDefault="00B12583" w:rsidP="00E00F29">
      <w:pPr>
        <w:tabs>
          <w:tab w:val="left" w:pos="7380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</w:rPr>
      </w:pPr>
    </w:p>
    <w:p w14:paraId="49746C88" w14:textId="77777777" w:rsidR="00B12583" w:rsidRDefault="00B12583" w:rsidP="00E00F29">
      <w:pPr>
        <w:tabs>
          <w:tab w:val="left" w:pos="7380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</w:rPr>
      </w:pPr>
    </w:p>
    <w:p w14:paraId="56223E44" w14:textId="4A5CA8EF" w:rsidR="00E00F29" w:rsidRPr="00F715F1" w:rsidRDefault="00B12583" w:rsidP="00B12583">
      <w:pPr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  <w:t xml:space="preserve">    от 3 апреля 2024 года № 381</w:t>
      </w:r>
    </w:p>
    <w:p w14:paraId="7ABB9DA7" w14:textId="5FC9BC54" w:rsidR="00E00F29" w:rsidRDefault="00E00F29" w:rsidP="00E00F29">
      <w:pPr>
        <w:tabs>
          <w:tab w:val="left" w:pos="7380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</w:rPr>
      </w:pPr>
    </w:p>
    <w:p w14:paraId="594AC4BF" w14:textId="77777777" w:rsidR="00B12583" w:rsidRPr="00F715F1" w:rsidRDefault="00B12583" w:rsidP="00E00F29">
      <w:pPr>
        <w:tabs>
          <w:tab w:val="left" w:pos="7380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</w:rPr>
      </w:pPr>
    </w:p>
    <w:p w14:paraId="0A9BFF8A" w14:textId="77777777" w:rsidR="00E00F29" w:rsidRPr="00F715F1" w:rsidRDefault="00E00F29" w:rsidP="00E00F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F715F1">
        <w:rPr>
          <w:rFonts w:ascii="Times New Roman" w:eastAsia="Times New Roman" w:hAnsi="Times New Roman"/>
          <w:b/>
          <w:bCs/>
          <w:sz w:val="28"/>
          <w:szCs w:val="28"/>
        </w:rPr>
        <w:t>О внесении изменений в постановление администрации</w:t>
      </w:r>
    </w:p>
    <w:p w14:paraId="1DA70BF4" w14:textId="77777777" w:rsidR="00E00F29" w:rsidRPr="00F715F1" w:rsidRDefault="00E00F29" w:rsidP="00E00F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F715F1">
        <w:rPr>
          <w:rFonts w:ascii="Times New Roman" w:eastAsia="Times New Roman" w:hAnsi="Times New Roman"/>
          <w:b/>
          <w:bCs/>
          <w:sz w:val="28"/>
          <w:szCs w:val="28"/>
        </w:rPr>
        <w:t>Пугачевского муниципального района Саратовской области</w:t>
      </w:r>
    </w:p>
    <w:p w14:paraId="2C8259AC" w14:textId="77777777" w:rsidR="00E00F29" w:rsidRPr="00F715F1" w:rsidRDefault="00E00F29" w:rsidP="00E00F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F715F1">
        <w:rPr>
          <w:rFonts w:ascii="Times New Roman" w:eastAsia="Times New Roman" w:hAnsi="Times New Roman"/>
          <w:b/>
          <w:bCs/>
          <w:sz w:val="28"/>
          <w:szCs w:val="28"/>
        </w:rPr>
        <w:t>от 21 ноября 2023 года № 1396</w:t>
      </w:r>
    </w:p>
    <w:p w14:paraId="1FB6E0A5" w14:textId="77777777" w:rsidR="00E00F29" w:rsidRPr="00F715F1" w:rsidRDefault="00E00F29" w:rsidP="00E00F2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45D4E685" w14:textId="77777777" w:rsidR="00E00F29" w:rsidRPr="00F715F1" w:rsidRDefault="00E00F29" w:rsidP="00E00F2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139C4839" w14:textId="246AB23F" w:rsidR="00E00F29" w:rsidRPr="00F715F1" w:rsidRDefault="00E00F29" w:rsidP="00E00F2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715F1">
        <w:rPr>
          <w:rFonts w:ascii="Times New Roman" w:eastAsia="Times New Roman" w:hAnsi="Times New Roman"/>
          <w:sz w:val="28"/>
          <w:szCs w:val="28"/>
        </w:rPr>
        <w:tab/>
        <w:t xml:space="preserve">В соответствии с Уставом Пугачевского муниципального района </w:t>
      </w:r>
      <w:proofErr w:type="spellStart"/>
      <w:proofErr w:type="gramStart"/>
      <w:r w:rsidRPr="00F715F1">
        <w:rPr>
          <w:rFonts w:ascii="Times New Roman" w:eastAsia="Times New Roman" w:hAnsi="Times New Roman"/>
          <w:sz w:val="28"/>
          <w:szCs w:val="28"/>
        </w:rPr>
        <w:t>админи</w:t>
      </w:r>
      <w:r w:rsidR="00B12583">
        <w:rPr>
          <w:rFonts w:ascii="Times New Roman" w:eastAsia="Times New Roman" w:hAnsi="Times New Roman"/>
          <w:sz w:val="28"/>
          <w:szCs w:val="28"/>
        </w:rPr>
        <w:t>-</w:t>
      </w:r>
      <w:r w:rsidRPr="00F715F1">
        <w:rPr>
          <w:rFonts w:ascii="Times New Roman" w:eastAsia="Times New Roman" w:hAnsi="Times New Roman"/>
          <w:sz w:val="28"/>
          <w:szCs w:val="28"/>
        </w:rPr>
        <w:t>страция</w:t>
      </w:r>
      <w:proofErr w:type="spellEnd"/>
      <w:proofErr w:type="gramEnd"/>
      <w:r w:rsidRPr="00F715F1">
        <w:rPr>
          <w:rFonts w:ascii="Times New Roman" w:eastAsia="Times New Roman" w:hAnsi="Times New Roman"/>
          <w:sz w:val="28"/>
          <w:szCs w:val="28"/>
        </w:rPr>
        <w:t xml:space="preserve"> Пугачевского муниципального района ПОСТАНОВЛЯЕТ:</w:t>
      </w:r>
    </w:p>
    <w:p w14:paraId="6D8B6641" w14:textId="77777777" w:rsidR="00E00F29" w:rsidRPr="00F715F1" w:rsidRDefault="00E00F29" w:rsidP="00E00F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715F1">
        <w:rPr>
          <w:rFonts w:ascii="Times New Roman" w:eastAsia="Times New Roman" w:hAnsi="Times New Roman"/>
          <w:sz w:val="28"/>
          <w:szCs w:val="28"/>
        </w:rPr>
        <w:t xml:space="preserve">1.Внести в постановление администрации Пугачевского муниципального района Саратовской области от </w:t>
      </w:r>
      <w:r w:rsidRPr="00F715F1">
        <w:rPr>
          <w:rFonts w:ascii="Times New Roman" w:hAnsi="Times New Roman"/>
          <w:sz w:val="28"/>
          <w:szCs w:val="28"/>
        </w:rPr>
        <w:t xml:space="preserve">21 ноября 2023 года № 1396 </w:t>
      </w:r>
      <w:r w:rsidRPr="00F715F1">
        <w:rPr>
          <w:rFonts w:ascii="Times New Roman" w:eastAsia="Times New Roman" w:hAnsi="Times New Roman"/>
          <w:sz w:val="28"/>
          <w:szCs w:val="28"/>
        </w:rPr>
        <w:t>«Об утверждении муниципальной программы «Развитие транспортной системы, обеспечение безопасности дорожного движения Пугачевского муниципального района Саратовской области на 2024-2026 годы» следующие изменения:</w:t>
      </w:r>
    </w:p>
    <w:p w14:paraId="17DECA9F" w14:textId="77777777" w:rsidR="00E00F29" w:rsidRPr="00F715F1" w:rsidRDefault="00E00F29" w:rsidP="00E00F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715F1">
        <w:rPr>
          <w:rFonts w:ascii="Times New Roman" w:eastAsia="Times New Roman" w:hAnsi="Times New Roman"/>
          <w:sz w:val="28"/>
          <w:szCs w:val="28"/>
        </w:rPr>
        <w:t>в приложении:</w:t>
      </w:r>
    </w:p>
    <w:p w14:paraId="590FE4BE" w14:textId="77777777" w:rsidR="00E00F29" w:rsidRPr="00F715F1" w:rsidRDefault="00E00F29" w:rsidP="00E00F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715F1">
        <w:rPr>
          <w:rFonts w:ascii="Times New Roman" w:eastAsia="Times New Roman" w:hAnsi="Times New Roman"/>
          <w:sz w:val="28"/>
          <w:szCs w:val="28"/>
        </w:rPr>
        <w:t>в Паспорте муниципальной программы:</w:t>
      </w:r>
    </w:p>
    <w:p w14:paraId="51C72297" w14:textId="72A14D04" w:rsidR="00E00F29" w:rsidRPr="00F715F1" w:rsidRDefault="00E00F29" w:rsidP="00E00F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715F1">
        <w:rPr>
          <w:rFonts w:ascii="Times New Roman" w:eastAsia="Times New Roman" w:hAnsi="Times New Roman"/>
          <w:sz w:val="28"/>
          <w:szCs w:val="28"/>
        </w:rPr>
        <w:t>в позицию «Целевые индикаторы и показатели программы» добавить показатель «обеспечение дорожно-эксплуатационной техник</w:t>
      </w:r>
      <w:r w:rsidR="002E64A6" w:rsidRPr="00F715F1">
        <w:rPr>
          <w:rFonts w:ascii="Times New Roman" w:eastAsia="Times New Roman" w:hAnsi="Times New Roman"/>
          <w:sz w:val="28"/>
          <w:szCs w:val="28"/>
        </w:rPr>
        <w:t>ой</w:t>
      </w:r>
      <w:r w:rsidRPr="00F715F1">
        <w:rPr>
          <w:rFonts w:ascii="Times New Roman" w:eastAsia="Times New Roman" w:hAnsi="Times New Roman"/>
          <w:sz w:val="28"/>
          <w:szCs w:val="28"/>
        </w:rPr>
        <w:t>»;</w:t>
      </w:r>
    </w:p>
    <w:p w14:paraId="059D798F" w14:textId="77777777" w:rsidR="00B53890" w:rsidRPr="00F715F1" w:rsidRDefault="00B53890" w:rsidP="00B538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715F1">
        <w:rPr>
          <w:rFonts w:ascii="Times New Roman" w:eastAsia="Times New Roman" w:hAnsi="Times New Roman"/>
          <w:sz w:val="28"/>
          <w:szCs w:val="28"/>
        </w:rPr>
        <w:t>позицию «Финансовое обеспечение программы» изложить в следующей редакции:</w:t>
      </w:r>
    </w:p>
    <w:p w14:paraId="37CAEDB3" w14:textId="394B57F1" w:rsidR="000D0735" w:rsidRPr="00F715F1" w:rsidRDefault="00B53890" w:rsidP="000D073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F715F1">
        <w:rPr>
          <w:rFonts w:ascii="Times New Roman" w:eastAsia="Times New Roman" w:hAnsi="Times New Roman"/>
          <w:sz w:val="28"/>
          <w:szCs w:val="28"/>
        </w:rPr>
        <w:t>«</w:t>
      </w:r>
      <w:r w:rsidR="000D0735" w:rsidRPr="00F715F1">
        <w:rPr>
          <w:rFonts w:ascii="Times New Roman" w:eastAsia="Times New Roman" w:hAnsi="Times New Roman"/>
          <w:sz w:val="28"/>
          <w:szCs w:val="28"/>
        </w:rPr>
        <w:t>всего по муниципальной программе – 129 528,3 тыс. руб.</w:t>
      </w:r>
      <w:r w:rsidR="002E64A6" w:rsidRPr="00F715F1">
        <w:rPr>
          <w:rFonts w:ascii="Times New Roman" w:eastAsia="Times New Roman" w:hAnsi="Times New Roman"/>
          <w:sz w:val="28"/>
          <w:szCs w:val="28"/>
        </w:rPr>
        <w:t>(</w:t>
      </w:r>
      <w:proofErr w:type="spellStart"/>
      <w:r w:rsidR="002E64A6" w:rsidRPr="00F715F1">
        <w:rPr>
          <w:rFonts w:ascii="Times New Roman" w:eastAsia="Times New Roman" w:hAnsi="Times New Roman"/>
          <w:sz w:val="28"/>
          <w:szCs w:val="28"/>
        </w:rPr>
        <w:t>прогнозно</w:t>
      </w:r>
      <w:proofErr w:type="spellEnd"/>
      <w:r w:rsidR="002E64A6" w:rsidRPr="00F715F1">
        <w:rPr>
          <w:rFonts w:ascii="Times New Roman" w:eastAsia="Times New Roman" w:hAnsi="Times New Roman"/>
          <w:sz w:val="28"/>
          <w:szCs w:val="28"/>
        </w:rPr>
        <w:t>)</w:t>
      </w:r>
      <w:r w:rsidR="000D0735" w:rsidRPr="00F715F1">
        <w:rPr>
          <w:rFonts w:ascii="Times New Roman" w:eastAsia="Times New Roman" w:hAnsi="Times New Roman"/>
          <w:sz w:val="28"/>
          <w:szCs w:val="28"/>
        </w:rPr>
        <w:t>, в том числе:</w:t>
      </w:r>
    </w:p>
    <w:p w14:paraId="7F0DB29B" w14:textId="2C44F314" w:rsidR="000D0735" w:rsidRPr="00F715F1" w:rsidRDefault="000D0735" w:rsidP="000D073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F715F1">
        <w:rPr>
          <w:rFonts w:ascii="Times New Roman" w:eastAsia="Times New Roman" w:hAnsi="Times New Roman"/>
          <w:sz w:val="28"/>
          <w:szCs w:val="28"/>
        </w:rPr>
        <w:t>2024 год – Всего 43 797,3</w:t>
      </w:r>
      <w:r w:rsidR="00B12583">
        <w:rPr>
          <w:rFonts w:ascii="Times New Roman" w:eastAsia="Times New Roman" w:hAnsi="Times New Roman"/>
          <w:sz w:val="28"/>
          <w:szCs w:val="28"/>
        </w:rPr>
        <w:t xml:space="preserve"> </w:t>
      </w:r>
      <w:r w:rsidRPr="00F715F1">
        <w:rPr>
          <w:rFonts w:ascii="Times New Roman" w:eastAsia="Times New Roman" w:hAnsi="Times New Roman"/>
          <w:sz w:val="28"/>
          <w:szCs w:val="28"/>
        </w:rPr>
        <w:t>тыс. руб.</w:t>
      </w:r>
      <w:r w:rsidR="00F32022" w:rsidRPr="00F715F1">
        <w:rPr>
          <w:rFonts w:ascii="Times New Roman" w:eastAsia="Times New Roman" w:hAnsi="Times New Roman"/>
          <w:sz w:val="28"/>
          <w:szCs w:val="28"/>
        </w:rPr>
        <w:t>(</w:t>
      </w:r>
      <w:proofErr w:type="spellStart"/>
      <w:r w:rsidR="00F32022" w:rsidRPr="00F715F1">
        <w:rPr>
          <w:rFonts w:ascii="Times New Roman" w:eastAsia="Times New Roman" w:hAnsi="Times New Roman"/>
          <w:sz w:val="28"/>
          <w:szCs w:val="28"/>
        </w:rPr>
        <w:t>пр</w:t>
      </w:r>
      <w:r w:rsidR="00D83C1B" w:rsidRPr="00F715F1">
        <w:rPr>
          <w:rFonts w:ascii="Times New Roman" w:eastAsia="Times New Roman" w:hAnsi="Times New Roman"/>
          <w:sz w:val="28"/>
          <w:szCs w:val="28"/>
        </w:rPr>
        <w:t>о</w:t>
      </w:r>
      <w:r w:rsidR="00F32022" w:rsidRPr="00F715F1">
        <w:rPr>
          <w:rFonts w:ascii="Times New Roman" w:eastAsia="Times New Roman" w:hAnsi="Times New Roman"/>
          <w:sz w:val="28"/>
          <w:szCs w:val="28"/>
        </w:rPr>
        <w:t>гнозно</w:t>
      </w:r>
      <w:proofErr w:type="spellEnd"/>
      <w:r w:rsidR="00F32022" w:rsidRPr="00F715F1">
        <w:rPr>
          <w:rFonts w:ascii="Times New Roman" w:eastAsia="Times New Roman" w:hAnsi="Times New Roman"/>
          <w:sz w:val="28"/>
          <w:szCs w:val="28"/>
        </w:rPr>
        <w:t>)</w:t>
      </w:r>
      <w:r w:rsidRPr="00F715F1">
        <w:rPr>
          <w:rFonts w:ascii="Times New Roman" w:eastAsia="Times New Roman" w:hAnsi="Times New Roman"/>
          <w:sz w:val="28"/>
          <w:szCs w:val="28"/>
        </w:rPr>
        <w:t xml:space="preserve">; </w:t>
      </w:r>
    </w:p>
    <w:p w14:paraId="4B89E88F" w14:textId="413CF343" w:rsidR="000D0735" w:rsidRPr="00F715F1" w:rsidRDefault="000D0735" w:rsidP="000D073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F715F1">
        <w:rPr>
          <w:rFonts w:ascii="Times New Roman" w:eastAsia="Times New Roman" w:hAnsi="Times New Roman"/>
          <w:sz w:val="28"/>
          <w:szCs w:val="28"/>
        </w:rPr>
        <w:t>из них: 39 243,3 тыс. руб. за счет средств бюджета Пугачевского муниципального района Саратовской области;</w:t>
      </w:r>
    </w:p>
    <w:p w14:paraId="04AB805B" w14:textId="446C06E0" w:rsidR="000D0735" w:rsidRPr="00F715F1" w:rsidRDefault="000D0735" w:rsidP="000D073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F715F1">
        <w:rPr>
          <w:rFonts w:ascii="Times New Roman" w:eastAsia="Times New Roman" w:hAnsi="Times New Roman"/>
          <w:sz w:val="28"/>
          <w:szCs w:val="28"/>
        </w:rPr>
        <w:t xml:space="preserve">4 554,0 тыс. руб. </w:t>
      </w:r>
      <w:r w:rsidR="00EA1676" w:rsidRPr="00F715F1">
        <w:rPr>
          <w:rFonts w:ascii="Times New Roman" w:eastAsia="Times New Roman" w:hAnsi="Times New Roman"/>
          <w:sz w:val="28"/>
          <w:szCs w:val="28"/>
        </w:rPr>
        <w:t>(</w:t>
      </w:r>
      <w:proofErr w:type="spellStart"/>
      <w:r w:rsidR="00EA1676" w:rsidRPr="00F715F1">
        <w:rPr>
          <w:rFonts w:ascii="Times New Roman" w:eastAsia="Times New Roman" w:hAnsi="Times New Roman"/>
          <w:sz w:val="28"/>
          <w:szCs w:val="28"/>
        </w:rPr>
        <w:t>прогнозно</w:t>
      </w:r>
      <w:proofErr w:type="spellEnd"/>
      <w:r w:rsidR="00EA1676" w:rsidRPr="00F715F1">
        <w:rPr>
          <w:rFonts w:ascii="Times New Roman" w:eastAsia="Times New Roman" w:hAnsi="Times New Roman"/>
          <w:sz w:val="28"/>
          <w:szCs w:val="28"/>
        </w:rPr>
        <w:t xml:space="preserve">) </w:t>
      </w:r>
      <w:r w:rsidRPr="00F715F1">
        <w:rPr>
          <w:rFonts w:ascii="Times New Roman" w:eastAsia="Times New Roman" w:hAnsi="Times New Roman"/>
          <w:sz w:val="28"/>
          <w:szCs w:val="28"/>
        </w:rPr>
        <w:t>за счет средств областного бюджета Саратовской области;</w:t>
      </w:r>
    </w:p>
    <w:p w14:paraId="4267E4B2" w14:textId="77777777" w:rsidR="000D0735" w:rsidRPr="00F715F1" w:rsidRDefault="000D0735" w:rsidP="000D073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F715F1">
        <w:rPr>
          <w:rFonts w:ascii="Times New Roman" w:eastAsia="Times New Roman" w:hAnsi="Times New Roman"/>
          <w:sz w:val="28"/>
          <w:szCs w:val="28"/>
        </w:rPr>
        <w:t>2025 год – 39 634,0 тыс. руб. за счет средств бюджета Пугачевского муниципального района Саратовской области;</w:t>
      </w:r>
    </w:p>
    <w:p w14:paraId="35D1F60C" w14:textId="5800DCD5" w:rsidR="00B53890" w:rsidRPr="00F715F1" w:rsidRDefault="000D0735" w:rsidP="00435AC8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F715F1">
        <w:rPr>
          <w:rFonts w:ascii="Times New Roman" w:eastAsia="Times New Roman" w:hAnsi="Times New Roman"/>
          <w:sz w:val="28"/>
          <w:szCs w:val="28"/>
        </w:rPr>
        <w:t>202</w:t>
      </w:r>
      <w:r w:rsidR="00EA1676" w:rsidRPr="00F715F1">
        <w:rPr>
          <w:rFonts w:ascii="Times New Roman" w:eastAsia="Times New Roman" w:hAnsi="Times New Roman"/>
          <w:sz w:val="28"/>
          <w:szCs w:val="28"/>
        </w:rPr>
        <w:t xml:space="preserve">6 </w:t>
      </w:r>
      <w:r w:rsidRPr="00F715F1">
        <w:rPr>
          <w:rFonts w:ascii="Times New Roman" w:eastAsia="Times New Roman" w:hAnsi="Times New Roman"/>
          <w:sz w:val="28"/>
          <w:szCs w:val="28"/>
        </w:rPr>
        <w:t>год – 46 097,0 тыс. руб. за счет средств бюджета Пугачевского муниципального района Саратовской области</w:t>
      </w:r>
      <w:r w:rsidR="00B53890" w:rsidRPr="00F715F1">
        <w:rPr>
          <w:rFonts w:ascii="Times New Roman" w:eastAsia="Times New Roman" w:hAnsi="Times New Roman"/>
          <w:sz w:val="28"/>
          <w:szCs w:val="28"/>
        </w:rPr>
        <w:t>»;</w:t>
      </w:r>
    </w:p>
    <w:p w14:paraId="5F86E554" w14:textId="674D70E5" w:rsidR="00E00F29" w:rsidRPr="00F715F1" w:rsidRDefault="00E00F29" w:rsidP="00E00F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715F1">
        <w:rPr>
          <w:rFonts w:ascii="Times New Roman" w:eastAsia="Times New Roman" w:hAnsi="Times New Roman"/>
          <w:sz w:val="28"/>
          <w:szCs w:val="28"/>
        </w:rPr>
        <w:t>приложение № 1 к муниципальной программе «Развитие транспортной системы, обеспечение безопасности дорожного движения Пугачевского муни</w:t>
      </w:r>
      <w:bookmarkStart w:id="0" w:name="_GoBack"/>
      <w:bookmarkEnd w:id="0"/>
      <w:r w:rsidRPr="00F715F1">
        <w:rPr>
          <w:rFonts w:ascii="Times New Roman" w:eastAsia="Times New Roman" w:hAnsi="Times New Roman"/>
          <w:sz w:val="28"/>
          <w:szCs w:val="28"/>
        </w:rPr>
        <w:t xml:space="preserve">ципального района Саратовской области на 2024-2026 годы» изложить в </w:t>
      </w:r>
      <w:r w:rsidRPr="00F715F1">
        <w:rPr>
          <w:rFonts w:ascii="Times New Roman" w:eastAsia="Times New Roman" w:hAnsi="Times New Roman"/>
          <w:sz w:val="28"/>
          <w:szCs w:val="28"/>
        </w:rPr>
        <w:lastRenderedPageBreak/>
        <w:t>редакции, согласно приложению № 1;</w:t>
      </w:r>
    </w:p>
    <w:p w14:paraId="5518A5A0" w14:textId="48BCE4F0" w:rsidR="00E00F29" w:rsidRPr="00F715F1" w:rsidRDefault="00E00F29" w:rsidP="00E00F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715F1">
        <w:rPr>
          <w:rFonts w:ascii="Times New Roman" w:eastAsia="Times New Roman" w:hAnsi="Times New Roman"/>
          <w:sz w:val="28"/>
          <w:szCs w:val="28"/>
        </w:rPr>
        <w:t>приложение № 2 к муниципальной программе «Развитие транспортной системы, обеспечение безопасности дорожного движения Пугачевского муниципального района Саратовской области на 2024-2026 годы» изложить в редакции, согласно приложению № 2</w:t>
      </w:r>
      <w:r w:rsidR="00F32022" w:rsidRPr="00F715F1">
        <w:rPr>
          <w:rFonts w:ascii="Times New Roman" w:eastAsia="Times New Roman" w:hAnsi="Times New Roman"/>
          <w:sz w:val="28"/>
          <w:szCs w:val="28"/>
        </w:rPr>
        <w:t>;</w:t>
      </w:r>
    </w:p>
    <w:p w14:paraId="56D553DD" w14:textId="11A7A40E" w:rsidR="00F32022" w:rsidRPr="00F715F1" w:rsidRDefault="00F32022" w:rsidP="00E00F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715F1">
        <w:rPr>
          <w:rFonts w:ascii="Times New Roman" w:eastAsia="Times New Roman" w:hAnsi="Times New Roman"/>
          <w:sz w:val="28"/>
          <w:szCs w:val="28"/>
        </w:rPr>
        <w:t>приложение № 3 к муниципальной программе «Развитие транспортной системы, обеспечение безопасности дорожного движения Пугачевского муниципального района Саратовской области на 2024-2026 годы» изложить в редакции, согласно приложению № 3.</w:t>
      </w:r>
    </w:p>
    <w:p w14:paraId="2D96CA5C" w14:textId="0AB4530B" w:rsidR="00E00F29" w:rsidRPr="00F715F1" w:rsidRDefault="00E00F29" w:rsidP="00E00F2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715F1">
        <w:rPr>
          <w:rFonts w:ascii="Times New Roman" w:eastAsia="Times New Roman" w:hAnsi="Times New Roman"/>
          <w:sz w:val="28"/>
          <w:szCs w:val="28"/>
        </w:rPr>
        <w:t xml:space="preserve">2.Отделу информации, анализа и общественных отношений </w:t>
      </w:r>
      <w:proofErr w:type="spellStart"/>
      <w:r w:rsidRPr="00F715F1">
        <w:rPr>
          <w:rFonts w:ascii="Times New Roman" w:eastAsia="Times New Roman" w:hAnsi="Times New Roman"/>
          <w:sz w:val="28"/>
          <w:szCs w:val="28"/>
        </w:rPr>
        <w:t>админи</w:t>
      </w:r>
      <w:r w:rsidR="00B12583">
        <w:rPr>
          <w:rFonts w:ascii="Times New Roman" w:eastAsia="Times New Roman" w:hAnsi="Times New Roman"/>
          <w:sz w:val="28"/>
          <w:szCs w:val="28"/>
        </w:rPr>
        <w:t>-</w:t>
      </w:r>
      <w:r w:rsidRPr="00F715F1">
        <w:rPr>
          <w:rFonts w:ascii="Times New Roman" w:eastAsia="Times New Roman" w:hAnsi="Times New Roman"/>
          <w:sz w:val="28"/>
          <w:szCs w:val="28"/>
        </w:rPr>
        <w:t>страции</w:t>
      </w:r>
      <w:proofErr w:type="spellEnd"/>
      <w:r w:rsidRPr="00F715F1">
        <w:rPr>
          <w:rFonts w:ascii="Times New Roman" w:eastAsia="Times New Roman" w:hAnsi="Times New Roman"/>
          <w:sz w:val="28"/>
          <w:szCs w:val="28"/>
        </w:rPr>
        <w:t xml:space="preserve"> Пугачевского муниципального района опубликовать настоящее поста</w:t>
      </w:r>
      <w:r w:rsidR="00B12583">
        <w:rPr>
          <w:rFonts w:ascii="Times New Roman" w:eastAsia="Times New Roman" w:hAnsi="Times New Roman"/>
          <w:sz w:val="28"/>
          <w:szCs w:val="28"/>
        </w:rPr>
        <w:t>-</w:t>
      </w:r>
      <w:proofErr w:type="spellStart"/>
      <w:r w:rsidRPr="00F715F1">
        <w:rPr>
          <w:rFonts w:ascii="Times New Roman" w:eastAsia="Times New Roman" w:hAnsi="Times New Roman"/>
          <w:sz w:val="28"/>
          <w:szCs w:val="28"/>
        </w:rPr>
        <w:t>новление</w:t>
      </w:r>
      <w:proofErr w:type="spellEnd"/>
      <w:r w:rsidRPr="00F715F1">
        <w:rPr>
          <w:rFonts w:ascii="Times New Roman" w:eastAsia="Times New Roman" w:hAnsi="Times New Roman"/>
          <w:sz w:val="28"/>
          <w:szCs w:val="28"/>
        </w:rPr>
        <w:t>, разместив его на официальном сайте администрации Пугачевского муниципального района в информационно – коммуникационной сети Интернет и в газете «Деловой вестник Пугачевского муниципального района».</w:t>
      </w:r>
    </w:p>
    <w:p w14:paraId="0CDE0018" w14:textId="36899197" w:rsidR="00E00F29" w:rsidRPr="00F715F1" w:rsidRDefault="00E00F29" w:rsidP="00E00F2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F715F1">
        <w:rPr>
          <w:rFonts w:ascii="Times New Roman" w:eastAsia="Times New Roman" w:hAnsi="Times New Roman"/>
          <w:sz w:val="28"/>
          <w:szCs w:val="28"/>
          <w:shd w:val="clear" w:color="auto" w:fill="FFFFFF"/>
        </w:rPr>
        <w:t>3.Настоящее постановление вступает в силу со дня его официального опубликования.</w:t>
      </w:r>
    </w:p>
    <w:p w14:paraId="56A30EE4" w14:textId="487F3424" w:rsidR="00E00F29" w:rsidRPr="00F715F1" w:rsidRDefault="00E00F29" w:rsidP="00E00F2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</w:p>
    <w:p w14:paraId="530037D2" w14:textId="4A6A5EF6" w:rsidR="00E00F29" w:rsidRPr="00F715F1" w:rsidRDefault="00E00F29" w:rsidP="00E00F2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</w:p>
    <w:p w14:paraId="6DC9DDE1" w14:textId="77777777" w:rsidR="00E00F29" w:rsidRPr="00F715F1" w:rsidRDefault="00E00F29" w:rsidP="00E00F2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</w:p>
    <w:p w14:paraId="3BB655F0" w14:textId="77777777" w:rsidR="00E00F29" w:rsidRPr="00F715F1" w:rsidRDefault="00E00F29" w:rsidP="00E00F2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715F1">
        <w:rPr>
          <w:rFonts w:ascii="Times New Roman" w:hAnsi="Times New Roman"/>
          <w:b/>
          <w:sz w:val="28"/>
          <w:szCs w:val="28"/>
        </w:rPr>
        <w:t>Глава Пугачевского</w:t>
      </w:r>
    </w:p>
    <w:p w14:paraId="5D0B9B06" w14:textId="49C393AD" w:rsidR="00E00F29" w:rsidRPr="00F715F1" w:rsidRDefault="00E00F29" w:rsidP="00E00F2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715F1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r w:rsidRPr="00F715F1">
        <w:rPr>
          <w:rFonts w:ascii="Times New Roman" w:hAnsi="Times New Roman"/>
          <w:b/>
          <w:sz w:val="28"/>
          <w:szCs w:val="28"/>
        </w:rPr>
        <w:tab/>
      </w:r>
      <w:r w:rsidRPr="00F715F1">
        <w:rPr>
          <w:rFonts w:ascii="Times New Roman" w:hAnsi="Times New Roman"/>
          <w:b/>
          <w:sz w:val="28"/>
          <w:szCs w:val="28"/>
        </w:rPr>
        <w:tab/>
      </w:r>
      <w:r w:rsidRPr="00F715F1">
        <w:rPr>
          <w:rFonts w:ascii="Times New Roman" w:hAnsi="Times New Roman"/>
          <w:b/>
          <w:sz w:val="28"/>
          <w:szCs w:val="28"/>
        </w:rPr>
        <w:tab/>
      </w:r>
      <w:r w:rsidRPr="00F715F1">
        <w:rPr>
          <w:rFonts w:ascii="Times New Roman" w:hAnsi="Times New Roman"/>
          <w:b/>
          <w:sz w:val="28"/>
          <w:szCs w:val="28"/>
        </w:rPr>
        <w:tab/>
      </w:r>
      <w:r w:rsidRPr="00F715F1">
        <w:rPr>
          <w:rFonts w:ascii="Times New Roman" w:hAnsi="Times New Roman"/>
          <w:b/>
          <w:sz w:val="28"/>
          <w:szCs w:val="28"/>
        </w:rPr>
        <w:tab/>
      </w:r>
      <w:r w:rsidRPr="00F715F1">
        <w:rPr>
          <w:rFonts w:ascii="Times New Roman" w:hAnsi="Times New Roman"/>
          <w:b/>
          <w:sz w:val="28"/>
          <w:szCs w:val="28"/>
        </w:rPr>
        <w:tab/>
      </w:r>
      <w:r w:rsidRPr="00F715F1">
        <w:rPr>
          <w:rFonts w:ascii="Times New Roman" w:hAnsi="Times New Roman"/>
          <w:b/>
          <w:sz w:val="28"/>
          <w:szCs w:val="28"/>
        </w:rPr>
        <w:tab/>
        <w:t xml:space="preserve">       </w:t>
      </w:r>
      <w:proofErr w:type="spellStart"/>
      <w:r w:rsidRPr="00F715F1">
        <w:rPr>
          <w:rFonts w:ascii="Times New Roman" w:hAnsi="Times New Roman"/>
          <w:b/>
          <w:sz w:val="28"/>
          <w:szCs w:val="28"/>
        </w:rPr>
        <w:t>А.В.Янин</w:t>
      </w:r>
      <w:proofErr w:type="spellEnd"/>
    </w:p>
    <w:p w14:paraId="21470FEC" w14:textId="5AF0EB2A" w:rsidR="00E00F29" w:rsidRPr="00F715F1" w:rsidRDefault="00E00F29" w:rsidP="00E00F2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77A84EB" w14:textId="624A2354" w:rsidR="00435AC8" w:rsidRPr="00F715F1" w:rsidRDefault="00435AC8" w:rsidP="00E00F2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13A464D" w14:textId="43A7CA52" w:rsidR="00435AC8" w:rsidRPr="00F715F1" w:rsidRDefault="00435AC8" w:rsidP="00E00F2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709772B" w14:textId="612D7C1E" w:rsidR="00435AC8" w:rsidRPr="00F715F1" w:rsidRDefault="00435AC8" w:rsidP="00E00F2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8FF8063" w14:textId="6CED289C" w:rsidR="00435AC8" w:rsidRPr="00F715F1" w:rsidRDefault="00435AC8" w:rsidP="00E00F2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13BCFEC" w14:textId="4EA47643" w:rsidR="00435AC8" w:rsidRPr="00F715F1" w:rsidRDefault="00435AC8" w:rsidP="00E00F2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659C6E7" w14:textId="0D30483D" w:rsidR="00435AC8" w:rsidRPr="00F715F1" w:rsidRDefault="00435AC8" w:rsidP="00E00F2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050081B" w14:textId="6953B345" w:rsidR="00435AC8" w:rsidRPr="00F715F1" w:rsidRDefault="00435AC8" w:rsidP="00E00F2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B115880" w14:textId="737CF8B2" w:rsidR="00435AC8" w:rsidRPr="00F715F1" w:rsidRDefault="00435AC8" w:rsidP="00E00F2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C5DA879" w14:textId="5014DB56" w:rsidR="00435AC8" w:rsidRPr="00F715F1" w:rsidRDefault="00435AC8" w:rsidP="00E00F2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B2F409E" w14:textId="6ECEC716" w:rsidR="00435AC8" w:rsidRPr="00F715F1" w:rsidRDefault="00435AC8" w:rsidP="00E00F2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5190A9E" w14:textId="77777777" w:rsidR="001F515C" w:rsidRPr="00F715F1" w:rsidRDefault="001F515C" w:rsidP="007402A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  <w:sectPr w:rsidR="001F515C" w:rsidRPr="00F715F1" w:rsidSect="006C581A">
          <w:footerReference w:type="even" r:id="rId8"/>
          <w:footerReference w:type="default" r:id="rId9"/>
          <w:pgSz w:w="11906" w:h="16838"/>
          <w:pgMar w:top="1134" w:right="567" w:bottom="851" w:left="1701" w:header="709" w:footer="709" w:gutter="0"/>
          <w:cols w:space="708"/>
          <w:titlePg/>
          <w:docGrid w:linePitch="360"/>
        </w:sectPr>
      </w:pPr>
    </w:p>
    <w:p w14:paraId="37766ED9" w14:textId="77777777" w:rsidR="00B12583" w:rsidRDefault="00ED02C8" w:rsidP="00ED02C8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bookmarkStart w:id="1" w:name="_Hlk161403622"/>
      <w:r w:rsidRPr="00F715F1">
        <w:rPr>
          <w:rFonts w:ascii="Times New Roman" w:hAnsi="Times New Roman"/>
          <w:bCs/>
          <w:sz w:val="28"/>
          <w:szCs w:val="28"/>
        </w:rPr>
        <w:lastRenderedPageBreak/>
        <w:t>Приложение № 1</w:t>
      </w:r>
    </w:p>
    <w:p w14:paraId="518BDB37" w14:textId="77777777" w:rsidR="00B12583" w:rsidRDefault="00ED02C8" w:rsidP="00ED02C8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F715F1">
        <w:rPr>
          <w:rFonts w:ascii="Times New Roman" w:hAnsi="Times New Roman"/>
          <w:bCs/>
          <w:sz w:val="28"/>
          <w:szCs w:val="28"/>
        </w:rPr>
        <w:t xml:space="preserve">к </w:t>
      </w:r>
      <w:r w:rsidR="00062946" w:rsidRPr="00F715F1">
        <w:rPr>
          <w:rFonts w:ascii="Times New Roman" w:hAnsi="Times New Roman"/>
          <w:bCs/>
          <w:sz w:val="28"/>
          <w:szCs w:val="28"/>
        </w:rPr>
        <w:t>постановлению администрации</w:t>
      </w:r>
    </w:p>
    <w:p w14:paraId="1CC77158" w14:textId="77777777" w:rsidR="00B12583" w:rsidRDefault="00062946" w:rsidP="00ED02C8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F715F1">
        <w:rPr>
          <w:rFonts w:ascii="Times New Roman" w:hAnsi="Times New Roman"/>
          <w:bCs/>
          <w:sz w:val="28"/>
          <w:szCs w:val="28"/>
        </w:rPr>
        <w:t>Пугачевского муниципального</w:t>
      </w:r>
    </w:p>
    <w:p w14:paraId="60DBDDF1" w14:textId="3EFA20C1" w:rsidR="00B80A61" w:rsidRPr="00F715F1" w:rsidRDefault="00062946" w:rsidP="00ED02C8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F715F1">
        <w:rPr>
          <w:rFonts w:ascii="Times New Roman" w:hAnsi="Times New Roman"/>
          <w:bCs/>
          <w:sz w:val="28"/>
          <w:szCs w:val="28"/>
        </w:rPr>
        <w:t>района Саратовской области</w:t>
      </w:r>
    </w:p>
    <w:p w14:paraId="0230CFD1" w14:textId="56C99AB2" w:rsidR="00B80A61" w:rsidRPr="00F715F1" w:rsidRDefault="00062946" w:rsidP="00ED02C8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F715F1">
        <w:rPr>
          <w:rFonts w:ascii="Times New Roman" w:hAnsi="Times New Roman"/>
          <w:bCs/>
          <w:sz w:val="28"/>
          <w:szCs w:val="28"/>
        </w:rPr>
        <w:t xml:space="preserve"> от </w:t>
      </w:r>
      <w:r w:rsidR="00B12583">
        <w:rPr>
          <w:rFonts w:ascii="Times New Roman" w:hAnsi="Times New Roman"/>
          <w:bCs/>
          <w:sz w:val="28"/>
          <w:szCs w:val="28"/>
        </w:rPr>
        <w:t>3 апреля</w:t>
      </w:r>
      <w:r w:rsidR="00B80A61" w:rsidRPr="00F715F1">
        <w:rPr>
          <w:rFonts w:ascii="Times New Roman" w:hAnsi="Times New Roman"/>
          <w:bCs/>
          <w:sz w:val="28"/>
          <w:szCs w:val="28"/>
        </w:rPr>
        <w:t xml:space="preserve"> 2024 года № </w:t>
      </w:r>
      <w:r w:rsidR="00B12583">
        <w:rPr>
          <w:rFonts w:ascii="Times New Roman" w:hAnsi="Times New Roman"/>
          <w:bCs/>
          <w:sz w:val="28"/>
          <w:szCs w:val="28"/>
        </w:rPr>
        <w:t>381</w:t>
      </w:r>
    </w:p>
    <w:p w14:paraId="6CB92843" w14:textId="0F40914F" w:rsidR="00ED02C8" w:rsidRPr="00F715F1" w:rsidRDefault="00B80A61" w:rsidP="00ED02C8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F715F1">
        <w:rPr>
          <w:rFonts w:ascii="Times New Roman" w:hAnsi="Times New Roman"/>
          <w:bCs/>
          <w:sz w:val="28"/>
          <w:szCs w:val="28"/>
        </w:rPr>
        <w:t>Приложение №</w:t>
      </w:r>
      <w:r w:rsidR="00B12583">
        <w:rPr>
          <w:rFonts w:ascii="Times New Roman" w:hAnsi="Times New Roman"/>
          <w:bCs/>
          <w:sz w:val="28"/>
          <w:szCs w:val="28"/>
        </w:rPr>
        <w:t xml:space="preserve"> </w:t>
      </w:r>
      <w:r w:rsidR="002E1647" w:rsidRPr="00F715F1">
        <w:rPr>
          <w:rFonts w:ascii="Times New Roman" w:hAnsi="Times New Roman"/>
          <w:bCs/>
          <w:sz w:val="28"/>
          <w:szCs w:val="28"/>
        </w:rPr>
        <w:t>1</w:t>
      </w:r>
      <w:r w:rsidRPr="00F715F1">
        <w:rPr>
          <w:rFonts w:ascii="Times New Roman" w:hAnsi="Times New Roman"/>
          <w:bCs/>
          <w:sz w:val="28"/>
          <w:szCs w:val="28"/>
        </w:rPr>
        <w:t xml:space="preserve"> к </w:t>
      </w:r>
      <w:r w:rsidR="00ED02C8" w:rsidRPr="00F715F1">
        <w:rPr>
          <w:rFonts w:ascii="Times New Roman" w:hAnsi="Times New Roman"/>
          <w:bCs/>
          <w:sz w:val="28"/>
          <w:szCs w:val="28"/>
        </w:rPr>
        <w:t>муниципальной программе</w:t>
      </w:r>
    </w:p>
    <w:p w14:paraId="164A7C84" w14:textId="77777777" w:rsidR="00ED02C8" w:rsidRPr="00F715F1" w:rsidRDefault="00ED02C8" w:rsidP="00ED02C8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F715F1">
        <w:rPr>
          <w:rFonts w:ascii="Times New Roman" w:hAnsi="Times New Roman"/>
          <w:bCs/>
          <w:sz w:val="28"/>
          <w:szCs w:val="28"/>
        </w:rPr>
        <w:t>«Развитие транспортной системы, обеспечение</w:t>
      </w:r>
    </w:p>
    <w:p w14:paraId="42979644" w14:textId="77777777" w:rsidR="00ED02C8" w:rsidRPr="00F715F1" w:rsidRDefault="00ED02C8" w:rsidP="00ED02C8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F715F1">
        <w:rPr>
          <w:rFonts w:ascii="Times New Roman" w:hAnsi="Times New Roman"/>
          <w:bCs/>
          <w:sz w:val="28"/>
          <w:szCs w:val="28"/>
        </w:rPr>
        <w:t>безопасности дорожного движения Пугачёвского</w:t>
      </w:r>
    </w:p>
    <w:p w14:paraId="4C6C7F07" w14:textId="77777777" w:rsidR="00ED02C8" w:rsidRPr="00F715F1" w:rsidRDefault="00ED02C8" w:rsidP="00ED02C8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F715F1">
        <w:rPr>
          <w:rFonts w:ascii="Times New Roman" w:hAnsi="Times New Roman"/>
          <w:bCs/>
          <w:sz w:val="28"/>
          <w:szCs w:val="28"/>
        </w:rPr>
        <w:t>муниципального района Саратовской области</w:t>
      </w:r>
    </w:p>
    <w:p w14:paraId="7951FE97" w14:textId="0F70E168" w:rsidR="00ED02C8" w:rsidRPr="00F715F1" w:rsidRDefault="00ED02C8" w:rsidP="00ED02C8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sz w:val="28"/>
          <w:szCs w:val="28"/>
        </w:rPr>
      </w:pPr>
      <w:r w:rsidRPr="00F715F1">
        <w:rPr>
          <w:rFonts w:ascii="Times New Roman" w:hAnsi="Times New Roman"/>
          <w:bCs/>
          <w:sz w:val="28"/>
          <w:szCs w:val="28"/>
        </w:rPr>
        <w:t>на 202</w:t>
      </w:r>
      <w:r w:rsidR="004A3784" w:rsidRPr="00F715F1">
        <w:rPr>
          <w:rFonts w:ascii="Times New Roman" w:hAnsi="Times New Roman"/>
          <w:bCs/>
          <w:sz w:val="28"/>
          <w:szCs w:val="28"/>
        </w:rPr>
        <w:t>4</w:t>
      </w:r>
      <w:r w:rsidRPr="00F715F1">
        <w:rPr>
          <w:rFonts w:ascii="Times New Roman" w:hAnsi="Times New Roman"/>
          <w:bCs/>
          <w:sz w:val="28"/>
          <w:szCs w:val="28"/>
        </w:rPr>
        <w:t>-202</w:t>
      </w:r>
      <w:r w:rsidR="004A3784" w:rsidRPr="00F715F1">
        <w:rPr>
          <w:rFonts w:ascii="Times New Roman" w:hAnsi="Times New Roman"/>
          <w:bCs/>
          <w:sz w:val="28"/>
          <w:szCs w:val="28"/>
        </w:rPr>
        <w:t>6</w:t>
      </w:r>
      <w:r w:rsidRPr="00F715F1">
        <w:rPr>
          <w:rFonts w:ascii="Times New Roman" w:hAnsi="Times New Roman"/>
          <w:bCs/>
          <w:sz w:val="28"/>
          <w:szCs w:val="28"/>
        </w:rPr>
        <w:t xml:space="preserve"> год</w:t>
      </w:r>
      <w:r w:rsidR="00850E3F" w:rsidRPr="00F715F1">
        <w:rPr>
          <w:rFonts w:ascii="Times New Roman" w:hAnsi="Times New Roman"/>
          <w:bCs/>
          <w:sz w:val="28"/>
          <w:szCs w:val="28"/>
        </w:rPr>
        <w:t>ы</w:t>
      </w:r>
      <w:r w:rsidRPr="00F715F1">
        <w:rPr>
          <w:rFonts w:ascii="Times New Roman" w:hAnsi="Times New Roman"/>
          <w:bCs/>
          <w:sz w:val="28"/>
          <w:szCs w:val="28"/>
        </w:rPr>
        <w:t>»</w:t>
      </w:r>
      <w:bookmarkEnd w:id="1"/>
    </w:p>
    <w:p w14:paraId="59A0D8E5" w14:textId="77777777" w:rsidR="000B1253" w:rsidRPr="00F715F1" w:rsidRDefault="000B1253" w:rsidP="007527BB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</w:rPr>
      </w:pPr>
    </w:p>
    <w:p w14:paraId="44FA9D0F" w14:textId="77777777" w:rsidR="007402AD" w:rsidRPr="00F715F1" w:rsidRDefault="007402AD" w:rsidP="007402A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F715F1">
        <w:rPr>
          <w:rFonts w:ascii="Times New Roman" w:eastAsia="Times New Roman" w:hAnsi="Times New Roman"/>
          <w:b/>
          <w:sz w:val="28"/>
          <w:szCs w:val="28"/>
        </w:rPr>
        <w:t>Сведения</w:t>
      </w:r>
    </w:p>
    <w:p w14:paraId="5D68145A" w14:textId="77777777" w:rsidR="007402AD" w:rsidRPr="00F715F1" w:rsidRDefault="007402AD" w:rsidP="00740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715F1">
        <w:rPr>
          <w:rFonts w:ascii="Times New Roman" w:eastAsia="Times New Roman" w:hAnsi="Times New Roman"/>
          <w:b/>
          <w:sz w:val="28"/>
          <w:szCs w:val="28"/>
        </w:rPr>
        <w:t xml:space="preserve">о целевых показателях (индикаторах) муниципальной программы </w:t>
      </w:r>
    </w:p>
    <w:p w14:paraId="7CE19A9B" w14:textId="77777777" w:rsidR="0088717D" w:rsidRPr="00F715F1" w:rsidRDefault="007402AD" w:rsidP="00740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15F1">
        <w:rPr>
          <w:rFonts w:ascii="Times New Roman" w:hAnsi="Times New Roman"/>
          <w:b/>
          <w:sz w:val="28"/>
          <w:szCs w:val="28"/>
        </w:rPr>
        <w:t>«Развитие транспортной системы, обеспечение безопасности дорожного д</w:t>
      </w:r>
      <w:r w:rsidR="0088717D" w:rsidRPr="00F715F1">
        <w:rPr>
          <w:rFonts w:ascii="Times New Roman" w:hAnsi="Times New Roman"/>
          <w:b/>
          <w:sz w:val="28"/>
          <w:szCs w:val="28"/>
        </w:rPr>
        <w:t>вижения Пугачевского</w:t>
      </w:r>
    </w:p>
    <w:p w14:paraId="75F52B4F" w14:textId="325B7B62" w:rsidR="007402AD" w:rsidRPr="00F715F1" w:rsidRDefault="007402AD" w:rsidP="00740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F715F1">
        <w:rPr>
          <w:rFonts w:ascii="Times New Roman" w:hAnsi="Times New Roman"/>
          <w:b/>
          <w:sz w:val="28"/>
          <w:szCs w:val="28"/>
        </w:rPr>
        <w:t>муниципального района Саратовской области</w:t>
      </w:r>
      <w:r w:rsidR="00B06E9A" w:rsidRPr="00F715F1">
        <w:rPr>
          <w:rFonts w:ascii="Times New Roman" w:hAnsi="Times New Roman"/>
          <w:b/>
          <w:sz w:val="28"/>
          <w:szCs w:val="28"/>
        </w:rPr>
        <w:t xml:space="preserve"> </w:t>
      </w:r>
      <w:r w:rsidRPr="00F715F1">
        <w:rPr>
          <w:rFonts w:ascii="Times New Roman" w:hAnsi="Times New Roman"/>
          <w:b/>
          <w:sz w:val="28"/>
          <w:szCs w:val="28"/>
        </w:rPr>
        <w:t>на 202</w:t>
      </w:r>
      <w:r w:rsidR="004A3784" w:rsidRPr="00F715F1">
        <w:rPr>
          <w:rFonts w:ascii="Times New Roman" w:hAnsi="Times New Roman"/>
          <w:b/>
          <w:sz w:val="28"/>
          <w:szCs w:val="28"/>
        </w:rPr>
        <w:t>4</w:t>
      </w:r>
      <w:r w:rsidRPr="00F715F1">
        <w:rPr>
          <w:rFonts w:ascii="Times New Roman" w:hAnsi="Times New Roman"/>
          <w:b/>
          <w:sz w:val="28"/>
          <w:szCs w:val="28"/>
        </w:rPr>
        <w:t>-202</w:t>
      </w:r>
      <w:r w:rsidR="004A3784" w:rsidRPr="00F715F1">
        <w:rPr>
          <w:rFonts w:ascii="Times New Roman" w:hAnsi="Times New Roman"/>
          <w:b/>
          <w:sz w:val="28"/>
          <w:szCs w:val="28"/>
        </w:rPr>
        <w:t>6</w:t>
      </w:r>
      <w:r w:rsidRPr="00F715F1">
        <w:rPr>
          <w:rFonts w:ascii="Times New Roman" w:hAnsi="Times New Roman"/>
          <w:b/>
          <w:sz w:val="28"/>
          <w:szCs w:val="28"/>
        </w:rPr>
        <w:t xml:space="preserve"> годы»</w:t>
      </w:r>
      <w:r w:rsidR="00B10D76" w:rsidRPr="00F715F1">
        <w:rPr>
          <w:rFonts w:ascii="Times New Roman" w:hAnsi="Times New Roman"/>
          <w:b/>
          <w:sz w:val="28"/>
          <w:szCs w:val="28"/>
        </w:rPr>
        <w:t>,</w:t>
      </w:r>
      <w:r w:rsidRPr="00F715F1">
        <w:rPr>
          <w:rFonts w:ascii="Times New Roman" w:hAnsi="Times New Roman"/>
          <w:b/>
          <w:sz w:val="28"/>
          <w:szCs w:val="28"/>
        </w:rPr>
        <w:t xml:space="preserve"> </w:t>
      </w:r>
      <w:r w:rsidRPr="00F715F1">
        <w:rPr>
          <w:rFonts w:ascii="Times New Roman" w:eastAsia="Times New Roman" w:hAnsi="Times New Roman"/>
          <w:b/>
          <w:bCs/>
          <w:sz w:val="28"/>
          <w:szCs w:val="28"/>
        </w:rPr>
        <w:t>их значениях</w:t>
      </w:r>
    </w:p>
    <w:p w14:paraId="598B7168" w14:textId="77777777" w:rsidR="007402AD" w:rsidRPr="00F715F1" w:rsidRDefault="007402AD" w:rsidP="00740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</w:rPr>
      </w:pP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0"/>
        <w:gridCol w:w="6608"/>
        <w:gridCol w:w="1371"/>
        <w:gridCol w:w="1359"/>
        <w:gridCol w:w="7"/>
        <w:gridCol w:w="1366"/>
        <w:gridCol w:w="1345"/>
        <w:gridCol w:w="1383"/>
        <w:gridCol w:w="1445"/>
      </w:tblGrid>
      <w:tr w:rsidR="00597A04" w:rsidRPr="00F715F1" w14:paraId="06B8E8D9" w14:textId="77777777" w:rsidTr="00F715F1">
        <w:trPr>
          <w:trHeight w:val="192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A786C" w14:textId="77777777" w:rsidR="00597A04" w:rsidRPr="00F715F1" w:rsidRDefault="00597A04" w:rsidP="00597A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A"/>
                <w:sz w:val="24"/>
                <w:szCs w:val="24"/>
              </w:rPr>
            </w:pPr>
            <w:r w:rsidRPr="00F715F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6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C3AB8AD" w14:textId="77777777" w:rsidR="00597A04" w:rsidRPr="00F715F1" w:rsidRDefault="00597A04" w:rsidP="00597A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A"/>
                <w:sz w:val="24"/>
                <w:szCs w:val="24"/>
              </w:rPr>
            </w:pPr>
            <w:r w:rsidRPr="00F715F1">
              <w:rPr>
                <w:rFonts w:ascii="Times New Roman" w:hAnsi="Times New Roman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3CB9ED6" w14:textId="77777777" w:rsidR="00597A04" w:rsidRPr="00F715F1" w:rsidRDefault="00597A04" w:rsidP="00597A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A"/>
                <w:sz w:val="24"/>
                <w:szCs w:val="24"/>
              </w:rPr>
            </w:pPr>
            <w:r w:rsidRPr="00F715F1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69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9575A" w14:textId="77777777" w:rsidR="00597A04" w:rsidRPr="00F715F1" w:rsidRDefault="00597A04" w:rsidP="00597A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5F1">
              <w:rPr>
                <w:rFonts w:ascii="Times New Roman" w:hAnsi="Times New Roman"/>
                <w:sz w:val="24"/>
                <w:szCs w:val="24"/>
              </w:rPr>
              <w:t>Значение показателя</w:t>
            </w:r>
          </w:p>
        </w:tc>
      </w:tr>
      <w:tr w:rsidR="00597A04" w:rsidRPr="00F715F1" w14:paraId="00C5C98B" w14:textId="77777777" w:rsidTr="00F715F1">
        <w:trPr>
          <w:trHeight w:val="252"/>
        </w:trPr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C97571" w14:textId="77777777" w:rsidR="00597A04" w:rsidRPr="00F715F1" w:rsidRDefault="00597A04" w:rsidP="00597A04">
            <w:pPr>
              <w:jc w:val="both"/>
              <w:rPr>
                <w:rFonts w:ascii="Times New Roman" w:eastAsia="Times New Roman" w:hAnsi="Times New Roman" w:cs="Arial"/>
                <w:color w:val="00000A"/>
                <w:sz w:val="24"/>
                <w:szCs w:val="24"/>
              </w:rPr>
            </w:pP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AB5B20" w14:textId="77777777" w:rsidR="00597A04" w:rsidRPr="00F715F1" w:rsidRDefault="00597A04" w:rsidP="00597A04">
            <w:pPr>
              <w:jc w:val="both"/>
              <w:rPr>
                <w:rFonts w:ascii="Times New Roman" w:eastAsia="Times New Roman" w:hAnsi="Times New Roman" w:cs="Arial"/>
                <w:color w:val="00000A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D3A3D4" w14:textId="77777777" w:rsidR="00597A04" w:rsidRPr="00F715F1" w:rsidRDefault="00597A04" w:rsidP="00597A04">
            <w:pPr>
              <w:jc w:val="both"/>
              <w:rPr>
                <w:rFonts w:ascii="Times New Roman" w:eastAsia="Times New Roman" w:hAnsi="Times New Roman" w:cs="Arial"/>
                <w:color w:val="00000A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40E79D" w14:textId="77777777" w:rsidR="00597A04" w:rsidRPr="00F715F1" w:rsidRDefault="00597A04" w:rsidP="00597A04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5F1">
              <w:rPr>
                <w:rFonts w:ascii="Times New Roman" w:hAnsi="Times New Roman"/>
                <w:sz w:val="24"/>
                <w:szCs w:val="24"/>
              </w:rPr>
              <w:t>202</w:t>
            </w:r>
            <w:r w:rsidR="004A3784" w:rsidRPr="00F715F1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7C024594" w14:textId="77777777" w:rsidR="006A7A1E" w:rsidRPr="00F715F1" w:rsidRDefault="006A7A1E" w:rsidP="00597A04">
            <w:pPr>
              <w:widowControl w:val="0"/>
              <w:suppressAutoHyphens/>
              <w:jc w:val="center"/>
              <w:rPr>
                <w:rFonts w:ascii="Times New Roman" w:eastAsia="Times New Roman" w:hAnsi="Times New Roman" w:cs="Arial"/>
                <w:color w:val="00000A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E342CE8" w14:textId="77777777" w:rsidR="00597A04" w:rsidRPr="00F715F1" w:rsidRDefault="00597A04" w:rsidP="00597A04">
            <w:pPr>
              <w:widowControl w:val="0"/>
              <w:suppressAutoHyphens/>
              <w:jc w:val="center"/>
              <w:rPr>
                <w:rFonts w:ascii="Times New Roman" w:eastAsia="Times New Roman" w:hAnsi="Times New Roman" w:cs="Arial"/>
                <w:color w:val="00000A"/>
                <w:sz w:val="24"/>
                <w:szCs w:val="24"/>
              </w:rPr>
            </w:pPr>
            <w:r w:rsidRPr="00F715F1">
              <w:rPr>
                <w:rFonts w:ascii="Times New Roman" w:hAnsi="Times New Roman"/>
                <w:sz w:val="24"/>
                <w:szCs w:val="24"/>
              </w:rPr>
              <w:t>202</w:t>
            </w:r>
            <w:r w:rsidR="00B61F3A" w:rsidRPr="00F715F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ABC116" w14:textId="77777777" w:rsidR="00597A04" w:rsidRPr="00F715F1" w:rsidRDefault="00597A04" w:rsidP="00597A04">
            <w:pPr>
              <w:widowControl w:val="0"/>
              <w:suppressAutoHyphens/>
              <w:jc w:val="center"/>
              <w:rPr>
                <w:rFonts w:ascii="Times New Roman" w:eastAsia="Times New Roman" w:hAnsi="Times New Roman" w:cs="Arial"/>
                <w:color w:val="00000A"/>
                <w:sz w:val="24"/>
                <w:szCs w:val="24"/>
              </w:rPr>
            </w:pPr>
            <w:r w:rsidRPr="00F715F1">
              <w:rPr>
                <w:rFonts w:ascii="Times New Roman" w:eastAsia="Times New Roman" w:hAnsi="Times New Roman" w:cs="Arial"/>
                <w:color w:val="00000A"/>
                <w:sz w:val="24"/>
                <w:szCs w:val="24"/>
              </w:rPr>
              <w:t>202</w:t>
            </w:r>
            <w:r w:rsidR="00B61F3A" w:rsidRPr="00F715F1">
              <w:rPr>
                <w:rFonts w:ascii="Times New Roman" w:eastAsia="Times New Roman" w:hAnsi="Times New Roman" w:cs="Arial"/>
                <w:color w:val="00000A"/>
                <w:sz w:val="24"/>
                <w:szCs w:val="24"/>
              </w:rPr>
              <w:t>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1B25C3" w14:textId="77777777" w:rsidR="00597A04" w:rsidRPr="00F715F1" w:rsidRDefault="00597A04" w:rsidP="00597A04">
            <w:pPr>
              <w:widowControl w:val="0"/>
              <w:suppressAutoHyphens/>
              <w:jc w:val="center"/>
              <w:rPr>
                <w:rFonts w:ascii="Times New Roman" w:eastAsia="Times New Roman" w:hAnsi="Times New Roman" w:cs="Arial"/>
                <w:color w:val="00000A"/>
                <w:sz w:val="24"/>
                <w:szCs w:val="24"/>
              </w:rPr>
            </w:pPr>
            <w:r w:rsidRPr="00F715F1">
              <w:rPr>
                <w:rFonts w:ascii="Times New Roman" w:eastAsia="Times New Roman" w:hAnsi="Times New Roman" w:cs="Arial"/>
                <w:color w:val="00000A"/>
                <w:sz w:val="24"/>
                <w:szCs w:val="24"/>
              </w:rPr>
              <w:t>202</w:t>
            </w:r>
            <w:r w:rsidR="00B61F3A" w:rsidRPr="00F715F1">
              <w:rPr>
                <w:rFonts w:ascii="Times New Roman" w:eastAsia="Times New Roman" w:hAnsi="Times New Roman" w:cs="Arial"/>
                <w:color w:val="00000A"/>
                <w:sz w:val="24"/>
                <w:szCs w:val="24"/>
              </w:rPr>
              <w:t>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84693A" w14:textId="77777777" w:rsidR="00597A04" w:rsidRPr="00F715F1" w:rsidRDefault="00597A04" w:rsidP="00597A04">
            <w:pPr>
              <w:widowControl w:val="0"/>
              <w:suppressAutoHyphens/>
              <w:jc w:val="center"/>
              <w:rPr>
                <w:rFonts w:ascii="Times New Roman" w:eastAsia="Times New Roman" w:hAnsi="Times New Roman" w:cs="Arial"/>
                <w:color w:val="00000A"/>
                <w:sz w:val="24"/>
                <w:szCs w:val="24"/>
              </w:rPr>
            </w:pPr>
            <w:r w:rsidRPr="00F715F1">
              <w:rPr>
                <w:rFonts w:ascii="Times New Roman" w:eastAsia="Times New Roman" w:hAnsi="Times New Roman" w:cs="Arial"/>
                <w:color w:val="00000A"/>
                <w:sz w:val="24"/>
                <w:szCs w:val="24"/>
              </w:rPr>
              <w:t>202</w:t>
            </w:r>
            <w:r w:rsidR="00B61F3A" w:rsidRPr="00F715F1">
              <w:rPr>
                <w:rFonts w:ascii="Times New Roman" w:eastAsia="Times New Roman" w:hAnsi="Times New Roman" w:cs="Arial"/>
                <w:color w:val="00000A"/>
                <w:sz w:val="24"/>
                <w:szCs w:val="24"/>
              </w:rPr>
              <w:t>6</w:t>
            </w:r>
          </w:p>
        </w:tc>
      </w:tr>
      <w:tr w:rsidR="00597A04" w:rsidRPr="00F715F1" w14:paraId="05459EB9" w14:textId="77777777" w:rsidTr="00F715F1">
        <w:trPr>
          <w:trHeight w:val="399"/>
        </w:trPr>
        <w:tc>
          <w:tcPr>
            <w:tcW w:w="15984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17A17" w14:textId="77777777" w:rsidR="00597A04" w:rsidRPr="00F715F1" w:rsidRDefault="00597A04" w:rsidP="00597A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F715F1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 xml:space="preserve">Цель: </w:t>
            </w:r>
            <w:r w:rsidRPr="00F715F1">
              <w:rPr>
                <w:rFonts w:ascii="Times New Roman" w:hAnsi="Times New Roman"/>
                <w:noProof/>
                <w:sz w:val="24"/>
                <w:szCs w:val="24"/>
              </w:rPr>
              <w:t>достижение нормативного технического и эксплуатационного состояния автомобильных дорог общего пользования местного значения.</w:t>
            </w:r>
          </w:p>
        </w:tc>
      </w:tr>
      <w:tr w:rsidR="00597A04" w:rsidRPr="00F715F1" w14:paraId="663B5D94" w14:textId="77777777" w:rsidTr="00F715F1">
        <w:trPr>
          <w:trHeight w:val="685"/>
        </w:trPr>
        <w:tc>
          <w:tcPr>
            <w:tcW w:w="15984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6E065" w14:textId="0F415D74" w:rsidR="00597A04" w:rsidRPr="00F715F1" w:rsidRDefault="00597A04" w:rsidP="00597A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F715F1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 xml:space="preserve">Задача: </w:t>
            </w:r>
            <w:r w:rsidRPr="00F715F1">
              <w:rPr>
                <w:rFonts w:ascii="Times New Roman" w:hAnsi="Times New Roman"/>
                <w:noProof/>
                <w:sz w:val="24"/>
                <w:szCs w:val="24"/>
              </w:rPr>
              <w:t>поддержание автомобильных дорог общего пользования местного значения на техническом уровне, соотвествующем категории дорог, путем выполнения мероприятий по ремонту</w:t>
            </w:r>
            <w:r w:rsidR="00494BDC" w:rsidRPr="00F715F1">
              <w:rPr>
                <w:rFonts w:ascii="Times New Roman" w:hAnsi="Times New Roman"/>
                <w:noProof/>
                <w:sz w:val="24"/>
                <w:szCs w:val="24"/>
              </w:rPr>
              <w:t>,</w:t>
            </w:r>
            <w:r w:rsidRPr="00F715F1">
              <w:rPr>
                <w:rFonts w:ascii="Times New Roman" w:hAnsi="Times New Roman"/>
                <w:noProof/>
                <w:sz w:val="24"/>
                <w:szCs w:val="24"/>
              </w:rPr>
              <w:t xml:space="preserve"> содержанию дорог и искуственных сооружений на них</w:t>
            </w:r>
          </w:p>
        </w:tc>
      </w:tr>
      <w:tr w:rsidR="00597A04" w:rsidRPr="00F715F1" w14:paraId="642EDBA0" w14:textId="77777777" w:rsidTr="00F715F1">
        <w:trPr>
          <w:trHeight w:val="748"/>
        </w:trPr>
        <w:tc>
          <w:tcPr>
            <w:tcW w:w="110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14:paraId="0E81DD45" w14:textId="77777777" w:rsidR="00597A04" w:rsidRPr="00F715F1" w:rsidRDefault="00597A04" w:rsidP="00597A04">
            <w:pPr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F715F1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1.</w:t>
            </w: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27126620" w14:textId="62E7B71C" w:rsidR="00597A04" w:rsidRPr="00F715F1" w:rsidRDefault="00597A04" w:rsidP="00597A04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F715F1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 xml:space="preserve">протяженность автомобильных дорог общего пользования местного значения, подлежащих </w:t>
            </w:r>
            <w:r w:rsidR="002E3599" w:rsidRPr="00F715F1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 xml:space="preserve">капитальному </w:t>
            </w:r>
            <w:r w:rsidRPr="00F715F1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ремонту</w:t>
            </w:r>
            <w:r w:rsidR="002E3599" w:rsidRPr="00F715F1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 xml:space="preserve"> и ремонту автомобильных работ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E4AD19" w14:textId="77777777" w:rsidR="00597A04" w:rsidRPr="00F715F1" w:rsidRDefault="00597A04" w:rsidP="00597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F715F1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км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D158E5" w14:textId="77777777" w:rsidR="00597A04" w:rsidRPr="00F715F1" w:rsidRDefault="00B61F3A" w:rsidP="00597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F715F1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2,0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4C2799" w14:textId="77777777" w:rsidR="00597A04" w:rsidRPr="00F715F1" w:rsidRDefault="00B61F3A" w:rsidP="00597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F715F1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3,5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9813B1" w14:textId="77777777" w:rsidR="00597A04" w:rsidRPr="00F715F1" w:rsidRDefault="00B61F3A" w:rsidP="00597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F715F1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3,56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35383190" w14:textId="77777777" w:rsidR="00597A04" w:rsidRPr="00F715F1" w:rsidRDefault="00B61F3A" w:rsidP="00597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F715F1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3,56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47D226FF" w14:textId="7CA5A39E" w:rsidR="00597A04" w:rsidRPr="00F715F1" w:rsidRDefault="00BB1699" w:rsidP="00597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F715F1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3,56</w:t>
            </w:r>
          </w:p>
        </w:tc>
      </w:tr>
      <w:tr w:rsidR="00597A04" w:rsidRPr="00F715F1" w14:paraId="1ECFFA96" w14:textId="77777777" w:rsidTr="00F715F1">
        <w:trPr>
          <w:trHeight w:val="526"/>
        </w:trPr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4AC84E7" w14:textId="77777777" w:rsidR="00597A04" w:rsidRPr="00F715F1" w:rsidRDefault="00597A04" w:rsidP="00597A04">
            <w:pPr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bookmarkStart w:id="2" w:name="_Hlk130479235"/>
            <w:r w:rsidRPr="00F715F1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2.</w:t>
            </w: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97394D2" w14:textId="77777777" w:rsidR="00597A04" w:rsidRPr="00F715F1" w:rsidRDefault="00597A04" w:rsidP="00597A04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F715F1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 xml:space="preserve">площадь </w:t>
            </w:r>
            <w:r w:rsidR="004F72CC" w:rsidRPr="00F715F1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 xml:space="preserve">выполненного </w:t>
            </w:r>
            <w:r w:rsidRPr="00F715F1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ямочного ремонта (в рамках содержания дорог)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0FC5B" w14:textId="4F71BE4D" w:rsidR="00597A04" w:rsidRPr="00F715F1" w:rsidRDefault="00597A04" w:rsidP="00597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F715F1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тыс. кв.</w:t>
            </w:r>
            <w:r w:rsidR="00F04772" w:rsidRPr="00F715F1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 xml:space="preserve"> </w:t>
            </w:r>
            <w:r w:rsidRPr="00F715F1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м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DEE26" w14:textId="77777777" w:rsidR="00597A04" w:rsidRPr="00F715F1" w:rsidRDefault="00F56183" w:rsidP="00597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F715F1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5,0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FF65" w14:textId="77777777" w:rsidR="00597A04" w:rsidRPr="00F715F1" w:rsidRDefault="00B61F3A" w:rsidP="00597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F715F1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8,7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C380" w14:textId="77777777" w:rsidR="00597A04" w:rsidRPr="00F715F1" w:rsidRDefault="00B61F3A" w:rsidP="00597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F715F1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5,0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52FB801" w14:textId="77777777" w:rsidR="00597A04" w:rsidRPr="00F715F1" w:rsidRDefault="00F56183" w:rsidP="00597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F715F1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5,0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2B2C22D" w14:textId="26B68F42" w:rsidR="00597A04" w:rsidRPr="00F715F1" w:rsidRDefault="00BB1699" w:rsidP="00597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F715F1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5,0</w:t>
            </w:r>
          </w:p>
        </w:tc>
      </w:tr>
      <w:tr w:rsidR="00F56183" w:rsidRPr="00F715F1" w14:paraId="4B89DBE6" w14:textId="77777777" w:rsidTr="00F715F1">
        <w:trPr>
          <w:trHeight w:val="526"/>
        </w:trPr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BCD15DA" w14:textId="77777777" w:rsidR="00F56183" w:rsidRPr="00F715F1" w:rsidRDefault="00F56183" w:rsidP="00597A04">
            <w:pPr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bookmarkStart w:id="3" w:name="_Hlk130479135"/>
            <w:bookmarkEnd w:id="2"/>
            <w:r w:rsidRPr="00F715F1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3.</w:t>
            </w: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5CC1001" w14:textId="77777777" w:rsidR="00F56183" w:rsidRPr="00F715F1" w:rsidRDefault="00F56183" w:rsidP="00597A04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F715F1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 xml:space="preserve">протяженность автомобильных дорог общего пользования местного значения, подлежащих </w:t>
            </w:r>
            <w:r w:rsidR="0020194E" w:rsidRPr="00F715F1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содержанию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EDEF7" w14:textId="77777777" w:rsidR="00F56183" w:rsidRPr="00F715F1" w:rsidRDefault="00F56183" w:rsidP="00597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F715F1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км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C7315" w14:textId="77777777" w:rsidR="00F56183" w:rsidRPr="00F715F1" w:rsidRDefault="00F56183" w:rsidP="00597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15F1">
              <w:rPr>
                <w:rFonts w:ascii="Times New Roman" w:eastAsia="Times New Roman" w:hAnsi="Times New Roman"/>
                <w:sz w:val="24"/>
                <w:szCs w:val="24"/>
              </w:rPr>
              <w:t>221,26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E62A" w14:textId="77777777" w:rsidR="00F56183" w:rsidRPr="00F715F1" w:rsidRDefault="00F56183" w:rsidP="00597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F715F1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221,26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A4B5" w14:textId="77777777" w:rsidR="00F56183" w:rsidRPr="00F715F1" w:rsidRDefault="00F56183" w:rsidP="00597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F715F1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221,26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4FCB095" w14:textId="77777777" w:rsidR="00F56183" w:rsidRPr="00F715F1" w:rsidRDefault="00F56183" w:rsidP="00597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F715F1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221,26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D0F35A4" w14:textId="77777777" w:rsidR="00F56183" w:rsidRPr="00F715F1" w:rsidRDefault="00F56183" w:rsidP="00597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F715F1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221,26</w:t>
            </w:r>
          </w:p>
        </w:tc>
      </w:tr>
      <w:tr w:rsidR="008E29AB" w:rsidRPr="00F715F1" w14:paraId="564F51DB" w14:textId="77777777" w:rsidTr="00F715F1">
        <w:trPr>
          <w:trHeight w:val="526"/>
        </w:trPr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0B5DA48" w14:textId="7F5A49F9" w:rsidR="008E29AB" w:rsidRPr="00F715F1" w:rsidRDefault="008A384A" w:rsidP="00597A04">
            <w:pPr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F715F1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4.</w:t>
            </w: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B83C9C9" w14:textId="2CBDBC1F" w:rsidR="008E29AB" w:rsidRPr="00F715F1" w:rsidRDefault="00CC5303" w:rsidP="00597A04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F715F1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о</w:t>
            </w:r>
            <w:r w:rsidR="008A384A" w:rsidRPr="00F715F1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беспечение дорожно-эксплуатационной техник</w:t>
            </w:r>
            <w:r w:rsidR="00D5443E" w:rsidRPr="00F715F1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ой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DE64" w14:textId="3D9E59F7" w:rsidR="008E29AB" w:rsidRPr="00F715F1" w:rsidRDefault="008A384A" w:rsidP="00597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F715F1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шт.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068E9" w14:textId="14FCA6DC" w:rsidR="008E29AB" w:rsidRPr="00F715F1" w:rsidRDefault="008A384A" w:rsidP="00597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15F1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9088" w14:textId="3B99F31B" w:rsidR="008E29AB" w:rsidRPr="00F715F1" w:rsidRDefault="008A384A" w:rsidP="00597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F715F1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7BBD" w14:textId="7EEE3F3B" w:rsidR="008E29AB" w:rsidRPr="00F715F1" w:rsidRDefault="008A384A" w:rsidP="00597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F715F1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0C5BC54" w14:textId="1C101A98" w:rsidR="008E29AB" w:rsidRPr="00F715F1" w:rsidRDefault="008A384A" w:rsidP="00597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F715F1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-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CD6C4F8" w14:textId="30D8ED25" w:rsidR="008E29AB" w:rsidRPr="00F715F1" w:rsidRDefault="008A384A" w:rsidP="00597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F715F1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-</w:t>
            </w:r>
          </w:p>
        </w:tc>
      </w:tr>
      <w:bookmarkEnd w:id="3"/>
      <w:tr w:rsidR="00597A04" w:rsidRPr="00F715F1" w14:paraId="7C835142" w14:textId="77777777" w:rsidTr="00F715F1">
        <w:trPr>
          <w:trHeight w:val="536"/>
        </w:trPr>
        <w:tc>
          <w:tcPr>
            <w:tcW w:w="15984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2C5E232" w14:textId="77777777" w:rsidR="00597A04" w:rsidRPr="00F715F1" w:rsidRDefault="00597A04" w:rsidP="00597A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5F1">
              <w:rPr>
                <w:rFonts w:ascii="Times New Roman" w:hAnsi="Times New Roman"/>
                <w:sz w:val="24"/>
                <w:szCs w:val="24"/>
              </w:rPr>
              <w:lastRenderedPageBreak/>
              <w:t>Цель: обеспечение сохранности жизни, здоровья граждан и их имущества, гарантии их законных прав на безопасные условия движения на дорогах.</w:t>
            </w:r>
          </w:p>
        </w:tc>
      </w:tr>
      <w:tr w:rsidR="00597A04" w:rsidRPr="00F715F1" w14:paraId="79C02170" w14:textId="77777777" w:rsidTr="00F715F1">
        <w:trPr>
          <w:trHeight w:val="536"/>
        </w:trPr>
        <w:tc>
          <w:tcPr>
            <w:tcW w:w="15984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4D13A8D" w14:textId="77777777" w:rsidR="00597A04" w:rsidRPr="00F715F1" w:rsidRDefault="00597A04" w:rsidP="00597A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5F1">
              <w:rPr>
                <w:rFonts w:ascii="Times New Roman" w:hAnsi="Times New Roman"/>
                <w:sz w:val="24"/>
                <w:szCs w:val="24"/>
              </w:rPr>
              <w:t>Задача: снижение рисков возникновения дорожно-транспортных происшествий путем выполнения мероприятий по профилактике безопасности дорожного движения</w:t>
            </w:r>
          </w:p>
        </w:tc>
      </w:tr>
      <w:tr w:rsidR="00597A04" w:rsidRPr="00F715F1" w14:paraId="583DCEC1" w14:textId="77777777" w:rsidTr="00F715F1">
        <w:trPr>
          <w:trHeight w:val="529"/>
        </w:trPr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ACFCD4E" w14:textId="0FAE3663" w:rsidR="00597A04" w:rsidRPr="00F715F1" w:rsidRDefault="008A384A" w:rsidP="00597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F715F1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5</w:t>
            </w:r>
            <w:r w:rsidR="00597A04" w:rsidRPr="00F715F1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.</w:t>
            </w: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10420D8" w14:textId="77777777" w:rsidR="00597A04" w:rsidRPr="00F715F1" w:rsidRDefault="00597A04" w:rsidP="00597A04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F715F1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количество установленных дорожных знаков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F3CE" w14:textId="77777777" w:rsidR="00597A04" w:rsidRPr="00F715F1" w:rsidRDefault="00597A04" w:rsidP="00597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F715F1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шт.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110F" w14:textId="16B04D02" w:rsidR="00597A04" w:rsidRPr="00F715F1" w:rsidRDefault="000428FA" w:rsidP="00597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15F1">
              <w:rPr>
                <w:rFonts w:ascii="Times New Roman" w:eastAsia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4385" w14:textId="77777777" w:rsidR="00597A04" w:rsidRPr="00F715F1" w:rsidRDefault="00B61F3A" w:rsidP="00597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/>
              </w:rPr>
            </w:pPr>
            <w:r w:rsidRPr="00F715F1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3</w:t>
            </w:r>
            <w:r w:rsidRPr="00F715F1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BFB57" w14:textId="77777777" w:rsidR="00597A04" w:rsidRPr="00F715F1" w:rsidRDefault="00B61F3A" w:rsidP="00597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F715F1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33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AC61107" w14:textId="77777777" w:rsidR="00597A04" w:rsidRPr="00F715F1" w:rsidRDefault="00F56183" w:rsidP="00597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F715F1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33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B87EA8B" w14:textId="2CFF1AC9" w:rsidR="00597A04" w:rsidRPr="00F715F1" w:rsidRDefault="00BB1699" w:rsidP="00597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F715F1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33</w:t>
            </w:r>
          </w:p>
        </w:tc>
      </w:tr>
    </w:tbl>
    <w:p w14:paraId="6AB450F7" w14:textId="12A66B77" w:rsidR="003672D3" w:rsidRDefault="003672D3" w:rsidP="007402AD">
      <w:pPr>
        <w:spacing w:after="0" w:line="240" w:lineRule="auto"/>
        <w:rPr>
          <w:rFonts w:ascii="Times New Roman" w:eastAsia="Times New Roman" w:hAnsi="Times New Roman"/>
          <w:color w:val="00000A"/>
          <w:sz w:val="24"/>
          <w:szCs w:val="24"/>
        </w:rPr>
      </w:pPr>
    </w:p>
    <w:p w14:paraId="15756B02" w14:textId="77777777" w:rsidR="00B12583" w:rsidRDefault="00B12583" w:rsidP="007402AD">
      <w:pPr>
        <w:spacing w:after="0" w:line="240" w:lineRule="auto"/>
        <w:rPr>
          <w:rFonts w:ascii="Times New Roman" w:eastAsia="Times New Roman" w:hAnsi="Times New Roman"/>
          <w:color w:val="00000A"/>
          <w:sz w:val="24"/>
          <w:szCs w:val="24"/>
        </w:rPr>
      </w:pPr>
    </w:p>
    <w:p w14:paraId="1970C277" w14:textId="77777777" w:rsidR="00B12583" w:rsidRDefault="00B12583" w:rsidP="00B12583">
      <w:pPr>
        <w:rPr>
          <w:rFonts w:ascii="Times New Roman" w:eastAsia="Times New Roman" w:hAnsi="Times New Roman"/>
          <w:color w:val="00000A"/>
          <w:sz w:val="24"/>
          <w:szCs w:val="24"/>
        </w:rPr>
      </w:pPr>
    </w:p>
    <w:p w14:paraId="4A16F705" w14:textId="167E9EFF" w:rsidR="00B12583" w:rsidRDefault="00B12583" w:rsidP="00B12583">
      <w:pPr>
        <w:tabs>
          <w:tab w:val="left" w:pos="7032"/>
        </w:tabs>
        <w:rPr>
          <w:rFonts w:ascii="Times New Roman" w:eastAsia="Times New Roman" w:hAnsi="Times New Roman"/>
          <w:color w:val="00000A"/>
          <w:sz w:val="24"/>
          <w:szCs w:val="24"/>
        </w:rPr>
      </w:pPr>
      <w:r>
        <w:rPr>
          <w:rFonts w:ascii="Times New Roman" w:eastAsia="Times New Roman" w:hAnsi="Times New Roman"/>
          <w:color w:val="00000A"/>
          <w:sz w:val="24"/>
          <w:szCs w:val="24"/>
        </w:rPr>
        <w:tab/>
        <w:t>____________________</w:t>
      </w:r>
    </w:p>
    <w:p w14:paraId="48C5BEEC" w14:textId="1FC13B2E" w:rsidR="00B12583" w:rsidRPr="00B12583" w:rsidRDefault="00B12583" w:rsidP="00B12583">
      <w:pPr>
        <w:tabs>
          <w:tab w:val="left" w:pos="7032"/>
        </w:tabs>
        <w:rPr>
          <w:rFonts w:ascii="Times New Roman" w:eastAsia="Times New Roman" w:hAnsi="Times New Roman"/>
          <w:sz w:val="28"/>
          <w:szCs w:val="28"/>
        </w:rPr>
        <w:sectPr w:rsidR="00B12583" w:rsidRPr="00B12583" w:rsidSect="00315ADA">
          <w:pgSz w:w="16838" w:h="11906" w:orient="landscape"/>
          <w:pgMar w:top="1418" w:right="567" w:bottom="567" w:left="567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/>
          <w:sz w:val="28"/>
          <w:szCs w:val="28"/>
        </w:rPr>
        <w:tab/>
      </w:r>
    </w:p>
    <w:p w14:paraId="01CA7310" w14:textId="77777777" w:rsidR="00B12583" w:rsidRDefault="002E1647" w:rsidP="002E1647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bookmarkStart w:id="4" w:name="_Hlk161403722"/>
      <w:r w:rsidRPr="00F715F1">
        <w:rPr>
          <w:rFonts w:ascii="Times New Roman" w:hAnsi="Times New Roman"/>
          <w:bCs/>
          <w:sz w:val="28"/>
          <w:szCs w:val="28"/>
        </w:rPr>
        <w:lastRenderedPageBreak/>
        <w:t>Приложение № 2</w:t>
      </w:r>
    </w:p>
    <w:p w14:paraId="6D2756B8" w14:textId="77777777" w:rsidR="00B12583" w:rsidRDefault="002E1647" w:rsidP="002E1647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F715F1">
        <w:rPr>
          <w:rFonts w:ascii="Times New Roman" w:hAnsi="Times New Roman"/>
          <w:bCs/>
          <w:sz w:val="28"/>
          <w:szCs w:val="28"/>
        </w:rPr>
        <w:t>к постановлению администрации</w:t>
      </w:r>
    </w:p>
    <w:p w14:paraId="05DAA319" w14:textId="77777777" w:rsidR="00B12583" w:rsidRDefault="002E1647" w:rsidP="002E1647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F715F1">
        <w:rPr>
          <w:rFonts w:ascii="Times New Roman" w:hAnsi="Times New Roman"/>
          <w:bCs/>
          <w:sz w:val="28"/>
          <w:szCs w:val="28"/>
        </w:rPr>
        <w:t>Пугачевского муниципального</w:t>
      </w:r>
    </w:p>
    <w:p w14:paraId="3FFB1916" w14:textId="63B730DE" w:rsidR="002E1647" w:rsidRPr="00F715F1" w:rsidRDefault="002E1647" w:rsidP="002E1647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F715F1">
        <w:rPr>
          <w:rFonts w:ascii="Times New Roman" w:hAnsi="Times New Roman"/>
          <w:bCs/>
          <w:sz w:val="28"/>
          <w:szCs w:val="28"/>
        </w:rPr>
        <w:t>района Саратовской области</w:t>
      </w:r>
    </w:p>
    <w:p w14:paraId="1EFE48C5" w14:textId="7C990D35" w:rsidR="002E1647" w:rsidRPr="00F715F1" w:rsidRDefault="002E1647" w:rsidP="002E1647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F715F1">
        <w:rPr>
          <w:rFonts w:ascii="Times New Roman" w:hAnsi="Times New Roman"/>
          <w:bCs/>
          <w:sz w:val="28"/>
          <w:szCs w:val="28"/>
        </w:rPr>
        <w:t xml:space="preserve"> от </w:t>
      </w:r>
      <w:r w:rsidR="00B12583">
        <w:rPr>
          <w:rFonts w:ascii="Times New Roman" w:hAnsi="Times New Roman"/>
          <w:bCs/>
          <w:sz w:val="28"/>
          <w:szCs w:val="28"/>
        </w:rPr>
        <w:t>3 апреля</w:t>
      </w:r>
      <w:r w:rsidRPr="00F715F1">
        <w:rPr>
          <w:rFonts w:ascii="Times New Roman" w:hAnsi="Times New Roman"/>
          <w:bCs/>
          <w:sz w:val="28"/>
          <w:szCs w:val="28"/>
        </w:rPr>
        <w:t xml:space="preserve"> 2024 года № </w:t>
      </w:r>
      <w:r w:rsidR="00B12583">
        <w:rPr>
          <w:rFonts w:ascii="Times New Roman" w:hAnsi="Times New Roman"/>
          <w:bCs/>
          <w:sz w:val="28"/>
          <w:szCs w:val="28"/>
        </w:rPr>
        <w:t>381</w:t>
      </w:r>
    </w:p>
    <w:p w14:paraId="1C3A7700" w14:textId="169C9A0D" w:rsidR="002E1647" w:rsidRPr="00F715F1" w:rsidRDefault="002E1647" w:rsidP="002E1647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F715F1">
        <w:rPr>
          <w:rFonts w:ascii="Times New Roman" w:hAnsi="Times New Roman"/>
          <w:bCs/>
          <w:sz w:val="28"/>
          <w:szCs w:val="28"/>
        </w:rPr>
        <w:t>Приложение №</w:t>
      </w:r>
      <w:r w:rsidR="00B12583">
        <w:rPr>
          <w:rFonts w:ascii="Times New Roman" w:hAnsi="Times New Roman"/>
          <w:bCs/>
          <w:sz w:val="28"/>
          <w:szCs w:val="28"/>
        </w:rPr>
        <w:t xml:space="preserve"> </w:t>
      </w:r>
      <w:r w:rsidRPr="00F715F1">
        <w:rPr>
          <w:rFonts w:ascii="Times New Roman" w:hAnsi="Times New Roman"/>
          <w:bCs/>
          <w:sz w:val="28"/>
          <w:szCs w:val="28"/>
        </w:rPr>
        <w:t>2 к муниципальной программе</w:t>
      </w:r>
    </w:p>
    <w:p w14:paraId="09F3EEC7" w14:textId="77777777" w:rsidR="002E1647" w:rsidRPr="00F715F1" w:rsidRDefault="002E1647" w:rsidP="002E1647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F715F1">
        <w:rPr>
          <w:rFonts w:ascii="Times New Roman" w:hAnsi="Times New Roman"/>
          <w:bCs/>
          <w:sz w:val="28"/>
          <w:szCs w:val="28"/>
        </w:rPr>
        <w:t>«Развитие транспортной системы, обеспечение</w:t>
      </w:r>
    </w:p>
    <w:p w14:paraId="6E1C0F79" w14:textId="77777777" w:rsidR="002E1647" w:rsidRPr="00F715F1" w:rsidRDefault="002E1647" w:rsidP="002E1647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F715F1">
        <w:rPr>
          <w:rFonts w:ascii="Times New Roman" w:hAnsi="Times New Roman"/>
          <w:bCs/>
          <w:sz w:val="28"/>
          <w:szCs w:val="28"/>
        </w:rPr>
        <w:t>безопасности дорожного движения Пугачёвского</w:t>
      </w:r>
    </w:p>
    <w:p w14:paraId="458A843A" w14:textId="1058AC79" w:rsidR="002E1647" w:rsidRPr="00F715F1" w:rsidRDefault="002E1647" w:rsidP="002E1647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F715F1">
        <w:rPr>
          <w:rFonts w:ascii="Times New Roman" w:hAnsi="Times New Roman"/>
          <w:bCs/>
          <w:sz w:val="28"/>
          <w:szCs w:val="28"/>
        </w:rPr>
        <w:t>муниципального района Саратовской области</w:t>
      </w:r>
    </w:p>
    <w:bookmarkEnd w:id="4"/>
    <w:p w14:paraId="18AD3515" w14:textId="63FE95C1" w:rsidR="00C57A95" w:rsidRPr="00F715F1" w:rsidRDefault="00431179" w:rsidP="00431179">
      <w:pPr>
        <w:spacing w:after="0" w:line="240" w:lineRule="auto"/>
        <w:ind w:left="5664" w:right="-2"/>
        <w:jc w:val="center"/>
        <w:rPr>
          <w:rFonts w:ascii="Times New Roman" w:hAnsi="Times New Roman"/>
          <w:sz w:val="28"/>
          <w:szCs w:val="28"/>
        </w:rPr>
      </w:pPr>
      <w:r w:rsidRPr="00F715F1">
        <w:rPr>
          <w:rFonts w:ascii="Times New Roman" w:hAnsi="Times New Roman"/>
          <w:bCs/>
          <w:sz w:val="28"/>
          <w:szCs w:val="28"/>
        </w:rPr>
        <w:t xml:space="preserve">    </w:t>
      </w:r>
      <w:r w:rsidR="002E1647" w:rsidRPr="00F715F1">
        <w:rPr>
          <w:rFonts w:ascii="Times New Roman" w:hAnsi="Times New Roman"/>
          <w:bCs/>
          <w:sz w:val="28"/>
          <w:szCs w:val="28"/>
        </w:rPr>
        <w:t>на 2024-2026 годы»</w:t>
      </w:r>
    </w:p>
    <w:p w14:paraId="0858FF27" w14:textId="77777777" w:rsidR="00F715F1" w:rsidRDefault="00F715F1" w:rsidP="00A97959">
      <w:pPr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</w:p>
    <w:p w14:paraId="47DA2199" w14:textId="15D43098" w:rsidR="00A97959" w:rsidRPr="00F715F1" w:rsidRDefault="00A97959" w:rsidP="00A97959">
      <w:pPr>
        <w:spacing w:after="0" w:line="240" w:lineRule="auto"/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  <w:r w:rsidRPr="00F715F1">
        <w:rPr>
          <w:rFonts w:ascii="Times New Roman" w:hAnsi="Times New Roman"/>
          <w:b/>
          <w:bCs/>
          <w:sz w:val="28"/>
          <w:szCs w:val="28"/>
        </w:rPr>
        <w:t>Перечень основных мероприятий программы</w:t>
      </w:r>
    </w:p>
    <w:p w14:paraId="1647C28D" w14:textId="77777777" w:rsidR="00A97959" w:rsidRPr="00F715F1" w:rsidRDefault="00A97959" w:rsidP="00A97959">
      <w:pPr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F715F1">
        <w:rPr>
          <w:rFonts w:ascii="Times New Roman" w:hAnsi="Times New Roman"/>
          <w:b/>
          <w:sz w:val="28"/>
          <w:szCs w:val="28"/>
        </w:rPr>
        <w:t>«Развитие транспортной системы, обеспечение безопасности дорожного движения</w:t>
      </w:r>
    </w:p>
    <w:p w14:paraId="59FF5823" w14:textId="77777777" w:rsidR="00A97959" w:rsidRPr="00F715F1" w:rsidRDefault="00A97959" w:rsidP="007527BB">
      <w:pPr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F715F1">
        <w:rPr>
          <w:rFonts w:ascii="Times New Roman" w:hAnsi="Times New Roman"/>
          <w:b/>
          <w:sz w:val="28"/>
          <w:szCs w:val="28"/>
        </w:rPr>
        <w:t>Пугачевского муниципального района Саратовской област</w:t>
      </w:r>
      <w:r w:rsidR="001A0DB0" w:rsidRPr="00F715F1">
        <w:rPr>
          <w:rFonts w:ascii="Times New Roman" w:hAnsi="Times New Roman"/>
          <w:b/>
          <w:sz w:val="28"/>
          <w:szCs w:val="28"/>
        </w:rPr>
        <w:t>и на 202</w:t>
      </w:r>
      <w:r w:rsidR="00DB192D" w:rsidRPr="00F715F1">
        <w:rPr>
          <w:rFonts w:ascii="Times New Roman" w:hAnsi="Times New Roman"/>
          <w:b/>
          <w:sz w:val="28"/>
          <w:szCs w:val="28"/>
        </w:rPr>
        <w:t>4</w:t>
      </w:r>
      <w:r w:rsidRPr="00F715F1">
        <w:rPr>
          <w:rFonts w:ascii="Times New Roman" w:hAnsi="Times New Roman"/>
          <w:b/>
          <w:sz w:val="28"/>
          <w:szCs w:val="28"/>
        </w:rPr>
        <w:t>-202</w:t>
      </w:r>
      <w:r w:rsidR="00137203" w:rsidRPr="00F715F1">
        <w:rPr>
          <w:rFonts w:ascii="Times New Roman" w:hAnsi="Times New Roman"/>
          <w:b/>
          <w:sz w:val="28"/>
          <w:szCs w:val="28"/>
        </w:rPr>
        <w:t>6</w:t>
      </w:r>
      <w:r w:rsidRPr="00F715F1">
        <w:rPr>
          <w:rFonts w:ascii="Times New Roman" w:hAnsi="Times New Roman"/>
          <w:b/>
          <w:sz w:val="28"/>
          <w:szCs w:val="28"/>
        </w:rPr>
        <w:t xml:space="preserve"> год</w:t>
      </w:r>
      <w:r w:rsidR="00850E3F" w:rsidRPr="00F715F1">
        <w:rPr>
          <w:rFonts w:ascii="Times New Roman" w:hAnsi="Times New Roman"/>
          <w:b/>
          <w:sz w:val="28"/>
          <w:szCs w:val="28"/>
        </w:rPr>
        <w:t>ы</w:t>
      </w:r>
      <w:r w:rsidRPr="00F715F1">
        <w:rPr>
          <w:rFonts w:ascii="Times New Roman" w:hAnsi="Times New Roman"/>
          <w:b/>
          <w:sz w:val="28"/>
          <w:szCs w:val="28"/>
        </w:rPr>
        <w:t>»</w:t>
      </w:r>
    </w:p>
    <w:p w14:paraId="33E52A68" w14:textId="77777777" w:rsidR="001356FC" w:rsidRPr="00F715F1" w:rsidRDefault="001356FC" w:rsidP="007527BB">
      <w:pPr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91"/>
        <w:tblW w:w="160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649"/>
        <w:gridCol w:w="1701"/>
        <w:gridCol w:w="1560"/>
        <w:gridCol w:w="1275"/>
        <w:gridCol w:w="1215"/>
        <w:gridCol w:w="1135"/>
        <w:gridCol w:w="1165"/>
        <w:gridCol w:w="2758"/>
      </w:tblGrid>
      <w:tr w:rsidR="003672D3" w:rsidRPr="00F715F1" w14:paraId="370F0B2A" w14:textId="77777777" w:rsidTr="008774BE">
        <w:trPr>
          <w:trHeight w:val="313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989CA3" w14:textId="77777777" w:rsidR="003672D3" w:rsidRPr="00F715F1" w:rsidRDefault="003672D3" w:rsidP="00001285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5F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EBE16A4" w14:textId="1F6D3643" w:rsidR="003672D3" w:rsidRPr="00F715F1" w:rsidRDefault="003672D3" w:rsidP="00001285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5F1">
              <w:rPr>
                <w:rFonts w:ascii="Times New Roman" w:hAnsi="Times New Roman"/>
                <w:sz w:val="24"/>
                <w:szCs w:val="24"/>
              </w:rPr>
              <w:t>Цель, задачи,</w:t>
            </w:r>
            <w:r w:rsidR="00B06E9A" w:rsidRPr="00F715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15F1">
              <w:rPr>
                <w:rFonts w:ascii="Times New Roman" w:hAnsi="Times New Roman"/>
                <w:sz w:val="24"/>
                <w:szCs w:val="24"/>
              </w:rPr>
              <w:t>основные</w:t>
            </w:r>
          </w:p>
          <w:p w14:paraId="0D77947B" w14:textId="77777777" w:rsidR="003672D3" w:rsidRPr="00F715F1" w:rsidRDefault="003672D3" w:rsidP="00001285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5F1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87F2BF" w14:textId="77777777" w:rsidR="003672D3" w:rsidRPr="00F715F1" w:rsidRDefault="003672D3" w:rsidP="001A0DB0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5F1">
              <w:rPr>
                <w:rFonts w:ascii="Times New Roman" w:hAnsi="Times New Roman"/>
                <w:sz w:val="24"/>
                <w:szCs w:val="24"/>
              </w:rPr>
              <w:t>Сроки выполнения (квартал, год)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786ED7" w14:textId="77777777" w:rsidR="003672D3" w:rsidRPr="00F715F1" w:rsidRDefault="003672D3" w:rsidP="001A0DB0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5F1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04105B2" w14:textId="77777777" w:rsidR="003672D3" w:rsidRPr="00F715F1" w:rsidRDefault="003672D3" w:rsidP="00001285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5F1">
              <w:rPr>
                <w:rFonts w:ascii="Times New Roman" w:hAnsi="Times New Roman"/>
                <w:sz w:val="24"/>
                <w:szCs w:val="24"/>
              </w:rPr>
              <w:t>Объемы финансирования, тыс. руб.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14:paraId="09846478" w14:textId="1001D3CD" w:rsidR="003672D3" w:rsidRPr="00F715F1" w:rsidRDefault="003672D3" w:rsidP="001A0DB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5F1">
              <w:rPr>
                <w:rFonts w:ascii="Times New Roman" w:hAnsi="Times New Roman"/>
                <w:sz w:val="24"/>
                <w:szCs w:val="24"/>
              </w:rPr>
              <w:t xml:space="preserve">Исполнители, перечень организаций, </w:t>
            </w:r>
            <w:proofErr w:type="gramStart"/>
            <w:r w:rsidRPr="00F715F1">
              <w:rPr>
                <w:rFonts w:ascii="Times New Roman" w:hAnsi="Times New Roman"/>
                <w:sz w:val="24"/>
                <w:szCs w:val="24"/>
              </w:rPr>
              <w:t>участвую</w:t>
            </w:r>
            <w:r w:rsidR="008974C5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F715F1">
              <w:rPr>
                <w:rFonts w:ascii="Times New Roman" w:hAnsi="Times New Roman"/>
                <w:sz w:val="24"/>
                <w:szCs w:val="24"/>
              </w:rPr>
              <w:t>щих</w:t>
            </w:r>
            <w:proofErr w:type="spellEnd"/>
            <w:proofErr w:type="gramEnd"/>
            <w:r w:rsidRPr="00F715F1">
              <w:rPr>
                <w:rFonts w:ascii="Times New Roman" w:hAnsi="Times New Roman"/>
                <w:sz w:val="24"/>
                <w:szCs w:val="24"/>
              </w:rPr>
              <w:t xml:space="preserve"> в реализации основных мероприятий</w:t>
            </w:r>
          </w:p>
        </w:tc>
      </w:tr>
      <w:tr w:rsidR="003672D3" w:rsidRPr="00F715F1" w14:paraId="6C0F2FE1" w14:textId="77777777" w:rsidTr="006254C2">
        <w:trPr>
          <w:trHeight w:val="357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72C0D3E" w14:textId="77777777" w:rsidR="003672D3" w:rsidRPr="00F715F1" w:rsidRDefault="003672D3" w:rsidP="00001285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4EC33" w14:textId="77777777" w:rsidR="003672D3" w:rsidRPr="00F715F1" w:rsidRDefault="003672D3" w:rsidP="00001285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630D9" w14:textId="77777777" w:rsidR="003672D3" w:rsidRPr="00F715F1" w:rsidRDefault="003672D3" w:rsidP="00001285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4ECEA40" w14:textId="77777777" w:rsidR="003672D3" w:rsidRPr="00F715F1" w:rsidRDefault="003672D3" w:rsidP="00001285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FE33E91" w14:textId="77777777" w:rsidR="003672D3" w:rsidRPr="00F715F1" w:rsidRDefault="003672D3" w:rsidP="00001285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5F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BE405B0" w14:textId="77777777" w:rsidR="003672D3" w:rsidRPr="00F715F1" w:rsidRDefault="003672D3" w:rsidP="000D632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5F1">
              <w:rPr>
                <w:rFonts w:ascii="Times New Roman" w:hAnsi="Times New Roman"/>
                <w:sz w:val="24"/>
                <w:szCs w:val="24"/>
              </w:rPr>
              <w:t>202</w:t>
            </w:r>
            <w:r w:rsidR="00137203" w:rsidRPr="00F715F1">
              <w:rPr>
                <w:rFonts w:ascii="Times New Roman" w:hAnsi="Times New Roman"/>
                <w:sz w:val="24"/>
                <w:szCs w:val="24"/>
              </w:rPr>
              <w:t>4</w:t>
            </w:r>
            <w:r w:rsidR="001A0DB0" w:rsidRPr="00F715F1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Pr="00F715F1"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5BAEF95" w14:textId="77777777" w:rsidR="003672D3" w:rsidRPr="00F715F1" w:rsidRDefault="003672D3" w:rsidP="000D632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5F1">
              <w:rPr>
                <w:rFonts w:ascii="Times New Roman" w:hAnsi="Times New Roman"/>
                <w:sz w:val="24"/>
                <w:szCs w:val="24"/>
              </w:rPr>
              <w:t>202</w:t>
            </w:r>
            <w:r w:rsidR="00137203" w:rsidRPr="00F715F1">
              <w:rPr>
                <w:rFonts w:ascii="Times New Roman" w:hAnsi="Times New Roman"/>
                <w:sz w:val="24"/>
                <w:szCs w:val="24"/>
              </w:rPr>
              <w:t>5</w:t>
            </w:r>
            <w:r w:rsidRPr="00F715F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F85D4E9" w14:textId="77777777" w:rsidR="003672D3" w:rsidRPr="00F715F1" w:rsidRDefault="003672D3" w:rsidP="000D632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5F1">
              <w:rPr>
                <w:rFonts w:ascii="Times New Roman" w:hAnsi="Times New Roman"/>
                <w:sz w:val="24"/>
                <w:szCs w:val="24"/>
              </w:rPr>
              <w:t>202</w:t>
            </w:r>
            <w:r w:rsidR="00137203" w:rsidRPr="00F715F1">
              <w:rPr>
                <w:rFonts w:ascii="Times New Roman" w:hAnsi="Times New Roman"/>
                <w:sz w:val="24"/>
                <w:szCs w:val="24"/>
              </w:rPr>
              <w:t>6</w:t>
            </w:r>
            <w:r w:rsidRPr="00F715F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75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45C7D0" w14:textId="77777777" w:rsidR="003672D3" w:rsidRPr="00F715F1" w:rsidRDefault="003672D3" w:rsidP="00001285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2D3" w:rsidRPr="00F715F1" w14:paraId="6ACF4D9C" w14:textId="77777777" w:rsidTr="008774BE">
        <w:trPr>
          <w:trHeight w:val="759"/>
        </w:trPr>
        <w:tc>
          <w:tcPr>
            <w:tcW w:w="16020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DACC938" w14:textId="77777777" w:rsidR="003672D3" w:rsidRPr="00F715F1" w:rsidRDefault="003672D3" w:rsidP="000012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715F1">
              <w:rPr>
                <w:rFonts w:ascii="Times New Roman" w:hAnsi="Times New Roman"/>
                <w:sz w:val="24"/>
                <w:szCs w:val="24"/>
              </w:rPr>
              <w:t xml:space="preserve"> Цели: </w:t>
            </w:r>
            <w:r w:rsidRPr="00F715F1">
              <w:rPr>
                <w:rFonts w:ascii="Times New Roman" w:hAnsi="Times New Roman"/>
                <w:noProof/>
                <w:sz w:val="24"/>
                <w:szCs w:val="24"/>
              </w:rPr>
              <w:t>достижение нормативного технического и эксплуатационного состояния автомобильных дорог общег</w:t>
            </w:r>
            <w:r w:rsidR="008D723A" w:rsidRPr="00F715F1">
              <w:rPr>
                <w:rFonts w:ascii="Times New Roman" w:hAnsi="Times New Roman"/>
                <w:noProof/>
                <w:sz w:val="24"/>
                <w:szCs w:val="24"/>
              </w:rPr>
              <w:t>о пользования местного значения.</w:t>
            </w:r>
          </w:p>
          <w:p w14:paraId="08B03433" w14:textId="77777777" w:rsidR="003672D3" w:rsidRPr="00F715F1" w:rsidRDefault="003672D3" w:rsidP="00001285">
            <w:pPr>
              <w:spacing w:after="0" w:line="240" w:lineRule="auto"/>
              <w:ind w:left="426" w:right="-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2D3" w:rsidRPr="00F715F1" w14:paraId="36399B0A" w14:textId="77777777" w:rsidTr="00315ADA">
        <w:trPr>
          <w:trHeight w:val="732"/>
        </w:trPr>
        <w:tc>
          <w:tcPr>
            <w:tcW w:w="16020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E145A5" w14:textId="77777777" w:rsidR="003672D3" w:rsidRPr="00F715F1" w:rsidRDefault="008D723A" w:rsidP="00BB3FB5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5F1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Задача</w:t>
            </w:r>
            <w:r w:rsidR="003672D3" w:rsidRPr="00F715F1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:</w:t>
            </w:r>
            <w:r w:rsidR="003672D3" w:rsidRPr="00F715F1">
              <w:rPr>
                <w:rFonts w:ascii="Times New Roman" w:hAnsi="Times New Roman"/>
                <w:noProof/>
                <w:sz w:val="24"/>
                <w:szCs w:val="24"/>
              </w:rPr>
              <w:t xml:space="preserve"> поддержание автомобильных дорог общего пользования местного значения на техническом уровне, соотвествующем категории дорог, путем вы</w:t>
            </w:r>
            <w:r w:rsidR="009B0290" w:rsidRPr="00F715F1">
              <w:rPr>
                <w:rFonts w:ascii="Times New Roman" w:hAnsi="Times New Roman"/>
                <w:noProof/>
                <w:sz w:val="24"/>
                <w:szCs w:val="24"/>
              </w:rPr>
              <w:t xml:space="preserve">полнения мероприятий по ремонту, </w:t>
            </w:r>
            <w:r w:rsidR="003672D3" w:rsidRPr="00F715F1">
              <w:rPr>
                <w:rFonts w:ascii="Times New Roman" w:hAnsi="Times New Roman"/>
                <w:noProof/>
                <w:sz w:val="24"/>
                <w:szCs w:val="24"/>
              </w:rPr>
              <w:t xml:space="preserve">содержанию дорог и </w:t>
            </w:r>
            <w:r w:rsidR="00BB3FB5" w:rsidRPr="00F715F1">
              <w:rPr>
                <w:rFonts w:ascii="Times New Roman" w:hAnsi="Times New Roman"/>
                <w:noProof/>
                <w:sz w:val="24"/>
                <w:szCs w:val="24"/>
              </w:rPr>
              <w:t>искуственных сооружений на них</w:t>
            </w:r>
          </w:p>
        </w:tc>
      </w:tr>
      <w:tr w:rsidR="000E438B" w:rsidRPr="00F715F1" w14:paraId="086B8A28" w14:textId="77777777" w:rsidTr="006254C2">
        <w:trPr>
          <w:trHeight w:val="131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AFDAF24" w14:textId="77777777" w:rsidR="000E438B" w:rsidRPr="00F715F1" w:rsidRDefault="000E438B" w:rsidP="000E438B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5F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134D01E" w14:textId="76A2CC47" w:rsidR="000E438B" w:rsidRPr="00F715F1" w:rsidRDefault="000E438B" w:rsidP="000E4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F715F1">
              <w:rPr>
                <w:rFonts w:ascii="Times New Roman" w:eastAsia="Times New Roman" w:hAnsi="Times New Roman"/>
                <w:sz w:val="24"/>
                <w:szCs w:val="24"/>
              </w:rPr>
              <w:t xml:space="preserve">Содержание автомобильных дорог общего пользования местного значения </w:t>
            </w:r>
            <w:proofErr w:type="gramStart"/>
            <w:r w:rsidRPr="00F715F1">
              <w:rPr>
                <w:rFonts w:ascii="Times New Roman" w:eastAsia="Times New Roman" w:hAnsi="Times New Roman"/>
                <w:sz w:val="24"/>
                <w:szCs w:val="24"/>
              </w:rPr>
              <w:t>Пугачев</w:t>
            </w:r>
            <w:r w:rsidR="008974C5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proofErr w:type="spellStart"/>
            <w:r w:rsidRPr="00F715F1">
              <w:rPr>
                <w:rFonts w:ascii="Times New Roman" w:eastAsia="Times New Roman" w:hAnsi="Times New Roman"/>
                <w:sz w:val="24"/>
                <w:szCs w:val="24"/>
              </w:rPr>
              <w:t>ского</w:t>
            </w:r>
            <w:proofErr w:type="spellEnd"/>
            <w:proofErr w:type="gramEnd"/>
            <w:r w:rsidRPr="00F715F1">
              <w:rPr>
                <w:rFonts w:ascii="Times New Roman" w:eastAsia="Times New Roman" w:hAnsi="Times New Roman"/>
                <w:sz w:val="24"/>
                <w:szCs w:val="24"/>
              </w:rPr>
              <w:t xml:space="preserve"> муниципального района Саратов</w:t>
            </w:r>
            <w:r w:rsidR="008974C5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proofErr w:type="spellStart"/>
            <w:r w:rsidRPr="00F715F1">
              <w:rPr>
                <w:rFonts w:ascii="Times New Roman" w:eastAsia="Times New Roman" w:hAnsi="Times New Roman"/>
                <w:sz w:val="24"/>
                <w:szCs w:val="24"/>
              </w:rPr>
              <w:t>ской</w:t>
            </w:r>
            <w:proofErr w:type="spellEnd"/>
            <w:r w:rsidRPr="00F715F1">
              <w:rPr>
                <w:rFonts w:ascii="Times New Roman" w:eastAsia="Times New Roman" w:hAnsi="Times New Roman"/>
                <w:sz w:val="24"/>
                <w:szCs w:val="24"/>
              </w:rPr>
              <w:t xml:space="preserve">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220F925" w14:textId="77777777" w:rsidR="000E438B" w:rsidRPr="00F715F1" w:rsidRDefault="000E438B" w:rsidP="000E438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15F1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137203" w:rsidRPr="00F715F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F715F1">
              <w:rPr>
                <w:rFonts w:ascii="Times New Roman" w:eastAsia="Times New Roman" w:hAnsi="Times New Roman"/>
                <w:sz w:val="24"/>
                <w:szCs w:val="24"/>
              </w:rPr>
              <w:t>-202</w:t>
            </w:r>
            <w:r w:rsidR="00137203" w:rsidRPr="00F715F1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  <w:p w14:paraId="7602F002" w14:textId="77777777" w:rsidR="000E438B" w:rsidRPr="00F715F1" w:rsidRDefault="000E438B" w:rsidP="000E438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15F1">
              <w:rPr>
                <w:rFonts w:ascii="Times New Roman" w:eastAsia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9BE6865" w14:textId="77777777" w:rsidR="000E438B" w:rsidRPr="00F715F1" w:rsidRDefault="000E438B" w:rsidP="000E4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5F1">
              <w:rPr>
                <w:rFonts w:ascii="Times New Roman" w:hAnsi="Times New Roman"/>
                <w:sz w:val="24"/>
                <w:szCs w:val="24"/>
              </w:rPr>
              <w:t>МБ</w:t>
            </w:r>
          </w:p>
          <w:p w14:paraId="48B7EBA5" w14:textId="77777777" w:rsidR="000E438B" w:rsidRPr="00F715F1" w:rsidRDefault="000E438B" w:rsidP="000E4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2D7E392" w14:textId="77777777" w:rsidR="000E438B" w:rsidRPr="00F715F1" w:rsidRDefault="000E438B" w:rsidP="000E438B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5F1">
              <w:rPr>
                <w:rFonts w:ascii="Times New Roman" w:hAnsi="Times New Roman"/>
                <w:sz w:val="24"/>
                <w:szCs w:val="24"/>
              </w:rPr>
              <w:t>61 </w:t>
            </w:r>
            <w:r w:rsidR="00CD5EA2" w:rsidRPr="00F715F1">
              <w:rPr>
                <w:rFonts w:ascii="Times New Roman" w:hAnsi="Times New Roman"/>
                <w:sz w:val="24"/>
                <w:szCs w:val="24"/>
              </w:rPr>
              <w:t>689</w:t>
            </w:r>
            <w:r w:rsidRPr="00F715F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F422E95" w14:textId="77777777" w:rsidR="000E438B" w:rsidRPr="00F715F1" w:rsidRDefault="00CD5EA2" w:rsidP="000E438B">
            <w:pPr>
              <w:tabs>
                <w:tab w:val="center" w:pos="1026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5F1">
              <w:rPr>
                <w:rFonts w:ascii="Times New Roman" w:hAnsi="Times New Roman"/>
                <w:sz w:val="24"/>
                <w:szCs w:val="24"/>
              </w:rPr>
              <w:t>18 148</w:t>
            </w:r>
            <w:r w:rsidR="000E438B" w:rsidRPr="00F715F1">
              <w:rPr>
                <w:rFonts w:ascii="Times New Roman" w:hAnsi="Times New Roman"/>
                <w:sz w:val="24"/>
                <w:szCs w:val="24"/>
              </w:rPr>
              <w:t>,</w:t>
            </w:r>
            <w:r w:rsidRPr="00F715F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901DC19" w14:textId="77777777" w:rsidR="000E438B" w:rsidRPr="00F715F1" w:rsidRDefault="005A7052" w:rsidP="000E438B">
            <w:pPr>
              <w:tabs>
                <w:tab w:val="center" w:pos="1026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5F1">
              <w:rPr>
                <w:rFonts w:ascii="Times New Roman" w:hAnsi="Times New Roman"/>
                <w:sz w:val="24"/>
                <w:szCs w:val="24"/>
              </w:rPr>
              <w:t>1</w:t>
            </w:r>
            <w:r w:rsidR="00CD5EA2" w:rsidRPr="00F715F1">
              <w:rPr>
                <w:rFonts w:ascii="Times New Roman" w:hAnsi="Times New Roman"/>
                <w:sz w:val="24"/>
                <w:szCs w:val="24"/>
              </w:rPr>
              <w:t>8 538</w:t>
            </w:r>
            <w:r w:rsidRPr="00F715F1">
              <w:rPr>
                <w:rFonts w:ascii="Times New Roman" w:hAnsi="Times New Roman"/>
                <w:sz w:val="24"/>
                <w:szCs w:val="24"/>
              </w:rPr>
              <w:t>,9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765A059" w14:textId="77777777" w:rsidR="000E438B" w:rsidRPr="00F715F1" w:rsidRDefault="00CD5EA2" w:rsidP="000E438B">
            <w:pPr>
              <w:tabs>
                <w:tab w:val="center" w:pos="1026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5F1">
              <w:rPr>
                <w:rFonts w:ascii="Times New Roman" w:hAnsi="Times New Roman"/>
                <w:sz w:val="24"/>
                <w:szCs w:val="24"/>
              </w:rPr>
              <w:t>25 001</w:t>
            </w:r>
            <w:r w:rsidR="005A7052" w:rsidRPr="00F715F1">
              <w:rPr>
                <w:rFonts w:ascii="Times New Roman" w:hAnsi="Times New Roman"/>
                <w:sz w:val="24"/>
                <w:szCs w:val="24"/>
              </w:rPr>
              <w:t>,9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0C53412" w14:textId="77777777" w:rsidR="000E438B" w:rsidRPr="00F715F1" w:rsidRDefault="000E438B" w:rsidP="000E438B">
            <w:pPr>
              <w:tabs>
                <w:tab w:val="center" w:pos="1026"/>
              </w:tabs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F715F1">
              <w:rPr>
                <w:rFonts w:ascii="Times New Roman" w:hAnsi="Times New Roman"/>
                <w:noProof/>
                <w:sz w:val="24"/>
                <w:szCs w:val="24"/>
              </w:rPr>
              <w:t>подрядные организации, на основании конкурс-ного отбора</w:t>
            </w:r>
          </w:p>
        </w:tc>
      </w:tr>
      <w:tr w:rsidR="000E438B" w:rsidRPr="00F715F1" w14:paraId="4F7827CD" w14:textId="77777777" w:rsidTr="006254C2">
        <w:trPr>
          <w:trHeight w:val="555"/>
        </w:trPr>
        <w:tc>
          <w:tcPr>
            <w:tcW w:w="56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09FDE6D" w14:textId="77777777" w:rsidR="000E438B" w:rsidRPr="00F715F1" w:rsidRDefault="000E438B" w:rsidP="000E438B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5F1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B06C" w14:textId="5E83C52A" w:rsidR="000E438B" w:rsidRPr="00F715F1" w:rsidRDefault="007E0A90" w:rsidP="000E4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15F1">
              <w:rPr>
                <w:rFonts w:ascii="Times New Roman" w:eastAsia="Times New Roman" w:hAnsi="Times New Roman"/>
                <w:sz w:val="24"/>
                <w:szCs w:val="24"/>
              </w:rPr>
              <w:t xml:space="preserve">Капитальный </w:t>
            </w:r>
            <w:r w:rsidR="009B673B" w:rsidRPr="00F715F1">
              <w:rPr>
                <w:rFonts w:ascii="Times New Roman" w:eastAsia="Times New Roman" w:hAnsi="Times New Roman"/>
                <w:sz w:val="24"/>
                <w:szCs w:val="24"/>
              </w:rPr>
              <w:t>ремонт и р</w:t>
            </w:r>
            <w:r w:rsidR="000E438B" w:rsidRPr="00F715F1">
              <w:rPr>
                <w:rFonts w:ascii="Times New Roman" w:eastAsia="Times New Roman" w:hAnsi="Times New Roman"/>
                <w:sz w:val="24"/>
                <w:szCs w:val="24"/>
              </w:rPr>
              <w:t>емонт</w:t>
            </w:r>
            <w:r w:rsidR="00FE3CFD" w:rsidRPr="00F715F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0E438B" w:rsidRPr="00F715F1">
              <w:rPr>
                <w:rFonts w:ascii="Times New Roman" w:eastAsia="Times New Roman" w:hAnsi="Times New Roman"/>
                <w:sz w:val="24"/>
                <w:szCs w:val="24"/>
              </w:rPr>
              <w:t>автомо</w:t>
            </w:r>
            <w:r w:rsidR="008974C5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0E438B" w:rsidRPr="00F715F1">
              <w:rPr>
                <w:rFonts w:ascii="Times New Roman" w:eastAsia="Times New Roman" w:hAnsi="Times New Roman"/>
                <w:sz w:val="24"/>
                <w:szCs w:val="24"/>
              </w:rPr>
              <w:t>бильных</w:t>
            </w:r>
            <w:proofErr w:type="spellEnd"/>
            <w:proofErr w:type="gramEnd"/>
            <w:r w:rsidR="000E438B" w:rsidRPr="00F715F1">
              <w:rPr>
                <w:rFonts w:ascii="Times New Roman" w:eastAsia="Times New Roman" w:hAnsi="Times New Roman"/>
                <w:sz w:val="24"/>
                <w:szCs w:val="24"/>
              </w:rPr>
              <w:t xml:space="preserve"> дорог общего пользования мест</w:t>
            </w:r>
            <w:r w:rsidR="008974C5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proofErr w:type="spellStart"/>
            <w:r w:rsidR="000E438B" w:rsidRPr="00F715F1">
              <w:rPr>
                <w:rFonts w:ascii="Times New Roman" w:eastAsia="Times New Roman" w:hAnsi="Times New Roman"/>
                <w:sz w:val="24"/>
                <w:szCs w:val="24"/>
              </w:rPr>
              <w:t>ного</w:t>
            </w:r>
            <w:proofErr w:type="spellEnd"/>
            <w:r w:rsidR="000E438B" w:rsidRPr="00F715F1">
              <w:rPr>
                <w:rFonts w:ascii="Times New Roman" w:eastAsia="Times New Roman" w:hAnsi="Times New Roman"/>
                <w:sz w:val="24"/>
                <w:szCs w:val="24"/>
              </w:rPr>
              <w:t xml:space="preserve"> значения Пугачевского </w:t>
            </w:r>
            <w:proofErr w:type="spellStart"/>
            <w:r w:rsidR="000E438B" w:rsidRPr="00F715F1">
              <w:rPr>
                <w:rFonts w:ascii="Times New Roman" w:eastAsia="Times New Roman" w:hAnsi="Times New Roman"/>
                <w:sz w:val="24"/>
                <w:szCs w:val="24"/>
              </w:rPr>
              <w:t>муниципаль</w:t>
            </w:r>
            <w:r w:rsidR="008974C5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0E438B" w:rsidRPr="00F715F1">
              <w:rPr>
                <w:rFonts w:ascii="Times New Roman" w:eastAsia="Times New Roman" w:hAnsi="Times New Roman"/>
                <w:sz w:val="24"/>
                <w:szCs w:val="24"/>
              </w:rPr>
              <w:t>ного</w:t>
            </w:r>
            <w:proofErr w:type="spellEnd"/>
            <w:r w:rsidR="000E438B" w:rsidRPr="00F715F1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 Саратовской области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A90FB40" w14:textId="77777777" w:rsidR="000E438B" w:rsidRPr="00F715F1" w:rsidRDefault="000E438B" w:rsidP="000E438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15F1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137203" w:rsidRPr="00F715F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F715F1">
              <w:rPr>
                <w:rFonts w:ascii="Times New Roman" w:eastAsia="Times New Roman" w:hAnsi="Times New Roman"/>
                <w:sz w:val="24"/>
                <w:szCs w:val="24"/>
              </w:rPr>
              <w:t>-202</w:t>
            </w:r>
            <w:r w:rsidR="00137203" w:rsidRPr="00F715F1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  <w:p w14:paraId="77037BD2" w14:textId="77777777" w:rsidR="000E438B" w:rsidRPr="00F715F1" w:rsidRDefault="000E438B" w:rsidP="000E438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15F1">
              <w:rPr>
                <w:rFonts w:ascii="Times New Roman" w:eastAsia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BB2229F" w14:textId="77777777" w:rsidR="000E438B" w:rsidRPr="00F715F1" w:rsidRDefault="000E438B" w:rsidP="000E4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5F1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0700" w14:textId="0CA640F5" w:rsidR="000E438B" w:rsidRPr="00F715F1" w:rsidRDefault="00CD5EA2" w:rsidP="000E438B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F715F1">
              <w:rPr>
                <w:rFonts w:ascii="Times New Roman" w:hAnsi="Times New Roman"/>
                <w:sz w:val="24"/>
                <w:szCs w:val="24"/>
              </w:rPr>
              <w:t>6</w:t>
            </w:r>
            <w:r w:rsidR="009B673B" w:rsidRPr="00F715F1">
              <w:rPr>
                <w:rFonts w:ascii="Times New Roman" w:hAnsi="Times New Roman"/>
                <w:sz w:val="24"/>
                <w:szCs w:val="24"/>
              </w:rPr>
              <w:t>1</w:t>
            </w:r>
            <w:r w:rsidR="000E438B" w:rsidRPr="00F715F1">
              <w:rPr>
                <w:rFonts w:ascii="Times New Roman" w:hAnsi="Times New Roman"/>
                <w:sz w:val="24"/>
                <w:szCs w:val="24"/>
              </w:rPr>
              <w:t> </w:t>
            </w:r>
            <w:r w:rsidR="009B673B" w:rsidRPr="00F715F1">
              <w:rPr>
                <w:rFonts w:ascii="Times New Roman" w:hAnsi="Times New Roman"/>
                <w:sz w:val="24"/>
                <w:szCs w:val="24"/>
              </w:rPr>
              <w:t>879</w:t>
            </w:r>
            <w:r w:rsidR="000E438B" w:rsidRPr="00F715F1">
              <w:rPr>
                <w:rFonts w:ascii="Times New Roman" w:hAnsi="Times New Roman"/>
                <w:sz w:val="24"/>
                <w:szCs w:val="24"/>
              </w:rPr>
              <w:t>,</w:t>
            </w:r>
            <w:r w:rsidR="00176C39" w:rsidRPr="00F715F1"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490471A7" w14:textId="77777777" w:rsidR="000E438B" w:rsidRPr="00F715F1" w:rsidRDefault="000E438B" w:rsidP="000E438B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  <w:p w14:paraId="4A88E7AA" w14:textId="77777777" w:rsidR="000E438B" w:rsidRPr="00F715F1" w:rsidRDefault="000E438B" w:rsidP="000E438B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C2FFD" w14:textId="51D5D91E" w:rsidR="000E438B" w:rsidRPr="00F715F1" w:rsidRDefault="004F4228" w:rsidP="000E438B">
            <w:pPr>
              <w:tabs>
                <w:tab w:val="center" w:pos="1026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5F1">
              <w:rPr>
                <w:rFonts w:ascii="Times New Roman" w:hAnsi="Times New Roman"/>
                <w:sz w:val="24"/>
                <w:szCs w:val="24"/>
              </w:rPr>
              <w:t>20 289,1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739BE7A" w14:textId="60B5B094" w:rsidR="000E438B" w:rsidRPr="00F715F1" w:rsidRDefault="00176C39" w:rsidP="000E4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5F1"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r w:rsidR="004F4228" w:rsidRPr="00F715F1">
              <w:rPr>
                <w:rFonts w:ascii="Times New Roman" w:hAnsi="Times New Roman"/>
                <w:sz w:val="24"/>
                <w:szCs w:val="24"/>
              </w:rPr>
              <w:t>795</w:t>
            </w:r>
            <w:r w:rsidRPr="00F715F1">
              <w:rPr>
                <w:rFonts w:ascii="Times New Roman" w:hAnsi="Times New Roman"/>
                <w:sz w:val="24"/>
                <w:szCs w:val="24"/>
              </w:rPr>
              <w:t>,1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D4CFF54" w14:textId="77777777" w:rsidR="000E438B" w:rsidRPr="00F715F1" w:rsidRDefault="00176C39" w:rsidP="000E4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5F1">
              <w:rPr>
                <w:rFonts w:ascii="Times New Roman" w:hAnsi="Times New Roman"/>
                <w:sz w:val="24"/>
                <w:szCs w:val="24"/>
              </w:rPr>
              <w:t>20 795,1</w:t>
            </w:r>
          </w:p>
        </w:tc>
        <w:tc>
          <w:tcPr>
            <w:tcW w:w="2758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DEBF08D" w14:textId="77777777" w:rsidR="000E438B" w:rsidRPr="00F715F1" w:rsidRDefault="000E438B" w:rsidP="000E438B">
            <w:pPr>
              <w:tabs>
                <w:tab w:val="center" w:pos="1026"/>
              </w:tabs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F715F1">
              <w:rPr>
                <w:rFonts w:ascii="Times New Roman" w:hAnsi="Times New Roman"/>
                <w:noProof/>
                <w:sz w:val="24"/>
                <w:szCs w:val="24"/>
              </w:rPr>
              <w:t>подрядные организации, на основании конкурс-ного отбора</w:t>
            </w:r>
          </w:p>
        </w:tc>
      </w:tr>
      <w:tr w:rsidR="000054AA" w:rsidRPr="00F715F1" w14:paraId="66873E2B" w14:textId="77777777" w:rsidTr="008A5F68">
        <w:trPr>
          <w:trHeight w:val="555"/>
        </w:trPr>
        <w:tc>
          <w:tcPr>
            <w:tcW w:w="562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14:paraId="7CC2F0BB" w14:textId="7A5FF2AF" w:rsidR="000054AA" w:rsidRPr="00F715F1" w:rsidRDefault="000054AA" w:rsidP="000E438B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5F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D9A2C05" w14:textId="7CF03FAC" w:rsidR="000054AA" w:rsidRPr="00F715F1" w:rsidRDefault="000054AA" w:rsidP="000E4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15F1">
              <w:rPr>
                <w:rFonts w:ascii="Times New Roman" w:eastAsia="Times New Roman" w:hAnsi="Times New Roman"/>
                <w:sz w:val="24"/>
                <w:szCs w:val="24"/>
              </w:rPr>
              <w:t>Обеспечение дорожно-эксплуатационной техникой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14:paraId="7E97AB62" w14:textId="6A11A6B3" w:rsidR="000054AA" w:rsidRPr="00F715F1" w:rsidRDefault="000054AA" w:rsidP="000E438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15F1">
              <w:rPr>
                <w:rFonts w:ascii="Times New Roman" w:eastAsia="Times New Roman" w:hAnsi="Times New Roman"/>
                <w:sz w:val="24"/>
                <w:szCs w:val="24"/>
              </w:rPr>
              <w:t>2024</w:t>
            </w:r>
            <w:r w:rsidRPr="00F715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715F1">
              <w:rPr>
                <w:rFonts w:ascii="Times New Roman" w:eastAsia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78EC1FE" w14:textId="77777777" w:rsidR="000054AA" w:rsidRPr="00F715F1" w:rsidRDefault="000054AA" w:rsidP="006B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5F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14:paraId="2AB4E9E4" w14:textId="77777777" w:rsidR="000054AA" w:rsidRPr="00F715F1" w:rsidRDefault="000054AA" w:rsidP="006B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5F1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F715F1"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 w:rsidRPr="00F715F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1B96BA33" w14:textId="77777777" w:rsidR="000054AA" w:rsidRPr="00F715F1" w:rsidRDefault="000054AA" w:rsidP="000E4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B59A" w14:textId="77777777" w:rsidR="000054AA" w:rsidRPr="00F715F1" w:rsidRDefault="000054AA" w:rsidP="006B4C32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5F1">
              <w:rPr>
                <w:rFonts w:ascii="Times New Roman" w:hAnsi="Times New Roman"/>
                <w:sz w:val="24"/>
                <w:szCs w:val="24"/>
              </w:rPr>
              <w:t>5060,0</w:t>
            </w:r>
          </w:p>
          <w:p w14:paraId="00720A14" w14:textId="77777777" w:rsidR="000054AA" w:rsidRPr="00F715F1" w:rsidRDefault="000054AA" w:rsidP="000E438B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42AF" w14:textId="190E0C6B" w:rsidR="000054AA" w:rsidRPr="00F715F1" w:rsidRDefault="000054AA" w:rsidP="000E438B">
            <w:pPr>
              <w:tabs>
                <w:tab w:val="center" w:pos="1026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5F1">
              <w:rPr>
                <w:rFonts w:ascii="Times New Roman" w:hAnsi="Times New Roman"/>
                <w:sz w:val="24"/>
                <w:szCs w:val="24"/>
              </w:rPr>
              <w:t>5060,0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2800DDD" w14:textId="11D16301" w:rsidR="000054AA" w:rsidRPr="00F715F1" w:rsidRDefault="000054AA" w:rsidP="000E4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5F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5A0B7E8" w14:textId="47E4B5C5" w:rsidR="000054AA" w:rsidRPr="00F715F1" w:rsidRDefault="000054AA" w:rsidP="000E4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5F1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2758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14:paraId="41BC0E8E" w14:textId="7A1C58B3" w:rsidR="000054AA" w:rsidRPr="00F715F1" w:rsidRDefault="000054AA" w:rsidP="000E438B">
            <w:pPr>
              <w:tabs>
                <w:tab w:val="center" w:pos="1026"/>
              </w:tabs>
              <w:spacing w:after="0" w:line="240" w:lineRule="auto"/>
              <w:ind w:right="-2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715F1">
              <w:rPr>
                <w:rFonts w:ascii="Times New Roman" w:hAnsi="Times New Roman"/>
                <w:noProof/>
                <w:sz w:val="24"/>
                <w:szCs w:val="24"/>
              </w:rPr>
              <w:t>подрядные организации, на основании конкурс-ного отбора</w:t>
            </w:r>
          </w:p>
        </w:tc>
      </w:tr>
      <w:tr w:rsidR="000054AA" w:rsidRPr="00F715F1" w14:paraId="2FA85164" w14:textId="77777777" w:rsidTr="008A5F68">
        <w:trPr>
          <w:trHeight w:val="555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2A0D381" w14:textId="5CE7BE1D" w:rsidR="000054AA" w:rsidRPr="00F715F1" w:rsidRDefault="000054AA" w:rsidP="000E438B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DEB63B" w14:textId="77777777" w:rsidR="000054AA" w:rsidRPr="00F715F1" w:rsidRDefault="000054AA" w:rsidP="000E4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101E261" w14:textId="77777777" w:rsidR="000054AA" w:rsidRPr="00F715F1" w:rsidRDefault="000054AA" w:rsidP="000E438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F516FB7" w14:textId="77777777" w:rsidR="000054AA" w:rsidRPr="00F715F1" w:rsidRDefault="000054AA" w:rsidP="006B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5F1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14:paraId="70569833" w14:textId="1237901B" w:rsidR="000054AA" w:rsidRPr="00F715F1" w:rsidRDefault="000054AA" w:rsidP="006B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5F1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CB32" w14:textId="4F3F7261" w:rsidR="000054AA" w:rsidRPr="00F715F1" w:rsidRDefault="000054AA" w:rsidP="000E438B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F715F1">
              <w:rPr>
                <w:rFonts w:ascii="Times New Roman" w:hAnsi="Times New Roman"/>
                <w:sz w:val="24"/>
                <w:szCs w:val="24"/>
              </w:rPr>
              <w:t xml:space="preserve">     506,0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521F2" w14:textId="172DB637" w:rsidR="000054AA" w:rsidRPr="00F715F1" w:rsidRDefault="000054AA" w:rsidP="000E438B">
            <w:pPr>
              <w:tabs>
                <w:tab w:val="center" w:pos="1026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5F1">
              <w:rPr>
                <w:rFonts w:ascii="Times New Roman" w:hAnsi="Times New Roman"/>
                <w:sz w:val="24"/>
                <w:szCs w:val="24"/>
              </w:rPr>
              <w:t>506,0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9440027" w14:textId="2C1E134B" w:rsidR="000054AA" w:rsidRPr="00F715F1" w:rsidRDefault="000054AA" w:rsidP="000E4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5F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0C6BDB3" w14:textId="18D6FE16" w:rsidR="000054AA" w:rsidRPr="00F715F1" w:rsidRDefault="000054AA" w:rsidP="000E4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5F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5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3683439" w14:textId="77777777" w:rsidR="000054AA" w:rsidRPr="00F715F1" w:rsidRDefault="000054AA" w:rsidP="000E438B">
            <w:pPr>
              <w:tabs>
                <w:tab w:val="center" w:pos="1026"/>
              </w:tabs>
              <w:spacing w:after="0" w:line="240" w:lineRule="auto"/>
              <w:ind w:right="-2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0054AA" w:rsidRPr="00F715F1" w14:paraId="15F00446" w14:textId="77777777" w:rsidTr="006254C2">
        <w:trPr>
          <w:trHeight w:val="555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CAE2BB8" w14:textId="77777777" w:rsidR="000054AA" w:rsidRPr="00F715F1" w:rsidRDefault="000054AA" w:rsidP="000E438B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20F6" w14:textId="77777777" w:rsidR="000054AA" w:rsidRPr="00F715F1" w:rsidRDefault="000054AA" w:rsidP="000E4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B8D6584" w14:textId="77777777" w:rsidR="000054AA" w:rsidRPr="00F715F1" w:rsidRDefault="000054AA" w:rsidP="000E438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12DA671" w14:textId="77777777" w:rsidR="000054AA" w:rsidRPr="00F715F1" w:rsidRDefault="000054AA" w:rsidP="006B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5F1">
              <w:rPr>
                <w:rFonts w:ascii="Times New Roman" w:hAnsi="Times New Roman"/>
                <w:sz w:val="24"/>
                <w:szCs w:val="24"/>
              </w:rPr>
              <w:t>ОБ</w:t>
            </w:r>
          </w:p>
          <w:p w14:paraId="5A7C6539" w14:textId="2F5722E1" w:rsidR="000054AA" w:rsidRPr="00F715F1" w:rsidRDefault="000054AA" w:rsidP="006B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5F1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F715F1"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 w:rsidRPr="00F715F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279A" w14:textId="67786BED" w:rsidR="000054AA" w:rsidRPr="00F715F1" w:rsidRDefault="000054AA" w:rsidP="000E438B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F715F1">
              <w:rPr>
                <w:rFonts w:ascii="Times New Roman" w:hAnsi="Times New Roman"/>
                <w:sz w:val="24"/>
                <w:szCs w:val="24"/>
              </w:rPr>
              <w:t xml:space="preserve">   4554,0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A5FD" w14:textId="77777777" w:rsidR="000054AA" w:rsidRPr="00F715F1" w:rsidRDefault="000054AA" w:rsidP="006B4C32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5F1">
              <w:rPr>
                <w:rFonts w:ascii="Times New Roman" w:hAnsi="Times New Roman"/>
                <w:sz w:val="24"/>
                <w:szCs w:val="24"/>
              </w:rPr>
              <w:t>4554,0</w:t>
            </w:r>
          </w:p>
          <w:p w14:paraId="5EB02E5D" w14:textId="77777777" w:rsidR="000054AA" w:rsidRPr="00F715F1" w:rsidRDefault="000054AA" w:rsidP="000E438B">
            <w:pPr>
              <w:tabs>
                <w:tab w:val="center" w:pos="1026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7EF8386" w14:textId="1F548583" w:rsidR="000054AA" w:rsidRPr="00F715F1" w:rsidRDefault="000054AA" w:rsidP="000E4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5F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A956813" w14:textId="0892A312" w:rsidR="000054AA" w:rsidRPr="00F715F1" w:rsidRDefault="000054AA" w:rsidP="000E4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5F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0C663D0" w14:textId="77777777" w:rsidR="000054AA" w:rsidRPr="00F715F1" w:rsidRDefault="000054AA" w:rsidP="000E438B">
            <w:pPr>
              <w:tabs>
                <w:tab w:val="center" w:pos="1026"/>
              </w:tabs>
              <w:spacing w:after="0" w:line="240" w:lineRule="auto"/>
              <w:ind w:right="-2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8D723A" w:rsidRPr="00F715F1" w14:paraId="26F22E3B" w14:textId="77777777" w:rsidTr="008974C5">
        <w:trPr>
          <w:trHeight w:val="291"/>
        </w:trPr>
        <w:tc>
          <w:tcPr>
            <w:tcW w:w="16020" w:type="dxa"/>
            <w:gridSpan w:val="9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9BCC1C" w14:textId="77777777" w:rsidR="008D723A" w:rsidRPr="00F715F1" w:rsidRDefault="008D723A" w:rsidP="00542778">
            <w:pPr>
              <w:tabs>
                <w:tab w:val="center" w:pos="1026"/>
              </w:tabs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F715F1">
              <w:rPr>
                <w:rFonts w:ascii="Times New Roman" w:hAnsi="Times New Roman"/>
                <w:sz w:val="24"/>
                <w:szCs w:val="24"/>
              </w:rPr>
              <w:t>Цель: обеспечение сохранности жизни, здоровья граждан и их имущества, гарантии их законных прав на безопасные условия движения на дорогах.</w:t>
            </w:r>
          </w:p>
        </w:tc>
      </w:tr>
      <w:tr w:rsidR="00542778" w:rsidRPr="00F715F1" w14:paraId="5B918327" w14:textId="77777777" w:rsidTr="008774BE">
        <w:trPr>
          <w:trHeight w:val="555"/>
        </w:trPr>
        <w:tc>
          <w:tcPr>
            <w:tcW w:w="16020" w:type="dxa"/>
            <w:gridSpan w:val="9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E46207" w14:textId="77777777" w:rsidR="00542778" w:rsidRPr="00F715F1" w:rsidRDefault="008D723A" w:rsidP="00542778">
            <w:pPr>
              <w:tabs>
                <w:tab w:val="center" w:pos="1026"/>
              </w:tabs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F715F1">
              <w:rPr>
                <w:rFonts w:ascii="Times New Roman" w:hAnsi="Times New Roman"/>
                <w:sz w:val="24"/>
                <w:szCs w:val="24"/>
              </w:rPr>
              <w:t>Задача</w:t>
            </w:r>
            <w:r w:rsidR="00542778" w:rsidRPr="00F715F1">
              <w:rPr>
                <w:rFonts w:ascii="Times New Roman" w:hAnsi="Times New Roman"/>
                <w:sz w:val="24"/>
                <w:szCs w:val="24"/>
              </w:rPr>
              <w:t>: снижение рисков возникновения дорожно-транспортных происшествий путем выполнения мероприятий по профилактике безопасности дорожного движения</w:t>
            </w:r>
          </w:p>
        </w:tc>
      </w:tr>
      <w:tr w:rsidR="00542778" w:rsidRPr="00F715F1" w14:paraId="6033A40D" w14:textId="77777777" w:rsidTr="006254C2">
        <w:trPr>
          <w:trHeight w:val="821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14:paraId="78615C7C" w14:textId="4123D85F" w:rsidR="00542778" w:rsidRPr="00F715F1" w:rsidRDefault="00431179" w:rsidP="0054277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5F1">
              <w:rPr>
                <w:rFonts w:ascii="Times New Roman" w:hAnsi="Times New Roman"/>
                <w:sz w:val="24"/>
                <w:szCs w:val="24"/>
              </w:rPr>
              <w:t>4</w:t>
            </w:r>
            <w:r w:rsidR="00542778" w:rsidRPr="00F715F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4A2601C6" w14:textId="77777777" w:rsidR="00542778" w:rsidRPr="00F715F1" w:rsidRDefault="00542778" w:rsidP="00542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15F1">
              <w:rPr>
                <w:rFonts w:ascii="Times New Roman" w:eastAsia="Times New Roman" w:hAnsi="Times New Roman"/>
                <w:sz w:val="24"/>
                <w:szCs w:val="24"/>
              </w:rPr>
              <w:t>Установка дорожных знаков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2F1EE52B" w14:textId="77777777" w:rsidR="00CC05F1" w:rsidRPr="00F715F1" w:rsidRDefault="00542778" w:rsidP="00D2519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15F1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137203" w:rsidRPr="00F715F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F715F1">
              <w:rPr>
                <w:rFonts w:ascii="Times New Roman" w:eastAsia="Times New Roman" w:hAnsi="Times New Roman"/>
                <w:sz w:val="24"/>
                <w:szCs w:val="24"/>
              </w:rPr>
              <w:t>-202</w:t>
            </w:r>
            <w:r w:rsidR="00137203" w:rsidRPr="00F715F1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  <w:p w14:paraId="4F4A6D19" w14:textId="77777777" w:rsidR="00542778" w:rsidRPr="00F715F1" w:rsidRDefault="00CC05F1" w:rsidP="00D2519F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5F1">
              <w:rPr>
                <w:rFonts w:ascii="Times New Roman" w:eastAsia="Times New Roman" w:hAnsi="Times New Roman"/>
                <w:sz w:val="24"/>
                <w:szCs w:val="24"/>
              </w:rPr>
              <w:t>го</w:t>
            </w:r>
            <w:r w:rsidR="00542778" w:rsidRPr="00F715F1">
              <w:rPr>
                <w:rFonts w:ascii="Times New Roman" w:eastAsia="Times New Roman" w:hAnsi="Times New Roman"/>
                <w:sz w:val="24"/>
                <w:szCs w:val="24"/>
              </w:rPr>
              <w:t>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7548470C" w14:textId="77777777" w:rsidR="00542778" w:rsidRPr="00F715F1" w:rsidRDefault="00542778" w:rsidP="00542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5F1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70DA97EF" w14:textId="77777777" w:rsidR="00542778" w:rsidRPr="00F715F1" w:rsidRDefault="00542778" w:rsidP="00542778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5F1">
              <w:rPr>
                <w:rFonts w:ascii="Times New Roman" w:hAnsi="Times New Roman"/>
                <w:sz w:val="24"/>
                <w:szCs w:val="24"/>
              </w:rPr>
              <w:t>900,0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0D03A057" w14:textId="77777777" w:rsidR="00542778" w:rsidRPr="00F715F1" w:rsidRDefault="00542778" w:rsidP="00542778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5F1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5F2AEE77" w14:textId="77777777" w:rsidR="00542778" w:rsidRPr="00F715F1" w:rsidRDefault="00542778" w:rsidP="00542778">
            <w:pPr>
              <w:tabs>
                <w:tab w:val="center" w:pos="1026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5F1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0B224D" w14:textId="77777777" w:rsidR="00542778" w:rsidRPr="00F715F1" w:rsidRDefault="00542778" w:rsidP="00542778">
            <w:pPr>
              <w:tabs>
                <w:tab w:val="center" w:pos="1026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5F1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7F2F99FE" w14:textId="77777777" w:rsidR="00542778" w:rsidRPr="00F715F1" w:rsidRDefault="00F7273C" w:rsidP="00D2519F">
            <w:pPr>
              <w:tabs>
                <w:tab w:val="center" w:pos="10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5F1">
              <w:rPr>
                <w:rFonts w:ascii="Times New Roman" w:hAnsi="Times New Roman"/>
                <w:noProof/>
                <w:sz w:val="24"/>
                <w:szCs w:val="24"/>
              </w:rPr>
              <w:t>подрядные организации, на основании конкурс-ного отбора</w:t>
            </w:r>
          </w:p>
        </w:tc>
      </w:tr>
      <w:tr w:rsidR="00ED4116" w:rsidRPr="00F715F1" w14:paraId="6D2AD098" w14:textId="77777777" w:rsidTr="006254C2">
        <w:trPr>
          <w:trHeight w:val="821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48803FCE" w14:textId="77777777" w:rsidR="00ED4116" w:rsidRPr="00F715F1" w:rsidRDefault="00ED4116" w:rsidP="0054277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8088994" w14:textId="1E915540" w:rsidR="00ED4116" w:rsidRPr="00F715F1" w:rsidRDefault="00ED4116" w:rsidP="0054277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6A92B9DF" w14:textId="56F28AD4" w:rsidR="00ED4116" w:rsidRPr="00F715F1" w:rsidRDefault="00ED4116" w:rsidP="00542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15F1">
              <w:rPr>
                <w:rFonts w:ascii="Times New Roman" w:hAnsi="Times New Roman"/>
                <w:b/>
                <w:sz w:val="24"/>
                <w:szCs w:val="24"/>
              </w:rPr>
              <w:t>Итого по программе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19F18851" w14:textId="77777777" w:rsidR="00ED4116" w:rsidRPr="00F715F1" w:rsidRDefault="00ED4116" w:rsidP="00D2519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322EE3AC" w14:textId="77777777" w:rsidR="00ED4116" w:rsidRPr="00F715F1" w:rsidRDefault="00ED4116" w:rsidP="00957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5F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14:paraId="4BE1050A" w14:textId="77777777" w:rsidR="00ED4116" w:rsidRPr="00F715F1" w:rsidRDefault="00ED4116" w:rsidP="00957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5F1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F715F1"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 w:rsidRPr="00F715F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620738E8" w14:textId="77777777" w:rsidR="00ED4116" w:rsidRPr="00F715F1" w:rsidRDefault="00ED4116" w:rsidP="00542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4A1EFFF0" w14:textId="2A9A4B83" w:rsidR="00ED4116" w:rsidRPr="00F715F1" w:rsidRDefault="00ED4116" w:rsidP="00542778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5F1">
              <w:rPr>
                <w:rFonts w:ascii="Times New Roman" w:hAnsi="Times New Roman"/>
                <w:sz w:val="24"/>
                <w:szCs w:val="24"/>
              </w:rPr>
              <w:t>129 528,3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224D63FE" w14:textId="5613BEDE" w:rsidR="00ED4116" w:rsidRPr="00F715F1" w:rsidRDefault="00ED4116" w:rsidP="00542778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5F1">
              <w:rPr>
                <w:rFonts w:ascii="Times New Roman" w:hAnsi="Times New Roman"/>
                <w:sz w:val="24"/>
                <w:szCs w:val="24"/>
              </w:rPr>
              <w:t>43 797,3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0E01DDE5" w14:textId="5112F639" w:rsidR="00ED4116" w:rsidRPr="00F715F1" w:rsidRDefault="00ED4116" w:rsidP="0011787D">
            <w:pPr>
              <w:tabs>
                <w:tab w:val="center" w:pos="1026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5F1">
              <w:rPr>
                <w:rFonts w:ascii="Times New Roman" w:hAnsi="Times New Roman"/>
                <w:sz w:val="24"/>
                <w:szCs w:val="24"/>
              </w:rPr>
              <w:t>39 634,0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AA4CC4" w14:textId="6D4A4130" w:rsidR="00ED4116" w:rsidRPr="00F715F1" w:rsidRDefault="00ED4116" w:rsidP="0011787D">
            <w:pPr>
              <w:tabs>
                <w:tab w:val="center" w:pos="1026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5F1">
              <w:rPr>
                <w:rFonts w:ascii="Times New Roman" w:hAnsi="Times New Roman"/>
                <w:sz w:val="24"/>
                <w:szCs w:val="24"/>
              </w:rPr>
              <w:t>46 097,0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384FEC58" w14:textId="77777777" w:rsidR="00ED4116" w:rsidRPr="00F715F1" w:rsidRDefault="00ED4116" w:rsidP="00D2519F">
            <w:pPr>
              <w:tabs>
                <w:tab w:val="center" w:pos="1026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D4116" w:rsidRPr="00F715F1" w14:paraId="0E00E498" w14:textId="77777777" w:rsidTr="00F21F1D">
        <w:trPr>
          <w:trHeight w:val="821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370D1A9" w14:textId="77777777" w:rsidR="00ED4116" w:rsidRPr="00F715F1" w:rsidRDefault="00ED4116" w:rsidP="0054277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A27FC90" w14:textId="77777777" w:rsidR="00ED4116" w:rsidRPr="00F715F1" w:rsidRDefault="00ED4116" w:rsidP="00542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B10F4AF" w14:textId="77777777" w:rsidR="00ED4116" w:rsidRPr="00F715F1" w:rsidRDefault="00ED4116" w:rsidP="00D2519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55D1D2AD" w14:textId="77777777" w:rsidR="00ED4116" w:rsidRPr="00F715F1" w:rsidRDefault="00ED4116" w:rsidP="00957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5F1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14:paraId="4487A548" w14:textId="6D8C11F5" w:rsidR="00ED4116" w:rsidRPr="00F715F1" w:rsidRDefault="00ED4116" w:rsidP="00957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5F1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22DC8E7B" w14:textId="4BC87EEA" w:rsidR="00ED4116" w:rsidRPr="00F715F1" w:rsidRDefault="00ED4116" w:rsidP="00542778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5F1">
              <w:rPr>
                <w:rFonts w:ascii="Times New Roman" w:hAnsi="Times New Roman"/>
                <w:sz w:val="24"/>
                <w:szCs w:val="24"/>
              </w:rPr>
              <w:t>124 974,3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0252B790" w14:textId="09F2D26C" w:rsidR="00ED4116" w:rsidRPr="00F715F1" w:rsidRDefault="00ED4116" w:rsidP="00542778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5F1">
              <w:rPr>
                <w:rFonts w:ascii="Times New Roman" w:hAnsi="Times New Roman"/>
                <w:sz w:val="24"/>
                <w:szCs w:val="24"/>
              </w:rPr>
              <w:t>39 243,3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3A58CF9A" w14:textId="411D780E" w:rsidR="00ED4116" w:rsidRPr="00F715F1" w:rsidRDefault="00897992" w:rsidP="0011787D">
            <w:pPr>
              <w:tabs>
                <w:tab w:val="center" w:pos="1026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5F1">
              <w:rPr>
                <w:rFonts w:ascii="Times New Roman" w:hAnsi="Times New Roman"/>
                <w:sz w:val="24"/>
                <w:szCs w:val="24"/>
              </w:rPr>
              <w:t>39 634,0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211AF0" w14:textId="4C126AD8" w:rsidR="00ED4116" w:rsidRPr="00F715F1" w:rsidRDefault="00897992" w:rsidP="0011787D">
            <w:pPr>
              <w:tabs>
                <w:tab w:val="center" w:pos="1026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5F1">
              <w:rPr>
                <w:rFonts w:ascii="Times New Roman" w:hAnsi="Times New Roman"/>
                <w:sz w:val="24"/>
                <w:szCs w:val="24"/>
              </w:rPr>
              <w:t>46 097,0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1D1371C9" w14:textId="77777777" w:rsidR="00ED4116" w:rsidRPr="00F715F1" w:rsidRDefault="00ED4116" w:rsidP="00D2519F">
            <w:pPr>
              <w:tabs>
                <w:tab w:val="center" w:pos="1026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D4116" w:rsidRPr="00F715F1" w14:paraId="26A61155" w14:textId="77777777" w:rsidTr="00F21F1D">
        <w:trPr>
          <w:trHeight w:val="821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0C20639" w14:textId="77777777" w:rsidR="00ED4116" w:rsidRPr="00F715F1" w:rsidRDefault="00ED4116" w:rsidP="0054277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E75A7AD" w14:textId="77777777" w:rsidR="00ED4116" w:rsidRPr="00F715F1" w:rsidRDefault="00ED4116" w:rsidP="00542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2AE7210" w14:textId="77777777" w:rsidR="00ED4116" w:rsidRPr="00F715F1" w:rsidRDefault="00ED4116" w:rsidP="00D2519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375975B3" w14:textId="77777777" w:rsidR="00ED4116" w:rsidRPr="00F715F1" w:rsidRDefault="00ED4116" w:rsidP="00957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5F1">
              <w:rPr>
                <w:rFonts w:ascii="Times New Roman" w:hAnsi="Times New Roman"/>
                <w:sz w:val="24"/>
                <w:szCs w:val="24"/>
              </w:rPr>
              <w:t>ОБ</w:t>
            </w:r>
          </w:p>
          <w:p w14:paraId="395A9DF7" w14:textId="7E05294B" w:rsidR="00ED4116" w:rsidRPr="00F715F1" w:rsidRDefault="00ED4116" w:rsidP="00957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5F1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F715F1"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 w:rsidRPr="00F715F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646AD183" w14:textId="2CEC1FDC" w:rsidR="00ED4116" w:rsidRPr="00F715F1" w:rsidRDefault="00ED4116" w:rsidP="00542778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5F1">
              <w:rPr>
                <w:rFonts w:ascii="Times New Roman" w:hAnsi="Times New Roman"/>
                <w:sz w:val="24"/>
                <w:szCs w:val="24"/>
              </w:rPr>
              <w:t>4554,0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70F4850C" w14:textId="4F93D38F" w:rsidR="00ED4116" w:rsidRPr="00F715F1" w:rsidRDefault="00ED4116" w:rsidP="00542778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5F1">
              <w:rPr>
                <w:rFonts w:ascii="Times New Roman" w:hAnsi="Times New Roman"/>
                <w:sz w:val="24"/>
                <w:szCs w:val="24"/>
              </w:rPr>
              <w:t>4554,0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6FA1243A" w14:textId="17EB64B4" w:rsidR="00ED4116" w:rsidRPr="00F715F1" w:rsidRDefault="00ED4116" w:rsidP="0011787D">
            <w:pPr>
              <w:tabs>
                <w:tab w:val="center" w:pos="1026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5F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F7C37A" w14:textId="79C86584" w:rsidR="00ED4116" w:rsidRPr="00F715F1" w:rsidRDefault="00ED4116" w:rsidP="0011787D">
            <w:pPr>
              <w:tabs>
                <w:tab w:val="center" w:pos="1026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5F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2312E348" w14:textId="77777777" w:rsidR="00ED4116" w:rsidRPr="00F715F1" w:rsidRDefault="00ED4116" w:rsidP="00D2519F">
            <w:pPr>
              <w:tabs>
                <w:tab w:val="center" w:pos="1026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</w:tbl>
    <w:p w14:paraId="669137FE" w14:textId="10CE9880" w:rsidR="0053355F" w:rsidRDefault="0053355F" w:rsidP="0053355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74584D68" w14:textId="77777777" w:rsidR="00B12583" w:rsidRPr="00F715F1" w:rsidRDefault="00B12583" w:rsidP="0053355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3E5AF947" w14:textId="798F065F" w:rsidR="00517FBA" w:rsidRPr="00F715F1" w:rsidRDefault="00315ADA" w:rsidP="00262BC5">
      <w:pPr>
        <w:jc w:val="center"/>
        <w:rPr>
          <w:rFonts w:ascii="Times New Roman" w:hAnsi="Times New Roman"/>
          <w:sz w:val="28"/>
          <w:szCs w:val="28"/>
        </w:rPr>
      </w:pPr>
      <w:r w:rsidRPr="00F715F1">
        <w:rPr>
          <w:rFonts w:ascii="Times New Roman" w:hAnsi="Times New Roman"/>
          <w:sz w:val="28"/>
          <w:szCs w:val="28"/>
        </w:rPr>
        <w:t>___________________</w:t>
      </w:r>
    </w:p>
    <w:p w14:paraId="4319E658" w14:textId="77777777" w:rsidR="00517FBA" w:rsidRPr="00F715F1" w:rsidRDefault="00517FBA" w:rsidP="007953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332762B" w14:textId="77777777" w:rsidR="00517FBA" w:rsidRPr="00F715F1" w:rsidRDefault="00517FBA" w:rsidP="007953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517FBA" w:rsidRPr="00F715F1" w:rsidSect="00315ADA">
          <w:pgSz w:w="16838" w:h="11906" w:orient="landscape"/>
          <w:pgMar w:top="1418" w:right="567" w:bottom="567" w:left="567" w:header="709" w:footer="709" w:gutter="0"/>
          <w:cols w:space="708"/>
          <w:docGrid w:linePitch="360"/>
        </w:sectPr>
      </w:pPr>
    </w:p>
    <w:p w14:paraId="322A470D" w14:textId="77777777" w:rsidR="00B12583" w:rsidRDefault="004F4228" w:rsidP="004F4228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F715F1">
        <w:rPr>
          <w:rFonts w:ascii="Times New Roman" w:hAnsi="Times New Roman"/>
          <w:bCs/>
          <w:sz w:val="28"/>
          <w:szCs w:val="28"/>
        </w:rPr>
        <w:lastRenderedPageBreak/>
        <w:t>Приложение № 3</w:t>
      </w:r>
    </w:p>
    <w:p w14:paraId="0BB63A02" w14:textId="77777777" w:rsidR="00B12583" w:rsidRDefault="004F4228" w:rsidP="004F4228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F715F1">
        <w:rPr>
          <w:rFonts w:ascii="Times New Roman" w:hAnsi="Times New Roman"/>
          <w:bCs/>
          <w:sz w:val="28"/>
          <w:szCs w:val="28"/>
        </w:rPr>
        <w:t>к постановлению администрации</w:t>
      </w:r>
    </w:p>
    <w:p w14:paraId="34E59888" w14:textId="77777777" w:rsidR="00B12583" w:rsidRDefault="004F4228" w:rsidP="004F4228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F715F1">
        <w:rPr>
          <w:rFonts w:ascii="Times New Roman" w:hAnsi="Times New Roman"/>
          <w:bCs/>
          <w:sz w:val="28"/>
          <w:szCs w:val="28"/>
        </w:rPr>
        <w:t>Пугачевского</w:t>
      </w:r>
      <w:r w:rsidR="00B12583">
        <w:rPr>
          <w:rFonts w:ascii="Times New Roman" w:hAnsi="Times New Roman"/>
          <w:bCs/>
          <w:sz w:val="28"/>
          <w:szCs w:val="28"/>
        </w:rPr>
        <w:t xml:space="preserve"> </w:t>
      </w:r>
      <w:r w:rsidRPr="00F715F1">
        <w:rPr>
          <w:rFonts w:ascii="Times New Roman" w:hAnsi="Times New Roman"/>
          <w:bCs/>
          <w:sz w:val="28"/>
          <w:szCs w:val="28"/>
        </w:rPr>
        <w:t>муниципального</w:t>
      </w:r>
    </w:p>
    <w:p w14:paraId="3142909D" w14:textId="1AC5E4C2" w:rsidR="004F4228" w:rsidRPr="00F715F1" w:rsidRDefault="004F4228" w:rsidP="004F4228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F715F1">
        <w:rPr>
          <w:rFonts w:ascii="Times New Roman" w:hAnsi="Times New Roman"/>
          <w:bCs/>
          <w:sz w:val="28"/>
          <w:szCs w:val="28"/>
        </w:rPr>
        <w:t>района Саратовской области</w:t>
      </w:r>
    </w:p>
    <w:p w14:paraId="61B29825" w14:textId="7AE1F4CE" w:rsidR="004F4228" w:rsidRPr="00F715F1" w:rsidRDefault="004F4228" w:rsidP="004F4228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F715F1">
        <w:rPr>
          <w:rFonts w:ascii="Times New Roman" w:hAnsi="Times New Roman"/>
          <w:bCs/>
          <w:sz w:val="28"/>
          <w:szCs w:val="28"/>
        </w:rPr>
        <w:t xml:space="preserve">от </w:t>
      </w:r>
      <w:r w:rsidR="00B12583">
        <w:rPr>
          <w:rFonts w:ascii="Times New Roman" w:hAnsi="Times New Roman"/>
          <w:bCs/>
          <w:sz w:val="28"/>
          <w:szCs w:val="28"/>
        </w:rPr>
        <w:t>3 апреля</w:t>
      </w:r>
      <w:r w:rsidRPr="00F715F1">
        <w:rPr>
          <w:rFonts w:ascii="Times New Roman" w:hAnsi="Times New Roman"/>
          <w:bCs/>
          <w:sz w:val="28"/>
          <w:szCs w:val="28"/>
        </w:rPr>
        <w:t xml:space="preserve"> 2024 года № </w:t>
      </w:r>
      <w:r w:rsidR="00B12583">
        <w:rPr>
          <w:rFonts w:ascii="Times New Roman" w:hAnsi="Times New Roman"/>
          <w:bCs/>
          <w:sz w:val="28"/>
          <w:szCs w:val="28"/>
        </w:rPr>
        <w:t>381</w:t>
      </w:r>
    </w:p>
    <w:p w14:paraId="1B83BDBA" w14:textId="13937D8E" w:rsidR="004F4228" w:rsidRPr="00F715F1" w:rsidRDefault="004F4228" w:rsidP="004F4228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F715F1">
        <w:rPr>
          <w:rFonts w:ascii="Times New Roman" w:hAnsi="Times New Roman"/>
          <w:bCs/>
          <w:sz w:val="28"/>
          <w:szCs w:val="28"/>
        </w:rPr>
        <w:t>Приложение №</w:t>
      </w:r>
      <w:r w:rsidR="00980121" w:rsidRPr="00F715F1">
        <w:rPr>
          <w:rFonts w:ascii="Times New Roman" w:hAnsi="Times New Roman"/>
          <w:bCs/>
          <w:sz w:val="28"/>
          <w:szCs w:val="28"/>
        </w:rPr>
        <w:t xml:space="preserve"> </w:t>
      </w:r>
      <w:r w:rsidRPr="00F715F1">
        <w:rPr>
          <w:rFonts w:ascii="Times New Roman" w:hAnsi="Times New Roman"/>
          <w:bCs/>
          <w:sz w:val="28"/>
          <w:szCs w:val="28"/>
        </w:rPr>
        <w:t>3 к муниципальной программе</w:t>
      </w:r>
    </w:p>
    <w:p w14:paraId="28124CD5" w14:textId="77777777" w:rsidR="004F4228" w:rsidRPr="00F715F1" w:rsidRDefault="004F4228" w:rsidP="004F4228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F715F1">
        <w:rPr>
          <w:rFonts w:ascii="Times New Roman" w:hAnsi="Times New Roman"/>
          <w:bCs/>
          <w:sz w:val="28"/>
          <w:szCs w:val="28"/>
        </w:rPr>
        <w:t>«Развитие транспортной системы, обеспечение</w:t>
      </w:r>
    </w:p>
    <w:p w14:paraId="611A4D0F" w14:textId="77777777" w:rsidR="004F4228" w:rsidRPr="00F715F1" w:rsidRDefault="004F4228" w:rsidP="004F4228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F715F1">
        <w:rPr>
          <w:rFonts w:ascii="Times New Roman" w:hAnsi="Times New Roman"/>
          <w:bCs/>
          <w:sz w:val="28"/>
          <w:szCs w:val="28"/>
        </w:rPr>
        <w:t>безопасности дорожного движения Пугачёвского</w:t>
      </w:r>
    </w:p>
    <w:p w14:paraId="429048E3" w14:textId="77777777" w:rsidR="00A90ADB" w:rsidRPr="00F715F1" w:rsidRDefault="004F4228" w:rsidP="004F4228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F715F1">
        <w:rPr>
          <w:rFonts w:ascii="Times New Roman" w:hAnsi="Times New Roman"/>
          <w:bCs/>
          <w:sz w:val="28"/>
          <w:szCs w:val="28"/>
        </w:rPr>
        <w:t>муниципального района Саратовской области</w:t>
      </w:r>
    </w:p>
    <w:p w14:paraId="490B35CE" w14:textId="11D49A74" w:rsidR="004F4228" w:rsidRPr="00F715F1" w:rsidRDefault="00A90ADB" w:rsidP="004F4228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F715F1">
        <w:rPr>
          <w:rFonts w:ascii="Times New Roman" w:hAnsi="Times New Roman"/>
          <w:bCs/>
          <w:sz w:val="28"/>
          <w:szCs w:val="28"/>
        </w:rPr>
        <w:t>на 2024-2026 годы</w:t>
      </w:r>
      <w:r w:rsidR="00980121" w:rsidRPr="00F715F1">
        <w:rPr>
          <w:rFonts w:ascii="Times New Roman" w:hAnsi="Times New Roman"/>
          <w:bCs/>
          <w:sz w:val="28"/>
          <w:szCs w:val="28"/>
        </w:rPr>
        <w:t>»</w:t>
      </w:r>
    </w:p>
    <w:p w14:paraId="67B836C2" w14:textId="77777777" w:rsidR="00A97959" w:rsidRPr="00B12583" w:rsidRDefault="00A97959" w:rsidP="00315ADA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/>
          <w:b/>
          <w:bCs/>
          <w:sz w:val="10"/>
          <w:szCs w:val="10"/>
        </w:rPr>
      </w:pPr>
    </w:p>
    <w:p w14:paraId="2119B088" w14:textId="77777777" w:rsidR="00A97959" w:rsidRPr="00F715F1" w:rsidRDefault="00A97959" w:rsidP="00A979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  <w:r w:rsidRPr="00F715F1">
        <w:rPr>
          <w:rFonts w:ascii="Times New Roman" w:eastAsia="Courier New" w:hAnsi="Times New Roman"/>
          <w:b/>
          <w:color w:val="000000"/>
          <w:sz w:val="28"/>
          <w:szCs w:val="28"/>
        </w:rPr>
        <w:t>Распределение объема финансовых ресурсов, необходимых</w:t>
      </w:r>
    </w:p>
    <w:p w14:paraId="71961524" w14:textId="77777777" w:rsidR="009E1B27" w:rsidRPr="00F715F1" w:rsidRDefault="00A97959" w:rsidP="00A979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F715F1">
        <w:rPr>
          <w:rFonts w:ascii="Times New Roman" w:eastAsia="Courier New" w:hAnsi="Times New Roman"/>
          <w:b/>
          <w:color w:val="000000"/>
          <w:sz w:val="28"/>
          <w:szCs w:val="28"/>
        </w:rPr>
        <w:t xml:space="preserve">для реализации </w:t>
      </w:r>
      <w:r w:rsidRPr="00F715F1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Pr="00F715F1">
        <w:rPr>
          <w:rFonts w:ascii="Times New Roman" w:eastAsia="Courier New" w:hAnsi="Times New Roman"/>
          <w:b/>
          <w:color w:val="000000"/>
          <w:sz w:val="28"/>
          <w:szCs w:val="28"/>
        </w:rPr>
        <w:t xml:space="preserve"> программы </w:t>
      </w:r>
      <w:r w:rsidRPr="00F715F1">
        <w:rPr>
          <w:rFonts w:ascii="Times New Roman" w:hAnsi="Times New Roman"/>
          <w:b/>
          <w:sz w:val="28"/>
          <w:szCs w:val="28"/>
        </w:rPr>
        <w:t xml:space="preserve">«Развитие транспортной системы, обеспечение </w:t>
      </w:r>
      <w:r w:rsidR="009E1B27" w:rsidRPr="00F715F1">
        <w:rPr>
          <w:rFonts w:ascii="Times New Roman" w:hAnsi="Times New Roman"/>
          <w:b/>
          <w:sz w:val="28"/>
          <w:szCs w:val="28"/>
        </w:rPr>
        <w:t>безопасности</w:t>
      </w:r>
    </w:p>
    <w:p w14:paraId="25B5E7B6" w14:textId="77777777" w:rsidR="00A97959" w:rsidRPr="00F715F1" w:rsidRDefault="00A97959" w:rsidP="00A979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F715F1">
        <w:rPr>
          <w:rFonts w:ascii="Times New Roman" w:hAnsi="Times New Roman"/>
          <w:b/>
          <w:sz w:val="28"/>
          <w:szCs w:val="28"/>
        </w:rPr>
        <w:t>дорожного движения Пугачевского муниципального района Саратовской области на 202</w:t>
      </w:r>
      <w:r w:rsidR="00F8656D" w:rsidRPr="00F715F1">
        <w:rPr>
          <w:rFonts w:ascii="Times New Roman" w:hAnsi="Times New Roman"/>
          <w:b/>
          <w:sz w:val="28"/>
          <w:szCs w:val="28"/>
        </w:rPr>
        <w:t>4</w:t>
      </w:r>
      <w:r w:rsidRPr="00F715F1">
        <w:rPr>
          <w:rFonts w:ascii="Times New Roman" w:hAnsi="Times New Roman"/>
          <w:b/>
          <w:sz w:val="28"/>
          <w:szCs w:val="28"/>
        </w:rPr>
        <w:t>-202</w:t>
      </w:r>
      <w:r w:rsidR="00F8656D" w:rsidRPr="00F715F1">
        <w:rPr>
          <w:rFonts w:ascii="Times New Roman" w:hAnsi="Times New Roman"/>
          <w:b/>
          <w:sz w:val="28"/>
          <w:szCs w:val="28"/>
        </w:rPr>
        <w:t>6</w:t>
      </w:r>
      <w:r w:rsidRPr="00F715F1">
        <w:rPr>
          <w:rFonts w:ascii="Times New Roman" w:hAnsi="Times New Roman"/>
          <w:b/>
          <w:sz w:val="28"/>
          <w:szCs w:val="28"/>
        </w:rPr>
        <w:t xml:space="preserve"> годы»</w:t>
      </w:r>
    </w:p>
    <w:tbl>
      <w:tblPr>
        <w:tblpPr w:leftFromText="180" w:rightFromText="180" w:vertAnchor="text" w:horzAnchor="margin" w:tblpXSpec="center" w:tblpY="192"/>
        <w:tblW w:w="15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3513"/>
        <w:gridCol w:w="1644"/>
        <w:gridCol w:w="1461"/>
        <w:gridCol w:w="1461"/>
        <w:gridCol w:w="1461"/>
        <w:gridCol w:w="1513"/>
      </w:tblGrid>
      <w:tr w:rsidR="006D637F" w:rsidRPr="00F715F1" w14:paraId="2412DB35" w14:textId="77777777" w:rsidTr="00515874">
        <w:trPr>
          <w:trHeight w:val="824"/>
        </w:trPr>
        <w:tc>
          <w:tcPr>
            <w:tcW w:w="4786" w:type="dxa"/>
            <w:vMerge w:val="restart"/>
            <w:shd w:val="clear" w:color="auto" w:fill="auto"/>
          </w:tcPr>
          <w:p w14:paraId="4E86FEAB" w14:textId="77777777" w:rsidR="006D637F" w:rsidRPr="00F715F1" w:rsidRDefault="006D637F" w:rsidP="006D63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F715F1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3513" w:type="dxa"/>
            <w:vMerge w:val="restart"/>
            <w:shd w:val="clear" w:color="auto" w:fill="auto"/>
          </w:tcPr>
          <w:p w14:paraId="2BE4BFE3" w14:textId="77777777" w:rsidR="006D637F" w:rsidRPr="00F715F1" w:rsidRDefault="006D637F" w:rsidP="006D63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F715F1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644" w:type="dxa"/>
            <w:vMerge w:val="restart"/>
            <w:shd w:val="clear" w:color="auto" w:fill="auto"/>
          </w:tcPr>
          <w:p w14:paraId="01A2322C" w14:textId="77777777" w:rsidR="006D637F" w:rsidRPr="00F715F1" w:rsidRDefault="006D637F" w:rsidP="006D63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F715F1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Источники финансового обеспечения</w:t>
            </w:r>
          </w:p>
        </w:tc>
        <w:tc>
          <w:tcPr>
            <w:tcW w:w="5896" w:type="dxa"/>
            <w:gridSpan w:val="4"/>
          </w:tcPr>
          <w:p w14:paraId="466B7922" w14:textId="77777777" w:rsidR="006D637F" w:rsidRPr="00F715F1" w:rsidRDefault="006D637F" w:rsidP="006D63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F715F1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Распределение объема денежных средств в период реализации программы</w:t>
            </w:r>
          </w:p>
        </w:tc>
      </w:tr>
      <w:tr w:rsidR="006D637F" w:rsidRPr="00F715F1" w14:paraId="14765021" w14:textId="77777777" w:rsidTr="00515874">
        <w:trPr>
          <w:trHeight w:val="147"/>
        </w:trPr>
        <w:tc>
          <w:tcPr>
            <w:tcW w:w="4786" w:type="dxa"/>
            <w:vMerge/>
            <w:shd w:val="clear" w:color="auto" w:fill="auto"/>
          </w:tcPr>
          <w:p w14:paraId="027034A2" w14:textId="77777777" w:rsidR="006D637F" w:rsidRPr="00F715F1" w:rsidRDefault="006D637F" w:rsidP="006D63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3" w:type="dxa"/>
            <w:vMerge/>
            <w:shd w:val="clear" w:color="auto" w:fill="auto"/>
          </w:tcPr>
          <w:p w14:paraId="259FDD0E" w14:textId="77777777" w:rsidR="006D637F" w:rsidRPr="00F715F1" w:rsidRDefault="006D637F" w:rsidP="006D63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vMerge/>
            <w:shd w:val="clear" w:color="auto" w:fill="auto"/>
          </w:tcPr>
          <w:p w14:paraId="00F03064" w14:textId="77777777" w:rsidR="006D637F" w:rsidRPr="00F715F1" w:rsidRDefault="006D637F" w:rsidP="006D63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</w:tcPr>
          <w:p w14:paraId="197D2FB1" w14:textId="77777777" w:rsidR="006D637F" w:rsidRPr="00F715F1" w:rsidRDefault="006D637F" w:rsidP="006D63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F715F1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61" w:type="dxa"/>
          </w:tcPr>
          <w:p w14:paraId="729B5817" w14:textId="77777777" w:rsidR="006D637F" w:rsidRPr="00F715F1" w:rsidRDefault="006D637F" w:rsidP="00AD7E8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F715F1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202</w:t>
            </w:r>
            <w:r w:rsidR="00F8656D" w:rsidRPr="00F715F1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F715F1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61" w:type="dxa"/>
            <w:shd w:val="clear" w:color="auto" w:fill="auto"/>
          </w:tcPr>
          <w:p w14:paraId="4C8F57F0" w14:textId="77777777" w:rsidR="006D637F" w:rsidRPr="00F715F1" w:rsidRDefault="006D637F" w:rsidP="00AD7E8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F715F1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202</w:t>
            </w:r>
            <w:r w:rsidR="00F8656D" w:rsidRPr="00F715F1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F715F1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13" w:type="dxa"/>
            <w:shd w:val="clear" w:color="auto" w:fill="auto"/>
          </w:tcPr>
          <w:p w14:paraId="322D71DF" w14:textId="77777777" w:rsidR="006D637F" w:rsidRPr="00F715F1" w:rsidRDefault="006D637F" w:rsidP="00AD7E83">
            <w:pPr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F715F1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202</w:t>
            </w:r>
            <w:r w:rsidR="00F8656D" w:rsidRPr="00F715F1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Pr="00F715F1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6D637F" w:rsidRPr="00F715F1" w14:paraId="6D1A23A0" w14:textId="77777777" w:rsidTr="00515874">
        <w:trPr>
          <w:trHeight w:val="2066"/>
        </w:trPr>
        <w:tc>
          <w:tcPr>
            <w:tcW w:w="4786" w:type="dxa"/>
            <w:shd w:val="clear" w:color="auto" w:fill="auto"/>
          </w:tcPr>
          <w:p w14:paraId="19ECCCD8" w14:textId="4979867C" w:rsidR="006D637F" w:rsidRPr="00F715F1" w:rsidRDefault="006D637F" w:rsidP="00AD7E83">
            <w:pPr>
              <w:widowControl w:val="0"/>
              <w:tabs>
                <w:tab w:val="left" w:pos="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F715F1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F715F1">
              <w:rPr>
                <w:rFonts w:ascii="Times New Roman" w:hAnsi="Times New Roman"/>
                <w:sz w:val="24"/>
                <w:szCs w:val="24"/>
              </w:rPr>
              <w:t xml:space="preserve">Развитие транспортной системы, </w:t>
            </w:r>
            <w:proofErr w:type="spellStart"/>
            <w:proofErr w:type="gramStart"/>
            <w:r w:rsidRPr="00F715F1">
              <w:rPr>
                <w:rFonts w:ascii="Times New Roman" w:hAnsi="Times New Roman"/>
                <w:sz w:val="24"/>
                <w:szCs w:val="24"/>
              </w:rPr>
              <w:t>обеспе</w:t>
            </w:r>
            <w:r w:rsidR="00B12583">
              <w:rPr>
                <w:rFonts w:ascii="Times New Roman" w:hAnsi="Times New Roman"/>
                <w:sz w:val="24"/>
                <w:szCs w:val="24"/>
              </w:rPr>
              <w:t>-</w:t>
            </w:r>
            <w:r w:rsidRPr="00F715F1">
              <w:rPr>
                <w:rFonts w:ascii="Times New Roman" w:hAnsi="Times New Roman"/>
                <w:sz w:val="24"/>
                <w:szCs w:val="24"/>
              </w:rPr>
              <w:t>чение</w:t>
            </w:r>
            <w:proofErr w:type="spellEnd"/>
            <w:proofErr w:type="gramEnd"/>
            <w:r w:rsidRPr="00F715F1">
              <w:rPr>
                <w:rFonts w:ascii="Times New Roman" w:hAnsi="Times New Roman"/>
                <w:sz w:val="24"/>
                <w:szCs w:val="24"/>
              </w:rPr>
              <w:t xml:space="preserve"> безопасности дорожного движения Пугачевского муниципального района Саратовской области на 202</w:t>
            </w:r>
            <w:r w:rsidR="0048633D" w:rsidRPr="00F715F1">
              <w:rPr>
                <w:rFonts w:ascii="Times New Roman" w:hAnsi="Times New Roman"/>
                <w:sz w:val="24"/>
                <w:szCs w:val="24"/>
              </w:rPr>
              <w:t>4</w:t>
            </w:r>
            <w:r w:rsidRPr="00F715F1">
              <w:rPr>
                <w:rFonts w:ascii="Times New Roman" w:hAnsi="Times New Roman"/>
                <w:sz w:val="24"/>
                <w:szCs w:val="24"/>
              </w:rPr>
              <w:t>-202</w:t>
            </w:r>
            <w:r w:rsidR="0048633D" w:rsidRPr="00F715F1">
              <w:rPr>
                <w:rFonts w:ascii="Times New Roman" w:hAnsi="Times New Roman"/>
                <w:sz w:val="24"/>
                <w:szCs w:val="24"/>
              </w:rPr>
              <w:t>6</w:t>
            </w:r>
            <w:r w:rsidR="000E438B" w:rsidRPr="00F715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15F1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3513" w:type="dxa"/>
            <w:shd w:val="clear" w:color="auto" w:fill="auto"/>
          </w:tcPr>
          <w:p w14:paraId="2C7B3F8E" w14:textId="031AB892" w:rsidR="00850E3F" w:rsidRPr="00F715F1" w:rsidRDefault="00315ADA" w:rsidP="006D637F">
            <w:pPr>
              <w:spacing w:after="0" w:line="240" w:lineRule="auto"/>
              <w:ind w:right="-94"/>
              <w:textAlignment w:val="baseline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F715F1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о</w:t>
            </w:r>
            <w:r w:rsidR="00766960" w:rsidRPr="00F715F1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тдел жилищно-ко</w:t>
            </w:r>
            <w:r w:rsidRPr="00F715F1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м</w:t>
            </w:r>
            <w:r w:rsidR="00766960" w:rsidRPr="00F715F1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мунального хозяйства администрации </w:t>
            </w:r>
            <w:r w:rsidR="00C46F85" w:rsidRPr="00F715F1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Пугачевского муниципального района</w:t>
            </w:r>
            <w:r w:rsidR="00494BDC" w:rsidRPr="00F715F1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;</w:t>
            </w:r>
          </w:p>
          <w:p w14:paraId="0F41F033" w14:textId="77777777" w:rsidR="00F7273C" w:rsidRPr="00F715F1" w:rsidRDefault="00F7273C" w:rsidP="006D637F">
            <w:pPr>
              <w:spacing w:after="0" w:line="240" w:lineRule="auto"/>
              <w:ind w:right="-94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715F1">
              <w:rPr>
                <w:rFonts w:ascii="Times New Roman" w:hAnsi="Times New Roman"/>
                <w:sz w:val="24"/>
                <w:szCs w:val="24"/>
              </w:rPr>
              <w:t>администрация Пугачевского муниципального района;</w:t>
            </w:r>
          </w:p>
          <w:p w14:paraId="6FA87E2F" w14:textId="77777777" w:rsidR="00F7273C" w:rsidRPr="00F715F1" w:rsidRDefault="00F7273C" w:rsidP="006D637F">
            <w:pPr>
              <w:spacing w:after="0" w:line="240" w:lineRule="auto"/>
              <w:ind w:right="-94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F715F1">
              <w:rPr>
                <w:rFonts w:ascii="Times New Roman" w:hAnsi="Times New Roman"/>
                <w:noProof/>
                <w:sz w:val="24"/>
                <w:szCs w:val="24"/>
              </w:rPr>
              <w:t>подрядные ор</w:t>
            </w:r>
            <w:r w:rsidR="00515874" w:rsidRPr="00F715F1">
              <w:rPr>
                <w:rFonts w:ascii="Times New Roman" w:hAnsi="Times New Roman"/>
                <w:noProof/>
                <w:sz w:val="24"/>
                <w:szCs w:val="24"/>
              </w:rPr>
              <w:t>ганизации, на основании конкурс</w:t>
            </w:r>
            <w:r w:rsidRPr="00F715F1">
              <w:rPr>
                <w:rFonts w:ascii="Times New Roman" w:hAnsi="Times New Roman"/>
                <w:noProof/>
                <w:sz w:val="24"/>
                <w:szCs w:val="24"/>
              </w:rPr>
              <w:t>ного отбора</w:t>
            </w:r>
          </w:p>
        </w:tc>
        <w:tc>
          <w:tcPr>
            <w:tcW w:w="1644" w:type="dxa"/>
            <w:shd w:val="clear" w:color="auto" w:fill="auto"/>
          </w:tcPr>
          <w:p w14:paraId="2DFDD0FA" w14:textId="379BB503" w:rsidR="006D637F" w:rsidRPr="00F715F1" w:rsidRDefault="006D637F" w:rsidP="006D63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F715F1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  <w:p w14:paraId="6B7C0203" w14:textId="226C7833" w:rsidR="00212F67" w:rsidRPr="00F715F1" w:rsidRDefault="00212F67" w:rsidP="006D63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F715F1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F715F1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F715F1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),</w:t>
            </w:r>
          </w:p>
          <w:p w14:paraId="364BF76C" w14:textId="3D736BF8" w:rsidR="00212F67" w:rsidRPr="00F715F1" w:rsidRDefault="008974C5" w:rsidP="006D63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="00212F67" w:rsidRPr="00F715F1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 том числе:</w:t>
            </w:r>
          </w:p>
          <w:p w14:paraId="7D46E30E" w14:textId="77777777" w:rsidR="006D637F" w:rsidRPr="00F715F1" w:rsidRDefault="006D637F" w:rsidP="006D63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  <w:p w14:paraId="238180EE" w14:textId="77777777" w:rsidR="00515874" w:rsidRPr="00F715F1" w:rsidRDefault="00515874" w:rsidP="006D63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  <w:p w14:paraId="3A3BF338" w14:textId="77777777" w:rsidR="006D637F" w:rsidRPr="00F715F1" w:rsidRDefault="006D637F" w:rsidP="006D63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F715F1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  <w:p w14:paraId="28EE6D22" w14:textId="77777777" w:rsidR="006D637F" w:rsidRPr="00F715F1" w:rsidRDefault="006D637F" w:rsidP="006D63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  <w:p w14:paraId="42F64F30" w14:textId="77777777" w:rsidR="006D637F" w:rsidRPr="00F715F1" w:rsidRDefault="006D637F" w:rsidP="006D63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  <w:p w14:paraId="259B32A3" w14:textId="77777777" w:rsidR="00FC5940" w:rsidRPr="00F715F1" w:rsidRDefault="00FC5940" w:rsidP="006D63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F715F1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  <w:p w14:paraId="5DDD7742" w14:textId="157B6F5C" w:rsidR="00212F67" w:rsidRPr="00F715F1" w:rsidRDefault="00212F67" w:rsidP="006D63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F715F1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F715F1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F715F1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61" w:type="dxa"/>
          </w:tcPr>
          <w:p w14:paraId="51EEFC6E" w14:textId="34C0EF0F" w:rsidR="000E438B" w:rsidRPr="00F715F1" w:rsidRDefault="00FC5940" w:rsidP="006D63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715F1">
              <w:rPr>
                <w:rFonts w:ascii="Times New Roman" w:hAnsi="Times New Roman"/>
                <w:sz w:val="24"/>
                <w:szCs w:val="24"/>
              </w:rPr>
              <w:t>129 528,3</w:t>
            </w:r>
          </w:p>
          <w:p w14:paraId="689FF115" w14:textId="563D1A8E" w:rsidR="00FC5940" w:rsidRPr="00F715F1" w:rsidRDefault="00FC5940" w:rsidP="006D63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  <w:p w14:paraId="5856E59F" w14:textId="77777777" w:rsidR="00515874" w:rsidRPr="00F715F1" w:rsidRDefault="00515874" w:rsidP="006D63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  <w:p w14:paraId="7411CF75" w14:textId="77777777" w:rsidR="00045CCB" w:rsidRPr="00F715F1" w:rsidRDefault="00045CCB" w:rsidP="00F8656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14:paraId="320DB0D1" w14:textId="77777777" w:rsidR="00045CCB" w:rsidRPr="00F715F1" w:rsidRDefault="00045CCB" w:rsidP="00F8656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14:paraId="18B3E08D" w14:textId="6A509FC1" w:rsidR="00F8656D" w:rsidRPr="00F715F1" w:rsidRDefault="00F8656D" w:rsidP="00F8656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715F1">
              <w:rPr>
                <w:rFonts w:ascii="Times New Roman" w:hAnsi="Times New Roman"/>
                <w:sz w:val="24"/>
                <w:szCs w:val="24"/>
              </w:rPr>
              <w:t>124 974,3</w:t>
            </w:r>
          </w:p>
          <w:p w14:paraId="0058BEAD" w14:textId="77777777" w:rsidR="006D637F" w:rsidRPr="00F715F1" w:rsidRDefault="006D637F" w:rsidP="006D63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  <w:p w14:paraId="41783CF2" w14:textId="77777777" w:rsidR="00FC5940" w:rsidRPr="00F715F1" w:rsidRDefault="00FC5940" w:rsidP="006D63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  <w:p w14:paraId="2D99BF46" w14:textId="77777777" w:rsidR="00FC5940" w:rsidRPr="00F715F1" w:rsidRDefault="00F26B38" w:rsidP="006D63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F715F1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4554,0</w:t>
            </w:r>
          </w:p>
          <w:p w14:paraId="47BA4841" w14:textId="60149F3D" w:rsidR="00377D6A" w:rsidRPr="00F715F1" w:rsidRDefault="00377D6A" w:rsidP="006D63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</w:tcPr>
          <w:p w14:paraId="5E4709E1" w14:textId="0BADD274" w:rsidR="000E438B" w:rsidRPr="00F715F1" w:rsidRDefault="00FC5940" w:rsidP="006D63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715F1">
              <w:rPr>
                <w:rFonts w:ascii="Times New Roman" w:hAnsi="Times New Roman"/>
                <w:sz w:val="24"/>
                <w:szCs w:val="24"/>
              </w:rPr>
              <w:t>43 797,3</w:t>
            </w:r>
          </w:p>
          <w:p w14:paraId="266F6F34" w14:textId="77777777" w:rsidR="00FC5940" w:rsidRPr="00F715F1" w:rsidRDefault="00FC5940" w:rsidP="006D63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  <w:p w14:paraId="6652E004" w14:textId="77777777" w:rsidR="00515874" w:rsidRPr="00F715F1" w:rsidRDefault="00515874" w:rsidP="006D63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  <w:p w14:paraId="3CF14649" w14:textId="77777777" w:rsidR="00045CCB" w:rsidRPr="00F715F1" w:rsidRDefault="00045CCB" w:rsidP="00D917B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14:paraId="2E3ADA35" w14:textId="77777777" w:rsidR="00045CCB" w:rsidRPr="00F715F1" w:rsidRDefault="00045CCB" w:rsidP="00D917B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14:paraId="1468ED25" w14:textId="0F22343E" w:rsidR="00D917B3" w:rsidRPr="00F715F1" w:rsidRDefault="00D917B3" w:rsidP="00D917B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715F1">
              <w:rPr>
                <w:rFonts w:ascii="Times New Roman" w:hAnsi="Times New Roman"/>
                <w:sz w:val="24"/>
                <w:szCs w:val="24"/>
              </w:rPr>
              <w:t>39 243,3</w:t>
            </w:r>
          </w:p>
          <w:p w14:paraId="12318A4D" w14:textId="11935F60" w:rsidR="00F26B38" w:rsidRPr="00F715F1" w:rsidRDefault="00F26B38" w:rsidP="00D917B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14:paraId="5DBEB094" w14:textId="77777777" w:rsidR="00F26B38" w:rsidRPr="00F715F1" w:rsidRDefault="00F26B38" w:rsidP="00D917B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14:paraId="185E694E" w14:textId="1E6E712D" w:rsidR="006D637F" w:rsidRPr="00F715F1" w:rsidRDefault="00F26B38" w:rsidP="006D63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F715F1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4554,0</w:t>
            </w:r>
          </w:p>
        </w:tc>
        <w:tc>
          <w:tcPr>
            <w:tcW w:w="1461" w:type="dxa"/>
            <w:shd w:val="clear" w:color="auto" w:fill="auto"/>
          </w:tcPr>
          <w:p w14:paraId="78FA8609" w14:textId="77777777" w:rsidR="006D637F" w:rsidRPr="00F715F1" w:rsidRDefault="000E438B" w:rsidP="006D63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715F1">
              <w:rPr>
                <w:rFonts w:ascii="Times New Roman" w:hAnsi="Times New Roman"/>
                <w:sz w:val="24"/>
                <w:szCs w:val="24"/>
              </w:rPr>
              <w:t>3</w:t>
            </w:r>
            <w:r w:rsidR="00D917B3" w:rsidRPr="00F715F1">
              <w:rPr>
                <w:rFonts w:ascii="Times New Roman" w:hAnsi="Times New Roman"/>
                <w:sz w:val="24"/>
                <w:szCs w:val="24"/>
              </w:rPr>
              <w:t>9 634</w:t>
            </w:r>
            <w:r w:rsidRPr="00F715F1">
              <w:rPr>
                <w:rFonts w:ascii="Times New Roman" w:hAnsi="Times New Roman"/>
                <w:sz w:val="24"/>
                <w:szCs w:val="24"/>
              </w:rPr>
              <w:t>,</w:t>
            </w:r>
            <w:r w:rsidR="00D917B3" w:rsidRPr="00F715F1">
              <w:rPr>
                <w:rFonts w:ascii="Times New Roman" w:hAnsi="Times New Roman"/>
                <w:sz w:val="24"/>
                <w:szCs w:val="24"/>
              </w:rPr>
              <w:t>0</w:t>
            </w:r>
          </w:p>
          <w:p w14:paraId="3DF50A05" w14:textId="77777777" w:rsidR="00AD7E83" w:rsidRPr="00F715F1" w:rsidRDefault="00AD7E83" w:rsidP="006D63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  <w:p w14:paraId="7C8E3A4E" w14:textId="77777777" w:rsidR="00515874" w:rsidRPr="00F715F1" w:rsidRDefault="00515874" w:rsidP="006D63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  <w:p w14:paraId="6C4EFA3E" w14:textId="77777777" w:rsidR="00045CCB" w:rsidRPr="00F715F1" w:rsidRDefault="00045CCB" w:rsidP="00D917B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14:paraId="1DFD5253" w14:textId="77777777" w:rsidR="00045CCB" w:rsidRPr="00F715F1" w:rsidRDefault="00045CCB" w:rsidP="00D917B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14:paraId="775FB007" w14:textId="2CE31084" w:rsidR="00D917B3" w:rsidRPr="00F715F1" w:rsidRDefault="00D917B3" w:rsidP="00D917B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715F1">
              <w:rPr>
                <w:rFonts w:ascii="Times New Roman" w:hAnsi="Times New Roman"/>
                <w:sz w:val="24"/>
                <w:szCs w:val="24"/>
              </w:rPr>
              <w:t>39 634,0</w:t>
            </w:r>
          </w:p>
          <w:p w14:paraId="5D1CA0A4" w14:textId="77777777" w:rsidR="006D637F" w:rsidRPr="00F715F1" w:rsidRDefault="006D637F" w:rsidP="006D63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  <w:p w14:paraId="27AA636F" w14:textId="77777777" w:rsidR="00F26B38" w:rsidRPr="00F715F1" w:rsidRDefault="00F26B38" w:rsidP="006D63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  <w:p w14:paraId="2CF0F9C0" w14:textId="4EB57436" w:rsidR="00F26B38" w:rsidRPr="00F715F1" w:rsidRDefault="00F26B38" w:rsidP="006D63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F715F1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13" w:type="dxa"/>
            <w:shd w:val="clear" w:color="auto" w:fill="auto"/>
          </w:tcPr>
          <w:p w14:paraId="33AA024F" w14:textId="77777777" w:rsidR="00AD7E83" w:rsidRPr="00F715F1" w:rsidRDefault="00D917B3" w:rsidP="006D63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F715F1">
              <w:rPr>
                <w:rFonts w:ascii="Times New Roman" w:hAnsi="Times New Roman"/>
                <w:sz w:val="24"/>
                <w:szCs w:val="24"/>
              </w:rPr>
              <w:t>46 097,0</w:t>
            </w:r>
          </w:p>
          <w:p w14:paraId="1C275616" w14:textId="77777777" w:rsidR="00515874" w:rsidRPr="00F715F1" w:rsidRDefault="00515874" w:rsidP="006D63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  <w:p w14:paraId="2C1E451D" w14:textId="77777777" w:rsidR="000E438B" w:rsidRPr="00F715F1" w:rsidRDefault="000E438B" w:rsidP="006D63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  <w:p w14:paraId="70C50A2E" w14:textId="77777777" w:rsidR="00045CCB" w:rsidRPr="00F715F1" w:rsidRDefault="00045CCB" w:rsidP="00D917B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14:paraId="5C058B73" w14:textId="77777777" w:rsidR="00045CCB" w:rsidRPr="00F715F1" w:rsidRDefault="00045CCB" w:rsidP="00D917B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14:paraId="204E2914" w14:textId="52247767" w:rsidR="00D917B3" w:rsidRPr="00F715F1" w:rsidRDefault="00D917B3" w:rsidP="00D917B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F715F1">
              <w:rPr>
                <w:rFonts w:ascii="Times New Roman" w:hAnsi="Times New Roman"/>
                <w:sz w:val="24"/>
                <w:szCs w:val="24"/>
              </w:rPr>
              <w:t>46 097,0</w:t>
            </w:r>
          </w:p>
          <w:p w14:paraId="5E81C551" w14:textId="77777777" w:rsidR="006D637F" w:rsidRPr="00F715F1" w:rsidRDefault="006D637F" w:rsidP="006D63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  <w:p w14:paraId="2AD90128" w14:textId="77777777" w:rsidR="00F26B38" w:rsidRPr="00F715F1" w:rsidRDefault="00F26B38" w:rsidP="006D63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  <w:p w14:paraId="718A98F0" w14:textId="620E1393" w:rsidR="00F26B38" w:rsidRPr="00F715F1" w:rsidRDefault="00F26B38" w:rsidP="006D63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F715F1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14:paraId="1ED59575" w14:textId="77777777" w:rsidR="00D2519F" w:rsidRPr="00F715F1" w:rsidRDefault="00D2519F" w:rsidP="00A979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14:paraId="02D36560" w14:textId="50B2D44A" w:rsidR="00A97959" w:rsidRPr="00F715F1" w:rsidRDefault="00A97959" w:rsidP="00A97959">
      <w:pPr>
        <w:spacing w:after="0"/>
        <w:jc w:val="both"/>
        <w:rPr>
          <w:rFonts w:ascii="Times New Roman" w:eastAsia="Times New Roman" w:hAnsi="Times New Roman"/>
          <w:b/>
          <w:color w:val="000000"/>
          <w:sz w:val="28"/>
          <w:shd w:val="clear" w:color="auto" w:fill="FFFFFF"/>
        </w:rPr>
      </w:pPr>
    </w:p>
    <w:p w14:paraId="02E4CC60" w14:textId="77777777" w:rsidR="00A97959" w:rsidRPr="0053355F" w:rsidRDefault="00C57A95" w:rsidP="00C57A95">
      <w:pPr>
        <w:jc w:val="center"/>
        <w:rPr>
          <w:rFonts w:ascii="Times New Roman" w:hAnsi="Times New Roman"/>
          <w:sz w:val="28"/>
          <w:szCs w:val="28"/>
        </w:rPr>
      </w:pPr>
      <w:r w:rsidRPr="00F715F1">
        <w:rPr>
          <w:rFonts w:ascii="Times New Roman" w:hAnsi="Times New Roman"/>
          <w:sz w:val="28"/>
          <w:szCs w:val="28"/>
        </w:rPr>
        <w:t>_____________________</w:t>
      </w:r>
    </w:p>
    <w:sectPr w:rsidR="00A97959" w:rsidRPr="0053355F" w:rsidSect="009E1B27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E1D13B" w14:textId="77777777" w:rsidR="00B473A5" w:rsidRDefault="00B473A5" w:rsidP="001F1799">
      <w:pPr>
        <w:spacing w:after="0" w:line="240" w:lineRule="auto"/>
      </w:pPr>
      <w:r>
        <w:separator/>
      </w:r>
    </w:p>
  </w:endnote>
  <w:endnote w:type="continuationSeparator" w:id="0">
    <w:p w14:paraId="1CFADC88" w14:textId="77777777" w:rsidR="00B473A5" w:rsidRDefault="00B473A5" w:rsidP="001F1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1D2008" w14:textId="77777777" w:rsidR="00ED12B2" w:rsidRDefault="00AD2D06" w:rsidP="008712CB">
    <w:pPr>
      <w:pStyle w:val="ab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ED12B2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ED12B2">
      <w:rPr>
        <w:rStyle w:val="af3"/>
        <w:noProof/>
      </w:rPr>
      <w:t>39</w:t>
    </w:r>
    <w:r>
      <w:rPr>
        <w:rStyle w:val="af3"/>
      </w:rPr>
      <w:fldChar w:fldCharType="end"/>
    </w:r>
  </w:p>
  <w:p w14:paraId="5B629D4F" w14:textId="77777777" w:rsidR="00ED12B2" w:rsidRDefault="00ED12B2" w:rsidP="008712CB">
    <w:pPr>
      <w:pStyle w:val="ab"/>
      <w:ind w:right="360"/>
    </w:pPr>
  </w:p>
  <w:p w14:paraId="7139C7B2" w14:textId="77777777" w:rsidR="0064576A" w:rsidRDefault="0064576A"/>
  <w:p w14:paraId="50AEFC5D" w14:textId="77777777" w:rsidR="00DF5210" w:rsidRDefault="00DF5210"/>
  <w:p w14:paraId="641449A2" w14:textId="77777777" w:rsidR="00467D56" w:rsidRDefault="00467D5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60B8FF" w14:textId="77777777" w:rsidR="00ED12B2" w:rsidRDefault="00ED12B2" w:rsidP="008712CB">
    <w:pPr>
      <w:pStyle w:val="ab"/>
      <w:framePr w:wrap="around" w:vAnchor="text" w:hAnchor="margin" w:xAlign="right" w:y="1"/>
      <w:rPr>
        <w:rStyle w:val="af3"/>
      </w:rPr>
    </w:pPr>
  </w:p>
  <w:p w14:paraId="30A5C75C" w14:textId="77777777" w:rsidR="00ED12B2" w:rsidRDefault="00ED12B2" w:rsidP="00C57A95">
    <w:pPr>
      <w:pStyle w:val="ab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38F1FF" w14:textId="77777777" w:rsidR="00B473A5" w:rsidRDefault="00B473A5" w:rsidP="001F1799">
      <w:pPr>
        <w:spacing w:after="0" w:line="240" w:lineRule="auto"/>
      </w:pPr>
      <w:r>
        <w:separator/>
      </w:r>
    </w:p>
  </w:footnote>
  <w:footnote w:type="continuationSeparator" w:id="0">
    <w:p w14:paraId="69B0D75A" w14:textId="77777777" w:rsidR="00B473A5" w:rsidRDefault="00B473A5" w:rsidP="001F1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Calibri" w:hAnsi="Times New Roman" w:cs="Times New Roman"/>
        <w:b w:val="0"/>
        <w:bCs w:val="0"/>
        <w:color w:val="000000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6"/>
    <w:multiLevelType w:val="singleLevel"/>
    <w:tmpl w:val="00000006"/>
    <w:name w:val="WW8Num13"/>
    <w:lvl w:ilvl="0">
      <w:start w:val="3"/>
      <w:numFmt w:val="decimal"/>
      <w:lvlText w:val="6.%1."/>
      <w:lvlJc w:val="left"/>
      <w:pPr>
        <w:tabs>
          <w:tab w:val="num" w:pos="708"/>
        </w:tabs>
        <w:ind w:left="0" w:firstLine="0"/>
      </w:pPr>
      <w:rPr>
        <w:rFonts w:hint="default"/>
      </w:rPr>
    </w:lvl>
  </w:abstractNum>
  <w:abstractNum w:abstractNumId="3" w15:restartNumberingAfterBreak="0">
    <w:nsid w:val="027F7160"/>
    <w:multiLevelType w:val="hybridMultilevel"/>
    <w:tmpl w:val="2FECD372"/>
    <w:lvl w:ilvl="0" w:tplc="92CCFE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0F916547"/>
    <w:multiLevelType w:val="hybridMultilevel"/>
    <w:tmpl w:val="65EC88C4"/>
    <w:lvl w:ilvl="0" w:tplc="A8D0ACC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31A730C"/>
    <w:multiLevelType w:val="hybridMultilevel"/>
    <w:tmpl w:val="1D442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340C7"/>
    <w:multiLevelType w:val="hybridMultilevel"/>
    <w:tmpl w:val="FB4AD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027C7B"/>
    <w:multiLevelType w:val="hybridMultilevel"/>
    <w:tmpl w:val="87D46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D96532"/>
    <w:multiLevelType w:val="hybridMultilevel"/>
    <w:tmpl w:val="79DC7FE8"/>
    <w:lvl w:ilvl="0" w:tplc="84D664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80BEF"/>
    <w:multiLevelType w:val="hybridMultilevel"/>
    <w:tmpl w:val="6E46012C"/>
    <w:lvl w:ilvl="0" w:tplc="4994434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07D72B7"/>
    <w:multiLevelType w:val="hybridMultilevel"/>
    <w:tmpl w:val="F3D26988"/>
    <w:lvl w:ilvl="0" w:tplc="6BF4CD84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1" w15:restartNumberingAfterBreak="0">
    <w:nsid w:val="39EB2814"/>
    <w:multiLevelType w:val="hybridMultilevel"/>
    <w:tmpl w:val="76FE5CE0"/>
    <w:lvl w:ilvl="0" w:tplc="BCCEE2E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0B6592"/>
    <w:multiLevelType w:val="hybridMultilevel"/>
    <w:tmpl w:val="71E4A27E"/>
    <w:lvl w:ilvl="0" w:tplc="07D606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23D441C"/>
    <w:multiLevelType w:val="hybridMultilevel"/>
    <w:tmpl w:val="1D442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D639A8"/>
    <w:multiLevelType w:val="hybridMultilevel"/>
    <w:tmpl w:val="49EAF20E"/>
    <w:lvl w:ilvl="0" w:tplc="6BF27EC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46091E"/>
    <w:multiLevelType w:val="hybridMultilevel"/>
    <w:tmpl w:val="0504BB96"/>
    <w:lvl w:ilvl="0" w:tplc="6C347BF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B9006F"/>
    <w:multiLevelType w:val="hybridMultilevel"/>
    <w:tmpl w:val="6B808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BF6462"/>
    <w:multiLevelType w:val="multilevel"/>
    <w:tmpl w:val="265E71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7429240E"/>
    <w:multiLevelType w:val="hybridMultilevel"/>
    <w:tmpl w:val="1D442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C53E81"/>
    <w:multiLevelType w:val="hybridMultilevel"/>
    <w:tmpl w:val="EEEC5500"/>
    <w:lvl w:ilvl="0" w:tplc="639E42B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C35CA0"/>
    <w:multiLevelType w:val="hybridMultilevel"/>
    <w:tmpl w:val="49FEF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11"/>
  </w:num>
  <w:num w:numId="4">
    <w:abstractNumId w:val="14"/>
  </w:num>
  <w:num w:numId="5">
    <w:abstractNumId w:val="6"/>
  </w:num>
  <w:num w:numId="6">
    <w:abstractNumId w:val="13"/>
  </w:num>
  <w:num w:numId="7">
    <w:abstractNumId w:val="3"/>
  </w:num>
  <w:num w:numId="8">
    <w:abstractNumId w:val="5"/>
  </w:num>
  <w:num w:numId="9">
    <w:abstractNumId w:val="18"/>
  </w:num>
  <w:num w:numId="10">
    <w:abstractNumId w:val="17"/>
  </w:num>
  <w:num w:numId="11">
    <w:abstractNumId w:val="1"/>
  </w:num>
  <w:num w:numId="12">
    <w:abstractNumId w:val="2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8"/>
  </w:num>
  <w:num w:numId="18">
    <w:abstractNumId w:val="16"/>
  </w:num>
  <w:num w:numId="19">
    <w:abstractNumId w:val="10"/>
  </w:num>
  <w:num w:numId="20">
    <w:abstractNumId w:val="7"/>
  </w:num>
  <w:num w:numId="21">
    <w:abstractNumId w:val="20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2662"/>
    <w:rsid w:val="00001285"/>
    <w:rsid w:val="000022FB"/>
    <w:rsid w:val="0000248A"/>
    <w:rsid w:val="0000514A"/>
    <w:rsid w:val="000054AA"/>
    <w:rsid w:val="0000791F"/>
    <w:rsid w:val="00010E0C"/>
    <w:rsid w:val="00010F42"/>
    <w:rsid w:val="00013ADD"/>
    <w:rsid w:val="00020486"/>
    <w:rsid w:val="00030FC8"/>
    <w:rsid w:val="00031A86"/>
    <w:rsid w:val="00033277"/>
    <w:rsid w:val="000428FA"/>
    <w:rsid w:val="000458DD"/>
    <w:rsid w:val="00045CCB"/>
    <w:rsid w:val="000563D4"/>
    <w:rsid w:val="0005776F"/>
    <w:rsid w:val="000579B1"/>
    <w:rsid w:val="00061868"/>
    <w:rsid w:val="00062946"/>
    <w:rsid w:val="00062C0E"/>
    <w:rsid w:val="000676E2"/>
    <w:rsid w:val="00071E7B"/>
    <w:rsid w:val="00082409"/>
    <w:rsid w:val="000833EB"/>
    <w:rsid w:val="000846E0"/>
    <w:rsid w:val="000870B0"/>
    <w:rsid w:val="00087238"/>
    <w:rsid w:val="00090853"/>
    <w:rsid w:val="00090F71"/>
    <w:rsid w:val="00095028"/>
    <w:rsid w:val="00097067"/>
    <w:rsid w:val="000A142E"/>
    <w:rsid w:val="000A3CE1"/>
    <w:rsid w:val="000A44FF"/>
    <w:rsid w:val="000A5DA5"/>
    <w:rsid w:val="000B1253"/>
    <w:rsid w:val="000B4E3F"/>
    <w:rsid w:val="000B5A2B"/>
    <w:rsid w:val="000B73C0"/>
    <w:rsid w:val="000C1E2D"/>
    <w:rsid w:val="000C2597"/>
    <w:rsid w:val="000C6E02"/>
    <w:rsid w:val="000D0735"/>
    <w:rsid w:val="000D541C"/>
    <w:rsid w:val="000D6328"/>
    <w:rsid w:val="000E1CD1"/>
    <w:rsid w:val="000E438B"/>
    <w:rsid w:val="000E5504"/>
    <w:rsid w:val="000F6F06"/>
    <w:rsid w:val="001042CC"/>
    <w:rsid w:val="00105D20"/>
    <w:rsid w:val="00105E42"/>
    <w:rsid w:val="00107B63"/>
    <w:rsid w:val="00110A57"/>
    <w:rsid w:val="00112EFD"/>
    <w:rsid w:val="001147BF"/>
    <w:rsid w:val="0011787D"/>
    <w:rsid w:val="00123767"/>
    <w:rsid w:val="00123814"/>
    <w:rsid w:val="00126090"/>
    <w:rsid w:val="001261FC"/>
    <w:rsid w:val="00133CFC"/>
    <w:rsid w:val="001356FC"/>
    <w:rsid w:val="00135F29"/>
    <w:rsid w:val="00136941"/>
    <w:rsid w:val="00137203"/>
    <w:rsid w:val="00141816"/>
    <w:rsid w:val="0014200B"/>
    <w:rsid w:val="00142481"/>
    <w:rsid w:val="00146FF5"/>
    <w:rsid w:val="001518B6"/>
    <w:rsid w:val="00153179"/>
    <w:rsid w:val="001546B8"/>
    <w:rsid w:val="001550C9"/>
    <w:rsid w:val="00156432"/>
    <w:rsid w:val="00156998"/>
    <w:rsid w:val="00157C5C"/>
    <w:rsid w:val="001624ED"/>
    <w:rsid w:val="001653B8"/>
    <w:rsid w:val="00167E0D"/>
    <w:rsid w:val="00171E2D"/>
    <w:rsid w:val="001755B9"/>
    <w:rsid w:val="00176C39"/>
    <w:rsid w:val="00180C0D"/>
    <w:rsid w:val="00182718"/>
    <w:rsid w:val="001828EC"/>
    <w:rsid w:val="00187AEC"/>
    <w:rsid w:val="001922A9"/>
    <w:rsid w:val="00195001"/>
    <w:rsid w:val="001959B6"/>
    <w:rsid w:val="00195E46"/>
    <w:rsid w:val="00196D3B"/>
    <w:rsid w:val="001A0DB0"/>
    <w:rsid w:val="001A1BB5"/>
    <w:rsid w:val="001A298B"/>
    <w:rsid w:val="001A5CE1"/>
    <w:rsid w:val="001A697B"/>
    <w:rsid w:val="001A6FC5"/>
    <w:rsid w:val="001B0E91"/>
    <w:rsid w:val="001B67C4"/>
    <w:rsid w:val="001B7468"/>
    <w:rsid w:val="001B7656"/>
    <w:rsid w:val="001C1BE2"/>
    <w:rsid w:val="001C213D"/>
    <w:rsid w:val="001D30ED"/>
    <w:rsid w:val="001D3AB2"/>
    <w:rsid w:val="001D6025"/>
    <w:rsid w:val="001E15A7"/>
    <w:rsid w:val="001F1035"/>
    <w:rsid w:val="001F1799"/>
    <w:rsid w:val="001F2C98"/>
    <w:rsid w:val="001F515C"/>
    <w:rsid w:val="001F7491"/>
    <w:rsid w:val="0020194E"/>
    <w:rsid w:val="002031A8"/>
    <w:rsid w:val="00204BD1"/>
    <w:rsid w:val="0020586F"/>
    <w:rsid w:val="002058B3"/>
    <w:rsid w:val="00205ABF"/>
    <w:rsid w:val="002068B8"/>
    <w:rsid w:val="002079BF"/>
    <w:rsid w:val="00212F67"/>
    <w:rsid w:val="00214790"/>
    <w:rsid w:val="002240B8"/>
    <w:rsid w:val="002255D8"/>
    <w:rsid w:val="002275A9"/>
    <w:rsid w:val="002316B9"/>
    <w:rsid w:val="002319A2"/>
    <w:rsid w:val="0023446C"/>
    <w:rsid w:val="002348C7"/>
    <w:rsid w:val="00236855"/>
    <w:rsid w:val="00236C67"/>
    <w:rsid w:val="002436C4"/>
    <w:rsid w:val="00243DB7"/>
    <w:rsid w:val="00244BEF"/>
    <w:rsid w:val="002473DD"/>
    <w:rsid w:val="002619F9"/>
    <w:rsid w:val="00262BC5"/>
    <w:rsid w:val="00264C9F"/>
    <w:rsid w:val="002666D1"/>
    <w:rsid w:val="00272A12"/>
    <w:rsid w:val="002738F8"/>
    <w:rsid w:val="00273DE3"/>
    <w:rsid w:val="00274E35"/>
    <w:rsid w:val="002758FD"/>
    <w:rsid w:val="00286427"/>
    <w:rsid w:val="002926C4"/>
    <w:rsid w:val="00294D78"/>
    <w:rsid w:val="00294EE9"/>
    <w:rsid w:val="00297368"/>
    <w:rsid w:val="00297BF0"/>
    <w:rsid w:val="002A5925"/>
    <w:rsid w:val="002A6347"/>
    <w:rsid w:val="002A7B3F"/>
    <w:rsid w:val="002B13E5"/>
    <w:rsid w:val="002B4F6A"/>
    <w:rsid w:val="002B6A79"/>
    <w:rsid w:val="002C079E"/>
    <w:rsid w:val="002C75B8"/>
    <w:rsid w:val="002C7E5D"/>
    <w:rsid w:val="002D05EA"/>
    <w:rsid w:val="002D0FBD"/>
    <w:rsid w:val="002D4322"/>
    <w:rsid w:val="002D496B"/>
    <w:rsid w:val="002D6EE5"/>
    <w:rsid w:val="002E045A"/>
    <w:rsid w:val="002E1647"/>
    <w:rsid w:val="002E3599"/>
    <w:rsid w:val="002E3639"/>
    <w:rsid w:val="002E64A6"/>
    <w:rsid w:val="002E75C4"/>
    <w:rsid w:val="002F146A"/>
    <w:rsid w:val="003026E2"/>
    <w:rsid w:val="003039A4"/>
    <w:rsid w:val="00304744"/>
    <w:rsid w:val="00306664"/>
    <w:rsid w:val="003070CB"/>
    <w:rsid w:val="00311E64"/>
    <w:rsid w:val="00313DCF"/>
    <w:rsid w:val="00314480"/>
    <w:rsid w:val="00315ADA"/>
    <w:rsid w:val="00330507"/>
    <w:rsid w:val="003353EE"/>
    <w:rsid w:val="00335F27"/>
    <w:rsid w:val="00340183"/>
    <w:rsid w:val="00341E5B"/>
    <w:rsid w:val="00344C00"/>
    <w:rsid w:val="00345086"/>
    <w:rsid w:val="00355861"/>
    <w:rsid w:val="00361669"/>
    <w:rsid w:val="00365EE6"/>
    <w:rsid w:val="003672D3"/>
    <w:rsid w:val="003769F4"/>
    <w:rsid w:val="00377D6A"/>
    <w:rsid w:val="0038051E"/>
    <w:rsid w:val="003846EF"/>
    <w:rsid w:val="00390B3F"/>
    <w:rsid w:val="003A11DA"/>
    <w:rsid w:val="003A2679"/>
    <w:rsid w:val="003A6832"/>
    <w:rsid w:val="003B1D03"/>
    <w:rsid w:val="003C1530"/>
    <w:rsid w:val="003C4FDC"/>
    <w:rsid w:val="003D03E2"/>
    <w:rsid w:val="003D329C"/>
    <w:rsid w:val="003D4DFC"/>
    <w:rsid w:val="003D6395"/>
    <w:rsid w:val="003D7A12"/>
    <w:rsid w:val="003E097B"/>
    <w:rsid w:val="003E32F5"/>
    <w:rsid w:val="003E387A"/>
    <w:rsid w:val="003E3E87"/>
    <w:rsid w:val="003E5491"/>
    <w:rsid w:val="003E6BB6"/>
    <w:rsid w:val="003F0B6F"/>
    <w:rsid w:val="003F4523"/>
    <w:rsid w:val="003F586D"/>
    <w:rsid w:val="003F5CD2"/>
    <w:rsid w:val="00402D6E"/>
    <w:rsid w:val="0040549A"/>
    <w:rsid w:val="00407DDC"/>
    <w:rsid w:val="004125EA"/>
    <w:rsid w:val="004145AB"/>
    <w:rsid w:val="0041647D"/>
    <w:rsid w:val="00425FA8"/>
    <w:rsid w:val="004267F2"/>
    <w:rsid w:val="0042759D"/>
    <w:rsid w:val="00430387"/>
    <w:rsid w:val="00431179"/>
    <w:rsid w:val="00432FFB"/>
    <w:rsid w:val="00435AC8"/>
    <w:rsid w:val="00435E89"/>
    <w:rsid w:val="00437793"/>
    <w:rsid w:val="00440136"/>
    <w:rsid w:val="004414F8"/>
    <w:rsid w:val="004419B8"/>
    <w:rsid w:val="00443F3C"/>
    <w:rsid w:val="004450F6"/>
    <w:rsid w:val="00446252"/>
    <w:rsid w:val="004528D7"/>
    <w:rsid w:val="00452E32"/>
    <w:rsid w:val="00454B35"/>
    <w:rsid w:val="004562C3"/>
    <w:rsid w:val="00463FBB"/>
    <w:rsid w:val="00467D56"/>
    <w:rsid w:val="004747D8"/>
    <w:rsid w:val="00476AFD"/>
    <w:rsid w:val="00480552"/>
    <w:rsid w:val="00483179"/>
    <w:rsid w:val="00483947"/>
    <w:rsid w:val="00485FA3"/>
    <w:rsid w:val="0048633D"/>
    <w:rsid w:val="00490B90"/>
    <w:rsid w:val="00493E97"/>
    <w:rsid w:val="00493F2B"/>
    <w:rsid w:val="00494BDC"/>
    <w:rsid w:val="004A0786"/>
    <w:rsid w:val="004A3784"/>
    <w:rsid w:val="004B192A"/>
    <w:rsid w:val="004B2043"/>
    <w:rsid w:val="004B2DE6"/>
    <w:rsid w:val="004B6B85"/>
    <w:rsid w:val="004B7407"/>
    <w:rsid w:val="004C013E"/>
    <w:rsid w:val="004C257E"/>
    <w:rsid w:val="004C57FE"/>
    <w:rsid w:val="004C5CCC"/>
    <w:rsid w:val="004C72F4"/>
    <w:rsid w:val="004D10D7"/>
    <w:rsid w:val="004D40AC"/>
    <w:rsid w:val="004D47C0"/>
    <w:rsid w:val="004E0E1F"/>
    <w:rsid w:val="004E1105"/>
    <w:rsid w:val="004E14EB"/>
    <w:rsid w:val="004F1236"/>
    <w:rsid w:val="004F4228"/>
    <w:rsid w:val="004F55A5"/>
    <w:rsid w:val="004F6E3F"/>
    <w:rsid w:val="004F72CC"/>
    <w:rsid w:val="004F7A42"/>
    <w:rsid w:val="004F7DAD"/>
    <w:rsid w:val="00506B82"/>
    <w:rsid w:val="00507F3F"/>
    <w:rsid w:val="005116F7"/>
    <w:rsid w:val="005117D0"/>
    <w:rsid w:val="00511DBA"/>
    <w:rsid w:val="00515874"/>
    <w:rsid w:val="00517E55"/>
    <w:rsid w:val="00517FBA"/>
    <w:rsid w:val="005223E1"/>
    <w:rsid w:val="005244EC"/>
    <w:rsid w:val="0052729E"/>
    <w:rsid w:val="00530688"/>
    <w:rsid w:val="0053355F"/>
    <w:rsid w:val="00535077"/>
    <w:rsid w:val="00541701"/>
    <w:rsid w:val="00542778"/>
    <w:rsid w:val="00545F73"/>
    <w:rsid w:val="00547E78"/>
    <w:rsid w:val="00551BCC"/>
    <w:rsid w:val="00551ED5"/>
    <w:rsid w:val="00554894"/>
    <w:rsid w:val="005566D0"/>
    <w:rsid w:val="00556DD9"/>
    <w:rsid w:val="00560CD9"/>
    <w:rsid w:val="00563304"/>
    <w:rsid w:val="00564B48"/>
    <w:rsid w:val="005653E8"/>
    <w:rsid w:val="00565C0C"/>
    <w:rsid w:val="00567641"/>
    <w:rsid w:val="00572D4D"/>
    <w:rsid w:val="00587DB4"/>
    <w:rsid w:val="00595B9F"/>
    <w:rsid w:val="005960E1"/>
    <w:rsid w:val="0059756A"/>
    <w:rsid w:val="00597A04"/>
    <w:rsid w:val="005A10C1"/>
    <w:rsid w:val="005A14B1"/>
    <w:rsid w:val="005A16E8"/>
    <w:rsid w:val="005A5176"/>
    <w:rsid w:val="005A5A69"/>
    <w:rsid w:val="005A7052"/>
    <w:rsid w:val="005B3B69"/>
    <w:rsid w:val="005B4B20"/>
    <w:rsid w:val="005C26BA"/>
    <w:rsid w:val="005C5956"/>
    <w:rsid w:val="005C6E4B"/>
    <w:rsid w:val="005D0598"/>
    <w:rsid w:val="005D2B81"/>
    <w:rsid w:val="005D3CA8"/>
    <w:rsid w:val="005D5EDE"/>
    <w:rsid w:val="005D6181"/>
    <w:rsid w:val="005D7793"/>
    <w:rsid w:val="005E2904"/>
    <w:rsid w:val="005E2F52"/>
    <w:rsid w:val="005F7B5E"/>
    <w:rsid w:val="00600B88"/>
    <w:rsid w:val="00600CD1"/>
    <w:rsid w:val="00606B17"/>
    <w:rsid w:val="006073A0"/>
    <w:rsid w:val="00610229"/>
    <w:rsid w:val="00610D80"/>
    <w:rsid w:val="00613483"/>
    <w:rsid w:val="00614C69"/>
    <w:rsid w:val="00617B3A"/>
    <w:rsid w:val="00620935"/>
    <w:rsid w:val="006254C2"/>
    <w:rsid w:val="006335F5"/>
    <w:rsid w:val="00637D06"/>
    <w:rsid w:val="00642851"/>
    <w:rsid w:val="00643C44"/>
    <w:rsid w:val="00644933"/>
    <w:rsid w:val="0064576A"/>
    <w:rsid w:val="00646F07"/>
    <w:rsid w:val="0065141B"/>
    <w:rsid w:val="006539CB"/>
    <w:rsid w:val="006543FC"/>
    <w:rsid w:val="00656A58"/>
    <w:rsid w:val="00656C9A"/>
    <w:rsid w:val="006570B2"/>
    <w:rsid w:val="0065787E"/>
    <w:rsid w:val="00660EB0"/>
    <w:rsid w:val="00661C41"/>
    <w:rsid w:val="00665664"/>
    <w:rsid w:val="006733E0"/>
    <w:rsid w:val="0067435E"/>
    <w:rsid w:val="006749FE"/>
    <w:rsid w:val="00675508"/>
    <w:rsid w:val="00677C8D"/>
    <w:rsid w:val="00683079"/>
    <w:rsid w:val="006856EF"/>
    <w:rsid w:val="00694F6B"/>
    <w:rsid w:val="00695209"/>
    <w:rsid w:val="006974FE"/>
    <w:rsid w:val="006A29E1"/>
    <w:rsid w:val="006A6137"/>
    <w:rsid w:val="006A726A"/>
    <w:rsid w:val="006A7A1E"/>
    <w:rsid w:val="006A7EEF"/>
    <w:rsid w:val="006B0328"/>
    <w:rsid w:val="006B046D"/>
    <w:rsid w:val="006B0507"/>
    <w:rsid w:val="006B2BAB"/>
    <w:rsid w:val="006B356F"/>
    <w:rsid w:val="006B405C"/>
    <w:rsid w:val="006B4986"/>
    <w:rsid w:val="006B4C32"/>
    <w:rsid w:val="006C1DB8"/>
    <w:rsid w:val="006C2225"/>
    <w:rsid w:val="006C2AE3"/>
    <w:rsid w:val="006C581A"/>
    <w:rsid w:val="006C5DD1"/>
    <w:rsid w:val="006C6526"/>
    <w:rsid w:val="006D27DB"/>
    <w:rsid w:val="006D31DD"/>
    <w:rsid w:val="006D3B0F"/>
    <w:rsid w:val="006D5B0E"/>
    <w:rsid w:val="006D5DAE"/>
    <w:rsid w:val="006D637F"/>
    <w:rsid w:val="006E3721"/>
    <w:rsid w:val="006E44CA"/>
    <w:rsid w:val="006E44CB"/>
    <w:rsid w:val="006E4CBC"/>
    <w:rsid w:val="006E4D4C"/>
    <w:rsid w:val="006E6902"/>
    <w:rsid w:val="006F50E5"/>
    <w:rsid w:val="006F7C32"/>
    <w:rsid w:val="00700AFE"/>
    <w:rsid w:val="00700B34"/>
    <w:rsid w:val="0070527C"/>
    <w:rsid w:val="007079A8"/>
    <w:rsid w:val="00710C98"/>
    <w:rsid w:val="00711374"/>
    <w:rsid w:val="00711611"/>
    <w:rsid w:val="00717AA4"/>
    <w:rsid w:val="00722B60"/>
    <w:rsid w:val="00724674"/>
    <w:rsid w:val="007261B4"/>
    <w:rsid w:val="00730BC1"/>
    <w:rsid w:val="00732731"/>
    <w:rsid w:val="00735FAB"/>
    <w:rsid w:val="00737CBC"/>
    <w:rsid w:val="007402AD"/>
    <w:rsid w:val="00740A85"/>
    <w:rsid w:val="0074309D"/>
    <w:rsid w:val="00743E92"/>
    <w:rsid w:val="00744646"/>
    <w:rsid w:val="00747C95"/>
    <w:rsid w:val="007527BB"/>
    <w:rsid w:val="007534A4"/>
    <w:rsid w:val="00753599"/>
    <w:rsid w:val="00762356"/>
    <w:rsid w:val="0076496D"/>
    <w:rsid w:val="007652D5"/>
    <w:rsid w:val="00766960"/>
    <w:rsid w:val="007676B8"/>
    <w:rsid w:val="00767B71"/>
    <w:rsid w:val="00767CBA"/>
    <w:rsid w:val="00771FFD"/>
    <w:rsid w:val="00773D6D"/>
    <w:rsid w:val="007771D2"/>
    <w:rsid w:val="00780613"/>
    <w:rsid w:val="00780724"/>
    <w:rsid w:val="00782B54"/>
    <w:rsid w:val="0078336F"/>
    <w:rsid w:val="00787945"/>
    <w:rsid w:val="00794D3A"/>
    <w:rsid w:val="0079539B"/>
    <w:rsid w:val="00796643"/>
    <w:rsid w:val="00797604"/>
    <w:rsid w:val="007A12AE"/>
    <w:rsid w:val="007B01D6"/>
    <w:rsid w:val="007B0E29"/>
    <w:rsid w:val="007B219B"/>
    <w:rsid w:val="007B451A"/>
    <w:rsid w:val="007B481C"/>
    <w:rsid w:val="007C07DC"/>
    <w:rsid w:val="007C1D78"/>
    <w:rsid w:val="007C2E14"/>
    <w:rsid w:val="007C34C2"/>
    <w:rsid w:val="007C3CD5"/>
    <w:rsid w:val="007C788B"/>
    <w:rsid w:val="007D10F4"/>
    <w:rsid w:val="007E0A90"/>
    <w:rsid w:val="007E2228"/>
    <w:rsid w:val="007E23B1"/>
    <w:rsid w:val="007E6776"/>
    <w:rsid w:val="007E6E78"/>
    <w:rsid w:val="007F42BB"/>
    <w:rsid w:val="0080078B"/>
    <w:rsid w:val="00801D2B"/>
    <w:rsid w:val="00815AB2"/>
    <w:rsid w:val="00820E36"/>
    <w:rsid w:val="008218A3"/>
    <w:rsid w:val="00827866"/>
    <w:rsid w:val="008303F3"/>
    <w:rsid w:val="00830B08"/>
    <w:rsid w:val="00832E09"/>
    <w:rsid w:val="00841ABF"/>
    <w:rsid w:val="008441F6"/>
    <w:rsid w:val="008447D0"/>
    <w:rsid w:val="00850E3F"/>
    <w:rsid w:val="00853157"/>
    <w:rsid w:val="00853571"/>
    <w:rsid w:val="00855863"/>
    <w:rsid w:val="00856AE1"/>
    <w:rsid w:val="008619AC"/>
    <w:rsid w:val="008627CA"/>
    <w:rsid w:val="0087003F"/>
    <w:rsid w:val="008712CB"/>
    <w:rsid w:val="008774BE"/>
    <w:rsid w:val="00881A75"/>
    <w:rsid w:val="00884F5B"/>
    <w:rsid w:val="00885443"/>
    <w:rsid w:val="0088717D"/>
    <w:rsid w:val="008967DF"/>
    <w:rsid w:val="008974C5"/>
    <w:rsid w:val="00897992"/>
    <w:rsid w:val="00897D4E"/>
    <w:rsid w:val="008A129F"/>
    <w:rsid w:val="008A230B"/>
    <w:rsid w:val="008A2345"/>
    <w:rsid w:val="008A384A"/>
    <w:rsid w:val="008A4743"/>
    <w:rsid w:val="008A4FAF"/>
    <w:rsid w:val="008A51DF"/>
    <w:rsid w:val="008A7086"/>
    <w:rsid w:val="008B44A9"/>
    <w:rsid w:val="008B5B1B"/>
    <w:rsid w:val="008B68C0"/>
    <w:rsid w:val="008B68FD"/>
    <w:rsid w:val="008C5778"/>
    <w:rsid w:val="008C7A06"/>
    <w:rsid w:val="008D4296"/>
    <w:rsid w:val="008D562F"/>
    <w:rsid w:val="008D723A"/>
    <w:rsid w:val="008E0418"/>
    <w:rsid w:val="008E29AB"/>
    <w:rsid w:val="008E551B"/>
    <w:rsid w:val="008F03B2"/>
    <w:rsid w:val="008F0848"/>
    <w:rsid w:val="009036C3"/>
    <w:rsid w:val="0090473E"/>
    <w:rsid w:val="00910821"/>
    <w:rsid w:val="00910E74"/>
    <w:rsid w:val="0091197A"/>
    <w:rsid w:val="00911AE5"/>
    <w:rsid w:val="00913375"/>
    <w:rsid w:val="0091348D"/>
    <w:rsid w:val="00913AAF"/>
    <w:rsid w:val="0091463D"/>
    <w:rsid w:val="0092067A"/>
    <w:rsid w:val="00922EB4"/>
    <w:rsid w:val="00923716"/>
    <w:rsid w:val="0092427A"/>
    <w:rsid w:val="00924C44"/>
    <w:rsid w:val="0094422D"/>
    <w:rsid w:val="00944649"/>
    <w:rsid w:val="00944A75"/>
    <w:rsid w:val="009451E8"/>
    <w:rsid w:val="009465BB"/>
    <w:rsid w:val="0095046A"/>
    <w:rsid w:val="00952091"/>
    <w:rsid w:val="00955509"/>
    <w:rsid w:val="009571DF"/>
    <w:rsid w:val="00962DA8"/>
    <w:rsid w:val="00963AF7"/>
    <w:rsid w:val="009649CA"/>
    <w:rsid w:val="00966E75"/>
    <w:rsid w:val="00967FA0"/>
    <w:rsid w:val="00970578"/>
    <w:rsid w:val="009707DC"/>
    <w:rsid w:val="00973A79"/>
    <w:rsid w:val="00974E36"/>
    <w:rsid w:val="00977F9A"/>
    <w:rsid w:val="00980121"/>
    <w:rsid w:val="00982064"/>
    <w:rsid w:val="0098606B"/>
    <w:rsid w:val="009903A8"/>
    <w:rsid w:val="009964BC"/>
    <w:rsid w:val="009965A3"/>
    <w:rsid w:val="009A0442"/>
    <w:rsid w:val="009A2D86"/>
    <w:rsid w:val="009A7D1D"/>
    <w:rsid w:val="009B0290"/>
    <w:rsid w:val="009B21C2"/>
    <w:rsid w:val="009B394D"/>
    <w:rsid w:val="009B4265"/>
    <w:rsid w:val="009B673B"/>
    <w:rsid w:val="009C1974"/>
    <w:rsid w:val="009C5088"/>
    <w:rsid w:val="009D0D85"/>
    <w:rsid w:val="009D4E88"/>
    <w:rsid w:val="009E0C06"/>
    <w:rsid w:val="009E1B27"/>
    <w:rsid w:val="009E222E"/>
    <w:rsid w:val="009E3C89"/>
    <w:rsid w:val="009E65D5"/>
    <w:rsid w:val="009F0B20"/>
    <w:rsid w:val="009F27C0"/>
    <w:rsid w:val="00A01905"/>
    <w:rsid w:val="00A04691"/>
    <w:rsid w:val="00A0649B"/>
    <w:rsid w:val="00A104AD"/>
    <w:rsid w:val="00A22244"/>
    <w:rsid w:val="00A25224"/>
    <w:rsid w:val="00A2751E"/>
    <w:rsid w:val="00A2792D"/>
    <w:rsid w:val="00A36262"/>
    <w:rsid w:val="00A410C2"/>
    <w:rsid w:val="00A42FA5"/>
    <w:rsid w:val="00A4527A"/>
    <w:rsid w:val="00A4606F"/>
    <w:rsid w:val="00A4782B"/>
    <w:rsid w:val="00A507E5"/>
    <w:rsid w:val="00A5398F"/>
    <w:rsid w:val="00A54759"/>
    <w:rsid w:val="00A559CB"/>
    <w:rsid w:val="00A6140C"/>
    <w:rsid w:val="00A63212"/>
    <w:rsid w:val="00A647A8"/>
    <w:rsid w:val="00A66048"/>
    <w:rsid w:val="00A67497"/>
    <w:rsid w:val="00A70E24"/>
    <w:rsid w:val="00A9096E"/>
    <w:rsid w:val="00A90ADB"/>
    <w:rsid w:val="00A9258B"/>
    <w:rsid w:val="00A97959"/>
    <w:rsid w:val="00AA19A3"/>
    <w:rsid w:val="00AA22AB"/>
    <w:rsid w:val="00AA672A"/>
    <w:rsid w:val="00AA68EC"/>
    <w:rsid w:val="00AA6ECF"/>
    <w:rsid w:val="00AA7AB8"/>
    <w:rsid w:val="00AB05E7"/>
    <w:rsid w:val="00AB16EC"/>
    <w:rsid w:val="00AB5D7F"/>
    <w:rsid w:val="00AB76D4"/>
    <w:rsid w:val="00AB7D0C"/>
    <w:rsid w:val="00AC2B9F"/>
    <w:rsid w:val="00AC6C82"/>
    <w:rsid w:val="00AD1178"/>
    <w:rsid w:val="00AD2662"/>
    <w:rsid w:val="00AD2D06"/>
    <w:rsid w:val="00AD3E70"/>
    <w:rsid w:val="00AD4666"/>
    <w:rsid w:val="00AD7E83"/>
    <w:rsid w:val="00AE16CD"/>
    <w:rsid w:val="00AE1B1B"/>
    <w:rsid w:val="00AE1BDB"/>
    <w:rsid w:val="00AE39C4"/>
    <w:rsid w:val="00AF1AD9"/>
    <w:rsid w:val="00AF7066"/>
    <w:rsid w:val="00B068BA"/>
    <w:rsid w:val="00B06E9A"/>
    <w:rsid w:val="00B10D76"/>
    <w:rsid w:val="00B12301"/>
    <w:rsid w:val="00B12583"/>
    <w:rsid w:val="00B12717"/>
    <w:rsid w:val="00B131EA"/>
    <w:rsid w:val="00B1592D"/>
    <w:rsid w:val="00B20DEC"/>
    <w:rsid w:val="00B227C7"/>
    <w:rsid w:val="00B2325C"/>
    <w:rsid w:val="00B24F57"/>
    <w:rsid w:val="00B25020"/>
    <w:rsid w:val="00B255A2"/>
    <w:rsid w:val="00B339B2"/>
    <w:rsid w:val="00B361E8"/>
    <w:rsid w:val="00B3653C"/>
    <w:rsid w:val="00B405DD"/>
    <w:rsid w:val="00B40ECD"/>
    <w:rsid w:val="00B42213"/>
    <w:rsid w:val="00B46414"/>
    <w:rsid w:val="00B473A5"/>
    <w:rsid w:val="00B53890"/>
    <w:rsid w:val="00B548AA"/>
    <w:rsid w:val="00B55941"/>
    <w:rsid w:val="00B56EC0"/>
    <w:rsid w:val="00B57645"/>
    <w:rsid w:val="00B57BBD"/>
    <w:rsid w:val="00B61F3A"/>
    <w:rsid w:val="00B656B1"/>
    <w:rsid w:val="00B71B5A"/>
    <w:rsid w:val="00B7547F"/>
    <w:rsid w:val="00B77C29"/>
    <w:rsid w:val="00B77C8B"/>
    <w:rsid w:val="00B80A61"/>
    <w:rsid w:val="00B82128"/>
    <w:rsid w:val="00B84875"/>
    <w:rsid w:val="00B84DAD"/>
    <w:rsid w:val="00B86108"/>
    <w:rsid w:val="00B867A1"/>
    <w:rsid w:val="00B90376"/>
    <w:rsid w:val="00B90BB8"/>
    <w:rsid w:val="00BA6D7B"/>
    <w:rsid w:val="00BB1699"/>
    <w:rsid w:val="00BB203D"/>
    <w:rsid w:val="00BB3FB5"/>
    <w:rsid w:val="00BC237F"/>
    <w:rsid w:val="00BD5087"/>
    <w:rsid w:val="00BE024D"/>
    <w:rsid w:val="00BE0D51"/>
    <w:rsid w:val="00BE21BC"/>
    <w:rsid w:val="00BE355D"/>
    <w:rsid w:val="00BE77BC"/>
    <w:rsid w:val="00BF031B"/>
    <w:rsid w:val="00BF37CB"/>
    <w:rsid w:val="00C04028"/>
    <w:rsid w:val="00C11464"/>
    <w:rsid w:val="00C13E9F"/>
    <w:rsid w:val="00C148FB"/>
    <w:rsid w:val="00C16896"/>
    <w:rsid w:val="00C214BA"/>
    <w:rsid w:val="00C23BCA"/>
    <w:rsid w:val="00C250DE"/>
    <w:rsid w:val="00C307F6"/>
    <w:rsid w:val="00C31C74"/>
    <w:rsid w:val="00C322EB"/>
    <w:rsid w:val="00C32DF0"/>
    <w:rsid w:val="00C36EC4"/>
    <w:rsid w:val="00C439E0"/>
    <w:rsid w:val="00C44737"/>
    <w:rsid w:val="00C46F85"/>
    <w:rsid w:val="00C47E46"/>
    <w:rsid w:val="00C53FBC"/>
    <w:rsid w:val="00C5730F"/>
    <w:rsid w:val="00C57A95"/>
    <w:rsid w:val="00C60173"/>
    <w:rsid w:val="00C62B84"/>
    <w:rsid w:val="00C70694"/>
    <w:rsid w:val="00C72828"/>
    <w:rsid w:val="00C734D9"/>
    <w:rsid w:val="00C73DDE"/>
    <w:rsid w:val="00C76067"/>
    <w:rsid w:val="00C76182"/>
    <w:rsid w:val="00C7690F"/>
    <w:rsid w:val="00C80731"/>
    <w:rsid w:val="00C81EB8"/>
    <w:rsid w:val="00C85A04"/>
    <w:rsid w:val="00C90559"/>
    <w:rsid w:val="00C915CC"/>
    <w:rsid w:val="00CA6040"/>
    <w:rsid w:val="00CA6555"/>
    <w:rsid w:val="00CB2609"/>
    <w:rsid w:val="00CB7DBA"/>
    <w:rsid w:val="00CC02FB"/>
    <w:rsid w:val="00CC05F1"/>
    <w:rsid w:val="00CC37BD"/>
    <w:rsid w:val="00CC4E43"/>
    <w:rsid w:val="00CC5303"/>
    <w:rsid w:val="00CD0639"/>
    <w:rsid w:val="00CD5EA2"/>
    <w:rsid w:val="00CD6467"/>
    <w:rsid w:val="00CD6EC6"/>
    <w:rsid w:val="00CE11FB"/>
    <w:rsid w:val="00CE335A"/>
    <w:rsid w:val="00CE58F7"/>
    <w:rsid w:val="00CF078E"/>
    <w:rsid w:val="00CF42C9"/>
    <w:rsid w:val="00CF656E"/>
    <w:rsid w:val="00D01684"/>
    <w:rsid w:val="00D039EF"/>
    <w:rsid w:val="00D114FC"/>
    <w:rsid w:val="00D1228F"/>
    <w:rsid w:val="00D1473F"/>
    <w:rsid w:val="00D17502"/>
    <w:rsid w:val="00D232B7"/>
    <w:rsid w:val="00D2519F"/>
    <w:rsid w:val="00D25847"/>
    <w:rsid w:val="00D32FA5"/>
    <w:rsid w:val="00D33B47"/>
    <w:rsid w:val="00D33B9D"/>
    <w:rsid w:val="00D352FF"/>
    <w:rsid w:val="00D36840"/>
    <w:rsid w:val="00D42A05"/>
    <w:rsid w:val="00D42D4D"/>
    <w:rsid w:val="00D4376D"/>
    <w:rsid w:val="00D50BCA"/>
    <w:rsid w:val="00D5443E"/>
    <w:rsid w:val="00D55AF5"/>
    <w:rsid w:val="00D56536"/>
    <w:rsid w:val="00D572EB"/>
    <w:rsid w:val="00D623D4"/>
    <w:rsid w:val="00D62D32"/>
    <w:rsid w:val="00D74F95"/>
    <w:rsid w:val="00D771A9"/>
    <w:rsid w:val="00D776DA"/>
    <w:rsid w:val="00D814F2"/>
    <w:rsid w:val="00D82FBB"/>
    <w:rsid w:val="00D83C1B"/>
    <w:rsid w:val="00D853EE"/>
    <w:rsid w:val="00D870CA"/>
    <w:rsid w:val="00D917B3"/>
    <w:rsid w:val="00D949CE"/>
    <w:rsid w:val="00D97D46"/>
    <w:rsid w:val="00DA05C0"/>
    <w:rsid w:val="00DA06FC"/>
    <w:rsid w:val="00DA1B16"/>
    <w:rsid w:val="00DA548C"/>
    <w:rsid w:val="00DA5801"/>
    <w:rsid w:val="00DA7FFE"/>
    <w:rsid w:val="00DB192D"/>
    <w:rsid w:val="00DC2273"/>
    <w:rsid w:val="00DC4A43"/>
    <w:rsid w:val="00DD1088"/>
    <w:rsid w:val="00DD1240"/>
    <w:rsid w:val="00DD2F9E"/>
    <w:rsid w:val="00DD3984"/>
    <w:rsid w:val="00DD6E51"/>
    <w:rsid w:val="00DE0197"/>
    <w:rsid w:val="00DE0401"/>
    <w:rsid w:val="00DE1EBC"/>
    <w:rsid w:val="00DE2C5B"/>
    <w:rsid w:val="00DE754A"/>
    <w:rsid w:val="00DE7D91"/>
    <w:rsid w:val="00DF0F35"/>
    <w:rsid w:val="00DF1ED0"/>
    <w:rsid w:val="00DF3AEC"/>
    <w:rsid w:val="00DF5210"/>
    <w:rsid w:val="00E009AC"/>
    <w:rsid w:val="00E00F29"/>
    <w:rsid w:val="00E01FDC"/>
    <w:rsid w:val="00E04F67"/>
    <w:rsid w:val="00E149F5"/>
    <w:rsid w:val="00E14B40"/>
    <w:rsid w:val="00E20570"/>
    <w:rsid w:val="00E265A4"/>
    <w:rsid w:val="00E36E38"/>
    <w:rsid w:val="00E43B7E"/>
    <w:rsid w:val="00E46968"/>
    <w:rsid w:val="00E5171B"/>
    <w:rsid w:val="00E53732"/>
    <w:rsid w:val="00E53B7D"/>
    <w:rsid w:val="00E54199"/>
    <w:rsid w:val="00E5423E"/>
    <w:rsid w:val="00E55D20"/>
    <w:rsid w:val="00E56650"/>
    <w:rsid w:val="00E579EE"/>
    <w:rsid w:val="00E57B97"/>
    <w:rsid w:val="00E61ABC"/>
    <w:rsid w:val="00E622EA"/>
    <w:rsid w:val="00E65C9B"/>
    <w:rsid w:val="00E67AB4"/>
    <w:rsid w:val="00E7039C"/>
    <w:rsid w:val="00E73541"/>
    <w:rsid w:val="00E751E0"/>
    <w:rsid w:val="00E84A04"/>
    <w:rsid w:val="00E856DC"/>
    <w:rsid w:val="00E85BD9"/>
    <w:rsid w:val="00E90241"/>
    <w:rsid w:val="00E95C16"/>
    <w:rsid w:val="00EA0C8A"/>
    <w:rsid w:val="00EA0F8F"/>
    <w:rsid w:val="00EA1676"/>
    <w:rsid w:val="00EA2CE0"/>
    <w:rsid w:val="00EB1F4A"/>
    <w:rsid w:val="00EB35C1"/>
    <w:rsid w:val="00EB62D5"/>
    <w:rsid w:val="00ED02C8"/>
    <w:rsid w:val="00ED12B2"/>
    <w:rsid w:val="00ED4116"/>
    <w:rsid w:val="00ED4BA7"/>
    <w:rsid w:val="00ED731D"/>
    <w:rsid w:val="00EE17AB"/>
    <w:rsid w:val="00EE76A8"/>
    <w:rsid w:val="00EF2003"/>
    <w:rsid w:val="00F0001B"/>
    <w:rsid w:val="00F01A2F"/>
    <w:rsid w:val="00F03E47"/>
    <w:rsid w:val="00F04772"/>
    <w:rsid w:val="00F06542"/>
    <w:rsid w:val="00F1465F"/>
    <w:rsid w:val="00F1644A"/>
    <w:rsid w:val="00F20D65"/>
    <w:rsid w:val="00F222AC"/>
    <w:rsid w:val="00F23132"/>
    <w:rsid w:val="00F241CA"/>
    <w:rsid w:val="00F25139"/>
    <w:rsid w:val="00F26B38"/>
    <w:rsid w:val="00F2799E"/>
    <w:rsid w:val="00F32022"/>
    <w:rsid w:val="00F35B4C"/>
    <w:rsid w:val="00F43548"/>
    <w:rsid w:val="00F56183"/>
    <w:rsid w:val="00F634A4"/>
    <w:rsid w:val="00F646D5"/>
    <w:rsid w:val="00F67332"/>
    <w:rsid w:val="00F715F1"/>
    <w:rsid w:val="00F7273C"/>
    <w:rsid w:val="00F80A30"/>
    <w:rsid w:val="00F821ED"/>
    <w:rsid w:val="00F84796"/>
    <w:rsid w:val="00F8656D"/>
    <w:rsid w:val="00F956DE"/>
    <w:rsid w:val="00FA06A8"/>
    <w:rsid w:val="00FA2F9F"/>
    <w:rsid w:val="00FA3658"/>
    <w:rsid w:val="00FA5370"/>
    <w:rsid w:val="00FA5C00"/>
    <w:rsid w:val="00FA6B63"/>
    <w:rsid w:val="00FA713D"/>
    <w:rsid w:val="00FB077B"/>
    <w:rsid w:val="00FB4142"/>
    <w:rsid w:val="00FC202F"/>
    <w:rsid w:val="00FC442C"/>
    <w:rsid w:val="00FC5940"/>
    <w:rsid w:val="00FC5D62"/>
    <w:rsid w:val="00FC6A9D"/>
    <w:rsid w:val="00FC7183"/>
    <w:rsid w:val="00FC76B2"/>
    <w:rsid w:val="00FD1A00"/>
    <w:rsid w:val="00FD3673"/>
    <w:rsid w:val="00FD42E2"/>
    <w:rsid w:val="00FD74B2"/>
    <w:rsid w:val="00FD758A"/>
    <w:rsid w:val="00FE3CFD"/>
    <w:rsid w:val="00FE5B87"/>
    <w:rsid w:val="00FE694C"/>
    <w:rsid w:val="00FE73F4"/>
    <w:rsid w:val="00FF6A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C575A"/>
  <w15:docId w15:val="{8C751F6D-296A-4D4F-A304-196D2EB66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1C7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FA36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qFormat/>
    <w:rsid w:val="00204B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nhideWhenUsed/>
    <w:qFormat/>
    <w:rsid w:val="00FA36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semiHidden/>
    <w:unhideWhenUsed/>
    <w:qFormat/>
    <w:rsid w:val="00FA365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D26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3">
    <w:name w:val="Table Grid"/>
    <w:basedOn w:val="a1"/>
    <w:uiPriority w:val="59"/>
    <w:rsid w:val="00071E7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link w:val="2"/>
    <w:rsid w:val="00204B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1">
    <w:name w:val="Обычный (веб)1"/>
    <w:basedOn w:val="a"/>
    <w:uiPriority w:val="99"/>
    <w:semiHidden/>
    <w:unhideWhenUsed/>
    <w:rsid w:val="00204B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204BD1"/>
    <w:rPr>
      <w:b/>
      <w:bCs/>
    </w:rPr>
  </w:style>
  <w:style w:type="character" w:customStyle="1" w:styleId="apple-converted-space">
    <w:name w:val="apple-converted-space"/>
    <w:basedOn w:val="a0"/>
    <w:rsid w:val="00204BD1"/>
  </w:style>
  <w:style w:type="paragraph" w:styleId="a5">
    <w:name w:val="Balloon Text"/>
    <w:basedOn w:val="a"/>
    <w:link w:val="a6"/>
    <w:unhideWhenUsed/>
    <w:rsid w:val="00204BD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204BD1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4E14EB"/>
    <w:rPr>
      <w:rFonts w:eastAsia="Times New Roman"/>
    </w:rPr>
  </w:style>
  <w:style w:type="character" w:customStyle="1" w:styleId="a8">
    <w:name w:val="Без интервала Знак"/>
    <w:link w:val="a7"/>
    <w:uiPriority w:val="1"/>
    <w:rsid w:val="004E14EB"/>
    <w:rPr>
      <w:rFonts w:eastAsia="Times New Roman"/>
      <w:lang w:val="ru-RU" w:eastAsia="ru-RU" w:bidi="ar-SA"/>
    </w:rPr>
  </w:style>
  <w:style w:type="paragraph" w:customStyle="1" w:styleId="Standard">
    <w:name w:val="Standard"/>
    <w:rsid w:val="004E14EB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a9">
    <w:name w:val="header"/>
    <w:basedOn w:val="a"/>
    <w:link w:val="aa"/>
    <w:uiPriority w:val="99"/>
    <w:unhideWhenUsed/>
    <w:rsid w:val="001F1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F1799"/>
  </w:style>
  <w:style w:type="paragraph" w:styleId="ab">
    <w:name w:val="footer"/>
    <w:basedOn w:val="a"/>
    <w:link w:val="ac"/>
    <w:unhideWhenUsed/>
    <w:rsid w:val="001F1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1F1799"/>
  </w:style>
  <w:style w:type="paragraph" w:styleId="ad">
    <w:name w:val="List Paragraph"/>
    <w:basedOn w:val="a"/>
    <w:uiPriority w:val="34"/>
    <w:qFormat/>
    <w:rsid w:val="00CF656E"/>
    <w:pPr>
      <w:ind w:left="720"/>
      <w:contextualSpacing/>
    </w:pPr>
  </w:style>
  <w:style w:type="character" w:styleId="ae">
    <w:name w:val="Emphasis"/>
    <w:uiPriority w:val="20"/>
    <w:qFormat/>
    <w:rsid w:val="00C73DDE"/>
    <w:rPr>
      <w:i/>
      <w:iCs/>
    </w:rPr>
  </w:style>
  <w:style w:type="paragraph" w:customStyle="1" w:styleId="ConsPlusNormal">
    <w:name w:val="ConsPlusNormal"/>
    <w:rsid w:val="00CE335A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TableContents">
    <w:name w:val="Table Contents"/>
    <w:basedOn w:val="Standard"/>
    <w:rsid w:val="000C2597"/>
    <w:pPr>
      <w:suppressLineNumbers/>
    </w:pPr>
  </w:style>
  <w:style w:type="character" w:customStyle="1" w:styleId="10">
    <w:name w:val="Заголовок 1 Знак"/>
    <w:link w:val="1"/>
    <w:rsid w:val="00FA36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link w:val="3"/>
    <w:rsid w:val="00FA36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link w:val="4"/>
    <w:uiPriority w:val="9"/>
    <w:semiHidden/>
    <w:rsid w:val="00FA365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">
    <w:name w:val="Hyperlink"/>
    <w:uiPriority w:val="99"/>
    <w:unhideWhenUsed/>
    <w:rsid w:val="00FA3658"/>
    <w:rPr>
      <w:color w:val="0000FF"/>
      <w:u w:val="single"/>
    </w:rPr>
  </w:style>
  <w:style w:type="character" w:styleId="af0">
    <w:name w:val="FollowedHyperlink"/>
    <w:uiPriority w:val="99"/>
    <w:semiHidden/>
    <w:unhideWhenUsed/>
    <w:rsid w:val="00FA3658"/>
    <w:rPr>
      <w:color w:val="800080"/>
      <w:u w:val="single"/>
    </w:rPr>
  </w:style>
  <w:style w:type="paragraph" w:styleId="af1">
    <w:name w:val="Body Text Indent"/>
    <w:basedOn w:val="a"/>
    <w:link w:val="af2"/>
    <w:unhideWhenUsed/>
    <w:rsid w:val="00FA3658"/>
    <w:pPr>
      <w:suppressAutoHyphens/>
      <w:spacing w:after="0" w:line="240" w:lineRule="auto"/>
      <w:ind w:left="2552" w:hanging="2552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character" w:customStyle="1" w:styleId="af2">
    <w:name w:val="Основной текст с отступом Знак"/>
    <w:link w:val="af1"/>
    <w:rsid w:val="00FA3658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headertext">
    <w:name w:val="headertext"/>
    <w:basedOn w:val="a"/>
    <w:uiPriority w:val="99"/>
    <w:semiHidden/>
    <w:rsid w:val="00FA36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semiHidden/>
    <w:rsid w:val="00FA36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3">
    <w:name w:val="page number"/>
    <w:basedOn w:val="a0"/>
    <w:rsid w:val="00ED12B2"/>
  </w:style>
  <w:style w:type="paragraph" w:customStyle="1" w:styleId="ConsPlusTitle">
    <w:name w:val="ConsPlusTitle"/>
    <w:rsid w:val="00D1228F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table" w:customStyle="1" w:styleId="12">
    <w:name w:val="Сетка таблицы1"/>
    <w:basedOn w:val="a1"/>
    <w:uiPriority w:val="59"/>
    <w:rsid w:val="00D1228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8A51DF"/>
  </w:style>
  <w:style w:type="table" w:customStyle="1" w:styleId="21">
    <w:name w:val="Сетка таблицы2"/>
    <w:basedOn w:val="a1"/>
    <w:next w:val="a3"/>
    <w:rsid w:val="008A51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Символ нумерации"/>
    <w:rsid w:val="0053355F"/>
  </w:style>
  <w:style w:type="character" w:customStyle="1" w:styleId="14">
    <w:name w:val="Основной шрифт абзаца1"/>
    <w:rsid w:val="0053355F"/>
  </w:style>
  <w:style w:type="paragraph" w:styleId="af5">
    <w:name w:val="Body Text"/>
    <w:basedOn w:val="a"/>
    <w:link w:val="af6"/>
    <w:rsid w:val="0053355F"/>
    <w:pPr>
      <w:widowControl w:val="0"/>
      <w:suppressAutoHyphens/>
      <w:spacing w:after="120" w:line="100" w:lineRule="atLeast"/>
      <w:textAlignment w:val="baseline"/>
    </w:pPr>
    <w:rPr>
      <w:rFonts w:ascii="Arial" w:eastAsia="Lucida Sans Unicode" w:hAnsi="Arial"/>
      <w:kern w:val="1"/>
      <w:sz w:val="21"/>
      <w:szCs w:val="24"/>
      <w:lang w:eastAsia="ar-SA"/>
    </w:rPr>
  </w:style>
  <w:style w:type="character" w:customStyle="1" w:styleId="af6">
    <w:name w:val="Основной текст Знак"/>
    <w:link w:val="af5"/>
    <w:rsid w:val="0053355F"/>
    <w:rPr>
      <w:rFonts w:ascii="Arial" w:eastAsia="Lucida Sans Unicode" w:hAnsi="Arial" w:cs="Tahoma"/>
      <w:kern w:val="1"/>
      <w:sz w:val="21"/>
      <w:szCs w:val="24"/>
      <w:lang w:eastAsia="ar-SA"/>
    </w:rPr>
  </w:style>
  <w:style w:type="paragraph" w:styleId="af7">
    <w:name w:val="List"/>
    <w:basedOn w:val="af5"/>
    <w:rsid w:val="0053355F"/>
    <w:rPr>
      <w:sz w:val="24"/>
    </w:rPr>
  </w:style>
  <w:style w:type="paragraph" w:customStyle="1" w:styleId="af8">
    <w:name w:val="Содержимое таблицы"/>
    <w:basedOn w:val="a"/>
    <w:rsid w:val="0053355F"/>
    <w:pPr>
      <w:widowControl w:val="0"/>
      <w:suppressLineNumbers/>
      <w:suppressAutoHyphens/>
      <w:spacing w:after="0" w:line="100" w:lineRule="atLeast"/>
      <w:textAlignment w:val="baseline"/>
    </w:pPr>
    <w:rPr>
      <w:rFonts w:ascii="Arial" w:eastAsia="Lucida Sans Unicode" w:hAnsi="Arial" w:cs="Tahoma"/>
      <w:kern w:val="1"/>
      <w:sz w:val="21"/>
      <w:szCs w:val="24"/>
      <w:lang w:eastAsia="ar-SA"/>
    </w:rPr>
  </w:style>
  <w:style w:type="paragraph" w:customStyle="1" w:styleId="15">
    <w:name w:val="Название1"/>
    <w:basedOn w:val="a"/>
    <w:next w:val="af5"/>
    <w:rsid w:val="0053355F"/>
    <w:pPr>
      <w:keepNext/>
      <w:widowControl w:val="0"/>
      <w:suppressAutoHyphens/>
      <w:spacing w:before="240" w:after="120" w:line="100" w:lineRule="atLeast"/>
      <w:textAlignment w:val="baseline"/>
    </w:pPr>
    <w:rPr>
      <w:rFonts w:ascii="Arial" w:eastAsia="MS Mincho" w:hAnsi="Arial" w:cs="Tahoma"/>
      <w:kern w:val="1"/>
      <w:sz w:val="28"/>
      <w:szCs w:val="28"/>
      <w:lang w:eastAsia="ar-SA"/>
    </w:rPr>
  </w:style>
  <w:style w:type="paragraph" w:customStyle="1" w:styleId="16">
    <w:name w:val="Указатель1"/>
    <w:basedOn w:val="a"/>
    <w:rsid w:val="0053355F"/>
    <w:pPr>
      <w:widowControl w:val="0"/>
      <w:suppressLineNumbers/>
      <w:suppressAutoHyphens/>
      <w:spacing w:after="0" w:line="100" w:lineRule="atLeast"/>
      <w:textAlignment w:val="baseline"/>
    </w:pPr>
    <w:rPr>
      <w:rFonts w:ascii="Arial" w:eastAsia="Lucida Sans Unicode" w:hAnsi="Arial" w:cs="Tahoma"/>
      <w:kern w:val="1"/>
      <w:sz w:val="24"/>
      <w:szCs w:val="24"/>
      <w:lang w:eastAsia="ar-SA"/>
    </w:rPr>
  </w:style>
  <w:style w:type="paragraph" w:customStyle="1" w:styleId="17">
    <w:name w:val="Обычный1"/>
    <w:rsid w:val="0053355F"/>
    <w:pPr>
      <w:widowControl w:val="0"/>
      <w:suppressAutoHyphens/>
      <w:spacing w:line="100" w:lineRule="atLeast"/>
      <w:textAlignment w:val="baseline"/>
    </w:pPr>
    <w:rPr>
      <w:rFonts w:ascii="Arial" w:eastAsia="Lucida Sans Unicode" w:hAnsi="Arial" w:cs="Tahoma"/>
      <w:kern w:val="1"/>
      <w:sz w:val="21"/>
      <w:szCs w:val="24"/>
      <w:lang w:eastAsia="ar-SA"/>
    </w:rPr>
  </w:style>
  <w:style w:type="paragraph" w:customStyle="1" w:styleId="18">
    <w:name w:val="Название объекта1"/>
    <w:basedOn w:val="a"/>
    <w:rsid w:val="0053355F"/>
    <w:pPr>
      <w:widowControl w:val="0"/>
      <w:suppressLineNumbers/>
      <w:suppressAutoHyphens/>
      <w:spacing w:before="120" w:after="120" w:line="100" w:lineRule="atLeast"/>
      <w:textAlignment w:val="baseline"/>
    </w:pPr>
    <w:rPr>
      <w:rFonts w:ascii="Arial" w:eastAsia="Lucida Sans Unicode" w:hAnsi="Arial" w:cs="Tahoma"/>
      <w:i/>
      <w:iCs/>
      <w:kern w:val="1"/>
      <w:sz w:val="24"/>
      <w:szCs w:val="24"/>
      <w:lang w:eastAsia="ar-SA"/>
    </w:rPr>
  </w:style>
  <w:style w:type="paragraph" w:styleId="22">
    <w:name w:val="Body Text 2"/>
    <w:basedOn w:val="a"/>
    <w:link w:val="23"/>
    <w:rsid w:val="0053355F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3">
    <w:name w:val="Основной текст 2 Знак"/>
    <w:link w:val="22"/>
    <w:rsid w:val="0053355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31">
    <w:name w:val="Сетка таблицы3"/>
    <w:basedOn w:val="a1"/>
    <w:next w:val="a3"/>
    <w:uiPriority w:val="59"/>
    <w:rsid w:val="0053355F"/>
    <w:pPr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4">
    <w:name w:val="Нет списка2"/>
    <w:next w:val="a2"/>
    <w:uiPriority w:val="99"/>
    <w:semiHidden/>
    <w:unhideWhenUsed/>
    <w:rsid w:val="0053355F"/>
  </w:style>
  <w:style w:type="paragraph" w:customStyle="1" w:styleId="af9">
    <w:name w:val="Òåêñò äîêóìåíòà"/>
    <w:basedOn w:val="a"/>
    <w:rsid w:val="0053355F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Title">
    <w:name w:val="ConsTitle"/>
    <w:rsid w:val="0053355F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xl63">
    <w:name w:val="xl63"/>
    <w:basedOn w:val="a"/>
    <w:rsid w:val="0053355F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64">
    <w:name w:val="xl64"/>
    <w:basedOn w:val="a"/>
    <w:rsid w:val="0053355F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65">
    <w:name w:val="xl65"/>
    <w:basedOn w:val="a"/>
    <w:rsid w:val="0053355F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66">
    <w:name w:val="xl66"/>
    <w:basedOn w:val="a"/>
    <w:rsid w:val="0053355F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FF00"/>
      <w:sz w:val="24"/>
      <w:szCs w:val="24"/>
      <w:lang w:eastAsia="ru-RU"/>
    </w:rPr>
  </w:style>
  <w:style w:type="paragraph" w:customStyle="1" w:styleId="xl67">
    <w:name w:val="xl67"/>
    <w:basedOn w:val="a"/>
    <w:rsid w:val="0053355F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color w:val="008000"/>
      <w:sz w:val="24"/>
      <w:szCs w:val="24"/>
      <w:lang w:eastAsia="ru-RU"/>
    </w:rPr>
  </w:style>
  <w:style w:type="paragraph" w:customStyle="1" w:styleId="xl68">
    <w:name w:val="xl68"/>
    <w:basedOn w:val="a"/>
    <w:rsid w:val="0053355F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3355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53355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53355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80"/>
      <w:sz w:val="18"/>
      <w:szCs w:val="18"/>
      <w:lang w:eastAsia="ru-RU"/>
    </w:rPr>
  </w:style>
  <w:style w:type="paragraph" w:customStyle="1" w:styleId="xl72">
    <w:name w:val="xl72"/>
    <w:basedOn w:val="a"/>
    <w:rsid w:val="0053355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73">
    <w:name w:val="xl73"/>
    <w:basedOn w:val="a"/>
    <w:rsid w:val="0053355F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74">
    <w:name w:val="xl74"/>
    <w:basedOn w:val="a"/>
    <w:rsid w:val="0053355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76">
    <w:name w:val="xl76"/>
    <w:basedOn w:val="a"/>
    <w:rsid w:val="0053355F"/>
    <w:pPr>
      <w:shd w:val="clear" w:color="000000" w:fill="CC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77">
    <w:name w:val="xl77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color w:val="008000"/>
      <w:sz w:val="24"/>
      <w:szCs w:val="24"/>
      <w:lang w:eastAsia="ru-RU"/>
    </w:rPr>
  </w:style>
  <w:style w:type="paragraph" w:customStyle="1" w:styleId="xl78">
    <w:name w:val="xl7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b/>
      <w:bCs/>
      <w:color w:val="3366FF"/>
      <w:sz w:val="18"/>
      <w:szCs w:val="18"/>
      <w:lang w:eastAsia="ru-RU"/>
    </w:rPr>
  </w:style>
  <w:style w:type="paragraph" w:customStyle="1" w:styleId="xl79">
    <w:name w:val="xl79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FF00"/>
      <w:sz w:val="24"/>
      <w:szCs w:val="24"/>
      <w:lang w:eastAsia="ru-RU"/>
    </w:rPr>
  </w:style>
  <w:style w:type="paragraph" w:customStyle="1" w:styleId="xl80">
    <w:name w:val="xl80"/>
    <w:basedOn w:val="a"/>
    <w:rsid w:val="0053355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5335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2">
    <w:name w:val="xl82"/>
    <w:basedOn w:val="a"/>
    <w:rsid w:val="0053355F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3">
    <w:name w:val="xl83"/>
    <w:basedOn w:val="a"/>
    <w:rsid w:val="0053355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4">
    <w:name w:val="xl84"/>
    <w:basedOn w:val="a"/>
    <w:rsid w:val="0053355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5">
    <w:name w:val="xl85"/>
    <w:basedOn w:val="a"/>
    <w:rsid w:val="0053355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6">
    <w:name w:val="xl86"/>
    <w:basedOn w:val="a"/>
    <w:rsid w:val="0053355F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7">
    <w:name w:val="xl87"/>
    <w:basedOn w:val="a"/>
    <w:rsid w:val="005335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8">
    <w:name w:val="xl88"/>
    <w:basedOn w:val="a"/>
    <w:rsid w:val="0053355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9">
    <w:name w:val="xl89"/>
    <w:basedOn w:val="a"/>
    <w:rsid w:val="0053355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90">
    <w:name w:val="xl90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91">
    <w:name w:val="xl91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2">
    <w:name w:val="xl92"/>
    <w:basedOn w:val="a"/>
    <w:rsid w:val="0053355F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333399"/>
      <w:sz w:val="18"/>
      <w:szCs w:val="18"/>
      <w:lang w:eastAsia="ru-RU"/>
    </w:rPr>
  </w:style>
  <w:style w:type="paragraph" w:customStyle="1" w:styleId="xl93">
    <w:name w:val="xl93"/>
    <w:basedOn w:val="a"/>
    <w:rsid w:val="0053355F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4">
    <w:name w:val="xl94"/>
    <w:basedOn w:val="a"/>
    <w:rsid w:val="0053355F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8000"/>
      <w:sz w:val="18"/>
      <w:szCs w:val="18"/>
      <w:lang w:eastAsia="ru-RU"/>
    </w:rPr>
  </w:style>
  <w:style w:type="paragraph" w:customStyle="1" w:styleId="xl95">
    <w:name w:val="xl95"/>
    <w:basedOn w:val="a"/>
    <w:rsid w:val="0053355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8000"/>
      <w:sz w:val="18"/>
      <w:szCs w:val="18"/>
      <w:lang w:eastAsia="ru-RU"/>
    </w:rPr>
  </w:style>
  <w:style w:type="paragraph" w:customStyle="1" w:styleId="xl96">
    <w:name w:val="xl96"/>
    <w:basedOn w:val="a"/>
    <w:rsid w:val="0053355F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b/>
      <w:bCs/>
      <w:color w:val="3366FF"/>
      <w:sz w:val="18"/>
      <w:szCs w:val="18"/>
      <w:lang w:eastAsia="ru-RU"/>
    </w:rPr>
  </w:style>
  <w:style w:type="paragraph" w:customStyle="1" w:styleId="xl97">
    <w:name w:val="xl9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lang w:eastAsia="ru-RU"/>
    </w:rPr>
  </w:style>
  <w:style w:type="paragraph" w:customStyle="1" w:styleId="xl98">
    <w:name w:val="xl9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99">
    <w:name w:val="xl9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100">
    <w:name w:val="xl10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333300"/>
      <w:lang w:eastAsia="ru-RU"/>
    </w:rPr>
  </w:style>
  <w:style w:type="paragraph" w:customStyle="1" w:styleId="xl101">
    <w:name w:val="xl10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3366FF"/>
      <w:lang w:eastAsia="ru-RU"/>
    </w:rPr>
  </w:style>
  <w:style w:type="paragraph" w:customStyle="1" w:styleId="xl102">
    <w:name w:val="xl10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103">
    <w:name w:val="xl10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333300"/>
      <w:lang w:eastAsia="ru-RU"/>
    </w:rPr>
  </w:style>
  <w:style w:type="paragraph" w:customStyle="1" w:styleId="xl104">
    <w:name w:val="xl10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FF0000"/>
      <w:lang w:eastAsia="ru-RU"/>
    </w:rPr>
  </w:style>
  <w:style w:type="paragraph" w:customStyle="1" w:styleId="xl105">
    <w:name w:val="xl10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3366FF"/>
      <w:lang w:eastAsia="ru-RU"/>
    </w:rPr>
  </w:style>
  <w:style w:type="paragraph" w:customStyle="1" w:styleId="xl106">
    <w:name w:val="xl10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333300"/>
      <w:lang w:eastAsia="ru-RU"/>
    </w:rPr>
  </w:style>
  <w:style w:type="paragraph" w:customStyle="1" w:styleId="xl107">
    <w:name w:val="xl10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108">
    <w:name w:val="xl10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109">
    <w:name w:val="xl10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FF0000"/>
      <w:lang w:eastAsia="ru-RU"/>
    </w:rPr>
  </w:style>
  <w:style w:type="paragraph" w:customStyle="1" w:styleId="xl110">
    <w:name w:val="xl11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8000"/>
      <w:lang w:eastAsia="ru-RU"/>
    </w:rPr>
  </w:style>
  <w:style w:type="paragraph" w:customStyle="1" w:styleId="xl111">
    <w:name w:val="xl11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8000"/>
      <w:lang w:eastAsia="ru-RU"/>
    </w:rPr>
  </w:style>
  <w:style w:type="paragraph" w:customStyle="1" w:styleId="xl112">
    <w:name w:val="xl11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66CC"/>
      <w:lang w:eastAsia="ru-RU"/>
    </w:rPr>
  </w:style>
  <w:style w:type="paragraph" w:customStyle="1" w:styleId="xl113">
    <w:name w:val="xl11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114">
    <w:name w:val="xl11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115">
    <w:name w:val="xl11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116">
    <w:name w:val="xl11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117">
    <w:name w:val="xl11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xl118">
    <w:name w:val="xl11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CCFF"/>
      <w:lang w:eastAsia="ru-RU"/>
    </w:rPr>
  </w:style>
  <w:style w:type="paragraph" w:customStyle="1" w:styleId="xl119">
    <w:name w:val="xl11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3366FF"/>
      <w:lang w:eastAsia="ru-RU"/>
    </w:rPr>
  </w:style>
  <w:style w:type="paragraph" w:customStyle="1" w:styleId="xl120">
    <w:name w:val="xl12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121">
    <w:name w:val="xl12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122">
    <w:name w:val="xl12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lang w:eastAsia="ru-RU"/>
    </w:rPr>
  </w:style>
  <w:style w:type="paragraph" w:customStyle="1" w:styleId="xl123">
    <w:name w:val="xl12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124">
    <w:name w:val="xl12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125">
    <w:name w:val="xl12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126">
    <w:name w:val="xl12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127">
    <w:name w:val="xl12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128">
    <w:name w:val="xl12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lang w:eastAsia="ru-RU"/>
    </w:rPr>
  </w:style>
  <w:style w:type="paragraph" w:customStyle="1" w:styleId="xl129">
    <w:name w:val="xl12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130">
    <w:name w:val="xl13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132">
    <w:name w:val="xl13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FF"/>
      <w:lang w:eastAsia="ru-RU"/>
    </w:rPr>
  </w:style>
  <w:style w:type="paragraph" w:customStyle="1" w:styleId="xl133">
    <w:name w:val="xl13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CCFF"/>
      <w:lang w:eastAsia="ru-RU"/>
    </w:rPr>
  </w:style>
  <w:style w:type="paragraph" w:customStyle="1" w:styleId="xl135">
    <w:name w:val="xl13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xl136">
    <w:name w:val="xl13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3366FF"/>
      <w:lang w:eastAsia="ru-RU"/>
    </w:rPr>
  </w:style>
  <w:style w:type="paragraph" w:customStyle="1" w:styleId="xl137">
    <w:name w:val="xl13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8">
    <w:name w:val="xl13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3366FF"/>
      <w:lang w:eastAsia="ru-RU"/>
    </w:rPr>
  </w:style>
  <w:style w:type="paragraph" w:customStyle="1" w:styleId="xl139">
    <w:name w:val="xl13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333399"/>
      <w:lang w:eastAsia="ru-RU"/>
    </w:rPr>
  </w:style>
  <w:style w:type="paragraph" w:customStyle="1" w:styleId="xl140">
    <w:name w:val="xl14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333300"/>
      <w:lang w:eastAsia="ru-RU"/>
    </w:rPr>
  </w:style>
  <w:style w:type="paragraph" w:customStyle="1" w:styleId="xl141">
    <w:name w:val="xl14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8000"/>
      <w:lang w:eastAsia="ru-RU"/>
    </w:rPr>
  </w:style>
  <w:style w:type="paragraph" w:customStyle="1" w:styleId="xl142">
    <w:name w:val="xl14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FF"/>
      <w:lang w:eastAsia="ru-RU"/>
    </w:rPr>
  </w:style>
  <w:style w:type="paragraph" w:customStyle="1" w:styleId="xl143">
    <w:name w:val="xl14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xl144">
    <w:name w:val="xl14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339966"/>
      <w:lang w:eastAsia="ru-RU"/>
    </w:rPr>
  </w:style>
  <w:style w:type="paragraph" w:customStyle="1" w:styleId="xl145">
    <w:name w:val="xl14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46">
    <w:name w:val="xl14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147">
    <w:name w:val="xl14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FF0000"/>
      <w:lang w:eastAsia="ru-RU"/>
    </w:rPr>
  </w:style>
  <w:style w:type="paragraph" w:customStyle="1" w:styleId="xl148">
    <w:name w:val="xl14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FF0000"/>
      <w:lang w:eastAsia="ru-RU"/>
    </w:rPr>
  </w:style>
  <w:style w:type="paragraph" w:customStyle="1" w:styleId="xl149">
    <w:name w:val="xl14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3366"/>
      <w:lang w:eastAsia="ru-RU"/>
    </w:rPr>
  </w:style>
  <w:style w:type="paragraph" w:customStyle="1" w:styleId="xl150">
    <w:name w:val="xl15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3366"/>
      <w:lang w:eastAsia="ru-RU"/>
    </w:rPr>
  </w:style>
  <w:style w:type="paragraph" w:customStyle="1" w:styleId="xl151">
    <w:name w:val="xl15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FF0000"/>
      <w:lang w:eastAsia="ru-RU"/>
    </w:rPr>
  </w:style>
  <w:style w:type="paragraph" w:customStyle="1" w:styleId="xl152">
    <w:name w:val="xl152"/>
    <w:basedOn w:val="a"/>
    <w:rsid w:val="0053355F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B050"/>
      <w:sz w:val="18"/>
      <w:szCs w:val="18"/>
      <w:lang w:eastAsia="ru-RU"/>
    </w:rPr>
  </w:style>
  <w:style w:type="paragraph" w:customStyle="1" w:styleId="xl153">
    <w:name w:val="xl153"/>
    <w:basedOn w:val="a"/>
    <w:rsid w:val="0053355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B050"/>
      <w:sz w:val="18"/>
      <w:szCs w:val="18"/>
      <w:lang w:eastAsia="ru-RU"/>
    </w:rPr>
  </w:style>
  <w:style w:type="paragraph" w:customStyle="1" w:styleId="xl154">
    <w:name w:val="xl154"/>
    <w:basedOn w:val="a"/>
    <w:rsid w:val="0053355F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B050"/>
      <w:sz w:val="24"/>
      <w:szCs w:val="24"/>
      <w:lang w:eastAsia="ru-RU"/>
    </w:rPr>
  </w:style>
  <w:style w:type="paragraph" w:customStyle="1" w:styleId="xl155">
    <w:name w:val="xl15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333300"/>
      <w:lang w:eastAsia="ru-RU"/>
    </w:rPr>
  </w:style>
  <w:style w:type="paragraph" w:customStyle="1" w:styleId="xl156">
    <w:name w:val="xl15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333300"/>
      <w:lang w:eastAsia="ru-RU"/>
    </w:rPr>
  </w:style>
  <w:style w:type="paragraph" w:customStyle="1" w:styleId="xl157">
    <w:name w:val="xl157"/>
    <w:basedOn w:val="a"/>
    <w:rsid w:val="0053355F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color w:val="F79646"/>
      <w:sz w:val="24"/>
      <w:szCs w:val="24"/>
      <w:lang w:eastAsia="ru-RU"/>
    </w:rPr>
  </w:style>
  <w:style w:type="paragraph" w:customStyle="1" w:styleId="xl158">
    <w:name w:val="xl15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333300"/>
      <w:lang w:eastAsia="ru-RU"/>
    </w:rPr>
  </w:style>
  <w:style w:type="paragraph" w:customStyle="1" w:styleId="xl159">
    <w:name w:val="xl15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160">
    <w:name w:val="xl16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161">
    <w:name w:val="xl16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339966"/>
      <w:lang w:eastAsia="ru-RU"/>
    </w:rPr>
  </w:style>
  <w:style w:type="paragraph" w:customStyle="1" w:styleId="xl162">
    <w:name w:val="xl162"/>
    <w:basedOn w:val="a"/>
    <w:rsid w:val="0053355F"/>
    <w:pP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63">
    <w:name w:val="xl16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164">
    <w:name w:val="xl16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165">
    <w:name w:val="xl16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lang w:eastAsia="ru-RU"/>
    </w:rPr>
  </w:style>
  <w:style w:type="paragraph" w:customStyle="1" w:styleId="xl166">
    <w:name w:val="xl16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lang w:eastAsia="ru-RU"/>
    </w:rPr>
  </w:style>
  <w:style w:type="paragraph" w:customStyle="1" w:styleId="xl167">
    <w:name w:val="xl16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lang w:eastAsia="ru-RU"/>
    </w:rPr>
  </w:style>
  <w:style w:type="paragraph" w:customStyle="1" w:styleId="xl168">
    <w:name w:val="xl16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xl169">
    <w:name w:val="xl16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70C0"/>
      <w:lang w:eastAsia="ru-RU"/>
    </w:rPr>
  </w:style>
  <w:style w:type="paragraph" w:customStyle="1" w:styleId="xl170">
    <w:name w:val="xl17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171">
    <w:name w:val="xl17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333300"/>
      <w:lang w:eastAsia="ru-RU"/>
    </w:rPr>
  </w:style>
  <w:style w:type="paragraph" w:customStyle="1" w:styleId="xl172">
    <w:name w:val="xl17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173">
    <w:name w:val="xl17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3366FF"/>
      <w:lang w:eastAsia="ru-RU"/>
    </w:rPr>
  </w:style>
  <w:style w:type="paragraph" w:customStyle="1" w:styleId="xl174">
    <w:name w:val="xl17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175">
    <w:name w:val="xl17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333300"/>
      <w:lang w:eastAsia="ru-RU"/>
    </w:rPr>
  </w:style>
  <w:style w:type="paragraph" w:customStyle="1" w:styleId="xl176">
    <w:name w:val="xl17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70C0"/>
      <w:lang w:eastAsia="ru-RU"/>
    </w:rPr>
  </w:style>
  <w:style w:type="paragraph" w:customStyle="1" w:styleId="xl177">
    <w:name w:val="xl17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178">
    <w:name w:val="xl17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179">
    <w:name w:val="xl17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180">
    <w:name w:val="xl18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993366"/>
      <w:lang w:eastAsia="ru-RU"/>
    </w:rPr>
  </w:style>
  <w:style w:type="paragraph" w:customStyle="1" w:styleId="xl181">
    <w:name w:val="xl18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993366"/>
      <w:lang w:eastAsia="ru-RU"/>
    </w:rPr>
  </w:style>
  <w:style w:type="paragraph" w:customStyle="1" w:styleId="xl182">
    <w:name w:val="xl18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3366FF"/>
      <w:lang w:eastAsia="ru-RU"/>
    </w:rPr>
  </w:style>
  <w:style w:type="paragraph" w:customStyle="1" w:styleId="xl183">
    <w:name w:val="xl18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333300"/>
      <w:lang w:eastAsia="ru-RU"/>
    </w:rPr>
  </w:style>
  <w:style w:type="paragraph" w:customStyle="1" w:styleId="xl184">
    <w:name w:val="xl18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8000"/>
      <w:lang w:eastAsia="ru-RU"/>
    </w:rPr>
  </w:style>
  <w:style w:type="paragraph" w:customStyle="1" w:styleId="xl185">
    <w:name w:val="xl18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186">
    <w:name w:val="xl18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FF0000"/>
      <w:lang w:eastAsia="ru-RU"/>
    </w:rPr>
  </w:style>
  <w:style w:type="paragraph" w:customStyle="1" w:styleId="xl187">
    <w:name w:val="xl18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CCFF"/>
      <w:lang w:eastAsia="ru-RU"/>
    </w:rPr>
  </w:style>
  <w:style w:type="paragraph" w:customStyle="1" w:styleId="xl188">
    <w:name w:val="xl18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993366"/>
      <w:lang w:eastAsia="ru-RU"/>
    </w:rPr>
  </w:style>
  <w:style w:type="paragraph" w:customStyle="1" w:styleId="xl189">
    <w:name w:val="xl18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90">
    <w:name w:val="xl19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993366"/>
      <w:lang w:eastAsia="ru-RU"/>
    </w:rPr>
  </w:style>
  <w:style w:type="paragraph" w:customStyle="1" w:styleId="xl191">
    <w:name w:val="xl19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lang w:eastAsia="ru-RU"/>
    </w:rPr>
  </w:style>
  <w:style w:type="paragraph" w:customStyle="1" w:styleId="xl192">
    <w:name w:val="xl19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lang w:eastAsia="ru-RU"/>
    </w:rPr>
  </w:style>
  <w:style w:type="paragraph" w:customStyle="1" w:styleId="xl193">
    <w:name w:val="xl19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8000"/>
      <w:lang w:eastAsia="ru-RU"/>
    </w:rPr>
  </w:style>
  <w:style w:type="paragraph" w:customStyle="1" w:styleId="xl194">
    <w:name w:val="xl19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3366"/>
      <w:lang w:eastAsia="ru-RU"/>
    </w:rPr>
  </w:style>
  <w:style w:type="paragraph" w:customStyle="1" w:styleId="xl195">
    <w:name w:val="xl195"/>
    <w:basedOn w:val="a"/>
    <w:rsid w:val="0053355F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96">
    <w:name w:val="xl19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97">
    <w:name w:val="xl19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80"/>
      <w:lang w:eastAsia="ru-RU"/>
    </w:rPr>
  </w:style>
  <w:style w:type="paragraph" w:customStyle="1" w:styleId="xl198">
    <w:name w:val="xl19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FF00"/>
      <w:lang w:eastAsia="ru-RU"/>
    </w:rPr>
  </w:style>
  <w:style w:type="paragraph" w:customStyle="1" w:styleId="xl199">
    <w:name w:val="xl19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80"/>
      <w:lang w:eastAsia="ru-RU"/>
    </w:rPr>
  </w:style>
  <w:style w:type="paragraph" w:customStyle="1" w:styleId="xl200">
    <w:name w:val="xl20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xl201">
    <w:name w:val="xl20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FF00"/>
      <w:lang w:eastAsia="ru-RU"/>
    </w:rPr>
  </w:style>
  <w:style w:type="paragraph" w:customStyle="1" w:styleId="xl202">
    <w:name w:val="xl20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3366"/>
      <w:lang w:eastAsia="ru-RU"/>
    </w:rPr>
  </w:style>
  <w:style w:type="paragraph" w:customStyle="1" w:styleId="xl203">
    <w:name w:val="xl20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3366"/>
      <w:lang w:eastAsia="ru-RU"/>
    </w:rPr>
  </w:style>
  <w:style w:type="paragraph" w:customStyle="1" w:styleId="xl204">
    <w:name w:val="xl20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333300"/>
      <w:lang w:eastAsia="ru-RU"/>
    </w:rPr>
  </w:style>
  <w:style w:type="paragraph" w:customStyle="1" w:styleId="xl205">
    <w:name w:val="xl20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06">
    <w:name w:val="xl20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07">
    <w:name w:val="xl20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xl208">
    <w:name w:val="xl20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B050"/>
      <w:lang w:eastAsia="ru-RU"/>
    </w:rPr>
  </w:style>
  <w:style w:type="paragraph" w:customStyle="1" w:styleId="xl209">
    <w:name w:val="xl209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210">
    <w:name w:val="xl210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11">
    <w:name w:val="xl211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212">
    <w:name w:val="xl21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B050"/>
      <w:lang w:eastAsia="ru-RU"/>
    </w:rPr>
  </w:style>
  <w:style w:type="paragraph" w:customStyle="1" w:styleId="xl213">
    <w:name w:val="xl213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8000"/>
      <w:sz w:val="18"/>
      <w:szCs w:val="18"/>
      <w:lang w:eastAsia="ru-RU"/>
    </w:rPr>
  </w:style>
  <w:style w:type="paragraph" w:customStyle="1" w:styleId="xl214">
    <w:name w:val="xl214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color w:val="008000"/>
      <w:sz w:val="24"/>
      <w:szCs w:val="24"/>
      <w:lang w:eastAsia="ru-RU"/>
    </w:rPr>
  </w:style>
  <w:style w:type="paragraph" w:customStyle="1" w:styleId="xl215">
    <w:name w:val="xl215"/>
    <w:basedOn w:val="a"/>
    <w:rsid w:val="0053355F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16">
    <w:name w:val="xl21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xl217">
    <w:name w:val="xl21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333300"/>
      <w:lang w:eastAsia="ru-RU"/>
    </w:rPr>
  </w:style>
  <w:style w:type="paragraph" w:customStyle="1" w:styleId="xl218">
    <w:name w:val="xl21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19">
    <w:name w:val="xl21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20">
    <w:name w:val="xl22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21">
    <w:name w:val="xl22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333300"/>
      <w:lang w:eastAsia="ru-RU"/>
    </w:rPr>
  </w:style>
  <w:style w:type="paragraph" w:customStyle="1" w:styleId="xl222">
    <w:name w:val="xl22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23">
    <w:name w:val="xl22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24">
    <w:name w:val="xl22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FF0000"/>
      <w:lang w:eastAsia="ru-RU"/>
    </w:rPr>
  </w:style>
  <w:style w:type="paragraph" w:customStyle="1" w:styleId="xl225">
    <w:name w:val="xl22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FF0000"/>
      <w:lang w:eastAsia="ru-RU"/>
    </w:rPr>
  </w:style>
  <w:style w:type="paragraph" w:customStyle="1" w:styleId="xl226">
    <w:name w:val="xl22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FF0000"/>
      <w:lang w:eastAsia="ru-RU"/>
    </w:rPr>
  </w:style>
  <w:style w:type="paragraph" w:customStyle="1" w:styleId="xl227">
    <w:name w:val="xl22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28">
    <w:name w:val="xl22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B050"/>
      <w:lang w:eastAsia="ru-RU"/>
    </w:rPr>
  </w:style>
  <w:style w:type="paragraph" w:customStyle="1" w:styleId="xl229">
    <w:name w:val="xl22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B050"/>
      <w:lang w:eastAsia="ru-RU"/>
    </w:rPr>
  </w:style>
  <w:style w:type="paragraph" w:customStyle="1" w:styleId="xl230">
    <w:name w:val="xl23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953735"/>
      <w:lang w:eastAsia="ru-RU"/>
    </w:rPr>
  </w:style>
  <w:style w:type="paragraph" w:customStyle="1" w:styleId="xl231">
    <w:name w:val="xl23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32">
    <w:name w:val="xl232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FF0000"/>
      <w:sz w:val="18"/>
      <w:szCs w:val="18"/>
      <w:lang w:eastAsia="ru-RU"/>
    </w:rPr>
  </w:style>
  <w:style w:type="paragraph" w:customStyle="1" w:styleId="xl233">
    <w:name w:val="xl233"/>
    <w:basedOn w:val="a"/>
    <w:rsid w:val="0053355F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234">
    <w:name w:val="xl234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235">
    <w:name w:val="xl235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236">
    <w:name w:val="xl23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CCFF"/>
      <w:lang w:eastAsia="ru-RU"/>
    </w:rPr>
  </w:style>
  <w:style w:type="paragraph" w:customStyle="1" w:styleId="xl237">
    <w:name w:val="xl23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38">
    <w:name w:val="xl23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953735"/>
      <w:lang w:eastAsia="ru-RU"/>
    </w:rPr>
  </w:style>
  <w:style w:type="paragraph" w:customStyle="1" w:styleId="xl239">
    <w:name w:val="xl23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953735"/>
      <w:lang w:eastAsia="ru-RU"/>
    </w:rPr>
  </w:style>
  <w:style w:type="paragraph" w:customStyle="1" w:styleId="xl240">
    <w:name w:val="xl24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953735"/>
      <w:lang w:eastAsia="ru-RU"/>
    </w:rPr>
  </w:style>
  <w:style w:type="paragraph" w:customStyle="1" w:styleId="xl241">
    <w:name w:val="xl24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FF0000"/>
      <w:lang w:eastAsia="ru-RU"/>
    </w:rPr>
  </w:style>
  <w:style w:type="paragraph" w:customStyle="1" w:styleId="xl242">
    <w:name w:val="xl24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lang w:eastAsia="ru-RU"/>
    </w:rPr>
  </w:style>
  <w:style w:type="paragraph" w:customStyle="1" w:styleId="xl243">
    <w:name w:val="xl24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44">
    <w:name w:val="xl24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70C0"/>
      <w:lang w:eastAsia="ru-RU"/>
    </w:rPr>
  </w:style>
  <w:style w:type="paragraph" w:customStyle="1" w:styleId="xl245">
    <w:name w:val="xl24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70C0"/>
      <w:lang w:eastAsia="ru-RU"/>
    </w:rPr>
  </w:style>
  <w:style w:type="paragraph" w:customStyle="1" w:styleId="xl246">
    <w:name w:val="xl24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70C0"/>
      <w:lang w:eastAsia="ru-RU"/>
    </w:rPr>
  </w:style>
  <w:style w:type="paragraph" w:customStyle="1" w:styleId="xl247">
    <w:name w:val="xl24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48">
    <w:name w:val="xl24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49">
    <w:name w:val="xl249"/>
    <w:basedOn w:val="a"/>
    <w:rsid w:val="0053355F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8000"/>
      <w:sz w:val="18"/>
      <w:szCs w:val="18"/>
      <w:lang w:eastAsia="ru-RU"/>
    </w:rPr>
  </w:style>
  <w:style w:type="paragraph" w:customStyle="1" w:styleId="xl250">
    <w:name w:val="xl25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70C0"/>
      <w:lang w:eastAsia="ru-RU"/>
    </w:rPr>
  </w:style>
  <w:style w:type="paragraph" w:customStyle="1" w:styleId="xl251">
    <w:name w:val="xl25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52">
    <w:name w:val="xl25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53">
    <w:name w:val="xl25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80"/>
      <w:lang w:eastAsia="ru-RU"/>
    </w:rPr>
  </w:style>
  <w:style w:type="paragraph" w:customStyle="1" w:styleId="xl254">
    <w:name w:val="xl25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lang w:eastAsia="ru-RU"/>
    </w:rPr>
  </w:style>
  <w:style w:type="paragraph" w:customStyle="1" w:styleId="xl255">
    <w:name w:val="xl25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56">
    <w:name w:val="xl25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7030A0"/>
      <w:lang w:eastAsia="ru-RU"/>
    </w:rPr>
  </w:style>
  <w:style w:type="paragraph" w:customStyle="1" w:styleId="xl257">
    <w:name w:val="xl257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258">
    <w:name w:val="xl258"/>
    <w:basedOn w:val="a"/>
    <w:rsid w:val="0053355F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59">
    <w:name w:val="xl259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60">
    <w:name w:val="xl260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261">
    <w:name w:val="xl26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FF0000"/>
      <w:lang w:eastAsia="ru-RU"/>
    </w:rPr>
  </w:style>
  <w:style w:type="paragraph" w:customStyle="1" w:styleId="xl262">
    <w:name w:val="xl26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DBEEF3"/>
      <w:lang w:eastAsia="ru-RU"/>
    </w:rPr>
  </w:style>
  <w:style w:type="paragraph" w:customStyle="1" w:styleId="xl263">
    <w:name w:val="xl26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"/>
    <w:rsid w:val="005335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993366"/>
      <w:lang w:eastAsia="ru-RU"/>
    </w:rPr>
  </w:style>
  <w:style w:type="paragraph" w:customStyle="1" w:styleId="xl265">
    <w:name w:val="xl265"/>
    <w:basedOn w:val="a"/>
    <w:rsid w:val="005335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993366"/>
      <w:lang w:eastAsia="ru-RU"/>
    </w:rPr>
  </w:style>
  <w:style w:type="paragraph" w:customStyle="1" w:styleId="xl266">
    <w:name w:val="xl266"/>
    <w:basedOn w:val="a"/>
    <w:rsid w:val="005335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B050"/>
      <w:lang w:eastAsia="ru-RU"/>
    </w:rPr>
  </w:style>
  <w:style w:type="paragraph" w:customStyle="1" w:styleId="xl267">
    <w:name w:val="xl267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B050"/>
      <w:sz w:val="18"/>
      <w:szCs w:val="18"/>
      <w:lang w:eastAsia="ru-RU"/>
    </w:rPr>
  </w:style>
  <w:style w:type="paragraph" w:customStyle="1" w:styleId="xl268">
    <w:name w:val="xl268"/>
    <w:basedOn w:val="a"/>
    <w:rsid w:val="0053355F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B050"/>
      <w:sz w:val="18"/>
      <w:szCs w:val="18"/>
      <w:lang w:eastAsia="ru-RU"/>
    </w:rPr>
  </w:style>
  <w:style w:type="paragraph" w:customStyle="1" w:styleId="xl269">
    <w:name w:val="xl269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B050"/>
      <w:sz w:val="24"/>
      <w:szCs w:val="24"/>
      <w:lang w:eastAsia="ru-RU"/>
    </w:rPr>
  </w:style>
  <w:style w:type="paragraph" w:customStyle="1" w:styleId="xl270">
    <w:name w:val="xl27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71">
    <w:name w:val="xl27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72">
    <w:name w:val="xl27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FF0000"/>
      <w:lang w:eastAsia="ru-RU"/>
    </w:rPr>
  </w:style>
  <w:style w:type="paragraph" w:customStyle="1" w:styleId="xl274">
    <w:name w:val="xl27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FF0000"/>
      <w:lang w:eastAsia="ru-RU"/>
    </w:rPr>
  </w:style>
  <w:style w:type="paragraph" w:customStyle="1" w:styleId="xl276">
    <w:name w:val="xl276"/>
    <w:basedOn w:val="a"/>
    <w:rsid w:val="0053355F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277">
    <w:name w:val="xl277"/>
    <w:basedOn w:val="a"/>
    <w:rsid w:val="0053355F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278">
    <w:name w:val="xl278"/>
    <w:basedOn w:val="a"/>
    <w:rsid w:val="0053355F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79">
    <w:name w:val="xl279"/>
    <w:basedOn w:val="a"/>
    <w:rsid w:val="0053355F"/>
    <w:pPr>
      <w:shd w:val="clear" w:color="000000" w:fill="FFFF00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280">
    <w:name w:val="xl28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333300"/>
      <w:lang w:eastAsia="ru-RU"/>
    </w:rPr>
  </w:style>
  <w:style w:type="paragraph" w:customStyle="1" w:styleId="xl281">
    <w:name w:val="xl281"/>
    <w:basedOn w:val="a"/>
    <w:rsid w:val="0053355F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color w:val="00B050"/>
      <w:sz w:val="18"/>
      <w:szCs w:val="18"/>
      <w:lang w:eastAsia="ru-RU"/>
    </w:rPr>
  </w:style>
  <w:style w:type="paragraph" w:customStyle="1" w:styleId="xl282">
    <w:name w:val="xl282"/>
    <w:basedOn w:val="a"/>
    <w:rsid w:val="0053355F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B050"/>
      <w:sz w:val="18"/>
      <w:szCs w:val="18"/>
      <w:lang w:eastAsia="ru-RU"/>
    </w:rPr>
  </w:style>
  <w:style w:type="paragraph" w:customStyle="1" w:styleId="xl283">
    <w:name w:val="xl283"/>
    <w:basedOn w:val="a"/>
    <w:rsid w:val="0053355F"/>
    <w:pPr>
      <w:shd w:val="clear" w:color="000000" w:fill="FFFF00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B050"/>
      <w:sz w:val="24"/>
      <w:szCs w:val="24"/>
      <w:lang w:eastAsia="ru-RU"/>
    </w:rPr>
  </w:style>
  <w:style w:type="paragraph" w:customStyle="1" w:styleId="xl284">
    <w:name w:val="xl284"/>
    <w:basedOn w:val="a"/>
    <w:rsid w:val="0053355F"/>
    <w:pPr>
      <w:shd w:val="clear" w:color="000000" w:fill="DBEEF3"/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285">
    <w:name w:val="xl285"/>
    <w:basedOn w:val="a"/>
    <w:rsid w:val="0053355F"/>
    <w:pPr>
      <w:shd w:val="clear" w:color="000000" w:fill="DBEEF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86">
    <w:name w:val="xl286"/>
    <w:basedOn w:val="a"/>
    <w:rsid w:val="0053355F"/>
    <w:pPr>
      <w:shd w:val="clear" w:color="000000" w:fill="DBEEF3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87">
    <w:name w:val="xl287"/>
    <w:basedOn w:val="a"/>
    <w:rsid w:val="0053355F"/>
    <w:pPr>
      <w:shd w:val="clear" w:color="000000" w:fill="DBEEF3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288">
    <w:name w:val="xl28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FF0000"/>
      <w:lang w:eastAsia="ru-RU"/>
    </w:rPr>
  </w:style>
  <w:style w:type="paragraph" w:customStyle="1" w:styleId="xl289">
    <w:name w:val="xl28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xl290">
    <w:name w:val="xl29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3366FF"/>
      <w:lang w:eastAsia="ru-RU"/>
    </w:rPr>
  </w:style>
  <w:style w:type="paragraph" w:customStyle="1" w:styleId="xl291">
    <w:name w:val="xl29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92">
    <w:name w:val="xl29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293">
    <w:name w:val="xl29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294">
    <w:name w:val="xl29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295">
    <w:name w:val="xl29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296">
    <w:name w:val="xl29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CCFF"/>
      <w:lang w:eastAsia="ru-RU"/>
    </w:rPr>
  </w:style>
  <w:style w:type="paragraph" w:customStyle="1" w:styleId="xl297">
    <w:name w:val="xl29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298">
    <w:name w:val="xl29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B050"/>
      <w:lang w:eastAsia="ru-RU"/>
    </w:rPr>
  </w:style>
  <w:style w:type="paragraph" w:customStyle="1" w:styleId="xl299">
    <w:name w:val="xl29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B050"/>
      <w:lang w:eastAsia="ru-RU"/>
    </w:rPr>
  </w:style>
  <w:style w:type="paragraph" w:customStyle="1" w:styleId="xl300">
    <w:name w:val="xl30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B050"/>
      <w:lang w:eastAsia="ru-RU"/>
    </w:rPr>
  </w:style>
  <w:style w:type="paragraph" w:customStyle="1" w:styleId="xl301">
    <w:name w:val="xl30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302">
    <w:name w:val="xl30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993300"/>
      <w:lang w:eastAsia="ru-RU"/>
    </w:rPr>
  </w:style>
  <w:style w:type="paragraph" w:customStyle="1" w:styleId="xl303">
    <w:name w:val="xl30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color w:val="008000"/>
      <w:lang w:eastAsia="ru-RU"/>
    </w:rPr>
  </w:style>
  <w:style w:type="paragraph" w:customStyle="1" w:styleId="xl304">
    <w:name w:val="xl30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color w:val="008000"/>
      <w:lang w:eastAsia="ru-RU"/>
    </w:rPr>
  </w:style>
  <w:style w:type="paragraph" w:customStyle="1" w:styleId="xl305">
    <w:name w:val="xl30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color w:val="993300"/>
      <w:lang w:eastAsia="ru-RU"/>
    </w:rPr>
  </w:style>
  <w:style w:type="paragraph" w:customStyle="1" w:styleId="xl306">
    <w:name w:val="xl30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color w:val="008000"/>
      <w:lang w:eastAsia="ru-RU"/>
    </w:rPr>
  </w:style>
  <w:style w:type="paragraph" w:customStyle="1" w:styleId="xl307">
    <w:name w:val="xl30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308">
    <w:name w:val="xl30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color w:val="0070C0"/>
      <w:lang w:eastAsia="ru-RU"/>
    </w:rPr>
  </w:style>
  <w:style w:type="paragraph" w:customStyle="1" w:styleId="xl309">
    <w:name w:val="xl309"/>
    <w:basedOn w:val="a"/>
    <w:rsid w:val="005335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310">
    <w:name w:val="xl310"/>
    <w:basedOn w:val="a"/>
    <w:rsid w:val="005335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311">
    <w:name w:val="xl31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312">
    <w:name w:val="xl312"/>
    <w:basedOn w:val="a"/>
    <w:rsid w:val="005335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313">
    <w:name w:val="xl313"/>
    <w:basedOn w:val="a"/>
    <w:rsid w:val="005335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14">
    <w:name w:val="xl314"/>
    <w:basedOn w:val="a"/>
    <w:rsid w:val="005335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15">
    <w:name w:val="xl315"/>
    <w:basedOn w:val="a"/>
    <w:rsid w:val="005335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16">
    <w:name w:val="xl316"/>
    <w:basedOn w:val="a"/>
    <w:rsid w:val="005335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17">
    <w:name w:val="xl317"/>
    <w:basedOn w:val="a"/>
    <w:rsid w:val="005335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18">
    <w:name w:val="xl318"/>
    <w:basedOn w:val="a"/>
    <w:rsid w:val="005335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32">
    <w:name w:val="Нет списка3"/>
    <w:next w:val="a2"/>
    <w:uiPriority w:val="99"/>
    <w:semiHidden/>
    <w:unhideWhenUsed/>
    <w:rsid w:val="0053355F"/>
  </w:style>
  <w:style w:type="character" w:customStyle="1" w:styleId="Absatz-Standardschriftart">
    <w:name w:val="Absatz-Standardschriftart"/>
    <w:rsid w:val="0053355F"/>
  </w:style>
  <w:style w:type="character" w:customStyle="1" w:styleId="WW-Absatz-Standardschriftart">
    <w:name w:val="WW-Absatz-Standardschriftart"/>
    <w:rsid w:val="0053355F"/>
  </w:style>
  <w:style w:type="paragraph" w:customStyle="1" w:styleId="25">
    <w:name w:val="Название2"/>
    <w:aliases w:val="Title"/>
    <w:basedOn w:val="a"/>
    <w:next w:val="af5"/>
    <w:link w:val="afa"/>
    <w:rsid w:val="0053355F"/>
    <w:pPr>
      <w:keepNext/>
      <w:suppressAutoHyphens/>
      <w:spacing w:before="240" w:after="120" w:line="240" w:lineRule="auto"/>
    </w:pPr>
    <w:rPr>
      <w:rFonts w:ascii="Arial" w:eastAsia="Arial Unicode MS" w:hAnsi="Arial"/>
      <w:sz w:val="28"/>
      <w:szCs w:val="28"/>
      <w:lang w:eastAsia="ar-SA"/>
    </w:rPr>
  </w:style>
  <w:style w:type="character" w:customStyle="1" w:styleId="afa">
    <w:name w:val="Название Знак"/>
    <w:aliases w:val="Заголовок Знак"/>
    <w:link w:val="25"/>
    <w:rsid w:val="0053355F"/>
    <w:rPr>
      <w:rFonts w:ascii="Arial" w:eastAsia="Arial Unicode MS" w:hAnsi="Arial" w:cs="Tahoma"/>
      <w:sz w:val="28"/>
      <w:szCs w:val="28"/>
      <w:lang w:eastAsia="ar-SA"/>
    </w:rPr>
  </w:style>
  <w:style w:type="table" w:customStyle="1" w:styleId="41">
    <w:name w:val="Сетка таблицы4"/>
    <w:basedOn w:val="a1"/>
    <w:next w:val="a3"/>
    <w:rsid w:val="0053355F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semiHidden/>
    <w:unhideWhenUsed/>
    <w:rsid w:val="0053355F"/>
  </w:style>
  <w:style w:type="table" w:customStyle="1" w:styleId="5">
    <w:name w:val="Сетка таблицы5"/>
    <w:basedOn w:val="a1"/>
    <w:next w:val="a3"/>
    <w:rsid w:val="0053355F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uiPriority w:val="39"/>
    <w:rsid w:val="00C81EB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6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F5096-7ADC-4734-8E13-01531D569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7</Pages>
  <Words>1241</Words>
  <Characters>7079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8304</CharactersWithSpaces>
  <SharedDoc>false</SharedDoc>
  <HLinks>
    <vt:vector size="6" baseType="variant">
      <vt:variant>
        <vt:i4>2031687</vt:i4>
      </vt:variant>
      <vt:variant>
        <vt:i4>0</vt:i4>
      </vt:variant>
      <vt:variant>
        <vt:i4>0</vt:i4>
      </vt:variant>
      <vt:variant>
        <vt:i4>5</vt:i4>
      </vt:variant>
      <vt:variant>
        <vt:lpwstr>C:\Users\Admin\AppData\Local\Temp\Arm_Municipal\2.3.1.2\Documents\79d7e05f-0f18-43e7-8db6-fd41a2c27736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admin</cp:lastModifiedBy>
  <cp:revision>62</cp:revision>
  <cp:lastPrinted>2024-04-04T04:42:00Z</cp:lastPrinted>
  <dcterms:created xsi:type="dcterms:W3CDTF">2022-10-20T11:58:00Z</dcterms:created>
  <dcterms:modified xsi:type="dcterms:W3CDTF">2024-04-04T04:43:00Z</dcterms:modified>
</cp:coreProperties>
</file>