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61525" w14:textId="77777777" w:rsidR="00590626" w:rsidRDefault="00590626" w:rsidP="00E00F29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14:paraId="662EB419" w14:textId="77777777" w:rsidR="00590626" w:rsidRDefault="00590626" w:rsidP="00E00F29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14:paraId="6DC03D12" w14:textId="77777777" w:rsidR="00590626" w:rsidRDefault="00590626" w:rsidP="00E00F29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14:paraId="5BB88E04" w14:textId="77777777" w:rsidR="00590626" w:rsidRDefault="00590626" w:rsidP="00E00F29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14:paraId="280EE54A" w14:textId="77777777" w:rsidR="00590626" w:rsidRDefault="00590626" w:rsidP="00E00F29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14:paraId="4B522981" w14:textId="77777777" w:rsidR="00590626" w:rsidRDefault="00590626" w:rsidP="00E00F29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14:paraId="1EFAF77F" w14:textId="77777777" w:rsidR="00590626" w:rsidRDefault="00590626" w:rsidP="00E00F29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14:paraId="12B4159A" w14:textId="77777777" w:rsidR="00590626" w:rsidRDefault="00590626" w:rsidP="00E00F29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14:paraId="175A6894" w14:textId="77777777" w:rsidR="00590626" w:rsidRDefault="00590626" w:rsidP="00E00F29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14:paraId="51AEF866" w14:textId="6060366F" w:rsidR="00590626" w:rsidRDefault="00590626" w:rsidP="00E00F29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14:paraId="661518E3" w14:textId="77777777" w:rsidR="00590626" w:rsidRDefault="00590626" w:rsidP="00E00F29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14:paraId="207F7E6F" w14:textId="1C616B5B" w:rsidR="00E00F29" w:rsidRPr="00791AE7" w:rsidRDefault="00590626" w:rsidP="00590626">
      <w:pPr>
        <w:spacing w:after="0" w:line="240" w:lineRule="auto"/>
        <w:ind w:left="2124" w:right="-1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от 16 апреля 2024 года № 449</w:t>
      </w:r>
    </w:p>
    <w:p w14:paraId="56223E44" w14:textId="5268B121" w:rsidR="00E00F29" w:rsidRDefault="00E00F29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156011B6" w14:textId="21943AFA" w:rsidR="00590626" w:rsidRDefault="00590626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4EA743B7" w14:textId="77777777" w:rsidR="00590626" w:rsidRPr="00791AE7" w:rsidRDefault="00590626" w:rsidP="00E00F2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14:paraId="0A9BFF8A" w14:textId="77777777" w:rsidR="00E00F29" w:rsidRPr="00BB49EC" w:rsidRDefault="00E00F29" w:rsidP="00E00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</w:t>
      </w:r>
    </w:p>
    <w:p w14:paraId="1DA70BF4" w14:textId="77777777" w:rsidR="00E00F29" w:rsidRPr="00BB49EC" w:rsidRDefault="00E00F29" w:rsidP="00E00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>Пугачевского муниципального района Саратовской области</w:t>
      </w:r>
    </w:p>
    <w:p w14:paraId="2C8259AC" w14:textId="77777777" w:rsidR="00E00F29" w:rsidRPr="00BB49EC" w:rsidRDefault="00E00F29" w:rsidP="00E00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/>
          <w:bCs/>
          <w:sz w:val="28"/>
          <w:szCs w:val="28"/>
        </w:rPr>
        <w:t>21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ноября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8"/>
          <w:szCs w:val="28"/>
        </w:rPr>
        <w:t>1396</w:t>
      </w:r>
    </w:p>
    <w:p w14:paraId="45D4E685" w14:textId="01DD947B" w:rsidR="00E00F29" w:rsidRDefault="00E00F29" w:rsidP="00E00F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C95F3B9" w14:textId="0FB3CD2A" w:rsidR="00590626" w:rsidRDefault="00590626" w:rsidP="00E00F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FD27D46" w14:textId="77777777" w:rsidR="00590626" w:rsidRPr="00791AE7" w:rsidRDefault="00590626" w:rsidP="00E00F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39C4839" w14:textId="77777777" w:rsidR="00E00F29" w:rsidRPr="00791AE7" w:rsidRDefault="00E00F29" w:rsidP="00E00F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1AE7">
        <w:rPr>
          <w:rFonts w:ascii="Times New Roman" w:eastAsia="Times New Roman" w:hAnsi="Times New Roman"/>
          <w:sz w:val="28"/>
          <w:szCs w:val="28"/>
        </w:rPr>
        <w:tab/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6D8B6641" w14:textId="77777777" w:rsidR="00E00F29" w:rsidRPr="00791AE7" w:rsidRDefault="00E00F29" w:rsidP="00E00F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91AE7">
        <w:rPr>
          <w:rFonts w:ascii="Times New Roman" w:eastAsia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Pr="00BB49EC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</w:t>
      </w:r>
      <w:r w:rsidRPr="00A22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A2226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A2226A">
        <w:rPr>
          <w:rFonts w:ascii="Times New Roman" w:hAnsi="Times New Roman"/>
          <w:sz w:val="28"/>
          <w:szCs w:val="28"/>
        </w:rPr>
        <w:t xml:space="preserve"> года № 1</w:t>
      </w:r>
      <w:r>
        <w:rPr>
          <w:rFonts w:ascii="Times New Roman" w:hAnsi="Times New Roman"/>
          <w:sz w:val="28"/>
          <w:szCs w:val="28"/>
        </w:rPr>
        <w:t>396</w:t>
      </w:r>
      <w:r w:rsidRPr="00A2226A">
        <w:rPr>
          <w:rFonts w:ascii="Times New Roman" w:hAnsi="Times New Roman"/>
          <w:sz w:val="28"/>
          <w:szCs w:val="28"/>
        </w:rPr>
        <w:t xml:space="preserve"> </w:t>
      </w:r>
      <w:r w:rsidRPr="00BB49EC">
        <w:rPr>
          <w:rFonts w:ascii="Times New Roman" w:eastAsia="Times New Roman" w:hAnsi="Times New Roman"/>
          <w:sz w:val="28"/>
          <w:szCs w:val="28"/>
        </w:rPr>
        <w:t>«Об утве</w:t>
      </w:r>
      <w:r>
        <w:rPr>
          <w:rFonts w:ascii="Times New Roman" w:eastAsia="Times New Roman" w:hAnsi="Times New Roman"/>
          <w:sz w:val="28"/>
          <w:szCs w:val="28"/>
        </w:rPr>
        <w:t xml:space="preserve">рждении муниципальной программы </w:t>
      </w:r>
      <w:r w:rsidRPr="00BB49EC">
        <w:rPr>
          <w:rFonts w:ascii="Times New Roman" w:eastAsia="Times New Roman" w:hAnsi="Times New Roman"/>
          <w:sz w:val="28"/>
          <w:szCs w:val="28"/>
        </w:rPr>
        <w:t>«</w:t>
      </w:r>
      <w:r w:rsidRPr="004A6EA8">
        <w:rPr>
          <w:rFonts w:ascii="Times New Roman" w:eastAsia="Times New Roman" w:hAnsi="Times New Roman"/>
          <w:sz w:val="28"/>
          <w:szCs w:val="28"/>
        </w:rPr>
        <w:t>Развитие тра</w:t>
      </w:r>
      <w:r>
        <w:rPr>
          <w:rFonts w:ascii="Times New Roman" w:eastAsia="Times New Roman" w:hAnsi="Times New Roman"/>
          <w:sz w:val="28"/>
          <w:szCs w:val="28"/>
        </w:rPr>
        <w:t xml:space="preserve">нспортной системы, обеспечение </w:t>
      </w:r>
      <w:r w:rsidRPr="004A6EA8">
        <w:rPr>
          <w:rFonts w:ascii="Times New Roman" w:eastAsia="Times New Roman" w:hAnsi="Times New Roman"/>
          <w:sz w:val="28"/>
          <w:szCs w:val="28"/>
        </w:rPr>
        <w:t xml:space="preserve">безопасности </w:t>
      </w:r>
      <w:r>
        <w:rPr>
          <w:rFonts w:ascii="Times New Roman" w:eastAsia="Times New Roman" w:hAnsi="Times New Roman"/>
          <w:sz w:val="28"/>
          <w:szCs w:val="28"/>
        </w:rPr>
        <w:t xml:space="preserve">дорожного движения Пугачевского </w:t>
      </w:r>
      <w:r w:rsidRPr="004A6EA8">
        <w:rPr>
          <w:rFonts w:ascii="Times New Roman" w:eastAsia="Times New Roman" w:hAnsi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/>
          <w:sz w:val="28"/>
          <w:szCs w:val="28"/>
        </w:rPr>
        <w:t xml:space="preserve">ого района Саратовской области </w:t>
      </w:r>
      <w:r w:rsidRPr="004A6EA8">
        <w:rPr>
          <w:rFonts w:ascii="Times New Roman" w:eastAsia="Times New Roman" w:hAnsi="Times New Roman"/>
          <w:sz w:val="28"/>
          <w:szCs w:val="28"/>
        </w:rPr>
        <w:t>на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4A6EA8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4A6EA8">
        <w:rPr>
          <w:rFonts w:ascii="Times New Roman" w:eastAsia="Times New Roman" w:hAnsi="Times New Roman"/>
          <w:sz w:val="28"/>
          <w:szCs w:val="28"/>
        </w:rPr>
        <w:t xml:space="preserve"> годы</w:t>
      </w:r>
      <w:r w:rsidRPr="00BB49EC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AE7">
        <w:rPr>
          <w:rFonts w:ascii="Times New Roman" w:eastAsia="Times New Roman" w:hAnsi="Times New Roman"/>
          <w:sz w:val="28"/>
          <w:szCs w:val="28"/>
        </w:rPr>
        <w:t>следующие изменения:</w:t>
      </w:r>
    </w:p>
    <w:p w14:paraId="17DECA9F" w14:textId="77777777" w:rsidR="00E00F29" w:rsidRPr="00791AE7" w:rsidRDefault="00E00F29" w:rsidP="00E00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1AE7">
        <w:rPr>
          <w:rFonts w:ascii="Times New Roman" w:eastAsia="Times New Roman" w:hAnsi="Times New Roman"/>
          <w:sz w:val="28"/>
          <w:szCs w:val="28"/>
        </w:rPr>
        <w:t>в приложении:</w:t>
      </w:r>
    </w:p>
    <w:p w14:paraId="590FE4BE" w14:textId="77777777" w:rsidR="00E00F29" w:rsidRPr="00791AE7" w:rsidRDefault="00E00F29" w:rsidP="00E00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1AE7">
        <w:rPr>
          <w:rFonts w:ascii="Times New Roman" w:eastAsia="Times New Roman" w:hAnsi="Times New Roman"/>
          <w:sz w:val="28"/>
          <w:szCs w:val="28"/>
        </w:rPr>
        <w:t>в Паспорте муниципальной программы:</w:t>
      </w:r>
    </w:p>
    <w:p w14:paraId="65033EC8" w14:textId="77777777" w:rsidR="00B80B90" w:rsidRDefault="001426BD" w:rsidP="00B53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26BD">
        <w:rPr>
          <w:rFonts w:ascii="Times New Roman" w:eastAsia="Times New Roman" w:hAnsi="Times New Roman"/>
          <w:sz w:val="28"/>
          <w:szCs w:val="28"/>
        </w:rPr>
        <w:t xml:space="preserve">в позиции «Целевые индикаторы и показатели программы» показатель «обеспечение дорожно-эксплуатационной техникой» изложить в </w:t>
      </w:r>
      <w:r w:rsidR="00B80B90">
        <w:rPr>
          <w:rFonts w:ascii="Times New Roman" w:eastAsia="Times New Roman" w:hAnsi="Times New Roman"/>
          <w:sz w:val="28"/>
          <w:szCs w:val="28"/>
        </w:rPr>
        <w:t xml:space="preserve">следующей </w:t>
      </w:r>
      <w:r w:rsidRPr="001426BD">
        <w:rPr>
          <w:rFonts w:ascii="Times New Roman" w:eastAsia="Times New Roman" w:hAnsi="Times New Roman"/>
          <w:sz w:val="28"/>
          <w:szCs w:val="28"/>
        </w:rPr>
        <w:t>редакции</w:t>
      </w:r>
      <w:r w:rsidR="00B80B90">
        <w:rPr>
          <w:rFonts w:ascii="Times New Roman" w:eastAsia="Times New Roman" w:hAnsi="Times New Roman"/>
          <w:sz w:val="28"/>
          <w:szCs w:val="28"/>
        </w:rPr>
        <w:t>:</w:t>
      </w:r>
    </w:p>
    <w:p w14:paraId="46E00E55" w14:textId="7A63E2DD" w:rsidR="001426BD" w:rsidRDefault="001426BD" w:rsidP="00B53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26BD">
        <w:rPr>
          <w:rFonts w:ascii="Times New Roman" w:eastAsia="Times New Roman" w:hAnsi="Times New Roman"/>
          <w:sz w:val="28"/>
          <w:szCs w:val="28"/>
        </w:rPr>
        <w:t xml:space="preserve">«количество приобретенной дорожно-эксплуатационной техники </w:t>
      </w:r>
      <w:proofErr w:type="spellStart"/>
      <w:r w:rsidRPr="001426BD">
        <w:rPr>
          <w:rFonts w:ascii="Times New Roman" w:eastAsia="Times New Roman" w:hAnsi="Times New Roman"/>
          <w:sz w:val="28"/>
          <w:szCs w:val="28"/>
        </w:rPr>
        <w:t>Беларус</w:t>
      </w:r>
      <w:proofErr w:type="spellEnd"/>
      <w:r w:rsidRPr="001426BD">
        <w:rPr>
          <w:rFonts w:ascii="Times New Roman" w:eastAsia="Times New Roman" w:hAnsi="Times New Roman"/>
          <w:sz w:val="28"/>
          <w:szCs w:val="28"/>
        </w:rPr>
        <w:t xml:space="preserve"> МТЗ-82 с навесным оборудованием»;</w:t>
      </w:r>
    </w:p>
    <w:p w14:paraId="5F86E554" w14:textId="132DD2C4" w:rsidR="00E00F29" w:rsidRDefault="00E00F29" w:rsidP="00E00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757E">
        <w:rPr>
          <w:rFonts w:ascii="Times New Roman" w:eastAsia="Times New Roman" w:hAnsi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3B757E">
        <w:rPr>
          <w:rFonts w:ascii="Times New Roman" w:eastAsia="Times New Roman" w:hAnsi="Times New Roman"/>
          <w:sz w:val="28"/>
          <w:szCs w:val="28"/>
        </w:rPr>
        <w:t xml:space="preserve"> к муниципальной программе «Развитие транспортной системы, обеспечение безопасности дорожного движения Пугачевского муниципального района Саратовской области на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3B757E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3B757E">
        <w:rPr>
          <w:rFonts w:ascii="Times New Roman" w:eastAsia="Times New Roman" w:hAnsi="Times New Roman"/>
          <w:sz w:val="28"/>
          <w:szCs w:val="28"/>
        </w:rPr>
        <w:t xml:space="preserve"> годы» изложить в редакции, согласно приложению № 1;</w:t>
      </w:r>
    </w:p>
    <w:p w14:paraId="5518A5A0" w14:textId="5761ADE5" w:rsidR="00E00F29" w:rsidRDefault="00E00F29" w:rsidP="00E00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D6F66">
        <w:rPr>
          <w:rFonts w:ascii="Times New Roman" w:eastAsia="Times New Roman" w:hAnsi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2D6F66">
        <w:rPr>
          <w:rFonts w:ascii="Times New Roman" w:eastAsia="Times New Roman" w:hAnsi="Times New Roman"/>
          <w:sz w:val="28"/>
          <w:szCs w:val="28"/>
        </w:rPr>
        <w:t xml:space="preserve"> к муниципальной программе «Развитие транспортной системы, обеспечение безопасности дорожного движения Пугачевского муниципального района Саратовской области на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2D6F66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2D6F66">
        <w:rPr>
          <w:rFonts w:ascii="Times New Roman" w:eastAsia="Times New Roman" w:hAnsi="Times New Roman"/>
          <w:sz w:val="28"/>
          <w:szCs w:val="28"/>
        </w:rPr>
        <w:t xml:space="preserve"> годы» изложить в редакции, согласно приложению № 2</w:t>
      </w:r>
      <w:r w:rsidR="00590626">
        <w:rPr>
          <w:rFonts w:ascii="Times New Roman" w:eastAsia="Times New Roman" w:hAnsi="Times New Roman"/>
          <w:sz w:val="28"/>
          <w:szCs w:val="28"/>
        </w:rPr>
        <w:t>.</w:t>
      </w:r>
    </w:p>
    <w:p w14:paraId="2D96CA5C" w14:textId="77777777" w:rsidR="00E00F29" w:rsidRPr="00791AE7" w:rsidRDefault="00E00F29" w:rsidP="00E00F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91AE7">
        <w:rPr>
          <w:rFonts w:ascii="Times New Roman" w:eastAsia="Times New Roman" w:hAnsi="Times New Roman"/>
          <w:sz w:val="28"/>
          <w:szCs w:val="28"/>
        </w:rPr>
        <w:t xml:space="preserve"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</w:t>
      </w:r>
      <w:r w:rsidRPr="00791AE7">
        <w:rPr>
          <w:rFonts w:ascii="Times New Roman" w:eastAsia="Times New Roman" w:hAnsi="Times New Roman"/>
          <w:sz w:val="28"/>
          <w:szCs w:val="28"/>
        </w:rPr>
        <w:lastRenderedPageBreak/>
        <w:t>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0CDE0018" w14:textId="36899197" w:rsidR="00E00F29" w:rsidRDefault="00E00F29" w:rsidP="00E00F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791AE7">
        <w:rPr>
          <w:rFonts w:ascii="Times New Roman" w:eastAsia="Times New Roman" w:hAnsi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56A30EE4" w14:textId="491CEF66" w:rsidR="00E00F29" w:rsidRDefault="00E00F29" w:rsidP="00E00F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7618F764" w14:textId="77777777" w:rsidR="00590626" w:rsidRDefault="00590626" w:rsidP="00E00F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6DC9DDE1" w14:textId="77777777" w:rsidR="00E00F29" w:rsidRPr="00791AE7" w:rsidRDefault="00E00F29" w:rsidP="00E00F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3BB655F0" w14:textId="77777777" w:rsidR="00E00F29" w:rsidRPr="00791AE7" w:rsidRDefault="00E00F29" w:rsidP="00E00F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1AE7"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4B06D4E8" w14:textId="66D3B067" w:rsidR="00435AC8" w:rsidRDefault="00E00F29" w:rsidP="00E00F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1AE7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791AE7">
        <w:rPr>
          <w:rFonts w:ascii="Times New Roman" w:hAnsi="Times New Roman"/>
          <w:b/>
          <w:sz w:val="28"/>
          <w:szCs w:val="28"/>
        </w:rPr>
        <w:tab/>
      </w:r>
      <w:r w:rsidRPr="00791AE7">
        <w:rPr>
          <w:rFonts w:ascii="Times New Roman" w:hAnsi="Times New Roman"/>
          <w:b/>
          <w:sz w:val="28"/>
          <w:szCs w:val="28"/>
        </w:rPr>
        <w:tab/>
      </w:r>
      <w:r w:rsidRPr="00791AE7">
        <w:rPr>
          <w:rFonts w:ascii="Times New Roman" w:hAnsi="Times New Roman"/>
          <w:b/>
          <w:sz w:val="28"/>
          <w:szCs w:val="28"/>
        </w:rPr>
        <w:tab/>
      </w:r>
      <w:r w:rsidRPr="00791AE7">
        <w:rPr>
          <w:rFonts w:ascii="Times New Roman" w:hAnsi="Times New Roman"/>
          <w:b/>
          <w:sz w:val="28"/>
          <w:szCs w:val="28"/>
        </w:rPr>
        <w:tab/>
      </w:r>
      <w:r w:rsidRPr="00791AE7">
        <w:rPr>
          <w:rFonts w:ascii="Times New Roman" w:hAnsi="Times New Roman"/>
          <w:b/>
          <w:sz w:val="28"/>
          <w:szCs w:val="28"/>
        </w:rPr>
        <w:tab/>
      </w:r>
      <w:r w:rsidRPr="00791AE7">
        <w:rPr>
          <w:rFonts w:ascii="Times New Roman" w:hAnsi="Times New Roman"/>
          <w:b/>
          <w:sz w:val="28"/>
          <w:szCs w:val="28"/>
        </w:rPr>
        <w:tab/>
      </w:r>
      <w:r w:rsidRPr="00791AE7">
        <w:rPr>
          <w:rFonts w:ascii="Times New Roman" w:hAnsi="Times New Roman"/>
          <w:b/>
          <w:sz w:val="28"/>
          <w:szCs w:val="28"/>
        </w:rPr>
        <w:tab/>
        <w:t xml:space="preserve">       </w:t>
      </w:r>
      <w:proofErr w:type="spellStart"/>
      <w:r w:rsidRPr="00791AE7">
        <w:rPr>
          <w:rFonts w:ascii="Times New Roman" w:hAnsi="Times New Roman"/>
          <w:b/>
          <w:sz w:val="28"/>
          <w:szCs w:val="28"/>
        </w:rPr>
        <w:t>А.В.Яни</w:t>
      </w:r>
      <w:r w:rsidR="00002F3E">
        <w:rPr>
          <w:rFonts w:ascii="Times New Roman" w:hAnsi="Times New Roman"/>
          <w:b/>
          <w:sz w:val="28"/>
          <w:szCs w:val="28"/>
        </w:rPr>
        <w:t>н</w:t>
      </w:r>
      <w:proofErr w:type="spellEnd"/>
    </w:p>
    <w:p w14:paraId="45190A9E" w14:textId="77777777" w:rsidR="001F515C" w:rsidRDefault="001F515C" w:rsidP="00667E3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  <w:sectPr w:rsidR="001F515C" w:rsidSect="006C581A">
          <w:footerReference w:type="even" r:id="rId8"/>
          <w:foot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1B149069" w14:textId="77777777" w:rsidR="00590626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bookmarkStart w:id="0" w:name="_Hlk161403622"/>
      <w:r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14:paraId="513D80C9" w14:textId="77777777" w:rsidR="00590626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="00062946">
        <w:rPr>
          <w:rFonts w:ascii="Times New Roman" w:hAnsi="Times New Roman"/>
          <w:bCs/>
          <w:sz w:val="28"/>
          <w:szCs w:val="28"/>
        </w:rPr>
        <w:t>постановлению администрации</w:t>
      </w:r>
    </w:p>
    <w:p w14:paraId="50D47152" w14:textId="77777777" w:rsidR="00590626" w:rsidRDefault="00062946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Пугачевского муниципального</w:t>
      </w:r>
    </w:p>
    <w:p w14:paraId="60DBDDF1" w14:textId="0E7F9DC6" w:rsidR="00B80A61" w:rsidRDefault="00062946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района Саратовской области</w:t>
      </w:r>
    </w:p>
    <w:p w14:paraId="0230CFD1" w14:textId="754994AE" w:rsidR="00B80A61" w:rsidRDefault="00062946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590626"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5551F">
        <w:rPr>
          <w:rFonts w:ascii="Times New Roman" w:hAnsi="Times New Roman"/>
          <w:bCs/>
          <w:sz w:val="28"/>
          <w:szCs w:val="28"/>
        </w:rPr>
        <w:t>апреля</w:t>
      </w:r>
      <w:r w:rsidR="00B80A61">
        <w:rPr>
          <w:rFonts w:ascii="Times New Roman" w:hAnsi="Times New Roman"/>
          <w:bCs/>
          <w:sz w:val="28"/>
          <w:szCs w:val="28"/>
        </w:rPr>
        <w:t xml:space="preserve"> 2024 года № </w:t>
      </w:r>
      <w:r w:rsidR="00590626">
        <w:rPr>
          <w:rFonts w:ascii="Times New Roman" w:hAnsi="Times New Roman"/>
          <w:bCs/>
          <w:sz w:val="28"/>
          <w:szCs w:val="28"/>
        </w:rPr>
        <w:t>449</w:t>
      </w:r>
    </w:p>
    <w:p w14:paraId="6CB92843" w14:textId="6B6CCE58" w:rsidR="00ED02C8" w:rsidRDefault="00B80A61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</w:t>
      </w:r>
      <w:r w:rsidR="002E1647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к </w:t>
      </w:r>
      <w:r w:rsidR="00ED02C8">
        <w:rPr>
          <w:rFonts w:ascii="Times New Roman" w:hAnsi="Times New Roman"/>
          <w:bCs/>
          <w:sz w:val="28"/>
          <w:szCs w:val="28"/>
        </w:rPr>
        <w:t>муниципальной программе</w:t>
      </w:r>
    </w:p>
    <w:p w14:paraId="164A7C84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42979644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дорожного движения Пугачёвского</w:t>
      </w:r>
    </w:p>
    <w:p w14:paraId="4C6C7F07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7951FE97" w14:textId="28F7D83D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</w:t>
      </w:r>
      <w:r w:rsidR="004A378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-202</w:t>
      </w:r>
      <w:r w:rsidR="004A3784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="00850E3F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»</w:t>
      </w:r>
      <w:bookmarkEnd w:id="0"/>
    </w:p>
    <w:p w14:paraId="59A0D8E5" w14:textId="77777777" w:rsidR="000B1253" w:rsidRDefault="000B1253" w:rsidP="007527BB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14:paraId="44FA9D0F" w14:textId="77777777" w:rsidR="007402AD" w:rsidRPr="00783E83" w:rsidRDefault="007402AD" w:rsidP="007402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83E83">
        <w:rPr>
          <w:rFonts w:ascii="Times New Roman" w:eastAsia="Times New Roman" w:hAnsi="Times New Roman"/>
          <w:b/>
          <w:sz w:val="28"/>
          <w:szCs w:val="28"/>
        </w:rPr>
        <w:t>Сведения</w:t>
      </w:r>
    </w:p>
    <w:p w14:paraId="5D68145A" w14:textId="77777777" w:rsidR="007402AD" w:rsidRPr="00783E83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83E83">
        <w:rPr>
          <w:rFonts w:ascii="Times New Roman" w:eastAsia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14:paraId="7CE19A9B" w14:textId="77777777" w:rsidR="0088717D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E83"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безопасности дорожного д</w:t>
      </w:r>
      <w:r w:rsidR="0088717D">
        <w:rPr>
          <w:rFonts w:ascii="Times New Roman" w:hAnsi="Times New Roman"/>
          <w:b/>
          <w:sz w:val="28"/>
          <w:szCs w:val="28"/>
        </w:rPr>
        <w:t>вижения Пугачевского</w:t>
      </w:r>
    </w:p>
    <w:p w14:paraId="75F52B4F" w14:textId="325B7B62" w:rsidR="007402AD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83E83"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  <w:r w:rsidR="00B06E9A">
        <w:rPr>
          <w:rFonts w:ascii="Times New Roman" w:hAnsi="Times New Roman"/>
          <w:b/>
          <w:sz w:val="28"/>
          <w:szCs w:val="28"/>
        </w:rPr>
        <w:t xml:space="preserve"> </w:t>
      </w:r>
      <w:r w:rsidRPr="00783E83">
        <w:rPr>
          <w:rFonts w:ascii="Times New Roman" w:hAnsi="Times New Roman"/>
          <w:b/>
          <w:sz w:val="28"/>
          <w:szCs w:val="28"/>
        </w:rPr>
        <w:t>на 202</w:t>
      </w:r>
      <w:r w:rsidR="004A3784">
        <w:rPr>
          <w:rFonts w:ascii="Times New Roman" w:hAnsi="Times New Roman"/>
          <w:b/>
          <w:sz w:val="28"/>
          <w:szCs w:val="28"/>
        </w:rPr>
        <w:t>4</w:t>
      </w:r>
      <w:r w:rsidRPr="00783E83">
        <w:rPr>
          <w:rFonts w:ascii="Times New Roman" w:hAnsi="Times New Roman"/>
          <w:b/>
          <w:sz w:val="28"/>
          <w:szCs w:val="28"/>
        </w:rPr>
        <w:t>-202</w:t>
      </w:r>
      <w:r w:rsidR="004A3784">
        <w:rPr>
          <w:rFonts w:ascii="Times New Roman" w:hAnsi="Times New Roman"/>
          <w:b/>
          <w:sz w:val="28"/>
          <w:szCs w:val="28"/>
        </w:rPr>
        <w:t>6</w:t>
      </w:r>
      <w:r w:rsidRPr="00783E83">
        <w:rPr>
          <w:rFonts w:ascii="Times New Roman" w:hAnsi="Times New Roman"/>
          <w:b/>
          <w:sz w:val="28"/>
          <w:szCs w:val="28"/>
        </w:rPr>
        <w:t xml:space="preserve"> годы»</w:t>
      </w:r>
      <w:r w:rsidR="00B10D76">
        <w:rPr>
          <w:rFonts w:ascii="Times New Roman" w:hAnsi="Times New Roman"/>
          <w:b/>
          <w:sz w:val="28"/>
          <w:szCs w:val="28"/>
        </w:rPr>
        <w:t>,</w:t>
      </w:r>
      <w:r w:rsidRPr="00783E83">
        <w:rPr>
          <w:rFonts w:ascii="Times New Roman" w:hAnsi="Times New Roman"/>
          <w:b/>
          <w:sz w:val="28"/>
          <w:szCs w:val="28"/>
        </w:rPr>
        <w:t xml:space="preserve"> </w:t>
      </w:r>
      <w:r w:rsidRPr="00783E83">
        <w:rPr>
          <w:rFonts w:ascii="Times New Roman" w:eastAsia="Times New Roman" w:hAnsi="Times New Roman"/>
          <w:b/>
          <w:bCs/>
          <w:sz w:val="28"/>
          <w:szCs w:val="28"/>
        </w:rPr>
        <w:t>их значениях</w:t>
      </w:r>
    </w:p>
    <w:p w14:paraId="598B7168" w14:textId="77777777" w:rsidR="007402AD" w:rsidRPr="00C57A95" w:rsidRDefault="007402AD" w:rsidP="00740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6608"/>
        <w:gridCol w:w="1371"/>
        <w:gridCol w:w="1359"/>
        <w:gridCol w:w="7"/>
        <w:gridCol w:w="1366"/>
        <w:gridCol w:w="1345"/>
        <w:gridCol w:w="1383"/>
        <w:gridCol w:w="1304"/>
      </w:tblGrid>
      <w:tr w:rsidR="00597A04" w:rsidRPr="00F56183" w14:paraId="06B8E8D9" w14:textId="77777777" w:rsidTr="00590626">
        <w:trPr>
          <w:trHeight w:val="19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786C" w14:textId="77777777" w:rsidR="00597A04" w:rsidRPr="00FB1053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B105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3AB8AD" w14:textId="77777777" w:rsidR="00597A04" w:rsidRPr="00FB1053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B1053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CB9ED6" w14:textId="77777777" w:rsidR="00597A04" w:rsidRPr="00FB1053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B105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75A" w14:textId="77777777" w:rsidR="00597A04" w:rsidRPr="00F56183" w:rsidRDefault="00597A04" w:rsidP="00597A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3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597A04" w:rsidRPr="00FB1053" w14:paraId="00C5C98B" w14:textId="77777777" w:rsidTr="00590626">
        <w:trPr>
          <w:trHeight w:val="353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97571" w14:textId="77777777" w:rsidR="00597A04" w:rsidRPr="00FB1053" w:rsidRDefault="00597A04" w:rsidP="00597A04">
            <w:pPr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5B20" w14:textId="77777777" w:rsidR="00597A04" w:rsidRPr="00F56183" w:rsidRDefault="00597A04" w:rsidP="00597A04">
            <w:pPr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  <w:highlight w:val="lightGray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3A3D4" w14:textId="77777777" w:rsidR="00597A04" w:rsidRPr="00F56183" w:rsidRDefault="00597A04" w:rsidP="00597A04">
            <w:pPr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  <w:highlight w:val="lightGray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0E79D" w14:textId="77777777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3">
              <w:rPr>
                <w:rFonts w:ascii="Times New Roman" w:hAnsi="Times New Roman"/>
                <w:sz w:val="24"/>
                <w:szCs w:val="24"/>
              </w:rPr>
              <w:t>202</w:t>
            </w:r>
            <w:r w:rsidR="004A378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C024594" w14:textId="77777777" w:rsidR="006A7A1E" w:rsidRPr="00F56183" w:rsidRDefault="006A7A1E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342CE8" w14:textId="77777777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hAnsi="Times New Roman"/>
                <w:sz w:val="24"/>
                <w:szCs w:val="24"/>
              </w:rPr>
              <w:t>202</w:t>
            </w:r>
            <w:r w:rsidR="00B61F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BC116" w14:textId="77777777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202</w:t>
            </w:r>
            <w:r w:rsidR="00B61F3A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B25C3" w14:textId="77777777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202</w:t>
            </w:r>
            <w:r w:rsidR="00B61F3A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4693A" w14:textId="77777777" w:rsidR="00597A04" w:rsidRPr="00F56183" w:rsidRDefault="00597A04" w:rsidP="00597A04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202</w:t>
            </w:r>
            <w:r w:rsidR="00B61F3A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6</w:t>
            </w:r>
          </w:p>
        </w:tc>
      </w:tr>
      <w:tr w:rsidR="00597A04" w:rsidRPr="00F56183" w14:paraId="05459EB9" w14:textId="77777777" w:rsidTr="00590626">
        <w:trPr>
          <w:trHeight w:val="399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7A17" w14:textId="77777777" w:rsidR="00597A04" w:rsidRPr="00F56183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Цель: </w:t>
            </w:r>
            <w:r w:rsidRPr="00F56183">
              <w:rPr>
                <w:rFonts w:ascii="Times New Roman" w:hAnsi="Times New Roman"/>
                <w:noProof/>
                <w:sz w:val="24"/>
                <w:szCs w:val="24"/>
              </w:rPr>
              <w:t>достижение нормативного технического и эксплуатационного состояния автомобильных дорог общего пользования местного значения.</w:t>
            </w:r>
          </w:p>
        </w:tc>
      </w:tr>
      <w:tr w:rsidR="00597A04" w:rsidRPr="00F56183" w14:paraId="663B5D94" w14:textId="77777777" w:rsidTr="00590626">
        <w:trPr>
          <w:trHeight w:val="685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E065" w14:textId="0F415D74" w:rsidR="00597A04" w:rsidRPr="00F56183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Задача: </w:t>
            </w:r>
            <w:r w:rsidRPr="00F56183">
              <w:rPr>
                <w:rFonts w:ascii="Times New Roman" w:hAnsi="Times New Roman"/>
                <w:noProof/>
                <w:sz w:val="24"/>
                <w:szCs w:val="24"/>
              </w:rPr>
              <w:t>поддержание автомобильных дорог общего пользования местного значения на техническом уровне, соотвествующем категории дорог, путем выполнения мероприятий по ремонту</w:t>
            </w:r>
            <w:r w:rsidR="00494BDC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F56183">
              <w:rPr>
                <w:rFonts w:ascii="Times New Roman" w:hAnsi="Times New Roman"/>
                <w:noProof/>
                <w:sz w:val="24"/>
                <w:szCs w:val="24"/>
              </w:rPr>
              <w:t xml:space="preserve"> содержанию дорог и искуственных сооружений на них</w:t>
            </w:r>
          </w:p>
        </w:tc>
      </w:tr>
      <w:tr w:rsidR="00597A04" w:rsidRPr="00FB1053" w14:paraId="642EDBA0" w14:textId="77777777" w:rsidTr="00590626">
        <w:trPr>
          <w:trHeight w:val="748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0E81DD45" w14:textId="77777777" w:rsidR="00597A04" w:rsidRPr="00FB1053" w:rsidRDefault="00597A04" w:rsidP="00597A04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7126620" w14:textId="62E7B71C" w:rsidR="00597A04" w:rsidRPr="00F56183" w:rsidRDefault="00597A04" w:rsidP="00597A0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протяженность автомобильных дорог общего пользования местного значения, подлежащих </w:t>
            </w:r>
            <w:r w:rsidR="002E3599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капитальному </w:t>
            </w: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ремонту</w:t>
            </w:r>
            <w:r w:rsidR="002E3599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и ремонту автомобильных работ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4AD19" w14:textId="77777777" w:rsidR="00597A04" w:rsidRPr="00F56183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lightGray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158E5" w14:textId="77777777" w:rsidR="00597A04" w:rsidRPr="00F56183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C2799" w14:textId="77777777" w:rsidR="00597A04" w:rsidRPr="00F56183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813B1" w14:textId="77777777" w:rsidR="00597A04" w:rsidRPr="00F56183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5383190" w14:textId="77777777" w:rsidR="00597A04" w:rsidRPr="00F56183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7D226FF" w14:textId="7CA5A39E" w:rsidR="00597A04" w:rsidRPr="00F56183" w:rsidRDefault="00BB1699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3,56</w:t>
            </w:r>
          </w:p>
        </w:tc>
      </w:tr>
      <w:tr w:rsidR="00597A04" w:rsidRPr="00FB1053" w14:paraId="1ECFFA96" w14:textId="77777777" w:rsidTr="00590626">
        <w:trPr>
          <w:trHeight w:val="52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AC84E7" w14:textId="77777777" w:rsidR="00597A04" w:rsidRPr="00FB1053" w:rsidRDefault="00597A04" w:rsidP="00597A04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bookmarkStart w:id="1" w:name="_Hlk130479235"/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7394D2" w14:textId="77777777" w:rsidR="00597A04" w:rsidRPr="00FB1053" w:rsidRDefault="00597A04" w:rsidP="00597A0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площадь </w:t>
            </w:r>
            <w:r w:rsidR="004F72CC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выполненного </w:t>
            </w: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ямочного ремонта (в рамках содержания дорог)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FC5B" w14:textId="4F71BE4D" w:rsidR="00597A04" w:rsidRPr="00FB1053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тыс. кв.</w:t>
            </w:r>
            <w:r w:rsidR="00F0477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EE26" w14:textId="77777777" w:rsidR="00597A04" w:rsidRPr="00F56183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FF65" w14:textId="77777777" w:rsidR="00597A04" w:rsidRPr="00F06542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0654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8,7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380" w14:textId="77777777" w:rsidR="00597A04" w:rsidRPr="00F06542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0654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2FB801" w14:textId="77777777" w:rsidR="00597A04" w:rsidRPr="00F06542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0654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B2C22D" w14:textId="26B68F42" w:rsidR="00597A04" w:rsidRPr="00F06542" w:rsidRDefault="00BB1699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</w:tr>
      <w:tr w:rsidR="00F56183" w:rsidRPr="00FB1053" w14:paraId="4B89DBE6" w14:textId="77777777" w:rsidTr="00590626">
        <w:trPr>
          <w:trHeight w:val="52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CD15DA" w14:textId="77777777" w:rsidR="00F56183" w:rsidRPr="00FB1053" w:rsidRDefault="00F56183" w:rsidP="00597A04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bookmarkStart w:id="2" w:name="_Hlk130479135"/>
            <w:bookmarkEnd w:id="1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CC1001" w14:textId="77777777" w:rsidR="00F56183" w:rsidRPr="00FB1053" w:rsidRDefault="00F56183" w:rsidP="00597A0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, подлежащих </w:t>
            </w:r>
            <w:r w:rsidR="0020194E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содержанию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DEF7" w14:textId="77777777" w:rsidR="00F56183" w:rsidRPr="00FB1053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7315" w14:textId="77777777" w:rsidR="00F56183" w:rsidRPr="000022FB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2FB">
              <w:rPr>
                <w:rFonts w:ascii="Times New Roman" w:eastAsia="Times New Roman" w:hAnsi="Times New Roman"/>
                <w:sz w:val="24"/>
                <w:szCs w:val="24"/>
              </w:rPr>
              <w:t>221,26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62A" w14:textId="77777777" w:rsidR="00F56183" w:rsidRPr="00F06542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221,26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A4B5" w14:textId="77777777" w:rsidR="00F56183" w:rsidRPr="00F06542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221,26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FCB095" w14:textId="77777777" w:rsidR="00F56183" w:rsidRPr="00F06542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221,26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0F35A4" w14:textId="77777777" w:rsidR="00F56183" w:rsidRPr="00F06542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221,26</w:t>
            </w:r>
          </w:p>
        </w:tc>
      </w:tr>
      <w:tr w:rsidR="008E29AB" w:rsidRPr="00FB1053" w14:paraId="564F51DB" w14:textId="77777777" w:rsidTr="00590626">
        <w:trPr>
          <w:trHeight w:val="52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B5DA48" w14:textId="7F5A49F9" w:rsidR="008E29AB" w:rsidRPr="00B80B90" w:rsidRDefault="008A384A" w:rsidP="00597A04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80B90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4.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83C9C9" w14:textId="5F5E64DA" w:rsidR="008E29AB" w:rsidRPr="00B80B90" w:rsidRDefault="002D1878" w:rsidP="00597A0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80B90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количество приобретенной дорожно-эксплуатационной техники </w:t>
            </w:r>
            <w:proofErr w:type="spellStart"/>
            <w:r w:rsidRPr="00B80B90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Беларус</w:t>
            </w:r>
            <w:proofErr w:type="spellEnd"/>
            <w:r w:rsidRPr="00B80B90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МТЗ-82 с навесным оборудованием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E64" w14:textId="3D9E59F7" w:rsidR="008E29AB" w:rsidRPr="00B80B90" w:rsidRDefault="008A384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80B90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68E9" w14:textId="14FCA6DC" w:rsidR="008E29AB" w:rsidRPr="00B80B90" w:rsidRDefault="008A384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9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9088" w14:textId="3B99F31B" w:rsidR="008E29AB" w:rsidRPr="00B80B90" w:rsidRDefault="008A384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80B90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7BBD" w14:textId="7EEE3F3B" w:rsidR="008E29AB" w:rsidRPr="00B80B90" w:rsidRDefault="008A384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80B90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C5BC54" w14:textId="1C101A98" w:rsidR="008E29AB" w:rsidRPr="00B80B90" w:rsidRDefault="008A384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80B90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D6C4F8" w14:textId="30D8ED25" w:rsidR="008E29AB" w:rsidRDefault="008A384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80B90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-</w:t>
            </w:r>
          </w:p>
        </w:tc>
      </w:tr>
      <w:bookmarkEnd w:id="2"/>
      <w:tr w:rsidR="00597A04" w:rsidRPr="00FB1053" w14:paraId="7C835142" w14:textId="77777777" w:rsidTr="00590626">
        <w:trPr>
          <w:trHeight w:val="536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C5E232" w14:textId="77777777" w:rsidR="00597A04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 w:rsidRPr="00FD3673">
              <w:rPr>
                <w:rFonts w:ascii="Times New Roman" w:hAnsi="Times New Roman"/>
                <w:sz w:val="24"/>
                <w:szCs w:val="24"/>
              </w:rPr>
              <w:t>обеспечение сохранности жизни, здоровья граждан и их имущества, гарантии их законных прав на безопас</w:t>
            </w:r>
            <w:r>
              <w:rPr>
                <w:rFonts w:ascii="Times New Roman" w:hAnsi="Times New Roman"/>
                <w:sz w:val="24"/>
                <w:szCs w:val="24"/>
              </w:rPr>
              <w:t>ные условия движения на дорогах.</w:t>
            </w:r>
          </w:p>
        </w:tc>
      </w:tr>
      <w:tr w:rsidR="00597A04" w:rsidRPr="00FB1053" w14:paraId="79C02170" w14:textId="77777777" w:rsidTr="00590626">
        <w:trPr>
          <w:trHeight w:val="536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D13A8D" w14:textId="77777777" w:rsidR="00597A04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FB1053">
              <w:rPr>
                <w:rFonts w:ascii="Times New Roman" w:hAnsi="Times New Roman"/>
                <w:sz w:val="24"/>
                <w:szCs w:val="24"/>
              </w:rPr>
              <w:t>снижение рисков возникновения дорожно-транспортных происшествий путем выполнения мероприятий по профилактике безопасности дорожного движения</w:t>
            </w:r>
          </w:p>
        </w:tc>
      </w:tr>
      <w:tr w:rsidR="00597A04" w:rsidRPr="00FB1053" w14:paraId="583DCEC1" w14:textId="77777777" w:rsidTr="00590626">
        <w:trPr>
          <w:trHeight w:val="529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CFCD4E" w14:textId="0FAE3663" w:rsidR="00597A04" w:rsidRPr="00FB1053" w:rsidRDefault="008A384A" w:rsidP="00597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</w:t>
            </w:r>
            <w:r w:rsidR="00597A04"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0420D8" w14:textId="77777777" w:rsidR="00597A04" w:rsidRPr="00FB1053" w:rsidRDefault="00597A04" w:rsidP="00597A04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количество установленных дорожных знаков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3CE" w14:textId="77777777" w:rsidR="00597A04" w:rsidRPr="00FB1053" w:rsidRDefault="00597A04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10F" w14:textId="16B04D02" w:rsidR="00597A04" w:rsidRPr="000428FA" w:rsidRDefault="000428F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FA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4385" w14:textId="77777777" w:rsidR="00597A04" w:rsidRPr="00A104AD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FB57" w14:textId="77777777" w:rsidR="00597A04" w:rsidRPr="00FB1053" w:rsidRDefault="00B61F3A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C61107" w14:textId="77777777" w:rsidR="00597A04" w:rsidRPr="00FB1053" w:rsidRDefault="00F56183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87EA8B" w14:textId="2CFF1AC9" w:rsidR="00597A04" w:rsidRDefault="00BB1699" w:rsidP="0059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</w:tr>
    </w:tbl>
    <w:p w14:paraId="4DEE478F" w14:textId="77777777" w:rsidR="003672D3" w:rsidRDefault="003672D3" w:rsidP="007402AD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50199F35" w14:textId="77777777" w:rsidR="00590626" w:rsidRPr="00590626" w:rsidRDefault="00590626" w:rsidP="00590626">
      <w:pPr>
        <w:rPr>
          <w:rFonts w:ascii="Times New Roman" w:eastAsia="Times New Roman" w:hAnsi="Times New Roman"/>
          <w:sz w:val="28"/>
          <w:szCs w:val="28"/>
        </w:rPr>
      </w:pPr>
    </w:p>
    <w:p w14:paraId="76440BC5" w14:textId="77777777" w:rsidR="00590626" w:rsidRPr="00590626" w:rsidRDefault="00590626" w:rsidP="00590626">
      <w:pPr>
        <w:rPr>
          <w:rFonts w:ascii="Times New Roman" w:eastAsia="Times New Roman" w:hAnsi="Times New Roman"/>
          <w:sz w:val="28"/>
          <w:szCs w:val="28"/>
        </w:rPr>
      </w:pPr>
    </w:p>
    <w:p w14:paraId="12B0473B" w14:textId="77777777" w:rsidR="00590626" w:rsidRPr="00590626" w:rsidRDefault="00590626" w:rsidP="00590626">
      <w:pPr>
        <w:rPr>
          <w:rFonts w:ascii="Times New Roman" w:eastAsia="Times New Roman" w:hAnsi="Times New Roman"/>
          <w:sz w:val="28"/>
          <w:szCs w:val="28"/>
        </w:rPr>
      </w:pPr>
    </w:p>
    <w:p w14:paraId="710C1DE3" w14:textId="61C84BF0" w:rsidR="00590626" w:rsidRDefault="00590626" w:rsidP="00590626">
      <w:pPr>
        <w:tabs>
          <w:tab w:val="left" w:pos="5652"/>
        </w:tabs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ab/>
        <w:t>_______________________</w:t>
      </w:r>
    </w:p>
    <w:p w14:paraId="48C5BEEC" w14:textId="7EA9FBD8" w:rsidR="00590626" w:rsidRPr="00590626" w:rsidRDefault="00590626" w:rsidP="00590626">
      <w:pPr>
        <w:tabs>
          <w:tab w:val="left" w:pos="5652"/>
        </w:tabs>
        <w:rPr>
          <w:rFonts w:ascii="Times New Roman" w:eastAsia="Times New Roman" w:hAnsi="Times New Roman"/>
          <w:sz w:val="28"/>
          <w:szCs w:val="28"/>
        </w:rPr>
        <w:sectPr w:rsidR="00590626" w:rsidRPr="00590626" w:rsidSect="00315ADA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</w:rPr>
        <w:tab/>
      </w:r>
    </w:p>
    <w:p w14:paraId="5215CDC3" w14:textId="77777777" w:rsidR="00590626" w:rsidRDefault="002E1647" w:rsidP="002E1647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bookmarkStart w:id="3" w:name="_Hlk161403722"/>
      <w:r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</w:p>
    <w:p w14:paraId="407A26CF" w14:textId="77777777" w:rsidR="00590626" w:rsidRDefault="002E1647" w:rsidP="002E1647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14:paraId="40E20CDB" w14:textId="77777777" w:rsidR="00590626" w:rsidRDefault="002E1647" w:rsidP="002E1647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Пугачевского</w:t>
      </w:r>
      <w:r w:rsidR="0059062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</w:p>
    <w:p w14:paraId="3FFB1916" w14:textId="269518B8" w:rsidR="002E1647" w:rsidRDefault="002E1647" w:rsidP="002E1647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района Саратовской области</w:t>
      </w:r>
    </w:p>
    <w:p w14:paraId="1EFE48C5" w14:textId="135590D7" w:rsidR="002E1647" w:rsidRDefault="002E1647" w:rsidP="002E1647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590626"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568F1">
        <w:rPr>
          <w:rFonts w:ascii="Times New Roman" w:hAnsi="Times New Roman"/>
          <w:bCs/>
          <w:sz w:val="28"/>
          <w:szCs w:val="28"/>
        </w:rPr>
        <w:t>апреля</w:t>
      </w:r>
      <w:r>
        <w:rPr>
          <w:rFonts w:ascii="Times New Roman" w:hAnsi="Times New Roman"/>
          <w:bCs/>
          <w:sz w:val="28"/>
          <w:szCs w:val="28"/>
        </w:rPr>
        <w:t xml:space="preserve"> 2024 года № </w:t>
      </w:r>
      <w:r w:rsidR="00590626">
        <w:rPr>
          <w:rFonts w:ascii="Times New Roman" w:hAnsi="Times New Roman"/>
          <w:bCs/>
          <w:sz w:val="28"/>
          <w:szCs w:val="28"/>
        </w:rPr>
        <w:t>449</w:t>
      </w:r>
    </w:p>
    <w:p w14:paraId="1C3A7700" w14:textId="77777777" w:rsidR="002E1647" w:rsidRDefault="002E1647" w:rsidP="002E1647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№2 к муниципальной программе</w:t>
      </w:r>
    </w:p>
    <w:p w14:paraId="09F3EEC7" w14:textId="77777777" w:rsidR="002E1647" w:rsidRDefault="002E1647" w:rsidP="002E1647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6E1C0F79" w14:textId="77777777" w:rsidR="002E1647" w:rsidRDefault="002E1647" w:rsidP="002E1647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дорожного движения Пугачёвского</w:t>
      </w:r>
    </w:p>
    <w:p w14:paraId="458A843A" w14:textId="1058AC79" w:rsidR="002E1647" w:rsidRDefault="002E1647" w:rsidP="002E1647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bookmarkEnd w:id="3"/>
    <w:p w14:paraId="18AD3515" w14:textId="63FE95C1" w:rsidR="00C57A95" w:rsidRDefault="00431179" w:rsidP="00431179">
      <w:pPr>
        <w:spacing w:after="0" w:line="240" w:lineRule="auto"/>
        <w:ind w:left="5664"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2E1647">
        <w:rPr>
          <w:rFonts w:ascii="Times New Roman" w:hAnsi="Times New Roman"/>
          <w:bCs/>
          <w:sz w:val="28"/>
          <w:szCs w:val="28"/>
        </w:rPr>
        <w:t>на 2024-2026 годы»</w:t>
      </w:r>
    </w:p>
    <w:p w14:paraId="4120D63C" w14:textId="77777777" w:rsidR="00B80B90" w:rsidRDefault="00B80B90" w:rsidP="00A97959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14:paraId="0CF1CD17" w14:textId="77777777" w:rsidR="00B80B90" w:rsidRDefault="00A97959" w:rsidP="00A97959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1647C28D" w14:textId="778A19BC" w:rsidR="00A97959" w:rsidRDefault="00A97959" w:rsidP="00A97959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основных мероприятий программы</w:t>
      </w:r>
      <w:r w:rsidR="00B80B9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безопасности дорожного движения</w:t>
      </w:r>
    </w:p>
    <w:p w14:paraId="59FF5823" w14:textId="77777777" w:rsidR="00A97959" w:rsidRDefault="00A97959" w:rsidP="007527BB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Пугачевского муниципального района Саратовской област</w:t>
      </w:r>
      <w:r w:rsidR="001A0DB0">
        <w:rPr>
          <w:rFonts w:ascii="Times New Roman" w:hAnsi="Times New Roman"/>
          <w:b/>
          <w:sz w:val="28"/>
          <w:szCs w:val="28"/>
        </w:rPr>
        <w:t>и на 202</w:t>
      </w:r>
      <w:r w:rsidR="00DB192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13720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850E3F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33E52A68" w14:textId="77777777" w:rsidR="001356FC" w:rsidRPr="007527BB" w:rsidRDefault="001356FC" w:rsidP="007527BB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1"/>
        <w:tblW w:w="16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49"/>
        <w:gridCol w:w="1701"/>
        <w:gridCol w:w="1560"/>
        <w:gridCol w:w="1275"/>
        <w:gridCol w:w="1215"/>
        <w:gridCol w:w="1135"/>
        <w:gridCol w:w="1165"/>
        <w:gridCol w:w="2758"/>
      </w:tblGrid>
      <w:tr w:rsidR="003672D3" w:rsidRPr="00C425B2" w14:paraId="370F0B2A" w14:textId="77777777" w:rsidTr="008774BE">
        <w:trPr>
          <w:trHeight w:val="31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89CA3" w14:textId="77777777" w:rsidR="003672D3" w:rsidRPr="00C425B2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BE16A4" w14:textId="1F6D3643" w:rsidR="003672D3" w:rsidRPr="00C425B2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Цель, задачи,</w:t>
            </w:r>
            <w:r w:rsidR="00B06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5B2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14:paraId="0D77947B" w14:textId="77777777" w:rsidR="003672D3" w:rsidRPr="00C425B2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7F2BF" w14:textId="77777777" w:rsidR="003672D3" w:rsidRPr="00C425B2" w:rsidRDefault="003672D3" w:rsidP="001A0DB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Сроки выполнения (квартал, год)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786ED7" w14:textId="77777777" w:rsidR="003672D3" w:rsidRPr="00C425B2" w:rsidRDefault="003672D3" w:rsidP="001A0DB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4105B2" w14:textId="77777777" w:rsidR="003672D3" w:rsidRPr="00C425B2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09846478" w14:textId="77777777" w:rsidR="003672D3" w:rsidRPr="00C425B2" w:rsidRDefault="003672D3" w:rsidP="001A0DB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3672D3" w:rsidRPr="00C425B2" w14:paraId="6C0F2FE1" w14:textId="77777777" w:rsidTr="006254C2">
        <w:trPr>
          <w:trHeight w:val="35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2C0D3E" w14:textId="77777777" w:rsidR="003672D3" w:rsidRPr="00C425B2" w:rsidRDefault="003672D3" w:rsidP="0000128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EC33" w14:textId="77777777" w:rsidR="003672D3" w:rsidRPr="00C425B2" w:rsidRDefault="003672D3" w:rsidP="0000128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30D9" w14:textId="77777777" w:rsidR="003672D3" w:rsidRPr="00C425B2" w:rsidRDefault="003672D3" w:rsidP="0000128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ECEA40" w14:textId="77777777" w:rsidR="003672D3" w:rsidRPr="00C425B2" w:rsidRDefault="003672D3" w:rsidP="0000128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E33E91" w14:textId="77777777" w:rsidR="003672D3" w:rsidRPr="00C425B2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BE405B0" w14:textId="77777777" w:rsidR="003672D3" w:rsidRPr="00C425B2" w:rsidRDefault="003672D3" w:rsidP="000D632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202</w:t>
            </w:r>
            <w:r w:rsidR="00137203">
              <w:rPr>
                <w:rFonts w:ascii="Times New Roman" w:hAnsi="Times New Roman"/>
                <w:sz w:val="24"/>
                <w:szCs w:val="24"/>
              </w:rPr>
              <w:t>4</w:t>
            </w:r>
            <w:r w:rsidR="001A0DB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C425B2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BAEF95" w14:textId="77777777" w:rsidR="003672D3" w:rsidRPr="00C425B2" w:rsidRDefault="003672D3" w:rsidP="000D632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202</w:t>
            </w:r>
            <w:r w:rsidR="00137203">
              <w:rPr>
                <w:rFonts w:ascii="Times New Roman" w:hAnsi="Times New Roman"/>
                <w:sz w:val="24"/>
                <w:szCs w:val="24"/>
              </w:rPr>
              <w:t>5</w:t>
            </w:r>
            <w:r w:rsidRPr="00C425B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85D4E9" w14:textId="77777777" w:rsidR="003672D3" w:rsidRPr="00C425B2" w:rsidRDefault="003672D3" w:rsidP="000D632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>202</w:t>
            </w:r>
            <w:r w:rsidR="00137203">
              <w:rPr>
                <w:rFonts w:ascii="Times New Roman" w:hAnsi="Times New Roman"/>
                <w:sz w:val="24"/>
                <w:szCs w:val="24"/>
              </w:rPr>
              <w:t>6</w:t>
            </w:r>
            <w:r w:rsidRPr="00C425B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5C7D0" w14:textId="77777777" w:rsidR="003672D3" w:rsidRPr="00C425B2" w:rsidRDefault="003672D3" w:rsidP="0000128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D3" w:rsidRPr="00C425B2" w14:paraId="6ACF4D9C" w14:textId="77777777" w:rsidTr="00590626">
        <w:trPr>
          <w:trHeight w:val="365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ACC938" w14:textId="77777777" w:rsidR="003672D3" w:rsidRPr="00C425B2" w:rsidRDefault="003672D3" w:rsidP="00001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425B2">
              <w:rPr>
                <w:rFonts w:ascii="Times New Roman" w:hAnsi="Times New Roman"/>
                <w:sz w:val="24"/>
                <w:szCs w:val="24"/>
              </w:rPr>
              <w:t xml:space="preserve"> Цели: </w:t>
            </w:r>
            <w:r w:rsidRPr="00C425B2">
              <w:rPr>
                <w:rFonts w:ascii="Times New Roman" w:hAnsi="Times New Roman"/>
                <w:noProof/>
                <w:sz w:val="24"/>
                <w:szCs w:val="24"/>
              </w:rPr>
              <w:t>достижение нормативного технического и эксплуатационного состояния автомобильных дорог общег</w:t>
            </w:r>
            <w:r w:rsidR="008D723A">
              <w:rPr>
                <w:rFonts w:ascii="Times New Roman" w:hAnsi="Times New Roman"/>
                <w:noProof/>
                <w:sz w:val="24"/>
                <w:szCs w:val="24"/>
              </w:rPr>
              <w:t>о пользования местного значения.</w:t>
            </w:r>
          </w:p>
          <w:p w14:paraId="08B03433" w14:textId="77777777" w:rsidR="003672D3" w:rsidRPr="00C425B2" w:rsidRDefault="003672D3" w:rsidP="00001285">
            <w:pPr>
              <w:spacing w:after="0" w:line="240" w:lineRule="auto"/>
              <w:ind w:left="426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D3" w:rsidRPr="00C425B2" w14:paraId="36399B0A" w14:textId="77777777" w:rsidTr="00315ADA">
        <w:trPr>
          <w:trHeight w:val="732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145A5" w14:textId="77777777" w:rsidR="003672D3" w:rsidRPr="00C425B2" w:rsidRDefault="008D723A" w:rsidP="00BB3FB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Задача</w:t>
            </w:r>
            <w:r w:rsidR="003672D3" w:rsidRPr="00C425B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:</w:t>
            </w:r>
            <w:r w:rsidR="003672D3" w:rsidRPr="00C425B2">
              <w:rPr>
                <w:rFonts w:ascii="Times New Roman" w:hAnsi="Times New Roman"/>
                <w:noProof/>
                <w:sz w:val="24"/>
                <w:szCs w:val="24"/>
              </w:rPr>
              <w:t xml:space="preserve"> поддержание автомобильных дорог общего пользования местного значения на техническом уровне, соотвествующем категории дорог, путем вы</w:t>
            </w:r>
            <w:r w:rsidR="009B0290">
              <w:rPr>
                <w:rFonts w:ascii="Times New Roman" w:hAnsi="Times New Roman"/>
                <w:noProof/>
                <w:sz w:val="24"/>
                <w:szCs w:val="24"/>
              </w:rPr>
              <w:t xml:space="preserve">полнения мероприятий по ремонту, </w:t>
            </w:r>
            <w:r w:rsidR="003672D3" w:rsidRPr="00C425B2">
              <w:rPr>
                <w:rFonts w:ascii="Times New Roman" w:hAnsi="Times New Roman"/>
                <w:noProof/>
                <w:sz w:val="24"/>
                <w:szCs w:val="24"/>
              </w:rPr>
              <w:t xml:space="preserve">содержанию дорог и </w:t>
            </w:r>
            <w:r w:rsidR="00BB3FB5">
              <w:rPr>
                <w:rFonts w:ascii="Times New Roman" w:hAnsi="Times New Roman"/>
                <w:noProof/>
                <w:sz w:val="24"/>
                <w:szCs w:val="24"/>
              </w:rPr>
              <w:t>искуственных сооружений на них</w:t>
            </w:r>
          </w:p>
        </w:tc>
      </w:tr>
      <w:tr w:rsidR="000E438B" w:rsidRPr="008F6682" w14:paraId="086B8A28" w14:textId="77777777" w:rsidTr="006254C2">
        <w:trPr>
          <w:trHeight w:val="13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FDAF24" w14:textId="77777777" w:rsidR="000E438B" w:rsidRPr="008F6682" w:rsidRDefault="000E438B" w:rsidP="000E43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34D01E" w14:textId="13D51E4E" w:rsidR="000E438B" w:rsidRPr="008F6682" w:rsidRDefault="000E438B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</w:t>
            </w:r>
            <w:proofErr w:type="gramStart"/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Пугачев</w:t>
            </w:r>
            <w:r w:rsidR="0059062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Саратов</w:t>
            </w:r>
            <w:r w:rsidR="0059062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ской</w:t>
            </w:r>
            <w:proofErr w:type="spellEnd"/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220F925" w14:textId="77777777" w:rsidR="000E438B" w:rsidRPr="008F6682" w:rsidRDefault="000E438B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37203" w:rsidRPr="008F668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137203" w:rsidRPr="008F668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14:paraId="7602F002" w14:textId="77777777" w:rsidR="000E438B" w:rsidRPr="008F6682" w:rsidRDefault="000E438B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9BE6865" w14:textId="77777777" w:rsidR="000E438B" w:rsidRPr="008F6682" w:rsidRDefault="000E438B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48B7EBA5" w14:textId="77777777" w:rsidR="000E438B" w:rsidRPr="008F6682" w:rsidRDefault="000E438B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2D7E392" w14:textId="77777777" w:rsidR="000E438B" w:rsidRPr="008F6682" w:rsidRDefault="000E438B" w:rsidP="000E438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61 </w:t>
            </w:r>
            <w:r w:rsidR="00CD5EA2" w:rsidRPr="008F6682">
              <w:rPr>
                <w:rFonts w:ascii="Times New Roman" w:hAnsi="Times New Roman"/>
                <w:sz w:val="24"/>
                <w:szCs w:val="24"/>
              </w:rPr>
              <w:t>689</w:t>
            </w:r>
            <w:r w:rsidRPr="008F66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422E95" w14:textId="77777777" w:rsidR="000E438B" w:rsidRPr="008F6682" w:rsidRDefault="00CD5EA2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18 148</w:t>
            </w:r>
            <w:r w:rsidR="000E438B" w:rsidRPr="008F6682">
              <w:rPr>
                <w:rFonts w:ascii="Times New Roman" w:hAnsi="Times New Roman"/>
                <w:sz w:val="24"/>
                <w:szCs w:val="24"/>
              </w:rPr>
              <w:t>,</w:t>
            </w:r>
            <w:r w:rsidRPr="008F66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01DC19" w14:textId="77777777" w:rsidR="000E438B" w:rsidRPr="008F6682" w:rsidRDefault="005A7052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1</w:t>
            </w:r>
            <w:r w:rsidR="00CD5EA2" w:rsidRPr="008F6682">
              <w:rPr>
                <w:rFonts w:ascii="Times New Roman" w:hAnsi="Times New Roman"/>
                <w:sz w:val="24"/>
                <w:szCs w:val="24"/>
              </w:rPr>
              <w:t>8 538</w:t>
            </w:r>
            <w:r w:rsidRPr="008F6682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65A059" w14:textId="77777777" w:rsidR="000E438B" w:rsidRPr="008F6682" w:rsidRDefault="00CD5EA2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25 001</w:t>
            </w:r>
            <w:r w:rsidR="005A7052" w:rsidRPr="008F6682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C53412" w14:textId="77777777" w:rsidR="000E438B" w:rsidRPr="008F6682" w:rsidRDefault="000E438B" w:rsidP="000E438B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0E438B" w:rsidRPr="008F6682" w14:paraId="4F7827CD" w14:textId="77777777" w:rsidTr="006254C2">
        <w:trPr>
          <w:trHeight w:val="555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9FDE6D" w14:textId="77777777" w:rsidR="000E438B" w:rsidRPr="008F6682" w:rsidRDefault="000E438B" w:rsidP="000E43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B06C" w14:textId="3A0F43D9" w:rsidR="000E438B" w:rsidRPr="008F6682" w:rsidRDefault="007E0A90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 xml:space="preserve">Капитальный </w:t>
            </w:r>
            <w:r w:rsidR="009B673B" w:rsidRPr="008F6682">
              <w:rPr>
                <w:rFonts w:ascii="Times New Roman" w:eastAsia="Times New Roman" w:hAnsi="Times New Roman"/>
                <w:sz w:val="24"/>
                <w:szCs w:val="24"/>
              </w:rPr>
              <w:t>ремонт и р</w:t>
            </w:r>
            <w:r w:rsidR="000E438B" w:rsidRPr="008F6682">
              <w:rPr>
                <w:rFonts w:ascii="Times New Roman" w:eastAsia="Times New Roman" w:hAnsi="Times New Roman"/>
                <w:sz w:val="24"/>
                <w:szCs w:val="24"/>
              </w:rPr>
              <w:t>емонт</w:t>
            </w:r>
            <w:r w:rsidR="00FE3CFD" w:rsidRPr="008F66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E438B" w:rsidRPr="008F6682">
              <w:rPr>
                <w:rFonts w:ascii="Times New Roman" w:eastAsia="Times New Roman" w:hAnsi="Times New Roman"/>
                <w:sz w:val="24"/>
                <w:szCs w:val="24"/>
              </w:rPr>
              <w:t>автомо</w:t>
            </w:r>
            <w:r w:rsidR="0059062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E438B" w:rsidRPr="008F6682">
              <w:rPr>
                <w:rFonts w:ascii="Times New Roman" w:eastAsia="Times New Roman" w:hAnsi="Times New Roman"/>
                <w:sz w:val="24"/>
                <w:szCs w:val="24"/>
              </w:rPr>
              <w:t>бильных</w:t>
            </w:r>
            <w:proofErr w:type="spellEnd"/>
            <w:proofErr w:type="gramEnd"/>
            <w:r w:rsidR="000E438B" w:rsidRPr="008F6682">
              <w:rPr>
                <w:rFonts w:ascii="Times New Roman" w:eastAsia="Times New Roman" w:hAnsi="Times New Roman"/>
                <w:sz w:val="24"/>
                <w:szCs w:val="24"/>
              </w:rPr>
              <w:t xml:space="preserve"> дорог общего пользования мест</w:t>
            </w:r>
            <w:r w:rsidR="0059062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="000E438B" w:rsidRPr="008F6682">
              <w:rPr>
                <w:rFonts w:ascii="Times New Roman" w:eastAsia="Times New Roman" w:hAnsi="Times New Roman"/>
                <w:sz w:val="24"/>
                <w:szCs w:val="24"/>
              </w:rPr>
              <w:t>ного</w:t>
            </w:r>
            <w:proofErr w:type="spellEnd"/>
            <w:r w:rsidR="000E438B" w:rsidRPr="008F6682">
              <w:rPr>
                <w:rFonts w:ascii="Times New Roman" w:eastAsia="Times New Roman" w:hAnsi="Times New Roman"/>
                <w:sz w:val="24"/>
                <w:szCs w:val="24"/>
              </w:rPr>
              <w:t xml:space="preserve"> значения Пугачевского </w:t>
            </w:r>
            <w:proofErr w:type="spellStart"/>
            <w:r w:rsidR="000E438B" w:rsidRPr="008F6682">
              <w:rPr>
                <w:rFonts w:ascii="Times New Roman" w:eastAsia="Times New Roman" w:hAnsi="Times New Roman"/>
                <w:sz w:val="24"/>
                <w:szCs w:val="24"/>
              </w:rPr>
              <w:t>муниципаль</w:t>
            </w:r>
            <w:r w:rsidR="0059062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bookmarkStart w:id="4" w:name="_GoBack"/>
            <w:bookmarkEnd w:id="4"/>
            <w:r w:rsidR="000E438B" w:rsidRPr="008F6682">
              <w:rPr>
                <w:rFonts w:ascii="Times New Roman" w:eastAsia="Times New Roman" w:hAnsi="Times New Roman"/>
                <w:sz w:val="24"/>
                <w:szCs w:val="24"/>
              </w:rPr>
              <w:t>ного</w:t>
            </w:r>
            <w:proofErr w:type="spellEnd"/>
            <w:r w:rsidR="000E438B" w:rsidRPr="008F6682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90FB40" w14:textId="77777777" w:rsidR="000E438B" w:rsidRPr="008F6682" w:rsidRDefault="000E438B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37203" w:rsidRPr="008F668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137203" w:rsidRPr="008F668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14:paraId="77037BD2" w14:textId="77777777" w:rsidR="000E438B" w:rsidRPr="008F6682" w:rsidRDefault="000E438B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B2229F" w14:textId="77777777" w:rsidR="000E438B" w:rsidRPr="008F6682" w:rsidRDefault="000E438B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0700" w14:textId="0CA640F5" w:rsidR="000E438B" w:rsidRPr="008F6682" w:rsidRDefault="00CD5EA2" w:rsidP="000E438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6</w:t>
            </w:r>
            <w:r w:rsidR="009B673B" w:rsidRPr="008F6682">
              <w:rPr>
                <w:rFonts w:ascii="Times New Roman" w:hAnsi="Times New Roman"/>
                <w:sz w:val="24"/>
                <w:szCs w:val="24"/>
              </w:rPr>
              <w:t>1</w:t>
            </w:r>
            <w:r w:rsidR="000E438B" w:rsidRPr="008F6682">
              <w:rPr>
                <w:rFonts w:ascii="Times New Roman" w:hAnsi="Times New Roman"/>
                <w:sz w:val="24"/>
                <w:szCs w:val="24"/>
              </w:rPr>
              <w:t> </w:t>
            </w:r>
            <w:r w:rsidR="009B673B" w:rsidRPr="008F6682">
              <w:rPr>
                <w:rFonts w:ascii="Times New Roman" w:hAnsi="Times New Roman"/>
                <w:sz w:val="24"/>
                <w:szCs w:val="24"/>
              </w:rPr>
              <w:t>879</w:t>
            </w:r>
            <w:r w:rsidR="000E438B" w:rsidRPr="008F6682">
              <w:rPr>
                <w:rFonts w:ascii="Times New Roman" w:hAnsi="Times New Roman"/>
                <w:sz w:val="24"/>
                <w:szCs w:val="24"/>
              </w:rPr>
              <w:t>,</w:t>
            </w:r>
            <w:r w:rsidR="00176C39" w:rsidRPr="008F668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90471A7" w14:textId="77777777" w:rsidR="000E438B" w:rsidRPr="008F6682" w:rsidRDefault="000E438B" w:rsidP="000E438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14:paraId="4A88E7AA" w14:textId="77777777" w:rsidR="000E438B" w:rsidRPr="008F6682" w:rsidRDefault="000E438B" w:rsidP="000E438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2FFD" w14:textId="51D5D91E" w:rsidR="000E438B" w:rsidRPr="008F6682" w:rsidRDefault="004F4228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20 289,1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39BE7A" w14:textId="60B5B094" w:rsidR="000E438B" w:rsidRPr="008F6682" w:rsidRDefault="00176C39" w:rsidP="000E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4F4228" w:rsidRPr="008F6682">
              <w:rPr>
                <w:rFonts w:ascii="Times New Roman" w:hAnsi="Times New Roman"/>
                <w:sz w:val="24"/>
                <w:szCs w:val="24"/>
              </w:rPr>
              <w:t>795</w:t>
            </w:r>
            <w:r w:rsidRPr="008F6682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4CFF54" w14:textId="77777777" w:rsidR="000E438B" w:rsidRPr="008F6682" w:rsidRDefault="00176C39" w:rsidP="000E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20 795,1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EBF08D" w14:textId="77777777" w:rsidR="000E438B" w:rsidRPr="008F6682" w:rsidRDefault="000E438B" w:rsidP="000E438B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0054AA" w:rsidRPr="008F6682" w14:paraId="66873E2B" w14:textId="77777777" w:rsidTr="008A5F68">
        <w:trPr>
          <w:trHeight w:val="555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CC2F0BB" w14:textId="7A5FF2AF" w:rsidR="000054AA" w:rsidRPr="008F6682" w:rsidRDefault="000054AA" w:rsidP="000E43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9A2C05" w14:textId="1A457BB6" w:rsidR="000054AA" w:rsidRPr="007E0452" w:rsidRDefault="000054AA" w:rsidP="00B80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80B90">
              <w:rPr>
                <w:rFonts w:ascii="Times New Roman" w:eastAsia="Times New Roman" w:hAnsi="Times New Roman"/>
                <w:sz w:val="24"/>
                <w:szCs w:val="24"/>
              </w:rPr>
              <w:t>Обеспечение дорожно-эксплуатационной техникой</w:t>
            </w:r>
            <w:r w:rsidR="00C24ACF" w:rsidRPr="00B80B90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муниципальных районов и городских округов</w:t>
            </w:r>
            <w:r w:rsidR="00653277" w:rsidRPr="00B80B90">
              <w:rPr>
                <w:rFonts w:ascii="Times New Roman" w:eastAsia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E97AB62" w14:textId="6A11A6B3" w:rsidR="000054AA" w:rsidRPr="008F6682" w:rsidRDefault="000054AA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Pr="008F668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8EC1FE" w14:textId="77777777" w:rsidR="000054AA" w:rsidRPr="008F6682" w:rsidRDefault="000054AA" w:rsidP="006B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2AB4E9E4" w14:textId="77777777" w:rsidR="000054AA" w:rsidRPr="008F6682" w:rsidRDefault="000054AA" w:rsidP="006B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F6682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8F668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B96BA33" w14:textId="77777777" w:rsidR="000054AA" w:rsidRPr="008F6682" w:rsidRDefault="000054AA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B59A" w14:textId="77777777" w:rsidR="000054AA" w:rsidRPr="008F6682" w:rsidRDefault="000054AA" w:rsidP="006B4C3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5060,0</w:t>
            </w:r>
          </w:p>
          <w:p w14:paraId="00720A14" w14:textId="77777777" w:rsidR="000054AA" w:rsidRPr="008F6682" w:rsidRDefault="000054AA" w:rsidP="000E438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42AF" w14:textId="190E0C6B" w:rsidR="000054AA" w:rsidRPr="008F6682" w:rsidRDefault="000054AA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5060,0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800DDD" w14:textId="11D16301" w:rsidR="000054AA" w:rsidRPr="008F6682" w:rsidRDefault="000054AA" w:rsidP="000E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A0B7E8" w14:textId="47E4B5C5" w:rsidR="000054AA" w:rsidRPr="008F6682" w:rsidRDefault="000054AA" w:rsidP="000E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75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1BC0E8E" w14:textId="7A1C58B3" w:rsidR="000054AA" w:rsidRPr="008F6682" w:rsidRDefault="000054AA" w:rsidP="000E438B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F6682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0054AA" w:rsidRPr="008F6682" w14:paraId="2FA85164" w14:textId="77777777" w:rsidTr="008A5F68">
        <w:trPr>
          <w:trHeight w:val="55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2A0D381" w14:textId="5CE7BE1D" w:rsidR="000054AA" w:rsidRPr="008F6682" w:rsidRDefault="000054AA" w:rsidP="000E43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EB63B" w14:textId="77777777" w:rsidR="000054AA" w:rsidRPr="008F6682" w:rsidRDefault="000054AA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01E261" w14:textId="77777777" w:rsidR="000054AA" w:rsidRPr="008F6682" w:rsidRDefault="000054AA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516FB7" w14:textId="77777777" w:rsidR="000054AA" w:rsidRPr="008F6682" w:rsidRDefault="000054AA" w:rsidP="006B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70569833" w14:textId="1237901B" w:rsidR="000054AA" w:rsidRPr="008F6682" w:rsidRDefault="000054AA" w:rsidP="006B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B32" w14:textId="4F3F7261" w:rsidR="000054AA" w:rsidRPr="008F6682" w:rsidRDefault="000054AA" w:rsidP="000E438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 xml:space="preserve">     506,0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21F2" w14:textId="172DB637" w:rsidR="000054AA" w:rsidRPr="008F6682" w:rsidRDefault="000054AA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506,0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440027" w14:textId="2C1E134B" w:rsidR="000054AA" w:rsidRPr="008F6682" w:rsidRDefault="000054AA" w:rsidP="000E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C6BDB3" w14:textId="18D6FE16" w:rsidR="000054AA" w:rsidRPr="008F6682" w:rsidRDefault="000054AA" w:rsidP="000E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683439" w14:textId="77777777" w:rsidR="000054AA" w:rsidRPr="008F6682" w:rsidRDefault="000054AA" w:rsidP="000E438B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054AA" w:rsidRPr="008F6682" w14:paraId="15F00446" w14:textId="77777777" w:rsidTr="006254C2">
        <w:trPr>
          <w:trHeight w:val="55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AE2BB8" w14:textId="77777777" w:rsidR="000054AA" w:rsidRPr="008F6682" w:rsidRDefault="000054AA" w:rsidP="000E43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0F6" w14:textId="77777777" w:rsidR="000054AA" w:rsidRPr="008F6682" w:rsidRDefault="000054AA" w:rsidP="000E4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8D6584" w14:textId="77777777" w:rsidR="000054AA" w:rsidRPr="008F6682" w:rsidRDefault="000054AA" w:rsidP="000E4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2DA671" w14:textId="77777777" w:rsidR="000054AA" w:rsidRPr="008F6682" w:rsidRDefault="000054AA" w:rsidP="006B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14:paraId="5A7C6539" w14:textId="2F5722E1" w:rsidR="000054AA" w:rsidRPr="008F6682" w:rsidRDefault="000054AA" w:rsidP="006B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F6682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8F66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279A" w14:textId="67786BED" w:rsidR="000054AA" w:rsidRPr="008F6682" w:rsidRDefault="000054AA" w:rsidP="000E438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 xml:space="preserve">   4554,0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5FD" w14:textId="77777777" w:rsidR="000054AA" w:rsidRPr="008F6682" w:rsidRDefault="000054AA" w:rsidP="006B4C3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4554,0</w:t>
            </w:r>
          </w:p>
          <w:p w14:paraId="5EB02E5D" w14:textId="77777777" w:rsidR="000054AA" w:rsidRPr="008F6682" w:rsidRDefault="000054AA" w:rsidP="000E438B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EF8386" w14:textId="1F548583" w:rsidR="000054AA" w:rsidRPr="008F6682" w:rsidRDefault="000054AA" w:rsidP="000E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956813" w14:textId="0892A312" w:rsidR="000054AA" w:rsidRPr="008F6682" w:rsidRDefault="000054AA" w:rsidP="000E4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C663D0" w14:textId="77777777" w:rsidR="000054AA" w:rsidRPr="008F6682" w:rsidRDefault="000054AA" w:rsidP="000E438B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D723A" w:rsidRPr="008F6682" w14:paraId="26F22E3B" w14:textId="77777777" w:rsidTr="008774BE">
        <w:trPr>
          <w:trHeight w:val="555"/>
        </w:trPr>
        <w:tc>
          <w:tcPr>
            <w:tcW w:w="1602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BCC1C" w14:textId="77777777" w:rsidR="008D723A" w:rsidRPr="008F6682" w:rsidRDefault="008D723A" w:rsidP="00542778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Цель: обеспечение сохранности жизни, здоровья граждан и их имущества, гарантии их законных прав на безопасные условия движения на дорогах.</w:t>
            </w:r>
          </w:p>
        </w:tc>
      </w:tr>
      <w:tr w:rsidR="00542778" w:rsidRPr="008F6682" w14:paraId="5B918327" w14:textId="77777777" w:rsidTr="008774BE">
        <w:trPr>
          <w:trHeight w:val="555"/>
        </w:trPr>
        <w:tc>
          <w:tcPr>
            <w:tcW w:w="1602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E46207" w14:textId="77777777" w:rsidR="00542778" w:rsidRPr="008F6682" w:rsidRDefault="008D723A" w:rsidP="00542778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="00542778" w:rsidRPr="008F6682">
              <w:rPr>
                <w:rFonts w:ascii="Times New Roman" w:hAnsi="Times New Roman"/>
                <w:sz w:val="24"/>
                <w:szCs w:val="24"/>
              </w:rPr>
              <w:t>: снижение рисков возникновения дорожно-транспортных происшествий путем выполнения мероприятий по профилактике безопасности дорожного движения</w:t>
            </w:r>
          </w:p>
        </w:tc>
      </w:tr>
      <w:tr w:rsidR="00542778" w:rsidRPr="008F6682" w14:paraId="6033A40D" w14:textId="77777777" w:rsidTr="006254C2">
        <w:trPr>
          <w:trHeight w:val="82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78615C7C" w14:textId="4123D85F" w:rsidR="00542778" w:rsidRPr="008F6682" w:rsidRDefault="00431179" w:rsidP="005427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4</w:t>
            </w:r>
            <w:r w:rsidR="00542778" w:rsidRPr="008F66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A2601C6" w14:textId="77777777" w:rsidR="00542778" w:rsidRPr="008F6682" w:rsidRDefault="00542778" w:rsidP="0054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F1EE52B" w14:textId="77777777" w:rsidR="00CC05F1" w:rsidRPr="008F6682" w:rsidRDefault="00542778" w:rsidP="00D2519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37203" w:rsidRPr="008F668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137203" w:rsidRPr="008F668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14:paraId="4F4A6D19" w14:textId="77777777" w:rsidR="00542778" w:rsidRPr="008F6682" w:rsidRDefault="00CC05F1" w:rsidP="00D2519F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="00542778" w:rsidRPr="008F6682">
              <w:rPr>
                <w:rFonts w:ascii="Times New Roman" w:eastAsia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548470C" w14:textId="77777777" w:rsidR="00542778" w:rsidRPr="008F6682" w:rsidRDefault="00542778" w:rsidP="0054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0DA97EF" w14:textId="77777777" w:rsidR="00542778" w:rsidRPr="008F6682" w:rsidRDefault="00542778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D03A057" w14:textId="77777777" w:rsidR="00542778" w:rsidRPr="008F6682" w:rsidRDefault="00542778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F2AEE77" w14:textId="77777777" w:rsidR="00542778" w:rsidRPr="008F6682" w:rsidRDefault="00542778" w:rsidP="00542778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B224D" w14:textId="77777777" w:rsidR="00542778" w:rsidRPr="008F6682" w:rsidRDefault="00542778" w:rsidP="00542778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F2F99FE" w14:textId="77777777" w:rsidR="00542778" w:rsidRPr="008F6682" w:rsidRDefault="00F7273C" w:rsidP="00D2519F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организации, на основании конкурс-ного отбора</w:t>
            </w:r>
          </w:p>
        </w:tc>
      </w:tr>
      <w:tr w:rsidR="00ED4116" w:rsidRPr="008F6682" w14:paraId="6D2AD098" w14:textId="77777777" w:rsidTr="006254C2">
        <w:trPr>
          <w:trHeight w:val="8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8803FCE" w14:textId="77777777" w:rsidR="00ED4116" w:rsidRPr="008F6682" w:rsidRDefault="00ED4116" w:rsidP="005427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088994" w14:textId="1E915540" w:rsidR="00ED4116" w:rsidRPr="008F6682" w:rsidRDefault="00ED4116" w:rsidP="005427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A92B9DF" w14:textId="56F28AD4" w:rsidR="00ED4116" w:rsidRPr="008F6682" w:rsidRDefault="00ED4116" w:rsidP="0054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9F18851" w14:textId="77777777" w:rsidR="00ED4116" w:rsidRPr="008F6682" w:rsidRDefault="00ED4116" w:rsidP="00D2519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22EE3AC" w14:textId="77777777" w:rsidR="00ED4116" w:rsidRPr="008F6682" w:rsidRDefault="00ED4116" w:rsidP="0095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4BE1050A" w14:textId="77777777" w:rsidR="00ED4116" w:rsidRPr="008F6682" w:rsidRDefault="00ED4116" w:rsidP="0095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F6682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8F668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20738E8" w14:textId="77777777" w:rsidR="00ED4116" w:rsidRPr="008F6682" w:rsidRDefault="00ED4116" w:rsidP="0054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A1EFFF0" w14:textId="2A9A4B83" w:rsidR="00ED4116" w:rsidRPr="008F6682" w:rsidRDefault="00ED4116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129 528,3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24D63FE" w14:textId="5613BEDE" w:rsidR="00ED4116" w:rsidRPr="008F6682" w:rsidRDefault="00ED4116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43 797,3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01DDE5" w14:textId="5112F639" w:rsidR="00ED4116" w:rsidRPr="008F6682" w:rsidRDefault="00ED4116" w:rsidP="0011787D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39 634,0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A4CC4" w14:textId="6D4A4130" w:rsidR="00ED4116" w:rsidRPr="008F6682" w:rsidRDefault="00ED4116" w:rsidP="0011787D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46 097,0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84FEC58" w14:textId="77777777" w:rsidR="00ED4116" w:rsidRPr="008F6682" w:rsidRDefault="00ED4116" w:rsidP="00D2519F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4116" w:rsidRPr="008F6682" w14:paraId="0E00E498" w14:textId="77777777" w:rsidTr="00F21F1D">
        <w:trPr>
          <w:trHeight w:val="821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370D1A9" w14:textId="77777777" w:rsidR="00ED4116" w:rsidRPr="008F6682" w:rsidRDefault="00ED4116" w:rsidP="005427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27FC90" w14:textId="77777777" w:rsidR="00ED4116" w:rsidRPr="008F6682" w:rsidRDefault="00ED4116" w:rsidP="0054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10F4AF" w14:textId="77777777" w:rsidR="00ED4116" w:rsidRPr="008F6682" w:rsidRDefault="00ED4116" w:rsidP="00D2519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5D1D2AD" w14:textId="77777777" w:rsidR="00ED4116" w:rsidRPr="008F6682" w:rsidRDefault="00ED4116" w:rsidP="0095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4487A548" w14:textId="6D8C11F5" w:rsidR="00ED4116" w:rsidRPr="008F6682" w:rsidRDefault="00ED4116" w:rsidP="0095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2DC8E7B" w14:textId="4BC87EEA" w:rsidR="00ED4116" w:rsidRPr="008F6682" w:rsidRDefault="00ED4116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124 974,3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252B790" w14:textId="09F2D26C" w:rsidR="00ED4116" w:rsidRPr="008F6682" w:rsidRDefault="00ED4116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39 243,3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A58CF9A" w14:textId="411D780E" w:rsidR="00ED4116" w:rsidRPr="008F6682" w:rsidRDefault="00897992" w:rsidP="0011787D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39 634,0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11AF0" w14:textId="4C126AD8" w:rsidR="00ED4116" w:rsidRPr="008F6682" w:rsidRDefault="00897992" w:rsidP="0011787D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46 097,0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D1371C9" w14:textId="77777777" w:rsidR="00ED4116" w:rsidRPr="008F6682" w:rsidRDefault="00ED4116" w:rsidP="00D2519F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4116" w:rsidRPr="008F6682" w14:paraId="26A61155" w14:textId="77777777" w:rsidTr="00F21F1D">
        <w:trPr>
          <w:trHeight w:val="821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C20639" w14:textId="77777777" w:rsidR="00ED4116" w:rsidRPr="008F6682" w:rsidRDefault="00ED4116" w:rsidP="005427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75A7AD" w14:textId="77777777" w:rsidR="00ED4116" w:rsidRPr="008F6682" w:rsidRDefault="00ED4116" w:rsidP="0054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AE7210" w14:textId="77777777" w:rsidR="00ED4116" w:rsidRPr="008F6682" w:rsidRDefault="00ED4116" w:rsidP="00D2519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75975B3" w14:textId="77777777" w:rsidR="00ED4116" w:rsidRPr="008F6682" w:rsidRDefault="00ED4116" w:rsidP="0095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14:paraId="395A9DF7" w14:textId="7E05294B" w:rsidR="00ED4116" w:rsidRPr="008F6682" w:rsidRDefault="00ED4116" w:rsidP="0095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F6682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8F66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46AD183" w14:textId="2CEC1FDC" w:rsidR="00ED4116" w:rsidRPr="008F6682" w:rsidRDefault="00ED4116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4554,0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0F4850C" w14:textId="4F93D38F" w:rsidR="00ED4116" w:rsidRPr="008F6682" w:rsidRDefault="00ED4116" w:rsidP="0054277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4554,0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FA1243A" w14:textId="17EB64B4" w:rsidR="00ED4116" w:rsidRPr="008F6682" w:rsidRDefault="00ED4116" w:rsidP="0011787D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7C37A" w14:textId="79C86584" w:rsidR="00ED4116" w:rsidRPr="008F6682" w:rsidRDefault="00ED4116" w:rsidP="0011787D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6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312E348" w14:textId="77777777" w:rsidR="00ED4116" w:rsidRPr="008F6682" w:rsidRDefault="00ED4116" w:rsidP="00D2519F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669137FE" w14:textId="460BBE2C" w:rsidR="0053355F" w:rsidRDefault="0053355F" w:rsidP="005335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B8B7F64" w14:textId="77777777" w:rsidR="00590626" w:rsidRPr="008F6682" w:rsidRDefault="00590626" w:rsidP="005335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2E4CC60" w14:textId="080A4B3E" w:rsidR="00A97959" w:rsidRPr="0053355F" w:rsidRDefault="00315ADA" w:rsidP="00B80B90">
      <w:pPr>
        <w:jc w:val="center"/>
        <w:rPr>
          <w:rFonts w:ascii="Times New Roman" w:hAnsi="Times New Roman"/>
          <w:sz w:val="28"/>
          <w:szCs w:val="28"/>
        </w:rPr>
      </w:pPr>
      <w:r w:rsidRPr="008F6682">
        <w:rPr>
          <w:rFonts w:ascii="Times New Roman" w:hAnsi="Times New Roman"/>
          <w:sz w:val="28"/>
          <w:szCs w:val="28"/>
        </w:rPr>
        <w:t>_________________</w:t>
      </w:r>
    </w:p>
    <w:sectPr w:rsidR="00A97959" w:rsidRPr="0053355F" w:rsidSect="009E1B27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A03D5" w14:textId="77777777" w:rsidR="00401AF4" w:rsidRDefault="00401AF4" w:rsidP="001F1799">
      <w:pPr>
        <w:spacing w:after="0" w:line="240" w:lineRule="auto"/>
      </w:pPr>
      <w:r>
        <w:separator/>
      </w:r>
    </w:p>
  </w:endnote>
  <w:endnote w:type="continuationSeparator" w:id="0">
    <w:p w14:paraId="383358F7" w14:textId="77777777" w:rsidR="00401AF4" w:rsidRDefault="00401AF4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D2008" w14:textId="77777777" w:rsidR="00ED12B2" w:rsidRDefault="00AD2D06" w:rsidP="008712CB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D12B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D12B2">
      <w:rPr>
        <w:rStyle w:val="af3"/>
        <w:noProof/>
      </w:rPr>
      <w:t>39</w:t>
    </w:r>
    <w:r>
      <w:rPr>
        <w:rStyle w:val="af3"/>
      </w:rPr>
      <w:fldChar w:fldCharType="end"/>
    </w:r>
  </w:p>
  <w:p w14:paraId="5B629D4F" w14:textId="77777777" w:rsidR="00ED12B2" w:rsidRDefault="00ED12B2" w:rsidP="008712CB">
    <w:pPr>
      <w:pStyle w:val="ab"/>
      <w:ind w:right="360"/>
    </w:pPr>
  </w:p>
  <w:p w14:paraId="7139C7B2" w14:textId="77777777" w:rsidR="0064576A" w:rsidRDefault="0064576A"/>
  <w:p w14:paraId="50AEFC5D" w14:textId="77777777" w:rsidR="00DF5210" w:rsidRDefault="00DF5210"/>
  <w:p w14:paraId="641449A2" w14:textId="77777777" w:rsidR="00467D56" w:rsidRDefault="00467D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0B8FF" w14:textId="77777777" w:rsidR="00ED12B2" w:rsidRDefault="00ED12B2" w:rsidP="008712CB">
    <w:pPr>
      <w:pStyle w:val="ab"/>
      <w:framePr w:wrap="around" w:vAnchor="text" w:hAnchor="margin" w:xAlign="right" w:y="1"/>
      <w:rPr>
        <w:rStyle w:val="af3"/>
      </w:rPr>
    </w:pPr>
  </w:p>
  <w:p w14:paraId="30A5C75C" w14:textId="77777777" w:rsidR="00ED12B2" w:rsidRDefault="00ED12B2" w:rsidP="00C57A95">
    <w:pPr>
      <w:pStyle w:val="ab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B06FB" w14:textId="77777777" w:rsidR="00401AF4" w:rsidRDefault="00401AF4" w:rsidP="001F1799">
      <w:pPr>
        <w:spacing w:after="0" w:line="240" w:lineRule="auto"/>
      </w:pPr>
      <w:r>
        <w:separator/>
      </w:r>
    </w:p>
  </w:footnote>
  <w:footnote w:type="continuationSeparator" w:id="0">
    <w:p w14:paraId="27106AB8" w14:textId="77777777" w:rsidR="00401AF4" w:rsidRDefault="00401AF4" w:rsidP="001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662"/>
    <w:rsid w:val="00001285"/>
    <w:rsid w:val="000022FB"/>
    <w:rsid w:val="0000248A"/>
    <w:rsid w:val="00002F3E"/>
    <w:rsid w:val="0000514A"/>
    <w:rsid w:val="000054AA"/>
    <w:rsid w:val="0000791F"/>
    <w:rsid w:val="00010E0C"/>
    <w:rsid w:val="00010F42"/>
    <w:rsid w:val="00013ADD"/>
    <w:rsid w:val="00020486"/>
    <w:rsid w:val="00030FC8"/>
    <w:rsid w:val="00031A86"/>
    <w:rsid w:val="00033277"/>
    <w:rsid w:val="000428FA"/>
    <w:rsid w:val="000458DD"/>
    <w:rsid w:val="00045CCB"/>
    <w:rsid w:val="000563D4"/>
    <w:rsid w:val="000568F1"/>
    <w:rsid w:val="0005776F"/>
    <w:rsid w:val="000579B1"/>
    <w:rsid w:val="00061868"/>
    <w:rsid w:val="00062946"/>
    <w:rsid w:val="00062C0E"/>
    <w:rsid w:val="000676E2"/>
    <w:rsid w:val="00071E7B"/>
    <w:rsid w:val="0008137E"/>
    <w:rsid w:val="00082409"/>
    <w:rsid w:val="000833EB"/>
    <w:rsid w:val="000846E0"/>
    <w:rsid w:val="000870B0"/>
    <w:rsid w:val="00087238"/>
    <w:rsid w:val="00090853"/>
    <w:rsid w:val="00090F71"/>
    <w:rsid w:val="00095028"/>
    <w:rsid w:val="00097067"/>
    <w:rsid w:val="000A142E"/>
    <w:rsid w:val="000A3CE1"/>
    <w:rsid w:val="000A44FF"/>
    <w:rsid w:val="000A5DA5"/>
    <w:rsid w:val="000B1253"/>
    <w:rsid w:val="000B4E3F"/>
    <w:rsid w:val="000B5A2B"/>
    <w:rsid w:val="000B73C0"/>
    <w:rsid w:val="000C1E2D"/>
    <w:rsid w:val="000C2597"/>
    <w:rsid w:val="000C6E02"/>
    <w:rsid w:val="000D0735"/>
    <w:rsid w:val="000D541C"/>
    <w:rsid w:val="000D6328"/>
    <w:rsid w:val="000E1CD1"/>
    <w:rsid w:val="000E438B"/>
    <w:rsid w:val="000E5504"/>
    <w:rsid w:val="000F6F06"/>
    <w:rsid w:val="00105D20"/>
    <w:rsid w:val="00105E42"/>
    <w:rsid w:val="00107B63"/>
    <w:rsid w:val="00110A57"/>
    <w:rsid w:val="00112EFD"/>
    <w:rsid w:val="001147BF"/>
    <w:rsid w:val="0011787D"/>
    <w:rsid w:val="00123767"/>
    <w:rsid w:val="00123814"/>
    <w:rsid w:val="00126090"/>
    <w:rsid w:val="001261FC"/>
    <w:rsid w:val="00133CFC"/>
    <w:rsid w:val="001356FC"/>
    <w:rsid w:val="00135F29"/>
    <w:rsid w:val="00136941"/>
    <w:rsid w:val="00137203"/>
    <w:rsid w:val="00141816"/>
    <w:rsid w:val="0014200B"/>
    <w:rsid w:val="00142481"/>
    <w:rsid w:val="001426BD"/>
    <w:rsid w:val="00146FF5"/>
    <w:rsid w:val="001518B6"/>
    <w:rsid w:val="00153179"/>
    <w:rsid w:val="001546B8"/>
    <w:rsid w:val="001550C9"/>
    <w:rsid w:val="00156432"/>
    <w:rsid w:val="00156998"/>
    <w:rsid w:val="00157C5C"/>
    <w:rsid w:val="001624ED"/>
    <w:rsid w:val="001653B8"/>
    <w:rsid w:val="00167E0D"/>
    <w:rsid w:val="00171E2D"/>
    <w:rsid w:val="001755B9"/>
    <w:rsid w:val="00176C39"/>
    <w:rsid w:val="00180C0D"/>
    <w:rsid w:val="00182718"/>
    <w:rsid w:val="001828EC"/>
    <w:rsid w:val="00187AEC"/>
    <w:rsid w:val="001922A9"/>
    <w:rsid w:val="00195001"/>
    <w:rsid w:val="001959B6"/>
    <w:rsid w:val="00195E46"/>
    <w:rsid w:val="00196D3B"/>
    <w:rsid w:val="001A0DB0"/>
    <w:rsid w:val="001A1BB5"/>
    <w:rsid w:val="001A298B"/>
    <w:rsid w:val="001A5CE1"/>
    <w:rsid w:val="001A697B"/>
    <w:rsid w:val="001A6FC5"/>
    <w:rsid w:val="001B0E91"/>
    <w:rsid w:val="001B67C4"/>
    <w:rsid w:val="001B7468"/>
    <w:rsid w:val="001B7656"/>
    <w:rsid w:val="001C1BE2"/>
    <w:rsid w:val="001C213D"/>
    <w:rsid w:val="001D30ED"/>
    <w:rsid w:val="001D3AB2"/>
    <w:rsid w:val="001D6025"/>
    <w:rsid w:val="001E15A7"/>
    <w:rsid w:val="001F1035"/>
    <w:rsid w:val="001F1799"/>
    <w:rsid w:val="001F2C98"/>
    <w:rsid w:val="001F515C"/>
    <w:rsid w:val="001F7491"/>
    <w:rsid w:val="0020194E"/>
    <w:rsid w:val="002031A8"/>
    <w:rsid w:val="00204BD1"/>
    <w:rsid w:val="0020586F"/>
    <w:rsid w:val="002058B3"/>
    <w:rsid w:val="00205ABF"/>
    <w:rsid w:val="002068B8"/>
    <w:rsid w:val="002079BF"/>
    <w:rsid w:val="00212F67"/>
    <w:rsid w:val="00214790"/>
    <w:rsid w:val="002240B8"/>
    <w:rsid w:val="002255D8"/>
    <w:rsid w:val="002275A9"/>
    <w:rsid w:val="002316B9"/>
    <w:rsid w:val="002319A2"/>
    <w:rsid w:val="0023446C"/>
    <w:rsid w:val="002348C7"/>
    <w:rsid w:val="00236855"/>
    <w:rsid w:val="00236C67"/>
    <w:rsid w:val="002436C4"/>
    <w:rsid w:val="00243DB7"/>
    <w:rsid w:val="00244BEF"/>
    <w:rsid w:val="002473DD"/>
    <w:rsid w:val="002619F9"/>
    <w:rsid w:val="00262BC5"/>
    <w:rsid w:val="00264C9F"/>
    <w:rsid w:val="002666D1"/>
    <w:rsid w:val="00272A12"/>
    <w:rsid w:val="002738F8"/>
    <w:rsid w:val="00273DE3"/>
    <w:rsid w:val="00274464"/>
    <w:rsid w:val="00274E35"/>
    <w:rsid w:val="002758FD"/>
    <w:rsid w:val="00286427"/>
    <w:rsid w:val="002926C4"/>
    <w:rsid w:val="00294D78"/>
    <w:rsid w:val="00294EE9"/>
    <w:rsid w:val="00297368"/>
    <w:rsid w:val="00297BF0"/>
    <w:rsid w:val="002A5925"/>
    <w:rsid w:val="002A6347"/>
    <w:rsid w:val="002A7B3F"/>
    <w:rsid w:val="002B13E5"/>
    <w:rsid w:val="002B4F6A"/>
    <w:rsid w:val="002B6A79"/>
    <w:rsid w:val="002C079E"/>
    <w:rsid w:val="002C75B8"/>
    <w:rsid w:val="002C7E5D"/>
    <w:rsid w:val="002D05EA"/>
    <w:rsid w:val="002D0FBD"/>
    <w:rsid w:val="002D1878"/>
    <w:rsid w:val="002D4322"/>
    <w:rsid w:val="002D496B"/>
    <w:rsid w:val="002D6EE5"/>
    <w:rsid w:val="002E045A"/>
    <w:rsid w:val="002E1647"/>
    <w:rsid w:val="002E3599"/>
    <w:rsid w:val="002E3639"/>
    <w:rsid w:val="002E64A6"/>
    <w:rsid w:val="002E75C4"/>
    <w:rsid w:val="002F146A"/>
    <w:rsid w:val="003026E2"/>
    <w:rsid w:val="003039A4"/>
    <w:rsid w:val="00304744"/>
    <w:rsid w:val="00306664"/>
    <w:rsid w:val="003070CB"/>
    <w:rsid w:val="00311E64"/>
    <w:rsid w:val="00313DCF"/>
    <w:rsid w:val="00314480"/>
    <w:rsid w:val="00315ADA"/>
    <w:rsid w:val="00330507"/>
    <w:rsid w:val="003353EE"/>
    <w:rsid w:val="00335F27"/>
    <w:rsid w:val="00340183"/>
    <w:rsid w:val="00341E5B"/>
    <w:rsid w:val="00344C00"/>
    <w:rsid w:val="00345086"/>
    <w:rsid w:val="00355861"/>
    <w:rsid w:val="00361669"/>
    <w:rsid w:val="00365EE6"/>
    <w:rsid w:val="003672D3"/>
    <w:rsid w:val="003769F4"/>
    <w:rsid w:val="00377D6A"/>
    <w:rsid w:val="0038051E"/>
    <w:rsid w:val="003846EF"/>
    <w:rsid w:val="00390B3F"/>
    <w:rsid w:val="003A11DA"/>
    <w:rsid w:val="003A2679"/>
    <w:rsid w:val="003A6832"/>
    <w:rsid w:val="003B1D03"/>
    <w:rsid w:val="003C1530"/>
    <w:rsid w:val="003C4FDC"/>
    <w:rsid w:val="003D03E2"/>
    <w:rsid w:val="003D329C"/>
    <w:rsid w:val="003D4DFC"/>
    <w:rsid w:val="003D6395"/>
    <w:rsid w:val="003D7A12"/>
    <w:rsid w:val="003E097B"/>
    <w:rsid w:val="003E32F5"/>
    <w:rsid w:val="003E387A"/>
    <w:rsid w:val="003E3E87"/>
    <w:rsid w:val="003E5491"/>
    <w:rsid w:val="003E6BB6"/>
    <w:rsid w:val="003F0B6F"/>
    <w:rsid w:val="003F4523"/>
    <w:rsid w:val="003F586D"/>
    <w:rsid w:val="003F5CD2"/>
    <w:rsid w:val="00401AF4"/>
    <w:rsid w:val="00402D6E"/>
    <w:rsid w:val="0040549A"/>
    <w:rsid w:val="00407DDC"/>
    <w:rsid w:val="004125EA"/>
    <w:rsid w:val="004145AB"/>
    <w:rsid w:val="0041647D"/>
    <w:rsid w:val="00425FA8"/>
    <w:rsid w:val="004267F2"/>
    <w:rsid w:val="0042759D"/>
    <w:rsid w:val="00430387"/>
    <w:rsid w:val="00431179"/>
    <w:rsid w:val="00432FFB"/>
    <w:rsid w:val="00435AC8"/>
    <w:rsid w:val="00435E89"/>
    <w:rsid w:val="00437793"/>
    <w:rsid w:val="00440136"/>
    <w:rsid w:val="004414F8"/>
    <w:rsid w:val="004419B8"/>
    <w:rsid w:val="00443F3C"/>
    <w:rsid w:val="004450F6"/>
    <w:rsid w:val="00446252"/>
    <w:rsid w:val="004528D7"/>
    <w:rsid w:val="00452E32"/>
    <w:rsid w:val="00454B35"/>
    <w:rsid w:val="0045551F"/>
    <w:rsid w:val="004562C3"/>
    <w:rsid w:val="00463FBB"/>
    <w:rsid w:val="00467D56"/>
    <w:rsid w:val="004747D8"/>
    <w:rsid w:val="00476AFD"/>
    <w:rsid w:val="00480552"/>
    <w:rsid w:val="00483179"/>
    <w:rsid w:val="00483947"/>
    <w:rsid w:val="00485FA3"/>
    <w:rsid w:val="0048633D"/>
    <w:rsid w:val="00490B90"/>
    <w:rsid w:val="00493E97"/>
    <w:rsid w:val="00493F2B"/>
    <w:rsid w:val="00494BDC"/>
    <w:rsid w:val="004A0786"/>
    <w:rsid w:val="004A3784"/>
    <w:rsid w:val="004B192A"/>
    <w:rsid w:val="004B2043"/>
    <w:rsid w:val="004B2DE6"/>
    <w:rsid w:val="004B6B85"/>
    <w:rsid w:val="004B7407"/>
    <w:rsid w:val="004C013E"/>
    <w:rsid w:val="004C257E"/>
    <w:rsid w:val="004C57FE"/>
    <w:rsid w:val="004C5CCC"/>
    <w:rsid w:val="004C72F4"/>
    <w:rsid w:val="004D10D7"/>
    <w:rsid w:val="004D40AC"/>
    <w:rsid w:val="004D47C0"/>
    <w:rsid w:val="004E0E1F"/>
    <w:rsid w:val="004E1105"/>
    <w:rsid w:val="004E14EB"/>
    <w:rsid w:val="004F1236"/>
    <w:rsid w:val="004F4228"/>
    <w:rsid w:val="004F55A5"/>
    <w:rsid w:val="004F6E3F"/>
    <w:rsid w:val="004F72CC"/>
    <w:rsid w:val="004F7A42"/>
    <w:rsid w:val="004F7DAD"/>
    <w:rsid w:val="00506B82"/>
    <w:rsid w:val="00507F3F"/>
    <w:rsid w:val="005116F7"/>
    <w:rsid w:val="005117D0"/>
    <w:rsid w:val="00511DBA"/>
    <w:rsid w:val="00515874"/>
    <w:rsid w:val="00517E55"/>
    <w:rsid w:val="00517FBA"/>
    <w:rsid w:val="005223E1"/>
    <w:rsid w:val="005244EC"/>
    <w:rsid w:val="0052729E"/>
    <w:rsid w:val="00530688"/>
    <w:rsid w:val="0053355F"/>
    <w:rsid w:val="00535077"/>
    <w:rsid w:val="00541701"/>
    <w:rsid w:val="00542778"/>
    <w:rsid w:val="00545F73"/>
    <w:rsid w:val="00547E78"/>
    <w:rsid w:val="00551BCC"/>
    <w:rsid w:val="00551ED5"/>
    <w:rsid w:val="00554894"/>
    <w:rsid w:val="005566D0"/>
    <w:rsid w:val="00556DD9"/>
    <w:rsid w:val="00560CD9"/>
    <w:rsid w:val="00563304"/>
    <w:rsid w:val="00564B48"/>
    <w:rsid w:val="005653E8"/>
    <w:rsid w:val="00565C0C"/>
    <w:rsid w:val="00567641"/>
    <w:rsid w:val="00572D4D"/>
    <w:rsid w:val="00587DB4"/>
    <w:rsid w:val="00590626"/>
    <w:rsid w:val="00595B9F"/>
    <w:rsid w:val="005960E1"/>
    <w:rsid w:val="0059756A"/>
    <w:rsid w:val="00597A04"/>
    <w:rsid w:val="005A10C1"/>
    <w:rsid w:val="005A14B1"/>
    <w:rsid w:val="005A16E8"/>
    <w:rsid w:val="005A5176"/>
    <w:rsid w:val="005A5A69"/>
    <w:rsid w:val="005A7052"/>
    <w:rsid w:val="005B3B69"/>
    <w:rsid w:val="005B4B20"/>
    <w:rsid w:val="005C26BA"/>
    <w:rsid w:val="005C5956"/>
    <w:rsid w:val="005C6E4B"/>
    <w:rsid w:val="005D0598"/>
    <w:rsid w:val="005D2B81"/>
    <w:rsid w:val="005D3CA8"/>
    <w:rsid w:val="005D5EDE"/>
    <w:rsid w:val="005D6181"/>
    <w:rsid w:val="005D7793"/>
    <w:rsid w:val="005E2904"/>
    <w:rsid w:val="005E2F52"/>
    <w:rsid w:val="005F7B5E"/>
    <w:rsid w:val="00600B88"/>
    <w:rsid w:val="00600CD1"/>
    <w:rsid w:val="00606B17"/>
    <w:rsid w:val="006073A0"/>
    <w:rsid w:val="00610229"/>
    <w:rsid w:val="00610D80"/>
    <w:rsid w:val="00613483"/>
    <w:rsid w:val="00614C69"/>
    <w:rsid w:val="00617B3A"/>
    <w:rsid w:val="00620935"/>
    <w:rsid w:val="006254C2"/>
    <w:rsid w:val="006335F5"/>
    <w:rsid w:val="00637D06"/>
    <w:rsid w:val="00642851"/>
    <w:rsid w:val="00643C44"/>
    <w:rsid w:val="00644933"/>
    <w:rsid w:val="0064576A"/>
    <w:rsid w:val="00646F07"/>
    <w:rsid w:val="0065141B"/>
    <w:rsid w:val="00653277"/>
    <w:rsid w:val="006539CB"/>
    <w:rsid w:val="006543FC"/>
    <w:rsid w:val="00656A58"/>
    <w:rsid w:val="00656C9A"/>
    <w:rsid w:val="006570B2"/>
    <w:rsid w:val="0065787E"/>
    <w:rsid w:val="00660EB0"/>
    <w:rsid w:val="00661C41"/>
    <w:rsid w:val="00665664"/>
    <w:rsid w:val="00667E31"/>
    <w:rsid w:val="006733E0"/>
    <w:rsid w:val="0067435E"/>
    <w:rsid w:val="006749FE"/>
    <w:rsid w:val="00675508"/>
    <w:rsid w:val="00677C8D"/>
    <w:rsid w:val="00683079"/>
    <w:rsid w:val="006856EF"/>
    <w:rsid w:val="00694F6B"/>
    <w:rsid w:val="00695209"/>
    <w:rsid w:val="006974FE"/>
    <w:rsid w:val="006A29E1"/>
    <w:rsid w:val="006A6137"/>
    <w:rsid w:val="006A726A"/>
    <w:rsid w:val="006A7A1E"/>
    <w:rsid w:val="006A7EEF"/>
    <w:rsid w:val="006B0328"/>
    <w:rsid w:val="006B046D"/>
    <w:rsid w:val="006B0507"/>
    <w:rsid w:val="006B2BAB"/>
    <w:rsid w:val="006B356F"/>
    <w:rsid w:val="006B405C"/>
    <w:rsid w:val="006B4986"/>
    <w:rsid w:val="006B4C32"/>
    <w:rsid w:val="006C1DB8"/>
    <w:rsid w:val="006C2225"/>
    <w:rsid w:val="006C2AE3"/>
    <w:rsid w:val="006C3B11"/>
    <w:rsid w:val="006C581A"/>
    <w:rsid w:val="006C5DD1"/>
    <w:rsid w:val="006C6526"/>
    <w:rsid w:val="006D27DB"/>
    <w:rsid w:val="006D31DD"/>
    <w:rsid w:val="006D3B0F"/>
    <w:rsid w:val="006D5B0E"/>
    <w:rsid w:val="006D5DAE"/>
    <w:rsid w:val="006D637F"/>
    <w:rsid w:val="006E3721"/>
    <w:rsid w:val="006E44CA"/>
    <w:rsid w:val="006E44CB"/>
    <w:rsid w:val="006E4CBC"/>
    <w:rsid w:val="006E4D4C"/>
    <w:rsid w:val="006E6902"/>
    <w:rsid w:val="006F50E5"/>
    <w:rsid w:val="006F7C32"/>
    <w:rsid w:val="00700AFE"/>
    <w:rsid w:val="00700B34"/>
    <w:rsid w:val="0070527C"/>
    <w:rsid w:val="007079A8"/>
    <w:rsid w:val="00710C98"/>
    <w:rsid w:val="00711374"/>
    <w:rsid w:val="00711611"/>
    <w:rsid w:val="00717AA4"/>
    <w:rsid w:val="00722B60"/>
    <w:rsid w:val="00724674"/>
    <w:rsid w:val="007261B4"/>
    <w:rsid w:val="00730BC1"/>
    <w:rsid w:val="00732731"/>
    <w:rsid w:val="00735FAB"/>
    <w:rsid w:val="00737CBC"/>
    <w:rsid w:val="007402AD"/>
    <w:rsid w:val="00740A85"/>
    <w:rsid w:val="0074309D"/>
    <w:rsid w:val="00743E92"/>
    <w:rsid w:val="00744646"/>
    <w:rsid w:val="00747C95"/>
    <w:rsid w:val="007527BB"/>
    <w:rsid w:val="007534A4"/>
    <w:rsid w:val="00753599"/>
    <w:rsid w:val="00762356"/>
    <w:rsid w:val="0076496D"/>
    <w:rsid w:val="007652D5"/>
    <w:rsid w:val="00766960"/>
    <w:rsid w:val="007676B8"/>
    <w:rsid w:val="00767B71"/>
    <w:rsid w:val="00767CBA"/>
    <w:rsid w:val="00771FFD"/>
    <w:rsid w:val="00773D6D"/>
    <w:rsid w:val="007771D2"/>
    <w:rsid w:val="00780613"/>
    <w:rsid w:val="00780724"/>
    <w:rsid w:val="00782B54"/>
    <w:rsid w:val="0078336F"/>
    <w:rsid w:val="00787945"/>
    <w:rsid w:val="00794D3A"/>
    <w:rsid w:val="0079539B"/>
    <w:rsid w:val="00796643"/>
    <w:rsid w:val="00797604"/>
    <w:rsid w:val="007A12AE"/>
    <w:rsid w:val="007B01D6"/>
    <w:rsid w:val="007B0E29"/>
    <w:rsid w:val="007B219B"/>
    <w:rsid w:val="007B451A"/>
    <w:rsid w:val="007B481C"/>
    <w:rsid w:val="007C07DC"/>
    <w:rsid w:val="007C1D78"/>
    <w:rsid w:val="007C2E14"/>
    <w:rsid w:val="007C34C2"/>
    <w:rsid w:val="007C3CD5"/>
    <w:rsid w:val="007C788B"/>
    <w:rsid w:val="007D10F4"/>
    <w:rsid w:val="007E0452"/>
    <w:rsid w:val="007E0A90"/>
    <w:rsid w:val="007E2228"/>
    <w:rsid w:val="007E23B1"/>
    <w:rsid w:val="007E6776"/>
    <w:rsid w:val="007E6E78"/>
    <w:rsid w:val="007F42BB"/>
    <w:rsid w:val="0080078B"/>
    <w:rsid w:val="00801D2B"/>
    <w:rsid w:val="00815AB2"/>
    <w:rsid w:val="00820E36"/>
    <w:rsid w:val="008218A3"/>
    <w:rsid w:val="00827866"/>
    <w:rsid w:val="008303F3"/>
    <w:rsid w:val="00830B08"/>
    <w:rsid w:val="00832E09"/>
    <w:rsid w:val="00841ABF"/>
    <w:rsid w:val="008441F6"/>
    <w:rsid w:val="008447D0"/>
    <w:rsid w:val="00850E3F"/>
    <w:rsid w:val="00853157"/>
    <w:rsid w:val="00853571"/>
    <w:rsid w:val="00855863"/>
    <w:rsid w:val="00856AE1"/>
    <w:rsid w:val="008619AC"/>
    <w:rsid w:val="008627CA"/>
    <w:rsid w:val="0087003F"/>
    <w:rsid w:val="008712CB"/>
    <w:rsid w:val="008774BE"/>
    <w:rsid w:val="00881A75"/>
    <w:rsid w:val="00884F5B"/>
    <w:rsid w:val="00885443"/>
    <w:rsid w:val="0088717D"/>
    <w:rsid w:val="008967DF"/>
    <w:rsid w:val="00897992"/>
    <w:rsid w:val="00897D4E"/>
    <w:rsid w:val="008A129F"/>
    <w:rsid w:val="008A230B"/>
    <w:rsid w:val="008A2345"/>
    <w:rsid w:val="008A384A"/>
    <w:rsid w:val="008A4743"/>
    <w:rsid w:val="008A4FAF"/>
    <w:rsid w:val="008A51DF"/>
    <w:rsid w:val="008A7086"/>
    <w:rsid w:val="008B44A9"/>
    <w:rsid w:val="008B5B1B"/>
    <w:rsid w:val="008B68C0"/>
    <w:rsid w:val="008B68FD"/>
    <w:rsid w:val="008C5778"/>
    <w:rsid w:val="008C7A06"/>
    <w:rsid w:val="008D4296"/>
    <w:rsid w:val="008D562F"/>
    <w:rsid w:val="008D723A"/>
    <w:rsid w:val="008E0418"/>
    <w:rsid w:val="008E29AB"/>
    <w:rsid w:val="008E551B"/>
    <w:rsid w:val="008F03B2"/>
    <w:rsid w:val="008F0848"/>
    <w:rsid w:val="008F6682"/>
    <w:rsid w:val="009036C3"/>
    <w:rsid w:val="0090473E"/>
    <w:rsid w:val="00910821"/>
    <w:rsid w:val="00910E74"/>
    <w:rsid w:val="0091197A"/>
    <w:rsid w:val="00911AE5"/>
    <w:rsid w:val="00913375"/>
    <w:rsid w:val="0091348D"/>
    <w:rsid w:val="00913AAF"/>
    <w:rsid w:val="0091463D"/>
    <w:rsid w:val="0092067A"/>
    <w:rsid w:val="00922EB4"/>
    <w:rsid w:val="00923716"/>
    <w:rsid w:val="0092427A"/>
    <w:rsid w:val="00924C44"/>
    <w:rsid w:val="0094422D"/>
    <w:rsid w:val="00944649"/>
    <w:rsid w:val="00944A75"/>
    <w:rsid w:val="009451E8"/>
    <w:rsid w:val="009465BB"/>
    <w:rsid w:val="0095046A"/>
    <w:rsid w:val="00952091"/>
    <w:rsid w:val="00955509"/>
    <w:rsid w:val="009571DF"/>
    <w:rsid w:val="00962DA8"/>
    <w:rsid w:val="00963AF7"/>
    <w:rsid w:val="009649CA"/>
    <w:rsid w:val="00966E75"/>
    <w:rsid w:val="00967FA0"/>
    <w:rsid w:val="00970578"/>
    <w:rsid w:val="009707DC"/>
    <w:rsid w:val="00973A79"/>
    <w:rsid w:val="00974E36"/>
    <w:rsid w:val="00977F9A"/>
    <w:rsid w:val="00980121"/>
    <w:rsid w:val="00982064"/>
    <w:rsid w:val="0098606B"/>
    <w:rsid w:val="009903A8"/>
    <w:rsid w:val="009964BC"/>
    <w:rsid w:val="009965A3"/>
    <w:rsid w:val="009A0442"/>
    <w:rsid w:val="009A2D86"/>
    <w:rsid w:val="009A7D1D"/>
    <w:rsid w:val="009B0290"/>
    <w:rsid w:val="009B21C2"/>
    <w:rsid w:val="009B394D"/>
    <w:rsid w:val="009B4265"/>
    <w:rsid w:val="009B673B"/>
    <w:rsid w:val="009C1974"/>
    <w:rsid w:val="009C5088"/>
    <w:rsid w:val="009D0D85"/>
    <w:rsid w:val="009D4E88"/>
    <w:rsid w:val="009E0C06"/>
    <w:rsid w:val="009E1B27"/>
    <w:rsid w:val="009E222E"/>
    <w:rsid w:val="009E3C89"/>
    <w:rsid w:val="009E65D5"/>
    <w:rsid w:val="009F0B20"/>
    <w:rsid w:val="009F27C0"/>
    <w:rsid w:val="00A01905"/>
    <w:rsid w:val="00A04691"/>
    <w:rsid w:val="00A0649B"/>
    <w:rsid w:val="00A104AD"/>
    <w:rsid w:val="00A22244"/>
    <w:rsid w:val="00A25224"/>
    <w:rsid w:val="00A2751E"/>
    <w:rsid w:val="00A2792D"/>
    <w:rsid w:val="00A36262"/>
    <w:rsid w:val="00A410C2"/>
    <w:rsid w:val="00A42FA5"/>
    <w:rsid w:val="00A4527A"/>
    <w:rsid w:val="00A4606F"/>
    <w:rsid w:val="00A4782B"/>
    <w:rsid w:val="00A507E5"/>
    <w:rsid w:val="00A5398F"/>
    <w:rsid w:val="00A54759"/>
    <w:rsid w:val="00A559CB"/>
    <w:rsid w:val="00A6140C"/>
    <w:rsid w:val="00A63212"/>
    <w:rsid w:val="00A647A8"/>
    <w:rsid w:val="00A66048"/>
    <w:rsid w:val="00A67497"/>
    <w:rsid w:val="00A70E24"/>
    <w:rsid w:val="00A9096E"/>
    <w:rsid w:val="00A90ADB"/>
    <w:rsid w:val="00A9258B"/>
    <w:rsid w:val="00A97959"/>
    <w:rsid w:val="00AA19A3"/>
    <w:rsid w:val="00AA22AB"/>
    <w:rsid w:val="00AA672A"/>
    <w:rsid w:val="00AA68EC"/>
    <w:rsid w:val="00AA6ECF"/>
    <w:rsid w:val="00AA7AB8"/>
    <w:rsid w:val="00AB05E7"/>
    <w:rsid w:val="00AB16EC"/>
    <w:rsid w:val="00AB5D7F"/>
    <w:rsid w:val="00AB76D4"/>
    <w:rsid w:val="00AB7D0C"/>
    <w:rsid w:val="00AC2B9F"/>
    <w:rsid w:val="00AC6C82"/>
    <w:rsid w:val="00AD1178"/>
    <w:rsid w:val="00AD2662"/>
    <w:rsid w:val="00AD2D06"/>
    <w:rsid w:val="00AD3E70"/>
    <w:rsid w:val="00AD4666"/>
    <w:rsid w:val="00AD7E83"/>
    <w:rsid w:val="00AE16CD"/>
    <w:rsid w:val="00AE1B1B"/>
    <w:rsid w:val="00AE1BDB"/>
    <w:rsid w:val="00AE39C4"/>
    <w:rsid w:val="00AF1AD9"/>
    <w:rsid w:val="00AF7066"/>
    <w:rsid w:val="00B068BA"/>
    <w:rsid w:val="00B06E9A"/>
    <w:rsid w:val="00B10D76"/>
    <w:rsid w:val="00B12301"/>
    <w:rsid w:val="00B12717"/>
    <w:rsid w:val="00B131EA"/>
    <w:rsid w:val="00B1592D"/>
    <w:rsid w:val="00B20DEC"/>
    <w:rsid w:val="00B227C7"/>
    <w:rsid w:val="00B2325C"/>
    <w:rsid w:val="00B24F57"/>
    <w:rsid w:val="00B25020"/>
    <w:rsid w:val="00B255A2"/>
    <w:rsid w:val="00B339B2"/>
    <w:rsid w:val="00B361E8"/>
    <w:rsid w:val="00B3653C"/>
    <w:rsid w:val="00B405DD"/>
    <w:rsid w:val="00B40ECD"/>
    <w:rsid w:val="00B42213"/>
    <w:rsid w:val="00B46414"/>
    <w:rsid w:val="00B53890"/>
    <w:rsid w:val="00B548AA"/>
    <w:rsid w:val="00B55941"/>
    <w:rsid w:val="00B56EC0"/>
    <w:rsid w:val="00B57645"/>
    <w:rsid w:val="00B57BBD"/>
    <w:rsid w:val="00B61F3A"/>
    <w:rsid w:val="00B656B1"/>
    <w:rsid w:val="00B71B5A"/>
    <w:rsid w:val="00B7547F"/>
    <w:rsid w:val="00B77C29"/>
    <w:rsid w:val="00B77C8B"/>
    <w:rsid w:val="00B80A61"/>
    <w:rsid w:val="00B80B90"/>
    <w:rsid w:val="00B82128"/>
    <w:rsid w:val="00B84875"/>
    <w:rsid w:val="00B84DAD"/>
    <w:rsid w:val="00B86108"/>
    <w:rsid w:val="00B867A1"/>
    <w:rsid w:val="00B90376"/>
    <w:rsid w:val="00B90BB8"/>
    <w:rsid w:val="00BA6D7B"/>
    <w:rsid w:val="00BB1699"/>
    <w:rsid w:val="00BB203D"/>
    <w:rsid w:val="00BB3FB5"/>
    <w:rsid w:val="00BC237F"/>
    <w:rsid w:val="00BD5087"/>
    <w:rsid w:val="00BE024D"/>
    <w:rsid w:val="00BE0D51"/>
    <w:rsid w:val="00BE21BC"/>
    <w:rsid w:val="00BE355D"/>
    <w:rsid w:val="00BE77BC"/>
    <w:rsid w:val="00BF031B"/>
    <w:rsid w:val="00BF37CB"/>
    <w:rsid w:val="00C04028"/>
    <w:rsid w:val="00C11464"/>
    <w:rsid w:val="00C13E9F"/>
    <w:rsid w:val="00C148FB"/>
    <w:rsid w:val="00C15BCD"/>
    <w:rsid w:val="00C16896"/>
    <w:rsid w:val="00C214BA"/>
    <w:rsid w:val="00C23BCA"/>
    <w:rsid w:val="00C24ACF"/>
    <w:rsid w:val="00C250DE"/>
    <w:rsid w:val="00C307F6"/>
    <w:rsid w:val="00C31C74"/>
    <w:rsid w:val="00C322EB"/>
    <w:rsid w:val="00C32DF0"/>
    <w:rsid w:val="00C36EC4"/>
    <w:rsid w:val="00C439E0"/>
    <w:rsid w:val="00C44737"/>
    <w:rsid w:val="00C46F85"/>
    <w:rsid w:val="00C47E46"/>
    <w:rsid w:val="00C53FBC"/>
    <w:rsid w:val="00C5730F"/>
    <w:rsid w:val="00C57A95"/>
    <w:rsid w:val="00C60173"/>
    <w:rsid w:val="00C62B84"/>
    <w:rsid w:val="00C70694"/>
    <w:rsid w:val="00C72828"/>
    <w:rsid w:val="00C734D9"/>
    <w:rsid w:val="00C73DDE"/>
    <w:rsid w:val="00C76067"/>
    <w:rsid w:val="00C76182"/>
    <w:rsid w:val="00C7690F"/>
    <w:rsid w:val="00C80731"/>
    <w:rsid w:val="00C81EB8"/>
    <w:rsid w:val="00C85A04"/>
    <w:rsid w:val="00C87810"/>
    <w:rsid w:val="00C90559"/>
    <w:rsid w:val="00C915CC"/>
    <w:rsid w:val="00CA6040"/>
    <w:rsid w:val="00CA6555"/>
    <w:rsid w:val="00CB2609"/>
    <w:rsid w:val="00CB7DBA"/>
    <w:rsid w:val="00CC02FB"/>
    <w:rsid w:val="00CC05F1"/>
    <w:rsid w:val="00CC37BD"/>
    <w:rsid w:val="00CC4E43"/>
    <w:rsid w:val="00CC5303"/>
    <w:rsid w:val="00CD0639"/>
    <w:rsid w:val="00CD5EA2"/>
    <w:rsid w:val="00CD6467"/>
    <w:rsid w:val="00CD6EC6"/>
    <w:rsid w:val="00CE11FB"/>
    <w:rsid w:val="00CE335A"/>
    <w:rsid w:val="00CE58F7"/>
    <w:rsid w:val="00CF078E"/>
    <w:rsid w:val="00CF42C9"/>
    <w:rsid w:val="00CF656E"/>
    <w:rsid w:val="00D01684"/>
    <w:rsid w:val="00D039EF"/>
    <w:rsid w:val="00D114FC"/>
    <w:rsid w:val="00D1228F"/>
    <w:rsid w:val="00D1473F"/>
    <w:rsid w:val="00D156B7"/>
    <w:rsid w:val="00D17502"/>
    <w:rsid w:val="00D232B7"/>
    <w:rsid w:val="00D2519F"/>
    <w:rsid w:val="00D25847"/>
    <w:rsid w:val="00D32FA5"/>
    <w:rsid w:val="00D33B47"/>
    <w:rsid w:val="00D33B9D"/>
    <w:rsid w:val="00D352FF"/>
    <w:rsid w:val="00D36840"/>
    <w:rsid w:val="00D42A05"/>
    <w:rsid w:val="00D42D4D"/>
    <w:rsid w:val="00D4376D"/>
    <w:rsid w:val="00D50BCA"/>
    <w:rsid w:val="00D5443E"/>
    <w:rsid w:val="00D55AF5"/>
    <w:rsid w:val="00D56536"/>
    <w:rsid w:val="00D572EB"/>
    <w:rsid w:val="00D623D4"/>
    <w:rsid w:val="00D62D32"/>
    <w:rsid w:val="00D74F95"/>
    <w:rsid w:val="00D771A9"/>
    <w:rsid w:val="00D776DA"/>
    <w:rsid w:val="00D814F2"/>
    <w:rsid w:val="00D82FBB"/>
    <w:rsid w:val="00D83C1B"/>
    <w:rsid w:val="00D853EE"/>
    <w:rsid w:val="00D870CA"/>
    <w:rsid w:val="00D917B3"/>
    <w:rsid w:val="00D949CE"/>
    <w:rsid w:val="00D97D46"/>
    <w:rsid w:val="00DA05C0"/>
    <w:rsid w:val="00DA06FC"/>
    <w:rsid w:val="00DA1B16"/>
    <w:rsid w:val="00DA548C"/>
    <w:rsid w:val="00DA5801"/>
    <w:rsid w:val="00DA7FFE"/>
    <w:rsid w:val="00DB192D"/>
    <w:rsid w:val="00DC2273"/>
    <w:rsid w:val="00DC4A43"/>
    <w:rsid w:val="00DD1088"/>
    <w:rsid w:val="00DD1240"/>
    <w:rsid w:val="00DD2F9E"/>
    <w:rsid w:val="00DD3984"/>
    <w:rsid w:val="00DD6E51"/>
    <w:rsid w:val="00DE0197"/>
    <w:rsid w:val="00DE0401"/>
    <w:rsid w:val="00DE1EBC"/>
    <w:rsid w:val="00DE2C5B"/>
    <w:rsid w:val="00DE754A"/>
    <w:rsid w:val="00DE7D91"/>
    <w:rsid w:val="00DF0F35"/>
    <w:rsid w:val="00DF1ED0"/>
    <w:rsid w:val="00DF3AEC"/>
    <w:rsid w:val="00DF5210"/>
    <w:rsid w:val="00E009AC"/>
    <w:rsid w:val="00E00F29"/>
    <w:rsid w:val="00E01FDC"/>
    <w:rsid w:val="00E04F67"/>
    <w:rsid w:val="00E149F5"/>
    <w:rsid w:val="00E14B40"/>
    <w:rsid w:val="00E20570"/>
    <w:rsid w:val="00E265A4"/>
    <w:rsid w:val="00E36E38"/>
    <w:rsid w:val="00E43B7E"/>
    <w:rsid w:val="00E46968"/>
    <w:rsid w:val="00E5171B"/>
    <w:rsid w:val="00E53732"/>
    <w:rsid w:val="00E53B7D"/>
    <w:rsid w:val="00E54199"/>
    <w:rsid w:val="00E5423E"/>
    <w:rsid w:val="00E55D20"/>
    <w:rsid w:val="00E56650"/>
    <w:rsid w:val="00E579EE"/>
    <w:rsid w:val="00E57B97"/>
    <w:rsid w:val="00E61ABC"/>
    <w:rsid w:val="00E622EA"/>
    <w:rsid w:val="00E65C9B"/>
    <w:rsid w:val="00E67AB4"/>
    <w:rsid w:val="00E7039C"/>
    <w:rsid w:val="00E73541"/>
    <w:rsid w:val="00E751E0"/>
    <w:rsid w:val="00E84A04"/>
    <w:rsid w:val="00E856DC"/>
    <w:rsid w:val="00E85BD9"/>
    <w:rsid w:val="00E90241"/>
    <w:rsid w:val="00E95C16"/>
    <w:rsid w:val="00EA0C8A"/>
    <w:rsid w:val="00EA0F8F"/>
    <w:rsid w:val="00EA1676"/>
    <w:rsid w:val="00EA2CE0"/>
    <w:rsid w:val="00EB1F4A"/>
    <w:rsid w:val="00EB35C1"/>
    <w:rsid w:val="00EB62D5"/>
    <w:rsid w:val="00EC12AB"/>
    <w:rsid w:val="00ED02C8"/>
    <w:rsid w:val="00ED12B2"/>
    <w:rsid w:val="00ED4116"/>
    <w:rsid w:val="00ED4BA7"/>
    <w:rsid w:val="00ED731D"/>
    <w:rsid w:val="00EE17AB"/>
    <w:rsid w:val="00EE76A8"/>
    <w:rsid w:val="00EF2003"/>
    <w:rsid w:val="00F0001B"/>
    <w:rsid w:val="00F01A2F"/>
    <w:rsid w:val="00F03E47"/>
    <w:rsid w:val="00F04772"/>
    <w:rsid w:val="00F06542"/>
    <w:rsid w:val="00F1465F"/>
    <w:rsid w:val="00F1644A"/>
    <w:rsid w:val="00F20D65"/>
    <w:rsid w:val="00F222AC"/>
    <w:rsid w:val="00F23132"/>
    <w:rsid w:val="00F241CA"/>
    <w:rsid w:val="00F25139"/>
    <w:rsid w:val="00F26B38"/>
    <w:rsid w:val="00F2799E"/>
    <w:rsid w:val="00F32022"/>
    <w:rsid w:val="00F35B4C"/>
    <w:rsid w:val="00F43548"/>
    <w:rsid w:val="00F56183"/>
    <w:rsid w:val="00F634A4"/>
    <w:rsid w:val="00F646D5"/>
    <w:rsid w:val="00F67332"/>
    <w:rsid w:val="00F7273C"/>
    <w:rsid w:val="00F80A30"/>
    <w:rsid w:val="00F821ED"/>
    <w:rsid w:val="00F84796"/>
    <w:rsid w:val="00F8656D"/>
    <w:rsid w:val="00F956DE"/>
    <w:rsid w:val="00FA06A8"/>
    <w:rsid w:val="00FA2F9F"/>
    <w:rsid w:val="00FA3658"/>
    <w:rsid w:val="00FA5C00"/>
    <w:rsid w:val="00FA6B63"/>
    <w:rsid w:val="00FA713D"/>
    <w:rsid w:val="00FB077B"/>
    <w:rsid w:val="00FB4142"/>
    <w:rsid w:val="00FC202F"/>
    <w:rsid w:val="00FC442C"/>
    <w:rsid w:val="00FC5940"/>
    <w:rsid w:val="00FC5D62"/>
    <w:rsid w:val="00FC6A9D"/>
    <w:rsid w:val="00FC7183"/>
    <w:rsid w:val="00FC76B2"/>
    <w:rsid w:val="00FD1A00"/>
    <w:rsid w:val="00FD3673"/>
    <w:rsid w:val="00FD42E2"/>
    <w:rsid w:val="00FD74B2"/>
    <w:rsid w:val="00FD758A"/>
    <w:rsid w:val="00FE3CFD"/>
    <w:rsid w:val="00FE5B87"/>
    <w:rsid w:val="00FE694C"/>
    <w:rsid w:val="00FE73F4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575A"/>
  <w15:docId w15:val="{8C751F6D-296A-4D4F-A304-196D2EB6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071E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Обычный (веб)1"/>
    <w:basedOn w:val="a"/>
    <w:uiPriority w:val="99"/>
    <w:semiHidden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5">
    <w:name w:val="Balloon Text"/>
    <w:basedOn w:val="a"/>
    <w:link w:val="a6"/>
    <w:unhideWhenUsed/>
    <w:rsid w:val="00204B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04BD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E14EB"/>
    <w:rPr>
      <w:rFonts w:eastAsia="Times New Roman"/>
    </w:rPr>
  </w:style>
  <w:style w:type="character" w:customStyle="1" w:styleId="a8">
    <w:name w:val="Без интервала Знак"/>
    <w:link w:val="a7"/>
    <w:uiPriority w:val="1"/>
    <w:rsid w:val="004E14EB"/>
    <w:rPr>
      <w:rFonts w:eastAsia="Times New Roman"/>
      <w:lang w:val="ru-RU" w:eastAsia="ru-RU" w:bidi="ar-SA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1799"/>
  </w:style>
  <w:style w:type="paragraph" w:styleId="ab">
    <w:name w:val="footer"/>
    <w:basedOn w:val="a"/>
    <w:link w:val="ac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1F1799"/>
  </w:style>
  <w:style w:type="paragraph" w:styleId="ad">
    <w:name w:val="List Paragraph"/>
    <w:basedOn w:val="a"/>
    <w:uiPriority w:val="34"/>
    <w:qFormat/>
    <w:rsid w:val="00CF656E"/>
    <w:pPr>
      <w:ind w:left="720"/>
      <w:contextualSpacing/>
    </w:pPr>
  </w:style>
  <w:style w:type="character" w:styleId="ae">
    <w:name w:val="Emphasis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uiPriority w:val="99"/>
    <w:unhideWhenUsed/>
    <w:rsid w:val="00FA3658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FA3658"/>
    <w:rPr>
      <w:color w:val="800080"/>
      <w:u w:val="single"/>
    </w:rPr>
  </w:style>
  <w:style w:type="paragraph" w:styleId="af1">
    <w:name w:val="Body Text Indent"/>
    <w:basedOn w:val="a"/>
    <w:link w:val="af2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af2">
    <w:name w:val="Основной текст с отступом Знак"/>
    <w:link w:val="af1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customStyle="1" w:styleId="12">
    <w:name w:val="Сетка таблицы1"/>
    <w:basedOn w:val="a1"/>
    <w:uiPriority w:val="59"/>
    <w:rsid w:val="00D122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rsid w:val="008A5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Символ нумерации"/>
    <w:rsid w:val="0053355F"/>
  </w:style>
  <w:style w:type="character" w:customStyle="1" w:styleId="14">
    <w:name w:val="Основной шрифт абзаца1"/>
    <w:rsid w:val="0053355F"/>
  </w:style>
  <w:style w:type="paragraph" w:styleId="af5">
    <w:name w:val="Body Text"/>
    <w:basedOn w:val="a"/>
    <w:link w:val="af6"/>
    <w:rsid w:val="0053355F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/>
      <w:kern w:val="1"/>
      <w:sz w:val="21"/>
      <w:szCs w:val="24"/>
      <w:lang w:eastAsia="ar-SA"/>
    </w:rPr>
  </w:style>
  <w:style w:type="character" w:customStyle="1" w:styleId="af6">
    <w:name w:val="Основной текст Знак"/>
    <w:link w:val="af5"/>
    <w:rsid w:val="0053355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7">
    <w:name w:val="List"/>
    <w:basedOn w:val="af5"/>
    <w:rsid w:val="0053355F"/>
    <w:rPr>
      <w:sz w:val="24"/>
    </w:rPr>
  </w:style>
  <w:style w:type="paragraph" w:customStyle="1" w:styleId="af8">
    <w:name w:val="Содержимое таблицы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5">
    <w:name w:val="Название1"/>
    <w:basedOn w:val="a"/>
    <w:next w:val="af5"/>
    <w:rsid w:val="0053355F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6">
    <w:name w:val="Указатель1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7">
    <w:name w:val="Обычный1"/>
    <w:rsid w:val="0053355F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a"/>
    <w:rsid w:val="0053355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53355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link w:val="22"/>
    <w:rsid w:val="005335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3355F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3355F"/>
  </w:style>
  <w:style w:type="paragraph" w:customStyle="1" w:styleId="af9">
    <w:name w:val="Òåêñò äîêóìåíòà"/>
    <w:basedOn w:val="a"/>
    <w:rsid w:val="005335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5335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xl63">
    <w:name w:val="xl63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3355F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5335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99">
    <w:name w:val="xl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04">
    <w:name w:val="xl1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05">
    <w:name w:val="xl1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9">
    <w:name w:val="xl10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10">
    <w:name w:val="xl11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18">
    <w:name w:val="xl1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19">
    <w:name w:val="xl1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120">
    <w:name w:val="xl1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1">
    <w:name w:val="xl1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2">
    <w:name w:val="xl1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4">
    <w:name w:val="xl1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5">
    <w:name w:val="xl1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6">
    <w:name w:val="xl1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7">
    <w:name w:val="xl1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8">
    <w:name w:val="xl1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0">
    <w:name w:val="xl1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2">
    <w:name w:val="xl13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lang w:eastAsia="ru-RU"/>
    </w:rPr>
  </w:style>
  <w:style w:type="paragraph" w:customStyle="1" w:styleId="xl133">
    <w:name w:val="xl13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35">
    <w:name w:val="xl13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36">
    <w:name w:val="xl1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8">
    <w:name w:val="xl1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139">
    <w:name w:val="xl1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99"/>
      <w:lang w:eastAsia="ru-RU"/>
    </w:rPr>
  </w:style>
  <w:style w:type="paragraph" w:customStyle="1" w:styleId="xl140">
    <w:name w:val="xl1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41">
    <w:name w:val="xl1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8000"/>
      <w:lang w:eastAsia="ru-RU"/>
    </w:rPr>
  </w:style>
  <w:style w:type="paragraph" w:customStyle="1" w:styleId="xl142">
    <w:name w:val="xl1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4">
    <w:name w:val="xl1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9966"/>
      <w:lang w:eastAsia="ru-RU"/>
    </w:rPr>
  </w:style>
  <w:style w:type="paragraph" w:customStyle="1" w:styleId="xl145">
    <w:name w:val="xl1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6">
    <w:name w:val="xl1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7">
    <w:name w:val="xl1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48">
    <w:name w:val="xl1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49">
    <w:name w:val="xl14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3366"/>
      <w:lang w:eastAsia="ru-RU"/>
    </w:rPr>
  </w:style>
  <w:style w:type="paragraph" w:customStyle="1" w:styleId="xl151">
    <w:name w:val="xl1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56">
    <w:name w:val="xl1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0">
    <w:name w:val="xl16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1">
    <w:name w:val="xl1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53355F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4">
    <w:name w:val="xl16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5">
    <w:name w:val="xl16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69">
    <w:name w:val="xl16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170">
    <w:name w:val="xl1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1">
    <w:name w:val="xl1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3">
    <w:name w:val="xl1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75">
    <w:name w:val="xl1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76">
    <w:name w:val="xl17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177">
    <w:name w:val="xl17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8">
    <w:name w:val="xl1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9">
    <w:name w:val="xl17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0">
    <w:name w:val="xl1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86">
    <w:name w:val="xl18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88">
    <w:name w:val="xl1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993366"/>
      <w:lang w:eastAsia="ru-RU"/>
    </w:rPr>
  </w:style>
  <w:style w:type="paragraph" w:customStyle="1" w:styleId="xl189">
    <w:name w:val="xl1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8000"/>
      <w:lang w:eastAsia="ru-RU"/>
    </w:rPr>
  </w:style>
  <w:style w:type="paragraph" w:customStyle="1" w:styleId="xl194">
    <w:name w:val="xl1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53355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97">
    <w:name w:val="xl1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FF00"/>
      <w:lang w:eastAsia="ru-RU"/>
    </w:rPr>
  </w:style>
  <w:style w:type="paragraph" w:customStyle="1" w:styleId="xl199">
    <w:name w:val="xl1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lang w:eastAsia="ru-RU"/>
    </w:rPr>
  </w:style>
  <w:style w:type="paragraph" w:customStyle="1" w:styleId="xl200">
    <w:name w:val="xl2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01">
    <w:name w:val="xl2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05">
    <w:name w:val="xl2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06">
    <w:name w:val="xl2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07">
    <w:name w:val="xl2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08">
    <w:name w:val="xl2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1">
    <w:name w:val="xl21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13">
    <w:name w:val="xl213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6">
    <w:name w:val="xl2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17">
    <w:name w:val="xl2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18">
    <w:name w:val="xl2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19">
    <w:name w:val="xl2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0">
    <w:name w:val="xl2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1">
    <w:name w:val="xl2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3">
    <w:name w:val="xl2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24">
    <w:name w:val="xl2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25">
    <w:name w:val="xl2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27">
    <w:name w:val="xl2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8">
    <w:name w:val="xl2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29">
    <w:name w:val="xl2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30">
    <w:name w:val="xl2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32">
    <w:name w:val="xl232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237">
    <w:name w:val="xl2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8">
    <w:name w:val="xl2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42">
    <w:name w:val="xl2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44">
    <w:name w:val="xl2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5">
    <w:name w:val="xl2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6">
    <w:name w:val="xl2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7">
    <w:name w:val="xl2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48">
    <w:name w:val="xl2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49">
    <w:name w:val="xl249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2">
    <w:name w:val="xl25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3">
    <w:name w:val="xl25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lang w:eastAsia="ru-RU"/>
    </w:rPr>
  </w:style>
  <w:style w:type="paragraph" w:customStyle="1" w:styleId="xl254">
    <w:name w:val="xl25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6">
    <w:name w:val="xl2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9">
    <w:name w:val="xl25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60">
    <w:name w:val="xl26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62">
    <w:name w:val="xl26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71">
    <w:name w:val="xl2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72">
    <w:name w:val="xl2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74">
    <w:name w:val="xl2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76">
    <w:name w:val="xl276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79">
    <w:name w:val="xl279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81">
    <w:name w:val="xl281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rsid w:val="0053355F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6">
    <w:name w:val="xl286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7">
    <w:name w:val="xl287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89">
    <w:name w:val="xl2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90">
    <w:name w:val="xl2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291">
    <w:name w:val="xl2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92">
    <w:name w:val="xl2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rsid w:val="00533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">
    <w:name w:val="xl31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5">
    <w:name w:val="xl315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6">
    <w:name w:val="xl31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7">
    <w:name w:val="xl317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8">
    <w:name w:val="xl318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3355F"/>
  </w:style>
  <w:style w:type="character" w:customStyle="1" w:styleId="Absatz-Standardschriftart">
    <w:name w:val="Absatz-Standardschriftart"/>
    <w:rsid w:val="0053355F"/>
  </w:style>
  <w:style w:type="character" w:customStyle="1" w:styleId="WW-Absatz-Standardschriftart">
    <w:name w:val="WW-Absatz-Standardschriftart"/>
    <w:rsid w:val="0053355F"/>
  </w:style>
  <w:style w:type="paragraph" w:customStyle="1" w:styleId="25">
    <w:name w:val="Название2"/>
    <w:aliases w:val="Title"/>
    <w:basedOn w:val="a"/>
    <w:next w:val="af5"/>
    <w:link w:val="afa"/>
    <w:rsid w:val="0053355F"/>
    <w:pPr>
      <w:keepNext/>
      <w:suppressAutoHyphens/>
      <w:spacing w:before="240" w:after="120" w:line="240" w:lineRule="auto"/>
    </w:pPr>
    <w:rPr>
      <w:rFonts w:ascii="Arial" w:eastAsia="Arial Unicode MS" w:hAnsi="Arial"/>
      <w:sz w:val="28"/>
      <w:szCs w:val="28"/>
      <w:lang w:eastAsia="ar-SA"/>
    </w:rPr>
  </w:style>
  <w:style w:type="character" w:customStyle="1" w:styleId="afa">
    <w:name w:val="Название Знак"/>
    <w:aliases w:val="Заголовок Знак"/>
    <w:link w:val="25"/>
    <w:rsid w:val="0053355F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3"/>
    <w:rsid w:val="0053355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53355F"/>
  </w:style>
  <w:style w:type="table" w:customStyle="1" w:styleId="5">
    <w:name w:val="Сетка таблицы5"/>
    <w:basedOn w:val="a1"/>
    <w:next w:val="a3"/>
    <w:rsid w:val="0053355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39"/>
    <w:rsid w:val="00C81E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6150-9683-4A4D-96B0-4277148A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Links>
    <vt:vector size="6" baseType="variant">
      <vt:variant>
        <vt:i4>2031687</vt:i4>
      </vt:variant>
      <vt:variant>
        <vt:i4>0</vt:i4>
      </vt:variant>
      <vt:variant>
        <vt:i4>0</vt:i4>
      </vt:variant>
      <vt:variant>
        <vt:i4>5</vt:i4>
      </vt:variant>
      <vt:variant>
        <vt:lpwstr>C:\Users\Admin\AppData\Local\Temp\Arm_Municipal\2.3.1.2\Documents\79d7e05f-0f18-43e7-8db6-fd41a2c27736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63</cp:revision>
  <cp:lastPrinted>2024-04-16T11:19:00Z</cp:lastPrinted>
  <dcterms:created xsi:type="dcterms:W3CDTF">2022-10-20T11:58:00Z</dcterms:created>
  <dcterms:modified xsi:type="dcterms:W3CDTF">2024-04-16T11:21:00Z</dcterms:modified>
</cp:coreProperties>
</file>