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6E7AE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999"/>
    </w:p>
    <w:p w14:paraId="582F0275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648F6B1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729B21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4C68707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E6003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34825E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16B028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07F4B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EB138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D7DCB99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B9EE578" w14:textId="0E5BEDC7" w:rsidR="008A7B52" w:rsidRDefault="00E039F9" w:rsidP="00E039F9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 24 мая 2024 года № 591</w:t>
      </w:r>
    </w:p>
    <w:p w14:paraId="36D02EAE" w14:textId="6B9BAAD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F5EDF2" w14:textId="77777777" w:rsidR="00E039F9" w:rsidRDefault="00E039F9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9D613D7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14:paraId="24C42AD9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</w:t>
      </w:r>
    </w:p>
    <w:p w14:paraId="14AC9788" w14:textId="77777777" w:rsidR="00342DC6" w:rsidRDefault="00342DC6" w:rsidP="00342DC6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525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40034">
        <w:rPr>
          <w:rFonts w:ascii="Times New Roman" w:hAnsi="Times New Roman"/>
          <w:b/>
          <w:bCs/>
          <w:sz w:val="28"/>
          <w:szCs w:val="28"/>
        </w:rPr>
        <w:t>18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440034">
        <w:rPr>
          <w:rFonts w:ascii="Times New Roman" w:hAnsi="Times New Roman"/>
          <w:b/>
          <w:bCs/>
          <w:sz w:val="28"/>
          <w:szCs w:val="28"/>
        </w:rPr>
        <w:t>3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440034">
        <w:rPr>
          <w:rFonts w:ascii="Times New Roman" w:hAnsi="Times New Roman"/>
          <w:b/>
          <w:bCs/>
          <w:sz w:val="28"/>
          <w:szCs w:val="28"/>
        </w:rPr>
        <w:t>1572</w:t>
      </w:r>
    </w:p>
    <w:p w14:paraId="3C3E07EF" w14:textId="77777777" w:rsidR="007D2720" w:rsidRPr="003E50C3" w:rsidRDefault="007D2720" w:rsidP="00342DC6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2C33943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78863A" w14:textId="77777777" w:rsidR="00342DC6" w:rsidRPr="008E326B" w:rsidRDefault="00342DC6" w:rsidP="0034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58C20C1A" w14:textId="77777777" w:rsidR="00342DC6" w:rsidRPr="008E326B" w:rsidRDefault="00342DC6" w:rsidP="00342D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 w:rsidR="0021084E">
        <w:rPr>
          <w:rFonts w:ascii="Times New Roman" w:hAnsi="Times New Roman" w:cs="Times New Roman"/>
          <w:sz w:val="28"/>
          <w:szCs w:val="28"/>
        </w:rPr>
        <w:t xml:space="preserve"> </w:t>
      </w:r>
      <w:r w:rsidRPr="008E326B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8E326B">
        <w:rPr>
          <w:rFonts w:ascii="Times New Roman" w:hAnsi="Times New Roman"/>
          <w:bCs/>
          <w:sz w:val="28"/>
          <w:szCs w:val="28"/>
        </w:rPr>
        <w:t>от</w:t>
      </w:r>
      <w:r w:rsidR="002E26A3">
        <w:rPr>
          <w:rFonts w:ascii="Times New Roman" w:hAnsi="Times New Roman"/>
          <w:bCs/>
          <w:sz w:val="28"/>
          <w:szCs w:val="28"/>
        </w:rPr>
        <w:t xml:space="preserve"> </w:t>
      </w:r>
      <w:r w:rsidR="00440034">
        <w:rPr>
          <w:rFonts w:ascii="Times New Roman" w:hAnsi="Times New Roman"/>
          <w:bCs/>
          <w:sz w:val="28"/>
          <w:szCs w:val="28"/>
        </w:rPr>
        <w:t>18</w:t>
      </w:r>
      <w:r w:rsidR="00172CAF" w:rsidRPr="008E326B">
        <w:rPr>
          <w:rFonts w:ascii="Times New Roman" w:hAnsi="Times New Roman"/>
          <w:bCs/>
          <w:sz w:val="28"/>
          <w:szCs w:val="28"/>
        </w:rPr>
        <w:t xml:space="preserve"> </w:t>
      </w:r>
      <w:r w:rsidRPr="008E326B">
        <w:rPr>
          <w:rFonts w:ascii="Times New Roman" w:hAnsi="Times New Roman"/>
          <w:bCs/>
          <w:sz w:val="28"/>
          <w:szCs w:val="28"/>
        </w:rPr>
        <w:t>декабря 202</w:t>
      </w:r>
      <w:r w:rsidR="00440034">
        <w:rPr>
          <w:rFonts w:ascii="Times New Roman" w:hAnsi="Times New Roman"/>
          <w:bCs/>
          <w:sz w:val="28"/>
          <w:szCs w:val="28"/>
        </w:rPr>
        <w:t>3</w:t>
      </w:r>
      <w:r w:rsidRPr="008E326B">
        <w:rPr>
          <w:rFonts w:ascii="Times New Roman" w:hAnsi="Times New Roman"/>
          <w:bCs/>
          <w:sz w:val="28"/>
          <w:szCs w:val="28"/>
        </w:rPr>
        <w:t xml:space="preserve"> года № </w:t>
      </w:r>
      <w:r w:rsidR="00440034">
        <w:rPr>
          <w:rFonts w:ascii="Times New Roman" w:hAnsi="Times New Roman"/>
          <w:bCs/>
          <w:sz w:val="28"/>
          <w:szCs w:val="28"/>
        </w:rPr>
        <w:t xml:space="preserve">1572 </w:t>
      </w:r>
      <w:r w:rsidRPr="008E326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</w:t>
      </w:r>
      <w:r w:rsidR="00440034">
        <w:rPr>
          <w:rFonts w:ascii="Times New Roman" w:hAnsi="Times New Roman" w:cs="Times New Roman"/>
          <w:sz w:val="28"/>
          <w:szCs w:val="28"/>
        </w:rPr>
        <w:t>4</w:t>
      </w:r>
      <w:r w:rsidRPr="008E326B">
        <w:rPr>
          <w:rFonts w:ascii="Times New Roman" w:hAnsi="Times New Roman" w:cs="Times New Roman"/>
          <w:sz w:val="28"/>
          <w:szCs w:val="28"/>
        </w:rPr>
        <w:t>-202</w:t>
      </w:r>
      <w:r w:rsidR="00440034">
        <w:rPr>
          <w:rFonts w:ascii="Times New Roman" w:hAnsi="Times New Roman" w:cs="Times New Roman"/>
          <w:sz w:val="28"/>
          <w:szCs w:val="28"/>
        </w:rPr>
        <w:t>6</w:t>
      </w:r>
      <w:r w:rsidRPr="008E326B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275721A8" w14:textId="77777777" w:rsidR="00E30D1B" w:rsidRPr="008E326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в приложении:</w:t>
      </w:r>
    </w:p>
    <w:p w14:paraId="54B2E633" w14:textId="77777777" w:rsidR="002E26A3" w:rsidRDefault="00E30D1B" w:rsidP="002E2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6B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14:paraId="6E3606E5" w14:textId="77777777" w:rsidR="002334B6" w:rsidRDefault="00440034" w:rsidP="004400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547">
        <w:rPr>
          <w:rFonts w:ascii="Times New Roman" w:hAnsi="Times New Roman"/>
          <w:color w:val="000000" w:themeColor="text1"/>
          <w:sz w:val="28"/>
          <w:szCs w:val="28"/>
        </w:rPr>
        <w:t>позицию «Целевые индикаторы и показатели программы»</w:t>
      </w:r>
      <w:r w:rsidR="002334B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9B36D43" w14:textId="77777777" w:rsidR="00440034" w:rsidRPr="00756547" w:rsidRDefault="002334B6" w:rsidP="004400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547">
        <w:rPr>
          <w:rFonts w:ascii="Times New Roman" w:hAnsi="Times New Roman" w:cs="Times New Roman"/>
          <w:sz w:val="28"/>
          <w:szCs w:val="28"/>
        </w:rPr>
        <w:t>по подпрограмме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034" w:rsidRPr="00756547">
        <w:rPr>
          <w:rFonts w:ascii="Times New Roman" w:hAnsi="Times New Roman"/>
          <w:color w:val="000000" w:themeColor="text1"/>
          <w:sz w:val="28"/>
          <w:szCs w:val="28"/>
        </w:rPr>
        <w:t>дополнить строками</w:t>
      </w:r>
      <w:r w:rsidR="006013E2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="00440034" w:rsidRPr="0075654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37376BC" w14:textId="77777777" w:rsidR="004E033A" w:rsidRPr="0058535C" w:rsidRDefault="004E033A" w:rsidP="004E0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39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количество учреждений, в которых </w:t>
      </w:r>
      <w:r w:rsidRPr="0058535C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зуются</w:t>
      </w:r>
      <w:r w:rsidRPr="0058535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535C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535C">
        <w:rPr>
          <w:rFonts w:ascii="Times New Roman" w:hAnsi="Times New Roman" w:cs="Times New Roman"/>
          <w:sz w:val="28"/>
          <w:szCs w:val="28"/>
        </w:rPr>
        <w:t xml:space="preserve"> по разработке, производству и эксплуатации беспилотных авиационных систем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14:paraId="5F9EEA81" w14:textId="77777777" w:rsidR="004E033A" w:rsidRDefault="004E033A" w:rsidP="004E03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547">
        <w:rPr>
          <w:rFonts w:ascii="Times New Roman" w:hAnsi="Times New Roman" w:cs="Times New Roman"/>
          <w:sz w:val="28"/>
          <w:szCs w:val="28"/>
        </w:rPr>
        <w:t xml:space="preserve">по подпрограмме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56547">
        <w:rPr>
          <w:rFonts w:ascii="Times New Roman" w:hAnsi="Times New Roman"/>
          <w:color w:val="000000" w:themeColor="text1"/>
          <w:sz w:val="28"/>
          <w:szCs w:val="28"/>
        </w:rPr>
        <w:t>дополнить строками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Pr="0075654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E973964" w14:textId="77777777" w:rsidR="004E033A" w:rsidRPr="00756547" w:rsidRDefault="004E033A" w:rsidP="004E03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образования;»;</w:t>
      </w:r>
    </w:p>
    <w:p w14:paraId="3A81AC10" w14:textId="77777777" w:rsidR="00342DC6" w:rsidRPr="006E0D34" w:rsidRDefault="00342DC6" w:rsidP="006320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34">
        <w:rPr>
          <w:rFonts w:ascii="Times New Roman" w:hAnsi="Times New Roman" w:cs="Times New Roman"/>
          <w:sz w:val="28"/>
          <w:szCs w:val="28"/>
        </w:rPr>
        <w:t>в позиции «Финансовое обеспечение программы»:</w:t>
      </w:r>
    </w:p>
    <w:p w14:paraId="1BB2A9AC" w14:textId="77777777" w:rsidR="00342DC6" w:rsidRPr="006E0D34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34">
        <w:rPr>
          <w:rFonts w:ascii="Times New Roman" w:eastAsia="Times New Roman" w:hAnsi="Times New Roman" w:cs="Times New Roman"/>
          <w:sz w:val="28"/>
          <w:szCs w:val="28"/>
        </w:rPr>
        <w:t>в строке «всего по муниципальной программе» цифры «</w:t>
      </w:r>
      <w:r w:rsidR="004E033A">
        <w:rPr>
          <w:rFonts w:ascii="Times New Roman" w:hAnsi="Times New Roman" w:cs="Times New Roman"/>
          <w:sz w:val="28"/>
          <w:szCs w:val="28"/>
        </w:rPr>
        <w:t>2700750,2</w:t>
      </w:r>
      <w:r w:rsidRPr="006E0D3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53F3F">
        <w:rPr>
          <w:rFonts w:ascii="Times New Roman" w:hAnsi="Times New Roman" w:cs="Times New Roman"/>
          <w:sz w:val="28"/>
          <w:szCs w:val="28"/>
        </w:rPr>
        <w:t>2780374,3</w:t>
      </w:r>
      <w:r w:rsidRPr="006E0D3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023E661" w14:textId="77777777" w:rsidR="00342DC6" w:rsidRPr="007F6329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hAnsi="Times New Roman" w:cs="Times New Roman"/>
          <w:sz w:val="28"/>
          <w:szCs w:val="28"/>
        </w:rPr>
        <w:t>в строке «</w:t>
      </w:r>
      <w:r w:rsidR="00C80F7A" w:rsidRPr="007F6329">
        <w:rPr>
          <w:rFonts w:ascii="Times New Roman" w:hAnsi="Times New Roman" w:cs="Times New Roman"/>
          <w:sz w:val="28"/>
          <w:szCs w:val="28"/>
        </w:rPr>
        <w:t>областно</w:t>
      </w:r>
      <w:r w:rsidRPr="007F6329">
        <w:rPr>
          <w:rFonts w:ascii="Times New Roman" w:hAnsi="Times New Roman" w:cs="Times New Roman"/>
          <w:sz w:val="28"/>
          <w:szCs w:val="28"/>
        </w:rPr>
        <w:t>й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 w:rsidR="004E033A">
        <w:rPr>
          <w:rFonts w:ascii="Times New Roman" w:hAnsi="Times New Roman" w:cs="Times New Roman"/>
          <w:sz w:val="28"/>
          <w:szCs w:val="28"/>
        </w:rPr>
        <w:t>1928109,5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53F3F">
        <w:rPr>
          <w:rFonts w:ascii="Times New Roman" w:hAnsi="Times New Roman" w:cs="Times New Roman"/>
          <w:sz w:val="28"/>
          <w:szCs w:val="28"/>
        </w:rPr>
        <w:t>2001266,1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C49E83C" w14:textId="77777777" w:rsidR="00DB364C" w:rsidRDefault="00342DC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4E033A">
        <w:rPr>
          <w:rFonts w:ascii="Times New Roman" w:hAnsi="Times New Roman" w:cs="Times New Roman"/>
          <w:sz w:val="28"/>
          <w:szCs w:val="28"/>
        </w:rPr>
        <w:t>669910,4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97DBD">
        <w:rPr>
          <w:rFonts w:ascii="Times New Roman" w:hAnsi="Times New Roman" w:cs="Times New Roman"/>
          <w:sz w:val="28"/>
          <w:szCs w:val="28"/>
        </w:rPr>
        <w:t>742442,0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A5F2D32" w14:textId="77777777" w:rsidR="00D53F3F" w:rsidRDefault="00D53F3F" w:rsidP="00D53F3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632262,6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632575,1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055CA7A" w14:textId="77777777" w:rsidR="00D53F3F" w:rsidRDefault="00D53F3F" w:rsidP="00D53F3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625936,5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626249,0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6459910" w14:textId="77777777" w:rsidR="004E033A" w:rsidRDefault="004E033A" w:rsidP="0044003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строке </w:t>
      </w:r>
      <w:r w:rsidR="0044003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45762">
        <w:rPr>
          <w:rFonts w:ascii="Times New Roman" w:hAnsi="Times New Roman" w:cs="Times New Roman"/>
          <w:bCs/>
          <w:sz w:val="28"/>
          <w:szCs w:val="28"/>
        </w:rPr>
        <w:t>естный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FC2909">
        <w:rPr>
          <w:rFonts w:ascii="Times New Roman" w:hAnsi="Times New Roman" w:cs="Times New Roman"/>
          <w:bCs/>
          <w:sz w:val="28"/>
          <w:szCs w:val="28"/>
        </w:rPr>
        <w:t>»</w:t>
      </w:r>
      <w:r w:rsidR="0044003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C2909">
        <w:rPr>
          <w:rFonts w:ascii="Times New Roman" w:hAnsi="Times New Roman" w:cs="Times New Roman"/>
          <w:bCs/>
          <w:sz w:val="28"/>
          <w:szCs w:val="28"/>
        </w:rPr>
        <w:t>цифры «</w:t>
      </w:r>
      <w:r>
        <w:rPr>
          <w:rFonts w:ascii="Times New Roman" w:hAnsi="Times New Roman" w:cs="Times New Roman"/>
          <w:bCs/>
          <w:sz w:val="28"/>
          <w:szCs w:val="28"/>
        </w:rPr>
        <w:t>505145,8</w:t>
      </w:r>
      <w:r w:rsidR="00FC290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47415" w:rsidRPr="007F6329">
        <w:rPr>
          <w:rFonts w:ascii="Times New Roman" w:eastAsia="Times New Roman" w:hAnsi="Times New Roman" w:cs="Times New Roman"/>
          <w:sz w:val="28"/>
          <w:szCs w:val="28"/>
        </w:rPr>
        <w:t xml:space="preserve">заменить цифрами </w:t>
      </w:r>
      <w:r w:rsidR="00FC29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7415">
        <w:rPr>
          <w:rFonts w:ascii="Times New Roman" w:eastAsia="Times New Roman" w:hAnsi="Times New Roman" w:cs="Times New Roman"/>
          <w:sz w:val="28"/>
          <w:szCs w:val="28"/>
        </w:rPr>
        <w:t>511613</w:t>
      </w:r>
      <w:r>
        <w:rPr>
          <w:rFonts w:ascii="Times New Roman" w:hAnsi="Times New Roman" w:cs="Times New Roman"/>
          <w:bCs/>
          <w:sz w:val="28"/>
          <w:szCs w:val="28"/>
        </w:rPr>
        <w:t>,3</w:t>
      </w:r>
      <w:r w:rsidR="00FC290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70DE67C" w14:textId="77777777" w:rsidR="004E033A" w:rsidRDefault="004E033A" w:rsidP="004E033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29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170382,1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176849,6</w:t>
      </w:r>
      <w:r w:rsidRPr="007F632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B4FFD8F" w14:textId="573BB7F4" w:rsidR="00342DC6" w:rsidRDefault="00342DC6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29">
        <w:rPr>
          <w:rFonts w:ascii="Times New Roman" w:hAnsi="Times New Roman" w:cs="Times New Roman"/>
          <w:bCs/>
          <w:sz w:val="28"/>
          <w:szCs w:val="28"/>
        </w:rPr>
        <w:t>в п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7F6329">
        <w:rPr>
          <w:rFonts w:ascii="Times New Roman" w:hAnsi="Times New Roman" w:cs="Times New Roman"/>
          <w:bCs/>
          <w:sz w:val="28"/>
          <w:szCs w:val="28"/>
        </w:rPr>
        <w:t>и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F6329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440034">
        <w:rPr>
          <w:rFonts w:ascii="Times New Roman" w:hAnsi="Times New Roman" w:cs="Times New Roman"/>
          <w:sz w:val="28"/>
          <w:szCs w:val="28"/>
        </w:rPr>
        <w:t>4</w:t>
      </w:r>
      <w:r w:rsidR="00E039F9">
        <w:rPr>
          <w:rFonts w:ascii="Times New Roman" w:hAnsi="Times New Roman" w:cs="Times New Roman"/>
          <w:sz w:val="28"/>
          <w:szCs w:val="28"/>
        </w:rPr>
        <w:t xml:space="preserve"> </w:t>
      </w:r>
      <w:r w:rsidRPr="007F6329">
        <w:rPr>
          <w:rFonts w:ascii="Times New Roman" w:hAnsi="Times New Roman" w:cs="Times New Roman"/>
          <w:sz w:val="28"/>
          <w:szCs w:val="28"/>
        </w:rPr>
        <w:t>-</w:t>
      </w:r>
      <w:r w:rsidR="00E039F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6329">
        <w:rPr>
          <w:rFonts w:ascii="Times New Roman" w:hAnsi="Times New Roman" w:cs="Times New Roman"/>
          <w:sz w:val="28"/>
          <w:szCs w:val="28"/>
        </w:rPr>
        <w:t>202</w:t>
      </w:r>
      <w:r w:rsidR="00440034">
        <w:rPr>
          <w:rFonts w:ascii="Times New Roman" w:hAnsi="Times New Roman" w:cs="Times New Roman"/>
          <w:sz w:val="28"/>
          <w:szCs w:val="28"/>
        </w:rPr>
        <w:t>6</w:t>
      </w:r>
      <w:r w:rsidRPr="007F632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F632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F63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46BF40F9" w14:textId="77777777" w:rsidR="003A500A" w:rsidRDefault="003A500A" w:rsidP="003A500A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1:</w:t>
      </w:r>
    </w:p>
    <w:p w14:paraId="322C6B32" w14:textId="77777777" w:rsidR="004B1C93" w:rsidRPr="004C0617" w:rsidRDefault="004B1C93" w:rsidP="004B1C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617">
        <w:rPr>
          <w:rFonts w:ascii="Times New Roman" w:eastAsia="Times New Roman" w:hAnsi="Times New Roman" w:cs="Times New Roman"/>
          <w:bCs/>
          <w:sz w:val="28"/>
          <w:szCs w:val="28"/>
        </w:rPr>
        <w:t>позицию «Задачи подпрограммы» дополнить строками следующего содержания:</w:t>
      </w:r>
    </w:p>
    <w:p w14:paraId="6D1935BA" w14:textId="77777777" w:rsidR="004B1C93" w:rsidRPr="003039BF" w:rsidRDefault="003039BF" w:rsidP="0030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4B1C93" w:rsidRPr="004C061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C0617">
        <w:rPr>
          <w:rFonts w:ascii="Times New Roman" w:hAnsi="Times New Roman" w:cs="Times New Roman"/>
          <w:sz w:val="28"/>
          <w:szCs w:val="28"/>
        </w:rPr>
        <w:t>создание условий для реализации образовательных процессов по разработке, производству и эксплуатации беспилотных авиационных систем</w:t>
      </w:r>
      <w:r w:rsidR="004B1C93" w:rsidRPr="004C0617">
        <w:rPr>
          <w:rFonts w:ascii="Times New Roman" w:eastAsia="Times New Roman" w:hAnsi="Times New Roman" w:cs="Times New Roman"/>
          <w:bCs/>
          <w:sz w:val="28"/>
          <w:szCs w:val="28"/>
        </w:rPr>
        <w:t>;»;</w:t>
      </w:r>
    </w:p>
    <w:p w14:paraId="7B2F153B" w14:textId="77777777" w:rsidR="006013E2" w:rsidRPr="00756547" w:rsidRDefault="006013E2" w:rsidP="006013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547">
        <w:rPr>
          <w:rFonts w:ascii="Times New Roman" w:hAnsi="Times New Roman"/>
          <w:color w:val="000000" w:themeColor="text1"/>
          <w:sz w:val="28"/>
          <w:szCs w:val="28"/>
        </w:rPr>
        <w:t xml:space="preserve">позицию «Целевые индикаторы и показатели </w:t>
      </w:r>
      <w:r w:rsidR="005D798B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756547">
        <w:rPr>
          <w:rFonts w:ascii="Times New Roman" w:hAnsi="Times New Roman"/>
          <w:color w:val="000000" w:themeColor="text1"/>
          <w:sz w:val="28"/>
          <w:szCs w:val="28"/>
        </w:rPr>
        <w:t>программы» дополнить строками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Pr="0075654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bookmarkEnd w:id="0"/>
    <w:p w14:paraId="584E7197" w14:textId="77777777" w:rsidR="003039BF" w:rsidRPr="0058535C" w:rsidRDefault="003039BF" w:rsidP="0030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«количество учреждений, в которых </w:t>
      </w:r>
      <w:r w:rsidRPr="0058535C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зуются</w:t>
      </w:r>
      <w:r w:rsidRPr="0058535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535C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535C">
        <w:rPr>
          <w:rFonts w:ascii="Times New Roman" w:hAnsi="Times New Roman" w:cs="Times New Roman"/>
          <w:sz w:val="28"/>
          <w:szCs w:val="28"/>
        </w:rPr>
        <w:t xml:space="preserve"> по разработке, производству и эксплуатации беспилотных авиационных систем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14:paraId="5468A31E" w14:textId="77777777" w:rsidR="00C42E24" w:rsidRPr="008E326B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4D469A01" w14:textId="77777777" w:rsidR="00C42E24" w:rsidRDefault="00C42E24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1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877F2">
        <w:rPr>
          <w:rFonts w:ascii="Times New Roman" w:hAnsi="Times New Roman" w:cs="Times New Roman"/>
          <w:sz w:val="28"/>
          <w:szCs w:val="28"/>
        </w:rPr>
        <w:t>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645762">
        <w:rPr>
          <w:rFonts w:ascii="Times New Roman" w:eastAsia="Times New Roman" w:hAnsi="Times New Roman" w:cs="Times New Roman"/>
          <w:sz w:val="28"/>
          <w:szCs w:val="28"/>
        </w:rPr>
        <w:t>1991703,5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91A1B">
        <w:rPr>
          <w:rFonts w:ascii="Times New Roman" w:eastAsia="Times New Roman" w:hAnsi="Times New Roman" w:cs="Times New Roman"/>
          <w:sz w:val="28"/>
          <w:szCs w:val="28"/>
        </w:rPr>
        <w:t>2049017,2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88EE59E" w14:textId="77777777" w:rsidR="00B23775" w:rsidRPr="004877F2" w:rsidRDefault="00B23775" w:rsidP="00B237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645762">
        <w:rPr>
          <w:rFonts w:ascii="Times New Roman" w:hAnsi="Times New Roman" w:cs="Times New Roman"/>
          <w:sz w:val="28"/>
          <w:szCs w:val="28"/>
        </w:rPr>
        <w:t>1598524,1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91A1B">
        <w:rPr>
          <w:rFonts w:ascii="Times New Roman" w:hAnsi="Times New Roman" w:cs="Times New Roman"/>
          <w:sz w:val="28"/>
          <w:szCs w:val="28"/>
        </w:rPr>
        <w:t>1649977,3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D0B9C4B" w14:textId="77777777" w:rsidR="00B23775" w:rsidRDefault="00B23775" w:rsidP="00B2377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45762">
        <w:rPr>
          <w:rFonts w:ascii="Times New Roman" w:hAnsi="Times New Roman" w:cs="Times New Roman"/>
          <w:sz w:val="28"/>
          <w:szCs w:val="28"/>
        </w:rPr>
        <w:t>544110,1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91A1B">
        <w:rPr>
          <w:rFonts w:ascii="Times New Roman" w:hAnsi="Times New Roman" w:cs="Times New Roman"/>
          <w:sz w:val="28"/>
          <w:szCs w:val="28"/>
        </w:rPr>
        <w:t>595563,3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1779E13" w14:textId="77777777" w:rsidR="00645762" w:rsidRPr="004877F2" w:rsidRDefault="00645762" w:rsidP="006457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»: цифры «</w:t>
      </w:r>
      <w:r>
        <w:rPr>
          <w:rFonts w:ascii="Times New Roman" w:hAnsi="Times New Roman" w:cs="Times New Roman"/>
          <w:sz w:val="28"/>
          <w:szCs w:val="28"/>
        </w:rPr>
        <w:t>191092,6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91A1B">
        <w:rPr>
          <w:rFonts w:ascii="Times New Roman" w:hAnsi="Times New Roman" w:cs="Times New Roman"/>
          <w:sz w:val="28"/>
          <w:szCs w:val="28"/>
        </w:rPr>
        <w:t>196953,1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4F7F48D" w14:textId="77777777" w:rsidR="00645762" w:rsidRDefault="00645762" w:rsidP="0064576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61319,0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591A1B">
        <w:rPr>
          <w:rFonts w:ascii="Times New Roman" w:hAnsi="Times New Roman" w:cs="Times New Roman"/>
          <w:sz w:val="28"/>
          <w:szCs w:val="28"/>
        </w:rPr>
        <w:t>67179,5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76DA129" w14:textId="77777777" w:rsidR="004C0617" w:rsidRDefault="004C0617" w:rsidP="0064576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91A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C06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1A1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33CC76DD" w14:textId="77777777" w:rsidR="004C0617" w:rsidRPr="004C0617" w:rsidRDefault="004C0617" w:rsidP="004C0617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617">
        <w:rPr>
          <w:rFonts w:ascii="Times New Roman" w:eastAsia="Times New Roman" w:hAnsi="Times New Roman" w:cs="Times New Roman"/>
          <w:bCs/>
          <w:sz w:val="28"/>
          <w:szCs w:val="28"/>
        </w:rPr>
        <w:t>дополнить абзац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ем седьмым </w:t>
      </w:r>
      <w:r w:rsidRPr="004C0617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14:paraId="45F8D560" w14:textId="77777777" w:rsidR="004C0617" w:rsidRDefault="004C0617" w:rsidP="0064576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0617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образовательных процессов по разработке, производству и эксплуатации беспилотных авиационных систем</w:t>
      </w:r>
      <w:r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761E9C96" w14:textId="25CA1A02" w:rsidR="00734379" w:rsidRPr="004877F2" w:rsidRDefault="00734379" w:rsidP="00734379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039F9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hAnsi="Times New Roman" w:cs="Times New Roman"/>
          <w:sz w:val="28"/>
          <w:szCs w:val="28"/>
        </w:rPr>
        <w:t>-</w:t>
      </w:r>
      <w:r w:rsidR="00E039F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7F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0F6A2918" w14:textId="77777777" w:rsidR="00734379" w:rsidRDefault="00734379" w:rsidP="0073437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6B74845" w14:textId="77777777" w:rsidR="00734379" w:rsidRPr="004877F2" w:rsidRDefault="00734379" w:rsidP="00734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705C7500" w14:textId="77777777" w:rsidR="00734379" w:rsidRDefault="00734379" w:rsidP="00734379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139,6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239,6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6017D9C" w14:textId="77777777" w:rsidR="00734379" w:rsidRPr="004877F2" w:rsidRDefault="00734379" w:rsidP="00734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139,6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239,6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23C7FD9" w14:textId="77777777" w:rsidR="00734379" w:rsidRDefault="00734379" w:rsidP="0073437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139,6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239,6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60167D3" w14:textId="2FE9239C" w:rsidR="0078210A" w:rsidRDefault="0078210A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 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942C6C">
        <w:rPr>
          <w:rFonts w:ascii="Times New Roman" w:hAnsi="Times New Roman" w:cs="Times New Roman"/>
          <w:sz w:val="28"/>
          <w:szCs w:val="28"/>
        </w:rPr>
        <w:t>4</w:t>
      </w:r>
      <w:r w:rsidR="00E039F9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hAnsi="Times New Roman" w:cs="Times New Roman"/>
          <w:sz w:val="28"/>
          <w:szCs w:val="28"/>
        </w:rPr>
        <w:t>-</w:t>
      </w:r>
      <w:r w:rsidR="00E039F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7F2">
        <w:rPr>
          <w:rFonts w:ascii="Times New Roman" w:hAnsi="Times New Roman" w:cs="Times New Roman"/>
          <w:sz w:val="28"/>
          <w:szCs w:val="28"/>
        </w:rPr>
        <w:t>202</w:t>
      </w:r>
      <w:r w:rsidR="00942C6C"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EF8C1C5" w14:textId="77777777" w:rsidR="00600D85" w:rsidRDefault="00600D85" w:rsidP="00600D8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82EA4A5" w14:textId="77777777" w:rsidR="00734379" w:rsidRPr="00756547" w:rsidRDefault="00734379" w:rsidP="00734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54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позицию «Целевые индикаторы и показатели </w:t>
      </w:r>
      <w:r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756547">
        <w:rPr>
          <w:rFonts w:ascii="Times New Roman" w:hAnsi="Times New Roman"/>
          <w:color w:val="000000" w:themeColor="text1"/>
          <w:sz w:val="28"/>
          <w:szCs w:val="28"/>
        </w:rPr>
        <w:t>программы» дополнить строками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Pr="0075654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06F0E02" w14:textId="77777777" w:rsidR="00734379" w:rsidRPr="00756547" w:rsidRDefault="00734379" w:rsidP="00734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образования;»;</w:t>
      </w:r>
    </w:p>
    <w:p w14:paraId="5F7921D1" w14:textId="77777777" w:rsidR="0078210A" w:rsidRPr="004877F2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45132684" w14:textId="77777777" w:rsidR="0078210A" w:rsidRDefault="0078210A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10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877F2">
        <w:rPr>
          <w:rFonts w:ascii="Times New Roman" w:hAnsi="Times New Roman" w:cs="Times New Roman"/>
          <w:sz w:val="28"/>
          <w:szCs w:val="28"/>
        </w:rPr>
        <w:t>3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734379">
        <w:rPr>
          <w:rFonts w:ascii="Times New Roman" w:eastAsia="Times New Roman" w:hAnsi="Times New Roman" w:cs="Times New Roman"/>
          <w:sz w:val="28"/>
          <w:szCs w:val="28"/>
        </w:rPr>
        <w:t>476403,7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53F3F">
        <w:rPr>
          <w:rFonts w:ascii="Times New Roman" w:eastAsia="Times New Roman" w:hAnsi="Times New Roman" w:cs="Times New Roman"/>
          <w:sz w:val="28"/>
          <w:szCs w:val="28"/>
        </w:rPr>
        <w:t>493366,9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AB97CC2" w14:textId="77777777" w:rsidR="003A525F" w:rsidRPr="004877F2" w:rsidRDefault="003A525F" w:rsidP="003A52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734379">
        <w:rPr>
          <w:rFonts w:ascii="Times New Roman" w:hAnsi="Times New Roman" w:cs="Times New Roman"/>
          <w:sz w:val="28"/>
          <w:szCs w:val="28"/>
        </w:rPr>
        <w:t>286540,8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53F3F">
        <w:rPr>
          <w:rFonts w:ascii="Times New Roman" w:hAnsi="Times New Roman" w:cs="Times New Roman"/>
          <w:sz w:val="28"/>
          <w:szCs w:val="28"/>
        </w:rPr>
        <w:t>303533,4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8F3DA0C" w14:textId="77777777" w:rsidR="003A525F" w:rsidRDefault="003A525F" w:rsidP="003A525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34379">
        <w:rPr>
          <w:rFonts w:ascii="Times New Roman" w:hAnsi="Times New Roman" w:cs="Times New Roman"/>
          <w:sz w:val="28"/>
          <w:szCs w:val="28"/>
        </w:rPr>
        <w:t>101879,0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23560">
        <w:rPr>
          <w:rFonts w:ascii="Times New Roman" w:hAnsi="Times New Roman" w:cs="Times New Roman"/>
          <w:sz w:val="28"/>
          <w:szCs w:val="28"/>
        </w:rPr>
        <w:t>118246,6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E00C159" w14:textId="77777777" w:rsidR="00D53F3F" w:rsidRDefault="00D53F3F" w:rsidP="00D53F3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92330,9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92643,4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E0635A5" w14:textId="77777777" w:rsidR="00D53F3F" w:rsidRDefault="00D53F3F" w:rsidP="00D53F3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92330,9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92643,4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F44CB43" w14:textId="77777777" w:rsidR="00734379" w:rsidRPr="004877F2" w:rsidRDefault="00734379" w:rsidP="00734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189862,9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189833,5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D36BEC0" w14:textId="77777777" w:rsidR="00734379" w:rsidRDefault="00734379" w:rsidP="0073437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64931,6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64902,2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840BDCA" w14:textId="0CB39134" w:rsidR="008F76D3" w:rsidRPr="004877F2" w:rsidRDefault="008F76D3" w:rsidP="008F76D3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73437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942C6C">
        <w:rPr>
          <w:rFonts w:ascii="Times New Roman" w:hAnsi="Times New Roman" w:cs="Times New Roman"/>
          <w:sz w:val="28"/>
          <w:szCs w:val="28"/>
        </w:rPr>
        <w:t>4</w:t>
      </w:r>
      <w:r w:rsidR="00E039F9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hAnsi="Times New Roman" w:cs="Times New Roman"/>
          <w:sz w:val="28"/>
          <w:szCs w:val="28"/>
        </w:rPr>
        <w:t>-</w:t>
      </w:r>
      <w:r w:rsidR="00E039F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7F2">
        <w:rPr>
          <w:rFonts w:ascii="Times New Roman" w:hAnsi="Times New Roman" w:cs="Times New Roman"/>
          <w:sz w:val="28"/>
          <w:szCs w:val="28"/>
        </w:rPr>
        <w:t>202</w:t>
      </w:r>
      <w:r w:rsidR="00942C6C"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BDD9E8" w14:textId="77777777" w:rsidR="008F76D3" w:rsidRPr="004877F2" w:rsidRDefault="008F76D3" w:rsidP="008F76D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 w:rsidR="0073437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C5D65DD" w14:textId="77777777" w:rsidR="008F76D3" w:rsidRPr="004877F2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761974D2" w14:textId="77777777" w:rsidR="008F76D3" w:rsidRDefault="008F76D3" w:rsidP="008F7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877F2">
        <w:rPr>
          <w:rFonts w:ascii="Times New Roman" w:hAnsi="Times New Roman" w:cs="Times New Roman"/>
          <w:sz w:val="28"/>
          <w:szCs w:val="28"/>
        </w:rPr>
        <w:t>под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="00734379">
        <w:rPr>
          <w:rFonts w:ascii="Times New Roman" w:hAnsi="Times New Roman" w:cs="Times New Roman"/>
          <w:sz w:val="28"/>
          <w:szCs w:val="28"/>
        </w:rPr>
        <w:t>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734379">
        <w:rPr>
          <w:rFonts w:ascii="Times New Roman" w:eastAsia="Times New Roman" w:hAnsi="Times New Roman" w:cs="Times New Roman"/>
          <w:sz w:val="28"/>
          <w:szCs w:val="28"/>
        </w:rPr>
        <w:t>14815,7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34379">
        <w:rPr>
          <w:rFonts w:ascii="Times New Roman" w:eastAsia="Times New Roman" w:hAnsi="Times New Roman" w:cs="Times New Roman"/>
          <w:sz w:val="28"/>
          <w:szCs w:val="28"/>
        </w:rPr>
        <w:t>15245,8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9A39C91" w14:textId="77777777" w:rsidR="003A525F" w:rsidRPr="004877F2" w:rsidRDefault="003A525F" w:rsidP="003A52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 w:rsidR="00734379">
        <w:rPr>
          <w:rFonts w:ascii="Times New Roman" w:hAnsi="Times New Roman" w:cs="Times New Roman"/>
          <w:sz w:val="28"/>
          <w:szCs w:val="28"/>
        </w:rPr>
        <w:t>местный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734379">
        <w:rPr>
          <w:rFonts w:ascii="Times New Roman" w:hAnsi="Times New Roman" w:cs="Times New Roman"/>
          <w:sz w:val="28"/>
          <w:szCs w:val="28"/>
        </w:rPr>
        <w:t>14815,7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34379">
        <w:rPr>
          <w:rFonts w:ascii="Times New Roman" w:hAnsi="Times New Roman" w:cs="Times New Roman"/>
          <w:sz w:val="28"/>
          <w:szCs w:val="28"/>
        </w:rPr>
        <w:t>15245,8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4BA3F51" w14:textId="77777777" w:rsidR="003A525F" w:rsidRDefault="003A525F" w:rsidP="003A525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34379">
        <w:rPr>
          <w:rFonts w:ascii="Times New Roman" w:hAnsi="Times New Roman" w:cs="Times New Roman"/>
          <w:sz w:val="28"/>
          <w:szCs w:val="28"/>
        </w:rPr>
        <w:t>4837,5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34379">
        <w:rPr>
          <w:rFonts w:ascii="Times New Roman" w:hAnsi="Times New Roman" w:cs="Times New Roman"/>
          <w:sz w:val="28"/>
          <w:szCs w:val="28"/>
        </w:rPr>
        <w:t>5267,6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81BDBB2" w14:textId="4F03CC7D" w:rsidR="00734379" w:rsidRPr="00734379" w:rsidRDefault="00734379" w:rsidP="00734379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039F9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hAnsi="Times New Roman" w:cs="Times New Roman"/>
          <w:sz w:val="28"/>
          <w:szCs w:val="28"/>
        </w:rPr>
        <w:t>-</w:t>
      </w:r>
      <w:r w:rsidR="00E039F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7F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FC80A43" w14:textId="77777777" w:rsidR="00734379" w:rsidRDefault="00734379" w:rsidP="0073437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83E9AEF" w14:textId="77777777" w:rsidR="00734379" w:rsidRPr="008E326B" w:rsidRDefault="00734379" w:rsidP="00734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54CAA08F" w14:textId="77777777" w:rsidR="00734379" w:rsidRDefault="00734379" w:rsidP="00734379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8E326B">
        <w:rPr>
          <w:rFonts w:ascii="Times New Roman" w:hAnsi="Times New Roman" w:cs="Times New Roman"/>
          <w:sz w:val="28"/>
          <w:szCs w:val="28"/>
        </w:rPr>
        <w:t>под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8E32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46668,0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 цифрами «</w:t>
      </w:r>
      <w:r w:rsidR="00D23560">
        <w:rPr>
          <w:rFonts w:ascii="Times New Roman" w:eastAsia="Times New Roman" w:hAnsi="Times New Roman" w:cs="Times New Roman"/>
          <w:sz w:val="28"/>
          <w:szCs w:val="28"/>
        </w:rPr>
        <w:t>49299,9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C7E70B4" w14:textId="77777777" w:rsidR="00734379" w:rsidRPr="004877F2" w:rsidRDefault="00734379" w:rsidP="00734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41787,7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D2720">
        <w:rPr>
          <w:rFonts w:ascii="Times New Roman" w:hAnsi="Times New Roman" w:cs="Times New Roman"/>
          <w:sz w:val="28"/>
          <w:szCs w:val="28"/>
        </w:rPr>
        <w:t>41802,7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9B692AB" w14:textId="77777777" w:rsidR="00734379" w:rsidRDefault="00734379" w:rsidP="0073437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14686,4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14701,4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C25658B" w14:textId="61778EFA" w:rsidR="00E30D1B" w:rsidRPr="00734379" w:rsidRDefault="00E30D1B" w:rsidP="00734379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hAnsi="Times New Roman" w:cs="Times New Roman"/>
          <w:bCs/>
          <w:sz w:val="28"/>
          <w:szCs w:val="28"/>
        </w:rPr>
        <w:t>в п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877F2">
        <w:rPr>
          <w:rFonts w:ascii="Times New Roman" w:hAnsi="Times New Roman" w:cs="Times New Roman"/>
          <w:bCs/>
          <w:sz w:val="28"/>
          <w:szCs w:val="28"/>
        </w:rPr>
        <w:t>и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3437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Pr="004877F2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942C6C">
        <w:rPr>
          <w:rFonts w:ascii="Times New Roman" w:hAnsi="Times New Roman" w:cs="Times New Roman"/>
          <w:sz w:val="28"/>
          <w:szCs w:val="28"/>
        </w:rPr>
        <w:t>4</w:t>
      </w:r>
      <w:r w:rsidR="00E039F9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hAnsi="Times New Roman" w:cs="Times New Roman"/>
          <w:sz w:val="28"/>
          <w:szCs w:val="28"/>
        </w:rPr>
        <w:t>-</w:t>
      </w:r>
      <w:r w:rsidR="00E039F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7F2">
        <w:rPr>
          <w:rFonts w:ascii="Times New Roman" w:hAnsi="Times New Roman" w:cs="Times New Roman"/>
          <w:sz w:val="28"/>
          <w:szCs w:val="28"/>
        </w:rPr>
        <w:t>202</w:t>
      </w:r>
      <w:r w:rsidR="00942C6C">
        <w:rPr>
          <w:rFonts w:ascii="Times New Roman" w:hAnsi="Times New Roman" w:cs="Times New Roman"/>
          <w:sz w:val="28"/>
          <w:szCs w:val="28"/>
        </w:rPr>
        <w:t>6</w:t>
      </w:r>
      <w:r w:rsidRPr="004877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877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11B53A8C" w14:textId="77777777" w:rsidR="00E30D1B" w:rsidRDefault="00E30D1B" w:rsidP="00E30D1B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4877F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093D769" w14:textId="77777777" w:rsidR="00E30D1B" w:rsidRPr="008E326B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6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72BBCD14" w14:textId="77777777" w:rsidR="00E30D1B" w:rsidRDefault="00E30D1B" w:rsidP="00E30D1B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8E326B">
        <w:rPr>
          <w:rFonts w:ascii="Times New Roman" w:hAnsi="Times New Roman" w:cs="Times New Roman"/>
          <w:sz w:val="28"/>
          <w:szCs w:val="28"/>
        </w:rPr>
        <w:t>под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 xml:space="preserve">программе № </w:t>
      </w:r>
      <w:r w:rsidRPr="008E326B">
        <w:rPr>
          <w:rFonts w:ascii="Times New Roman" w:hAnsi="Times New Roman" w:cs="Times New Roman"/>
          <w:sz w:val="28"/>
          <w:szCs w:val="28"/>
        </w:rPr>
        <w:t>11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F452BA">
        <w:rPr>
          <w:rFonts w:ascii="Times New Roman" w:eastAsia="Times New Roman" w:hAnsi="Times New Roman" w:cs="Times New Roman"/>
          <w:sz w:val="28"/>
          <w:szCs w:val="28"/>
        </w:rPr>
        <w:t>53466,6</w:t>
      </w:r>
      <w:r w:rsidRPr="008E326B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 xml:space="preserve"> цифрами «</w:t>
      </w:r>
      <w:r w:rsidR="007D2720">
        <w:rPr>
          <w:rFonts w:ascii="Times New Roman" w:eastAsia="Times New Roman" w:hAnsi="Times New Roman" w:cs="Times New Roman"/>
          <w:sz w:val="28"/>
          <w:szCs w:val="28"/>
        </w:rPr>
        <w:t>55651,8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9B774E0" w14:textId="77777777" w:rsidR="00E30D1B" w:rsidRPr="004877F2" w:rsidRDefault="00E30D1B" w:rsidP="00E30D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hAnsi="Times New Roman" w:cs="Times New Roman"/>
          <w:sz w:val="28"/>
          <w:szCs w:val="28"/>
        </w:rPr>
        <w:t>в строке «</w:t>
      </w:r>
      <w:r w:rsidR="00F452BA">
        <w:rPr>
          <w:rFonts w:ascii="Times New Roman" w:hAnsi="Times New Roman" w:cs="Times New Roman"/>
          <w:sz w:val="28"/>
          <w:szCs w:val="28"/>
        </w:rPr>
        <w:t>местный</w:t>
      </w:r>
      <w:r w:rsidRPr="004877F2">
        <w:rPr>
          <w:rFonts w:ascii="Times New Roman" w:hAnsi="Times New Roman" w:cs="Times New Roman"/>
          <w:sz w:val="28"/>
          <w:szCs w:val="28"/>
        </w:rPr>
        <w:t xml:space="preserve"> 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F452BA">
        <w:rPr>
          <w:rFonts w:ascii="Times New Roman" w:hAnsi="Times New Roman" w:cs="Times New Roman"/>
          <w:sz w:val="28"/>
          <w:szCs w:val="28"/>
        </w:rPr>
        <w:t>43973,8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D2720">
        <w:rPr>
          <w:rFonts w:ascii="Times New Roman" w:hAnsi="Times New Roman" w:cs="Times New Roman"/>
          <w:sz w:val="28"/>
          <w:szCs w:val="28"/>
        </w:rPr>
        <w:t>44065,1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E0B6B8B" w14:textId="77777777" w:rsidR="00BA57A6" w:rsidRDefault="00E30D1B" w:rsidP="00DF67C5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F2">
        <w:rPr>
          <w:rFonts w:ascii="Times New Roman" w:eastAsia="Times New Roman" w:hAnsi="Times New Roman" w:cs="Times New Roman"/>
          <w:sz w:val="28"/>
          <w:szCs w:val="28"/>
        </w:rPr>
        <w:lastRenderedPageBreak/>
        <w:t>цифры «</w:t>
      </w:r>
      <w:r w:rsidR="00F452BA">
        <w:rPr>
          <w:rFonts w:ascii="Times New Roman" w:hAnsi="Times New Roman" w:cs="Times New Roman"/>
          <w:sz w:val="28"/>
          <w:szCs w:val="28"/>
        </w:rPr>
        <w:t>15628,2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D2720">
        <w:rPr>
          <w:rFonts w:ascii="Times New Roman" w:eastAsia="Times New Roman" w:hAnsi="Times New Roman" w:cs="Times New Roman"/>
          <w:sz w:val="28"/>
          <w:szCs w:val="28"/>
        </w:rPr>
        <w:t>15719,5</w:t>
      </w:r>
      <w:r w:rsidRPr="004877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729C037" w14:textId="505A3158" w:rsidR="00BA57A6" w:rsidRPr="00700B65" w:rsidRDefault="00BA57A6" w:rsidP="00BA57A6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0B65">
        <w:rPr>
          <w:rFonts w:ascii="Times New Roman" w:hAnsi="Times New Roman"/>
          <w:bCs/>
          <w:sz w:val="28"/>
          <w:szCs w:val="28"/>
        </w:rPr>
        <w:t>приложение № 12 к муниципальной программе «</w:t>
      </w:r>
      <w:r w:rsidRPr="00700B65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</w:t>
      </w:r>
      <w:r w:rsidR="00E039F9">
        <w:rPr>
          <w:rFonts w:ascii="Times New Roman" w:hAnsi="Times New Roman"/>
          <w:sz w:val="28"/>
          <w:szCs w:val="28"/>
        </w:rPr>
        <w:t xml:space="preserve"> </w:t>
      </w:r>
      <w:r w:rsidRPr="00700B65">
        <w:rPr>
          <w:rFonts w:ascii="Times New Roman" w:hAnsi="Times New Roman"/>
          <w:sz w:val="28"/>
          <w:szCs w:val="28"/>
        </w:rPr>
        <w:t>на</w:t>
      </w:r>
      <w:r w:rsidR="00E039F9">
        <w:rPr>
          <w:rFonts w:ascii="Times New Roman" w:hAnsi="Times New Roman"/>
          <w:sz w:val="28"/>
          <w:szCs w:val="28"/>
        </w:rPr>
        <w:t xml:space="preserve"> </w:t>
      </w:r>
      <w:r w:rsidRPr="00700B65">
        <w:rPr>
          <w:rFonts w:ascii="Times New Roman" w:hAnsi="Times New Roman"/>
          <w:sz w:val="28"/>
          <w:szCs w:val="28"/>
        </w:rPr>
        <w:t>202</w:t>
      </w:r>
      <w:r w:rsidR="00E46023">
        <w:rPr>
          <w:rFonts w:ascii="Times New Roman" w:hAnsi="Times New Roman"/>
          <w:sz w:val="28"/>
          <w:szCs w:val="28"/>
        </w:rPr>
        <w:t>4</w:t>
      </w:r>
      <w:r w:rsidR="00E039F9">
        <w:rPr>
          <w:rFonts w:ascii="Times New Roman" w:hAnsi="Times New Roman"/>
          <w:sz w:val="28"/>
          <w:szCs w:val="28"/>
        </w:rPr>
        <w:t xml:space="preserve"> </w:t>
      </w:r>
      <w:r w:rsidRPr="00700B65">
        <w:rPr>
          <w:rFonts w:ascii="Times New Roman" w:hAnsi="Times New Roman"/>
          <w:sz w:val="28"/>
          <w:szCs w:val="28"/>
        </w:rPr>
        <w:t>-</w:t>
      </w:r>
      <w:r w:rsidR="00E039F9">
        <w:rPr>
          <w:rFonts w:ascii="Times New Roman" w:hAnsi="Times New Roman"/>
          <w:sz w:val="28"/>
          <w:szCs w:val="28"/>
        </w:rPr>
        <w:t xml:space="preserve">           </w:t>
      </w:r>
      <w:r w:rsidRPr="00700B65">
        <w:rPr>
          <w:rFonts w:ascii="Times New Roman" w:hAnsi="Times New Roman"/>
          <w:sz w:val="28"/>
          <w:szCs w:val="28"/>
        </w:rPr>
        <w:t>202</w:t>
      </w:r>
      <w:r w:rsidR="00E46023">
        <w:rPr>
          <w:rFonts w:ascii="Times New Roman" w:hAnsi="Times New Roman"/>
          <w:sz w:val="28"/>
          <w:szCs w:val="28"/>
        </w:rPr>
        <w:t>6</w:t>
      </w:r>
      <w:r w:rsidRPr="00700B65">
        <w:rPr>
          <w:rFonts w:ascii="Times New Roman" w:hAnsi="Times New Roman"/>
          <w:sz w:val="28"/>
          <w:szCs w:val="28"/>
        </w:rPr>
        <w:t xml:space="preserve"> годы</w:t>
      </w:r>
      <w:r w:rsidRPr="00700B65">
        <w:rPr>
          <w:rFonts w:ascii="Times New Roman" w:hAnsi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37BFB641" w14:textId="77777777" w:rsidR="00BA57A6" w:rsidRDefault="00BA57A6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t xml:space="preserve">приложение № 13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E46023">
        <w:rPr>
          <w:rFonts w:ascii="Times New Roman" w:hAnsi="Times New Roman" w:cs="Times New Roman"/>
          <w:sz w:val="28"/>
          <w:szCs w:val="28"/>
        </w:rPr>
        <w:t>4</w:t>
      </w:r>
      <w:r w:rsidRPr="00700B65">
        <w:rPr>
          <w:rFonts w:ascii="Times New Roman" w:hAnsi="Times New Roman" w:cs="Times New Roman"/>
          <w:sz w:val="28"/>
          <w:szCs w:val="28"/>
        </w:rPr>
        <w:t>-202</w:t>
      </w:r>
      <w:r w:rsidR="00E46023">
        <w:rPr>
          <w:rFonts w:ascii="Times New Roman" w:hAnsi="Times New Roman" w:cs="Times New Roman"/>
          <w:sz w:val="28"/>
          <w:szCs w:val="28"/>
        </w:rPr>
        <w:t>6</w:t>
      </w:r>
      <w:r w:rsidRPr="00700B6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№2</w:t>
      </w:r>
      <w:r w:rsidR="004946C7">
        <w:rPr>
          <w:rFonts w:ascii="Times New Roman" w:hAnsi="Times New Roman" w:cs="Times New Roman"/>
          <w:sz w:val="28"/>
          <w:szCs w:val="28"/>
        </w:rPr>
        <w:t>;</w:t>
      </w:r>
    </w:p>
    <w:p w14:paraId="50BF9EE6" w14:textId="77777777" w:rsidR="004946C7" w:rsidRPr="00700B65" w:rsidRDefault="004946C7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65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94349">
        <w:rPr>
          <w:rFonts w:ascii="Times New Roman" w:hAnsi="Times New Roman" w:cs="Times New Roman"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210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700B65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E46023">
        <w:rPr>
          <w:rFonts w:ascii="Times New Roman" w:hAnsi="Times New Roman" w:cs="Times New Roman"/>
          <w:sz w:val="28"/>
          <w:szCs w:val="28"/>
        </w:rPr>
        <w:t>4</w:t>
      </w:r>
      <w:r w:rsidRPr="00700B65">
        <w:rPr>
          <w:rFonts w:ascii="Times New Roman" w:hAnsi="Times New Roman" w:cs="Times New Roman"/>
          <w:sz w:val="28"/>
          <w:szCs w:val="28"/>
        </w:rPr>
        <w:t>-202</w:t>
      </w:r>
      <w:r w:rsidR="00E46023">
        <w:rPr>
          <w:rFonts w:ascii="Times New Roman" w:hAnsi="Times New Roman" w:cs="Times New Roman"/>
          <w:sz w:val="28"/>
          <w:szCs w:val="28"/>
        </w:rPr>
        <w:t>6</w:t>
      </w:r>
      <w:r w:rsidRPr="00700B6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00B6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00B65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623FBBBD" w14:textId="77777777" w:rsidR="00BA57A6" w:rsidRPr="00556D14" w:rsidRDefault="00BA57A6" w:rsidP="00BA57A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56D14">
        <w:rPr>
          <w:sz w:val="28"/>
          <w:szCs w:val="28"/>
        </w:rPr>
        <w:t>.</w:t>
      </w:r>
    </w:p>
    <w:p w14:paraId="421227DD" w14:textId="77777777" w:rsidR="00BA57A6" w:rsidRPr="00556D14" w:rsidRDefault="00BA57A6" w:rsidP="00BA57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14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F6458D0" w14:textId="77777777" w:rsidR="00E039F9" w:rsidRDefault="00E039F9" w:rsidP="00BA57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FF21A5" w14:textId="77777777" w:rsidR="00E039F9" w:rsidRDefault="00E039F9" w:rsidP="00BA57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1AA8D57" w14:textId="77777777" w:rsidR="00E039F9" w:rsidRDefault="00E039F9" w:rsidP="00BA57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9019D5" w14:textId="4FBA85C4" w:rsidR="00BA57A6" w:rsidRDefault="00BA57A6" w:rsidP="00BA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2C3BE456" w14:textId="600BF2B9" w:rsidR="00BA57A6" w:rsidRDefault="00BA57A6" w:rsidP="00BA57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</w:t>
      </w:r>
      <w:r w:rsidR="00294349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039F9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10B3768F" w14:textId="77777777" w:rsidR="00BA57A6" w:rsidRDefault="00BA57A6" w:rsidP="00BA57A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BA57A6" w:rsidSect="00E039F9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4FD81215" w14:textId="77777777" w:rsidR="00BA57A6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Пугачевского муниципального района </w:t>
      </w:r>
    </w:p>
    <w:p w14:paraId="2F3A8A12" w14:textId="77777777" w:rsidR="00BA57A6" w:rsidRPr="00C003B0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73CF913A" w14:textId="0F63B6D5" w:rsidR="00BA57A6" w:rsidRDefault="00BA57A6" w:rsidP="00BA57A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E039F9">
        <w:rPr>
          <w:rFonts w:ascii="Times New Roman" w:hAnsi="Times New Roman" w:cs="Times New Roman"/>
          <w:sz w:val="28"/>
          <w:szCs w:val="28"/>
        </w:rPr>
        <w:t xml:space="preserve">24 мая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 w:rsidR="00E46023">
        <w:rPr>
          <w:rFonts w:ascii="Times New Roman" w:hAnsi="Times New Roman" w:cs="Times New Roman"/>
          <w:sz w:val="28"/>
          <w:szCs w:val="28"/>
        </w:rPr>
        <w:t>4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039F9">
        <w:rPr>
          <w:rFonts w:ascii="Times New Roman" w:hAnsi="Times New Roman" w:cs="Times New Roman"/>
          <w:sz w:val="28"/>
          <w:szCs w:val="28"/>
        </w:rPr>
        <w:t>591</w:t>
      </w:r>
    </w:p>
    <w:p w14:paraId="7D036337" w14:textId="77777777" w:rsidR="00E46023" w:rsidRPr="007349A5" w:rsidRDefault="00BA57A6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6023" w:rsidRPr="007349A5">
        <w:rPr>
          <w:rFonts w:ascii="Times New Roman" w:hAnsi="Times New Roman" w:cs="Times New Roman"/>
          <w:sz w:val="28"/>
          <w:szCs w:val="28"/>
        </w:rPr>
        <w:t>Приложение № 12 к муниципальной</w:t>
      </w:r>
    </w:p>
    <w:p w14:paraId="06022CA5" w14:textId="77777777" w:rsidR="00E46023" w:rsidRPr="007349A5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1C776C91" w14:textId="77777777" w:rsidR="00E46023" w:rsidRPr="007349A5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2C8CBA1D" w14:textId="77777777" w:rsidR="00E46023" w:rsidRPr="007349A5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2DCCB04B" w14:textId="77777777" w:rsidR="00E46023" w:rsidRPr="007349A5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7A930274" w14:textId="77777777" w:rsidR="00E039F9" w:rsidRDefault="00E039F9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40B35" w14:textId="334509BA" w:rsidR="00E46023" w:rsidRPr="007349A5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A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A7EC18D" w14:textId="77777777" w:rsidR="00E46023" w:rsidRPr="007349A5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A5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14:paraId="1BD41B23" w14:textId="77777777" w:rsidR="00E46023" w:rsidRPr="007349A5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A5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349A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349A5">
        <w:rPr>
          <w:rFonts w:ascii="Times New Roman" w:hAnsi="Times New Roman" w:cs="Times New Roman"/>
          <w:b/>
          <w:sz w:val="28"/>
          <w:szCs w:val="28"/>
        </w:rPr>
        <w:t xml:space="preserve"> годы» и их значениях</w:t>
      </w:r>
    </w:p>
    <w:p w14:paraId="3321CA2F" w14:textId="77777777" w:rsidR="00E46023" w:rsidRPr="007349A5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8345"/>
        <w:gridCol w:w="1134"/>
        <w:gridCol w:w="1134"/>
        <w:gridCol w:w="1134"/>
        <w:gridCol w:w="1276"/>
        <w:gridCol w:w="1134"/>
        <w:gridCol w:w="962"/>
      </w:tblGrid>
      <w:tr w:rsidR="00E46023" w:rsidRPr="00E039F9" w14:paraId="2DB92824" w14:textId="77777777" w:rsidTr="00E039F9">
        <w:trPr>
          <w:trHeight w:val="121"/>
        </w:trPr>
        <w:tc>
          <w:tcPr>
            <w:tcW w:w="727" w:type="dxa"/>
            <w:vMerge w:val="restart"/>
          </w:tcPr>
          <w:p w14:paraId="325636F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345" w:type="dxa"/>
            <w:vMerge w:val="restart"/>
          </w:tcPr>
          <w:p w14:paraId="30870C3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14:paraId="47ECE1E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5640" w:type="dxa"/>
            <w:gridSpan w:val="5"/>
          </w:tcPr>
          <w:p w14:paraId="65A2B2F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 показателей</w:t>
            </w:r>
          </w:p>
        </w:tc>
      </w:tr>
      <w:tr w:rsidR="00E46023" w:rsidRPr="00E039F9" w14:paraId="4171E5C5" w14:textId="77777777" w:rsidTr="00E039F9">
        <w:trPr>
          <w:trHeight w:val="64"/>
        </w:trPr>
        <w:tc>
          <w:tcPr>
            <w:tcW w:w="727" w:type="dxa"/>
            <w:vMerge/>
          </w:tcPr>
          <w:p w14:paraId="3345C89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5" w:type="dxa"/>
            <w:vMerge/>
          </w:tcPr>
          <w:p w14:paraId="172C343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5DB53F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19AA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14:paraId="7C06C3A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14:paraId="2A8D708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0F21E89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962" w:type="dxa"/>
          </w:tcPr>
          <w:p w14:paraId="22E4DFF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E46023" w:rsidRPr="00E039F9" w14:paraId="76A97722" w14:textId="77777777" w:rsidTr="00E039F9">
        <w:trPr>
          <w:trHeight w:val="141"/>
        </w:trPr>
        <w:tc>
          <w:tcPr>
            <w:tcW w:w="727" w:type="dxa"/>
          </w:tcPr>
          <w:p w14:paraId="49888FE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5" w:type="dxa"/>
          </w:tcPr>
          <w:p w14:paraId="1704985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655D14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54B1C3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D86280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EBA30F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7F4616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2" w:type="dxa"/>
          </w:tcPr>
          <w:p w14:paraId="5549435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6023" w:rsidRPr="00E039F9" w14:paraId="30B2A5D2" w14:textId="77777777" w:rsidTr="00E039F9">
        <w:trPr>
          <w:trHeight w:val="121"/>
        </w:trPr>
        <w:tc>
          <w:tcPr>
            <w:tcW w:w="15846" w:type="dxa"/>
            <w:gridSpan w:val="8"/>
          </w:tcPr>
          <w:p w14:paraId="5E4C5055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1 «Развитие системы общего образования»</w:t>
            </w:r>
          </w:p>
        </w:tc>
      </w:tr>
      <w:tr w:rsidR="00E46023" w:rsidRPr="00E039F9" w14:paraId="3DFE7AC3" w14:textId="77777777" w:rsidTr="00E039F9">
        <w:trPr>
          <w:trHeight w:val="249"/>
        </w:trPr>
        <w:tc>
          <w:tcPr>
            <w:tcW w:w="727" w:type="dxa"/>
            <w:tcBorders>
              <w:right w:val="single" w:sz="4" w:space="0" w:color="auto"/>
            </w:tcBorders>
          </w:tcPr>
          <w:p w14:paraId="5090341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9" w:type="dxa"/>
            <w:gridSpan w:val="7"/>
            <w:tcBorders>
              <w:left w:val="single" w:sz="4" w:space="0" w:color="auto"/>
            </w:tcBorders>
          </w:tcPr>
          <w:p w14:paraId="472A54A8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E46023" w:rsidRPr="00E039F9" w14:paraId="0D59CE5D" w14:textId="77777777" w:rsidTr="00E039F9">
        <w:trPr>
          <w:trHeight w:val="243"/>
        </w:trPr>
        <w:tc>
          <w:tcPr>
            <w:tcW w:w="727" w:type="dxa"/>
            <w:tcBorders>
              <w:right w:val="single" w:sz="4" w:space="0" w:color="auto"/>
            </w:tcBorders>
          </w:tcPr>
          <w:p w14:paraId="66B85A7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119" w:type="dxa"/>
            <w:gridSpan w:val="7"/>
            <w:tcBorders>
              <w:left w:val="single" w:sz="4" w:space="0" w:color="auto"/>
            </w:tcBorders>
          </w:tcPr>
          <w:p w14:paraId="49744A79" w14:textId="77777777" w:rsidR="00E46023" w:rsidRPr="00E039F9" w:rsidRDefault="00E46023" w:rsidP="00E3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E46023" w:rsidRPr="00E039F9" w14:paraId="0408AFA7" w14:textId="77777777" w:rsidTr="00E039F9">
        <w:trPr>
          <w:trHeight w:val="483"/>
        </w:trPr>
        <w:tc>
          <w:tcPr>
            <w:tcW w:w="727" w:type="dxa"/>
          </w:tcPr>
          <w:p w14:paraId="494E876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345" w:type="dxa"/>
          </w:tcPr>
          <w:p w14:paraId="64AE1891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134" w:type="dxa"/>
          </w:tcPr>
          <w:p w14:paraId="05F166D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1902283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134" w:type="dxa"/>
          </w:tcPr>
          <w:p w14:paraId="02CE4424" w14:textId="77777777" w:rsidR="00E46023" w:rsidRPr="00E039F9" w:rsidRDefault="00E46023" w:rsidP="008C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8C0E25"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E18D15A" w14:textId="77777777" w:rsidR="00E46023" w:rsidRPr="00E039F9" w:rsidRDefault="00751A58" w:rsidP="008C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8C0E25"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9242CFB" w14:textId="77777777" w:rsidR="00E46023" w:rsidRPr="00E039F9" w:rsidRDefault="00E46023" w:rsidP="00E3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5BDE8E5F" w14:textId="77777777" w:rsidR="00E46023" w:rsidRPr="00E039F9" w:rsidRDefault="00E46023" w:rsidP="00E3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023" w:rsidRPr="00E039F9" w14:paraId="2BD5118A" w14:textId="77777777" w:rsidTr="00E039F9">
        <w:trPr>
          <w:trHeight w:val="477"/>
        </w:trPr>
        <w:tc>
          <w:tcPr>
            <w:tcW w:w="727" w:type="dxa"/>
          </w:tcPr>
          <w:p w14:paraId="5C4744A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8345" w:type="dxa"/>
          </w:tcPr>
          <w:p w14:paraId="352284BA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134" w:type="dxa"/>
          </w:tcPr>
          <w:p w14:paraId="084AB24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34A63E6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</w:tcPr>
          <w:p w14:paraId="68B51C3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</w:tcPr>
          <w:p w14:paraId="070803D6" w14:textId="77777777" w:rsidR="00E46023" w:rsidRPr="00E039F9" w:rsidRDefault="00E46023" w:rsidP="001A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A120C"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987CF67" w14:textId="77777777" w:rsidR="00E46023" w:rsidRPr="00E039F9" w:rsidRDefault="00E46023" w:rsidP="00E3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4A2C9821" w14:textId="77777777" w:rsidR="00E46023" w:rsidRPr="00E039F9" w:rsidRDefault="00E46023" w:rsidP="00E3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023" w:rsidRPr="00E039F9" w14:paraId="6EA51E0F" w14:textId="77777777" w:rsidTr="00E039F9">
        <w:trPr>
          <w:trHeight w:val="64"/>
        </w:trPr>
        <w:tc>
          <w:tcPr>
            <w:tcW w:w="727" w:type="dxa"/>
          </w:tcPr>
          <w:p w14:paraId="280EB60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8345" w:type="dxa"/>
          </w:tcPr>
          <w:p w14:paraId="5769C451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в общеобразовательных учреждениях</w:t>
            </w:r>
          </w:p>
        </w:tc>
        <w:tc>
          <w:tcPr>
            <w:tcW w:w="1134" w:type="dxa"/>
          </w:tcPr>
          <w:p w14:paraId="0F9D43D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1F40AF4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6512</w:t>
            </w:r>
          </w:p>
        </w:tc>
        <w:tc>
          <w:tcPr>
            <w:tcW w:w="1134" w:type="dxa"/>
          </w:tcPr>
          <w:p w14:paraId="0F92042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6512</w:t>
            </w:r>
          </w:p>
        </w:tc>
        <w:tc>
          <w:tcPr>
            <w:tcW w:w="1276" w:type="dxa"/>
          </w:tcPr>
          <w:p w14:paraId="6FB6043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6472</w:t>
            </w:r>
          </w:p>
        </w:tc>
        <w:tc>
          <w:tcPr>
            <w:tcW w:w="1134" w:type="dxa"/>
          </w:tcPr>
          <w:p w14:paraId="34CC86BA" w14:textId="77777777" w:rsidR="00E46023" w:rsidRPr="00E039F9" w:rsidRDefault="00E46023" w:rsidP="00E3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6472</w:t>
            </w:r>
          </w:p>
        </w:tc>
        <w:tc>
          <w:tcPr>
            <w:tcW w:w="962" w:type="dxa"/>
          </w:tcPr>
          <w:p w14:paraId="255951D5" w14:textId="77777777" w:rsidR="00E46023" w:rsidRPr="00E039F9" w:rsidRDefault="00E46023" w:rsidP="00E3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6472</w:t>
            </w:r>
          </w:p>
        </w:tc>
      </w:tr>
      <w:tr w:rsidR="00E46023" w:rsidRPr="00E039F9" w14:paraId="321AEB0F" w14:textId="77777777" w:rsidTr="00E039F9">
        <w:trPr>
          <w:trHeight w:val="801"/>
        </w:trPr>
        <w:tc>
          <w:tcPr>
            <w:tcW w:w="727" w:type="dxa"/>
          </w:tcPr>
          <w:p w14:paraId="4F7F22C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8345" w:type="dxa"/>
          </w:tcPr>
          <w:p w14:paraId="5B670E54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134" w:type="dxa"/>
          </w:tcPr>
          <w:p w14:paraId="1B9D900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06AAF20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134" w:type="dxa"/>
          </w:tcPr>
          <w:p w14:paraId="67149537" w14:textId="77777777" w:rsidR="00E46023" w:rsidRPr="00E039F9" w:rsidRDefault="00751A58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276" w:type="dxa"/>
          </w:tcPr>
          <w:p w14:paraId="1BAD5D89" w14:textId="77777777" w:rsidR="00E46023" w:rsidRPr="00E039F9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134" w:type="dxa"/>
          </w:tcPr>
          <w:p w14:paraId="64EA2297" w14:textId="77777777" w:rsidR="00E46023" w:rsidRPr="00E039F9" w:rsidRDefault="00E46023" w:rsidP="00E3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053DE22F" w14:textId="77777777" w:rsidR="00E46023" w:rsidRPr="00E039F9" w:rsidRDefault="00E46023" w:rsidP="00E3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023" w:rsidRPr="00E039F9" w14:paraId="4BB1F2D2" w14:textId="77777777" w:rsidTr="00E039F9">
        <w:trPr>
          <w:trHeight w:val="64"/>
        </w:trPr>
        <w:tc>
          <w:tcPr>
            <w:tcW w:w="727" w:type="dxa"/>
          </w:tcPr>
          <w:p w14:paraId="4DB86AF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8345" w:type="dxa"/>
          </w:tcPr>
          <w:p w14:paraId="36EBD793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по которым проведена специальная оценка условий труда в общеобразовательных учреждениях</w:t>
            </w:r>
          </w:p>
        </w:tc>
        <w:tc>
          <w:tcPr>
            <w:tcW w:w="1134" w:type="dxa"/>
          </w:tcPr>
          <w:p w14:paraId="10BA007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4AAFA0F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EBE896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AB242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06974BF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754AA53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023" w:rsidRPr="00E039F9" w14:paraId="48826641" w14:textId="77777777" w:rsidTr="00E039F9">
        <w:trPr>
          <w:trHeight w:val="64"/>
        </w:trPr>
        <w:tc>
          <w:tcPr>
            <w:tcW w:w="727" w:type="dxa"/>
          </w:tcPr>
          <w:p w14:paraId="04BD3E3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8345" w:type="dxa"/>
          </w:tcPr>
          <w:p w14:paraId="6B090C09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</w:t>
            </w:r>
          </w:p>
        </w:tc>
        <w:tc>
          <w:tcPr>
            <w:tcW w:w="1134" w:type="dxa"/>
          </w:tcPr>
          <w:p w14:paraId="551FB4B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3C64F5F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83E1AD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9896D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5DF0BF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38DC0C5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CD1D26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F34" w:rsidRPr="00E039F9" w14:paraId="064E8C76" w14:textId="77777777" w:rsidTr="00E039F9">
        <w:trPr>
          <w:trHeight w:val="64"/>
        </w:trPr>
        <w:tc>
          <w:tcPr>
            <w:tcW w:w="727" w:type="dxa"/>
          </w:tcPr>
          <w:p w14:paraId="4D99B08B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8345" w:type="dxa"/>
          </w:tcPr>
          <w:p w14:paraId="1C1691AD" w14:textId="77777777" w:rsidR="00083F34" w:rsidRPr="00E039F9" w:rsidRDefault="00083F34" w:rsidP="0000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педагогических работников общеобразовательных учреждений, получающих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ежемесячное денежное вознаграждение за классное руководство</w:t>
            </w:r>
          </w:p>
        </w:tc>
        <w:tc>
          <w:tcPr>
            <w:tcW w:w="1134" w:type="dxa"/>
          </w:tcPr>
          <w:p w14:paraId="28DF50C6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34" w:type="dxa"/>
          </w:tcPr>
          <w:p w14:paraId="1A2A74E1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358</w:t>
            </w:r>
          </w:p>
        </w:tc>
        <w:tc>
          <w:tcPr>
            <w:tcW w:w="1134" w:type="dxa"/>
          </w:tcPr>
          <w:p w14:paraId="69D29103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352</w:t>
            </w:r>
          </w:p>
        </w:tc>
        <w:tc>
          <w:tcPr>
            <w:tcW w:w="1276" w:type="dxa"/>
          </w:tcPr>
          <w:p w14:paraId="4E11FF8C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352</w:t>
            </w:r>
          </w:p>
        </w:tc>
        <w:tc>
          <w:tcPr>
            <w:tcW w:w="1134" w:type="dxa"/>
          </w:tcPr>
          <w:p w14:paraId="2385876F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352</w:t>
            </w:r>
          </w:p>
        </w:tc>
        <w:tc>
          <w:tcPr>
            <w:tcW w:w="962" w:type="dxa"/>
          </w:tcPr>
          <w:p w14:paraId="54A9848A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</w:tr>
      <w:tr w:rsidR="00083F34" w:rsidRPr="00E039F9" w14:paraId="73044537" w14:textId="77777777" w:rsidTr="00E039F9">
        <w:trPr>
          <w:trHeight w:val="64"/>
        </w:trPr>
        <w:tc>
          <w:tcPr>
            <w:tcW w:w="727" w:type="dxa"/>
          </w:tcPr>
          <w:p w14:paraId="0E6F34AE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8345" w:type="dxa"/>
          </w:tcPr>
          <w:p w14:paraId="5B44B853" w14:textId="77777777" w:rsidR="00083F34" w:rsidRPr="00E039F9" w:rsidRDefault="00083F34" w:rsidP="0000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ставок советников по воспитанию в муниципальных общеобразовательных учреждениях</w:t>
            </w:r>
          </w:p>
        </w:tc>
        <w:tc>
          <w:tcPr>
            <w:tcW w:w="1134" w:type="dxa"/>
          </w:tcPr>
          <w:p w14:paraId="76601C12" w14:textId="77777777" w:rsidR="00083F34" w:rsidRPr="00E039F9" w:rsidRDefault="00083F34" w:rsidP="00004FCE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14:paraId="6021C929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134" w:type="dxa"/>
          </w:tcPr>
          <w:p w14:paraId="0B2F1605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276" w:type="dxa"/>
          </w:tcPr>
          <w:p w14:paraId="286C756A" w14:textId="77777777" w:rsidR="00083F34" w:rsidRPr="00E039F9" w:rsidRDefault="00083F34" w:rsidP="0000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1134" w:type="dxa"/>
          </w:tcPr>
          <w:p w14:paraId="63E134CE" w14:textId="77777777" w:rsidR="00083F34" w:rsidRPr="00E039F9" w:rsidRDefault="00083F34" w:rsidP="0000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962" w:type="dxa"/>
          </w:tcPr>
          <w:p w14:paraId="51B39FBF" w14:textId="77777777" w:rsidR="00083F34" w:rsidRPr="00E039F9" w:rsidRDefault="00083F34" w:rsidP="0000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</w:tr>
      <w:tr w:rsidR="00E46023" w:rsidRPr="00E039F9" w14:paraId="4BE910CE" w14:textId="77777777" w:rsidTr="00E039F9">
        <w:trPr>
          <w:trHeight w:val="64"/>
        </w:trPr>
        <w:tc>
          <w:tcPr>
            <w:tcW w:w="727" w:type="dxa"/>
          </w:tcPr>
          <w:p w14:paraId="05E03F3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119" w:type="dxa"/>
            <w:gridSpan w:val="7"/>
          </w:tcPr>
          <w:p w14:paraId="06E64B72" w14:textId="77777777" w:rsidR="00E46023" w:rsidRPr="00E039F9" w:rsidRDefault="00E46023" w:rsidP="00E3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Задача 2: обеспечение безопасных условий для образования </w:t>
            </w:r>
            <w:r w:rsidRPr="00E039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воспитания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детей в общеобразовательных учреждениях, укрепление материально-технической базы</w:t>
            </w:r>
          </w:p>
        </w:tc>
      </w:tr>
      <w:tr w:rsidR="00E46023" w:rsidRPr="00E039F9" w14:paraId="4C917B73" w14:textId="77777777" w:rsidTr="00E039F9">
        <w:trPr>
          <w:trHeight w:val="877"/>
        </w:trPr>
        <w:tc>
          <w:tcPr>
            <w:tcW w:w="727" w:type="dxa"/>
          </w:tcPr>
          <w:p w14:paraId="4736981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14764BE2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зданий общеобразовательных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объектового оборудования передачи сигнала на программно-аппаратный комплекс «Стрелец-Мониторинг», замер сопротивления изоляции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49CB2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3F0498C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2E64CCF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6C175FE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57C690F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77B3ECD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023" w:rsidRPr="00E039F9" w14:paraId="2FB39027" w14:textId="77777777" w:rsidTr="00E039F9">
        <w:trPr>
          <w:trHeight w:val="565"/>
        </w:trPr>
        <w:tc>
          <w:tcPr>
            <w:tcW w:w="727" w:type="dxa"/>
          </w:tcPr>
          <w:p w14:paraId="0439BD2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36194001" w14:textId="77777777" w:rsidR="00E46023" w:rsidRPr="00E039F9" w:rsidRDefault="00E46023" w:rsidP="00E355C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зданий общеобразовательных учреждений, в которых проведена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деревянных конструкций огнезащитным составом и их поверка в текущем году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B935DE" w14:textId="77777777" w:rsidR="00E46023" w:rsidRPr="00E039F9" w:rsidRDefault="00E46023" w:rsidP="00E355CA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39542E6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D8544C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ACF7A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2A5049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0FAE605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023" w:rsidRPr="00E039F9" w14:paraId="5EEB2A18" w14:textId="77777777" w:rsidTr="00E039F9">
        <w:trPr>
          <w:trHeight w:val="565"/>
        </w:trPr>
        <w:tc>
          <w:tcPr>
            <w:tcW w:w="727" w:type="dxa"/>
          </w:tcPr>
          <w:p w14:paraId="16ADF3C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2A6DB0F9" w14:textId="77777777" w:rsidR="00E46023" w:rsidRPr="00E039F9" w:rsidRDefault="00E46023" w:rsidP="00E355C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зданий общеобразовательных учреждений, в которых проведено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испытание наружных пожарных лестниц и установка противопожарного ограждения в текущем году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2B0338" w14:textId="77777777" w:rsidR="00E46023" w:rsidRPr="00E039F9" w:rsidRDefault="00E46023" w:rsidP="00E355CA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06274F1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D12E83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963A0A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E163D1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06329E2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023" w:rsidRPr="00E039F9" w14:paraId="5E12A0BA" w14:textId="77777777" w:rsidTr="00E039F9">
        <w:trPr>
          <w:trHeight w:val="565"/>
        </w:trPr>
        <w:tc>
          <w:tcPr>
            <w:tcW w:w="727" w:type="dxa"/>
          </w:tcPr>
          <w:p w14:paraId="7EBABD5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5CFDF47D" w14:textId="77777777" w:rsidR="00E46023" w:rsidRPr="00E039F9" w:rsidRDefault="00E46023" w:rsidP="00E355CA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зданий общеобразовательных учреждений, в которых проведены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замена электропроводки в текущем году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994970" w14:textId="77777777" w:rsidR="00E46023" w:rsidRPr="00E039F9" w:rsidRDefault="00E46023" w:rsidP="00E355CA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34A301F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C90188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6F0905A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82A83A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2209691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023" w:rsidRPr="00E039F9" w14:paraId="4BA2F3FA" w14:textId="77777777" w:rsidTr="00E039F9">
        <w:trPr>
          <w:trHeight w:val="64"/>
        </w:trPr>
        <w:tc>
          <w:tcPr>
            <w:tcW w:w="727" w:type="dxa"/>
          </w:tcPr>
          <w:p w14:paraId="0BACF0F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04A3FA36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C2A6F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438CE25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ED3364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57D667D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575A43F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3CEF83E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023" w:rsidRPr="00E039F9" w14:paraId="5A4ED504" w14:textId="77777777" w:rsidTr="00E039F9">
        <w:trPr>
          <w:trHeight w:val="452"/>
        </w:trPr>
        <w:tc>
          <w:tcPr>
            <w:tcW w:w="727" w:type="dxa"/>
          </w:tcPr>
          <w:p w14:paraId="4576A23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733A4DD4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C8B82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154D66A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5677D7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E44260C" w14:textId="77777777" w:rsidR="00E46023" w:rsidRPr="00E039F9" w:rsidRDefault="00DA743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7749DF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6FDBB22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023" w:rsidRPr="00E039F9" w14:paraId="6707C7AE" w14:textId="77777777" w:rsidTr="00E039F9">
        <w:trPr>
          <w:trHeight w:val="64"/>
        </w:trPr>
        <w:tc>
          <w:tcPr>
            <w:tcW w:w="727" w:type="dxa"/>
          </w:tcPr>
          <w:p w14:paraId="1D4ED9B0" w14:textId="77777777" w:rsidR="00E46023" w:rsidRPr="00E039F9" w:rsidRDefault="00E46023" w:rsidP="00E355CA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7502099B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3762E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69D987B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6512</w:t>
            </w:r>
          </w:p>
        </w:tc>
        <w:tc>
          <w:tcPr>
            <w:tcW w:w="1134" w:type="dxa"/>
          </w:tcPr>
          <w:p w14:paraId="59393F5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6512</w:t>
            </w:r>
          </w:p>
        </w:tc>
        <w:tc>
          <w:tcPr>
            <w:tcW w:w="1276" w:type="dxa"/>
          </w:tcPr>
          <w:p w14:paraId="0440CD9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6472</w:t>
            </w:r>
          </w:p>
        </w:tc>
        <w:tc>
          <w:tcPr>
            <w:tcW w:w="1134" w:type="dxa"/>
          </w:tcPr>
          <w:p w14:paraId="451C0EE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6074366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55773F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F34" w:rsidRPr="00E039F9" w14:paraId="0A0A195B" w14:textId="77777777" w:rsidTr="00E039F9">
        <w:trPr>
          <w:trHeight w:val="64"/>
        </w:trPr>
        <w:tc>
          <w:tcPr>
            <w:tcW w:w="727" w:type="dxa"/>
          </w:tcPr>
          <w:p w14:paraId="308443F7" w14:textId="77777777" w:rsidR="00083F34" w:rsidRPr="00E039F9" w:rsidRDefault="00083F34" w:rsidP="00004FCE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5D3027D5" w14:textId="77777777" w:rsidR="00083F34" w:rsidRPr="00E039F9" w:rsidRDefault="00083F34" w:rsidP="0000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количество общеобразовательных учреждений, в которых осуществляется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и оснащение музеев боевой славы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74ECB3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6FA94C17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CD90FFB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E46F350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2F129D1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38DE0407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84D56DC" w14:textId="77777777" w:rsidR="00083F34" w:rsidRPr="00E039F9" w:rsidRDefault="00083F34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436" w:rsidRPr="00E039F9" w14:paraId="55345594" w14:textId="77777777" w:rsidTr="00E039F9">
        <w:trPr>
          <w:trHeight w:val="64"/>
        </w:trPr>
        <w:tc>
          <w:tcPr>
            <w:tcW w:w="727" w:type="dxa"/>
          </w:tcPr>
          <w:p w14:paraId="407B6CF5" w14:textId="77777777" w:rsidR="00083F34" w:rsidRPr="00E039F9" w:rsidRDefault="00083F34" w:rsidP="00083F34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1.2.9.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5A0FD5FC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общеобразовательных учреждений, в которых проведены мероприятия по модернизации школьных систем образования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90FC5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512E512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EB348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4C160E" w14:textId="77777777" w:rsidR="00083F34" w:rsidRPr="00E039F9" w:rsidRDefault="005D798B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BF71BA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14:paraId="01EBFC2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7436" w:rsidRPr="00E039F9" w14:paraId="0945D087" w14:textId="77777777" w:rsidTr="00E039F9">
        <w:trPr>
          <w:trHeight w:val="64"/>
        </w:trPr>
        <w:tc>
          <w:tcPr>
            <w:tcW w:w="727" w:type="dxa"/>
          </w:tcPr>
          <w:p w14:paraId="53C3F592" w14:textId="77777777" w:rsidR="00083F34" w:rsidRPr="00E039F9" w:rsidRDefault="00083F34" w:rsidP="00083F34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r w:rsidR="00DA7436"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1FB0B49D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0DA4F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7B7E0E2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DF14B5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CE39DAD" w14:textId="77777777" w:rsidR="00083F34" w:rsidRPr="00E039F9" w:rsidRDefault="00DA7436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324A64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100ACC2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7436" w:rsidRPr="00E039F9" w14:paraId="23AEF3AF" w14:textId="77777777" w:rsidTr="00E039F9">
        <w:trPr>
          <w:trHeight w:val="64"/>
        </w:trPr>
        <w:tc>
          <w:tcPr>
            <w:tcW w:w="727" w:type="dxa"/>
          </w:tcPr>
          <w:p w14:paraId="565D89E8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119" w:type="dxa"/>
            <w:gridSpan w:val="7"/>
          </w:tcPr>
          <w:p w14:paraId="5D807254" w14:textId="77777777" w:rsidR="00DA7436" w:rsidRPr="00E039F9" w:rsidRDefault="00DA7436" w:rsidP="0000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Задача 3: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возможностей обучающихся в освоении учебных предметов</w:t>
            </w:r>
          </w:p>
        </w:tc>
      </w:tr>
      <w:tr w:rsidR="00DA7436" w:rsidRPr="00E039F9" w14:paraId="2D81F3CD" w14:textId="77777777" w:rsidTr="00E039F9">
        <w:trPr>
          <w:trHeight w:val="64"/>
        </w:trPr>
        <w:tc>
          <w:tcPr>
            <w:tcW w:w="727" w:type="dxa"/>
          </w:tcPr>
          <w:p w14:paraId="09C73B06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1.3.1.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3B2FFC5E" w14:textId="77777777" w:rsidR="00DA7436" w:rsidRPr="00E039F9" w:rsidRDefault="00DA7436" w:rsidP="0000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количество учреждений, в которых о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бновлена в текущем году материально-техническая база в целях выполнения задач федерального проекта «Современная школа»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F17BEA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5D2B8AB6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A7545A0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FFCFF57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7DC7BE2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00894753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7436" w:rsidRPr="00E039F9" w14:paraId="2525F1CD" w14:textId="77777777" w:rsidTr="00E039F9">
        <w:trPr>
          <w:trHeight w:val="64"/>
        </w:trPr>
        <w:tc>
          <w:tcPr>
            <w:tcW w:w="727" w:type="dxa"/>
          </w:tcPr>
          <w:p w14:paraId="6D72BF3C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1.3.2.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661F5C3D" w14:textId="77777777" w:rsidR="00DA7436" w:rsidRPr="00E039F9" w:rsidRDefault="00DA7436" w:rsidP="0000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2286EC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339EE1C1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14770AB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CBA3BDE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F979547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2" w:type="dxa"/>
          </w:tcPr>
          <w:p w14:paraId="2546B8A2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7436" w:rsidRPr="00E039F9" w14:paraId="50AB8C67" w14:textId="77777777" w:rsidTr="00E039F9">
        <w:trPr>
          <w:trHeight w:val="64"/>
        </w:trPr>
        <w:tc>
          <w:tcPr>
            <w:tcW w:w="727" w:type="dxa"/>
          </w:tcPr>
          <w:p w14:paraId="3BB9FBDF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1.4.</w:t>
            </w:r>
          </w:p>
        </w:tc>
        <w:tc>
          <w:tcPr>
            <w:tcW w:w="15119" w:type="dxa"/>
            <w:gridSpan w:val="7"/>
          </w:tcPr>
          <w:p w14:paraId="69006EE7" w14:textId="77777777" w:rsidR="00DA7436" w:rsidRPr="00E039F9" w:rsidRDefault="00DA7436" w:rsidP="0000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Задача 4: </w:t>
            </w: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 </w:t>
            </w:r>
          </w:p>
        </w:tc>
      </w:tr>
      <w:tr w:rsidR="00DA7436" w:rsidRPr="00E039F9" w14:paraId="3C8A9EA1" w14:textId="77777777" w:rsidTr="00E039F9">
        <w:trPr>
          <w:trHeight w:val="64"/>
        </w:trPr>
        <w:tc>
          <w:tcPr>
            <w:tcW w:w="727" w:type="dxa"/>
          </w:tcPr>
          <w:p w14:paraId="60362841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1.4.1.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18B3217A" w14:textId="77777777" w:rsidR="00DA7436" w:rsidRPr="00E039F9" w:rsidRDefault="00DA7436" w:rsidP="0000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количество центров </w:t>
            </w: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181353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55AA0E00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77E7EE56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7AF5F5E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3DEA5205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2" w:type="dxa"/>
          </w:tcPr>
          <w:p w14:paraId="61595E7C" w14:textId="77777777" w:rsidR="00DA7436" w:rsidRPr="00E039F9" w:rsidRDefault="00DA7436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452BA" w:rsidRPr="00E039F9" w14:paraId="510D3665" w14:textId="77777777" w:rsidTr="00E039F9">
        <w:trPr>
          <w:trHeight w:val="64"/>
        </w:trPr>
        <w:tc>
          <w:tcPr>
            <w:tcW w:w="727" w:type="dxa"/>
          </w:tcPr>
          <w:p w14:paraId="2CF44953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1.5.</w:t>
            </w:r>
          </w:p>
        </w:tc>
        <w:tc>
          <w:tcPr>
            <w:tcW w:w="15119" w:type="dxa"/>
            <w:gridSpan w:val="7"/>
          </w:tcPr>
          <w:p w14:paraId="32ADCFE4" w14:textId="77777777" w:rsidR="00F452BA" w:rsidRPr="00E039F9" w:rsidRDefault="00F452BA" w:rsidP="00F45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Задача 5: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реализации образовательных процессов по разработке, производству и эксплуатации беспилотных авиационных систем </w:t>
            </w:r>
          </w:p>
        </w:tc>
      </w:tr>
      <w:tr w:rsidR="00F452BA" w:rsidRPr="00E039F9" w14:paraId="4D2FDAF0" w14:textId="77777777" w:rsidTr="00E039F9">
        <w:trPr>
          <w:trHeight w:val="64"/>
        </w:trPr>
        <w:tc>
          <w:tcPr>
            <w:tcW w:w="727" w:type="dxa"/>
          </w:tcPr>
          <w:p w14:paraId="02EC8EFF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1.5.1.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483678FE" w14:textId="77777777" w:rsidR="00F452BA" w:rsidRPr="00E039F9" w:rsidRDefault="00F452BA" w:rsidP="00BB0E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учреждений, в которых реализуются образовательные процессы по разработке, производству и эксплуатации беспилотных авиационных систем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CC967E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7FB65808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5C1947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4281B3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3767FC1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640FCCC7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51819C20" w14:textId="77777777" w:rsidTr="00E039F9">
        <w:trPr>
          <w:trHeight w:val="64"/>
        </w:trPr>
        <w:tc>
          <w:tcPr>
            <w:tcW w:w="15846" w:type="dxa"/>
            <w:gridSpan w:val="8"/>
          </w:tcPr>
          <w:p w14:paraId="3FEF1190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2 «Поддержка одаренных детей»</w:t>
            </w:r>
          </w:p>
        </w:tc>
      </w:tr>
      <w:tr w:rsidR="00083F34" w:rsidRPr="00E039F9" w14:paraId="0EF0CE27" w14:textId="77777777" w:rsidTr="00E039F9">
        <w:trPr>
          <w:trHeight w:val="64"/>
        </w:trPr>
        <w:tc>
          <w:tcPr>
            <w:tcW w:w="727" w:type="dxa"/>
            <w:tcBorders>
              <w:right w:val="single" w:sz="4" w:space="0" w:color="auto"/>
            </w:tcBorders>
          </w:tcPr>
          <w:p w14:paraId="744F572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9" w:type="dxa"/>
            <w:gridSpan w:val="7"/>
            <w:tcBorders>
              <w:left w:val="single" w:sz="4" w:space="0" w:color="auto"/>
            </w:tcBorders>
          </w:tcPr>
          <w:p w14:paraId="22CF8A13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выявления и развития одаренных детей</w:t>
            </w:r>
          </w:p>
        </w:tc>
      </w:tr>
      <w:tr w:rsidR="00083F34" w:rsidRPr="00E039F9" w14:paraId="65744177" w14:textId="77777777" w:rsidTr="00E039F9">
        <w:trPr>
          <w:trHeight w:val="64"/>
        </w:trPr>
        <w:tc>
          <w:tcPr>
            <w:tcW w:w="727" w:type="dxa"/>
            <w:tcBorders>
              <w:right w:val="single" w:sz="4" w:space="0" w:color="auto"/>
            </w:tcBorders>
          </w:tcPr>
          <w:p w14:paraId="47215A1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5119" w:type="dxa"/>
            <w:gridSpan w:val="7"/>
            <w:tcBorders>
              <w:left w:val="single" w:sz="4" w:space="0" w:color="auto"/>
            </w:tcBorders>
          </w:tcPr>
          <w:p w14:paraId="658975AC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083F34" w:rsidRPr="00E039F9" w14:paraId="2445A7CF" w14:textId="77777777" w:rsidTr="00E039F9">
        <w:trPr>
          <w:trHeight w:val="64"/>
        </w:trPr>
        <w:tc>
          <w:tcPr>
            <w:tcW w:w="727" w:type="dxa"/>
          </w:tcPr>
          <w:p w14:paraId="3800675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345" w:type="dxa"/>
          </w:tcPr>
          <w:p w14:paraId="02897124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134" w:type="dxa"/>
          </w:tcPr>
          <w:p w14:paraId="6DC6213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64F4D1C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134" w:type="dxa"/>
          </w:tcPr>
          <w:p w14:paraId="1F1FF8C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1276" w:type="dxa"/>
          </w:tcPr>
          <w:p w14:paraId="289813C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1134" w:type="dxa"/>
          </w:tcPr>
          <w:p w14:paraId="6D3BB48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268A575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13FBD705" w14:textId="77777777" w:rsidTr="00E039F9">
        <w:trPr>
          <w:trHeight w:val="64"/>
        </w:trPr>
        <w:tc>
          <w:tcPr>
            <w:tcW w:w="727" w:type="dxa"/>
          </w:tcPr>
          <w:p w14:paraId="1F4365B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8345" w:type="dxa"/>
          </w:tcPr>
          <w:p w14:paraId="77A15206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134" w:type="dxa"/>
          </w:tcPr>
          <w:p w14:paraId="02D4B3C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3500CB7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7A8A00E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14:paraId="1B516DA5" w14:textId="77777777" w:rsidR="00083F34" w:rsidRPr="00E039F9" w:rsidRDefault="00F452BA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14:paraId="1DE8109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6AD1F6F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5E346F3A" w14:textId="77777777" w:rsidTr="00E039F9">
        <w:trPr>
          <w:trHeight w:val="64"/>
        </w:trPr>
        <w:tc>
          <w:tcPr>
            <w:tcW w:w="14884" w:type="dxa"/>
            <w:gridSpan w:val="7"/>
          </w:tcPr>
          <w:p w14:paraId="3F748F57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3 «Развитие системы дошкольного образования»</w:t>
            </w:r>
          </w:p>
        </w:tc>
        <w:tc>
          <w:tcPr>
            <w:tcW w:w="962" w:type="dxa"/>
          </w:tcPr>
          <w:p w14:paraId="75ABE31B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F34" w:rsidRPr="00E039F9" w14:paraId="5A9AD705" w14:textId="77777777" w:rsidTr="00E039F9">
        <w:trPr>
          <w:trHeight w:val="64"/>
        </w:trPr>
        <w:tc>
          <w:tcPr>
            <w:tcW w:w="727" w:type="dxa"/>
            <w:tcBorders>
              <w:right w:val="single" w:sz="4" w:space="0" w:color="auto"/>
            </w:tcBorders>
          </w:tcPr>
          <w:p w14:paraId="1C9BFDF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9" w:type="dxa"/>
            <w:gridSpan w:val="7"/>
            <w:tcBorders>
              <w:left w:val="single" w:sz="4" w:space="0" w:color="auto"/>
            </w:tcBorders>
          </w:tcPr>
          <w:p w14:paraId="276B4DF7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083F34" w:rsidRPr="00E039F9" w14:paraId="58F55DAB" w14:textId="77777777" w:rsidTr="00E039F9">
        <w:trPr>
          <w:trHeight w:val="64"/>
        </w:trPr>
        <w:tc>
          <w:tcPr>
            <w:tcW w:w="727" w:type="dxa"/>
          </w:tcPr>
          <w:p w14:paraId="0137AFF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119" w:type="dxa"/>
            <w:gridSpan w:val="7"/>
          </w:tcPr>
          <w:p w14:paraId="50654ADA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083F34" w:rsidRPr="00E039F9" w14:paraId="1F61A349" w14:textId="77777777" w:rsidTr="00E039F9">
        <w:trPr>
          <w:trHeight w:val="64"/>
        </w:trPr>
        <w:tc>
          <w:tcPr>
            <w:tcW w:w="727" w:type="dxa"/>
          </w:tcPr>
          <w:p w14:paraId="5817519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345" w:type="dxa"/>
          </w:tcPr>
          <w:p w14:paraId="11A12FD3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134" w:type="dxa"/>
          </w:tcPr>
          <w:p w14:paraId="6FB466B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76D4D1F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1487</w:t>
            </w:r>
          </w:p>
        </w:tc>
        <w:tc>
          <w:tcPr>
            <w:tcW w:w="1134" w:type="dxa"/>
          </w:tcPr>
          <w:p w14:paraId="5D87009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1487</w:t>
            </w:r>
          </w:p>
        </w:tc>
        <w:tc>
          <w:tcPr>
            <w:tcW w:w="1276" w:type="dxa"/>
          </w:tcPr>
          <w:p w14:paraId="1F2D717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1134" w:type="dxa"/>
          </w:tcPr>
          <w:p w14:paraId="2D661A2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962" w:type="dxa"/>
          </w:tcPr>
          <w:p w14:paraId="410607A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</w:tr>
      <w:tr w:rsidR="00083F34" w:rsidRPr="00E039F9" w14:paraId="4424D58F" w14:textId="77777777" w:rsidTr="00E039F9">
        <w:trPr>
          <w:trHeight w:val="64"/>
        </w:trPr>
        <w:tc>
          <w:tcPr>
            <w:tcW w:w="727" w:type="dxa"/>
          </w:tcPr>
          <w:p w14:paraId="7FC1F1C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8345" w:type="dxa"/>
          </w:tcPr>
          <w:p w14:paraId="4E6512FE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134" w:type="dxa"/>
          </w:tcPr>
          <w:p w14:paraId="1696810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26DFB7F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134" w:type="dxa"/>
          </w:tcPr>
          <w:p w14:paraId="6FA145D6" w14:textId="77777777" w:rsidR="00083F34" w:rsidRPr="00E039F9" w:rsidRDefault="00DA7436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276" w:type="dxa"/>
          </w:tcPr>
          <w:p w14:paraId="19010B0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</w:tcPr>
          <w:p w14:paraId="581178D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3155B3C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FDE09A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F34" w:rsidRPr="00E039F9" w14:paraId="73483EC9" w14:textId="77777777" w:rsidTr="00E039F9">
        <w:trPr>
          <w:trHeight w:val="64"/>
        </w:trPr>
        <w:tc>
          <w:tcPr>
            <w:tcW w:w="727" w:type="dxa"/>
          </w:tcPr>
          <w:p w14:paraId="5421A7E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119" w:type="dxa"/>
            <w:gridSpan w:val="7"/>
          </w:tcPr>
          <w:p w14:paraId="2A32A09C" w14:textId="77777777" w:rsidR="00083F34" w:rsidRPr="00E039F9" w:rsidRDefault="00083F34" w:rsidP="0008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083F34" w:rsidRPr="00E039F9" w14:paraId="1C304C8E" w14:textId="77777777" w:rsidTr="00E039F9">
        <w:trPr>
          <w:trHeight w:val="64"/>
        </w:trPr>
        <w:tc>
          <w:tcPr>
            <w:tcW w:w="727" w:type="dxa"/>
          </w:tcPr>
          <w:p w14:paraId="359D951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796E492E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дошкольных 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«Стрелец-Мониторинг, замер сопротивления изоляции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FA6D2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2039A24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5E1300A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1A0C69A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93EBA0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2672C65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17AA6D25" w14:textId="77777777" w:rsidTr="00E039F9">
        <w:trPr>
          <w:trHeight w:val="64"/>
        </w:trPr>
        <w:tc>
          <w:tcPr>
            <w:tcW w:w="727" w:type="dxa"/>
          </w:tcPr>
          <w:p w14:paraId="03F59F9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00F8C3BF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дошкольных образовательных учреждений, в которых проведена обработка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деревянных конструкций огнезащитным составом и их поверка в текущем году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7A1FF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0229660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93C064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ECA265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C2EBAA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77BC8E4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1B0E461F" w14:textId="77777777" w:rsidTr="00E039F9">
        <w:trPr>
          <w:trHeight w:val="64"/>
        </w:trPr>
        <w:tc>
          <w:tcPr>
            <w:tcW w:w="727" w:type="dxa"/>
          </w:tcPr>
          <w:p w14:paraId="0029DEF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615B57E2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дошкольных образовательных учреждений, в которых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установлено противопожарное ограждение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47751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38648CA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4741E6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5BF69C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B49C3A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67E36E6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12F2EF5E" w14:textId="77777777" w:rsidTr="00E039F9">
        <w:trPr>
          <w:trHeight w:val="64"/>
        </w:trPr>
        <w:tc>
          <w:tcPr>
            <w:tcW w:w="727" w:type="dxa"/>
          </w:tcPr>
          <w:p w14:paraId="0DA4E6A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0A319B3E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дошкольных образовательных учреждений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 которых проведены ремонт и замена электропроводки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1D55B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7C6D3BA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96FD3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C7C143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F1FA26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4BA4F90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78D32F21" w14:textId="77777777" w:rsidTr="00E039F9">
        <w:trPr>
          <w:trHeight w:val="64"/>
        </w:trPr>
        <w:tc>
          <w:tcPr>
            <w:tcW w:w="727" w:type="dxa"/>
          </w:tcPr>
          <w:p w14:paraId="0CD5B0D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7CEE94E0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зданий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образовательных учреждений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, оборудованных молниезащитой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D254F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0B12E18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E6392D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046FC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E404DD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73F77F1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0D12023E" w14:textId="77777777" w:rsidTr="00E039F9">
        <w:trPr>
          <w:trHeight w:val="64"/>
        </w:trPr>
        <w:tc>
          <w:tcPr>
            <w:tcW w:w="727" w:type="dxa"/>
          </w:tcPr>
          <w:p w14:paraId="58C3F16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70111CB0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867A1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5106521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A87393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0AB6B3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B3D14A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314DB47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70AAE1F9" w14:textId="77777777" w:rsidTr="00E039F9">
        <w:trPr>
          <w:trHeight w:val="64"/>
        </w:trPr>
        <w:tc>
          <w:tcPr>
            <w:tcW w:w="727" w:type="dxa"/>
          </w:tcPr>
          <w:p w14:paraId="06ECCE6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45B72301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C6B22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6AAE803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37A120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D12720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7AD6E6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23723D6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44062E6D" w14:textId="77777777" w:rsidTr="00E039F9">
        <w:trPr>
          <w:trHeight w:val="64"/>
        </w:trPr>
        <w:tc>
          <w:tcPr>
            <w:tcW w:w="727" w:type="dxa"/>
          </w:tcPr>
          <w:p w14:paraId="66ABFED2" w14:textId="77777777" w:rsidR="00083F34" w:rsidRPr="00E039F9" w:rsidRDefault="00083F34" w:rsidP="00083F34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8345" w:type="dxa"/>
          </w:tcPr>
          <w:p w14:paraId="6F5BB7BF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134" w:type="dxa"/>
          </w:tcPr>
          <w:p w14:paraId="2CA5051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51C0E9A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0D031C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E13CE5A" w14:textId="77777777" w:rsidR="00083F34" w:rsidRPr="00E039F9" w:rsidRDefault="00DA7436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8E0522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30BC549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4AA37CA1" w14:textId="77777777" w:rsidTr="00E039F9">
        <w:trPr>
          <w:trHeight w:val="64"/>
        </w:trPr>
        <w:tc>
          <w:tcPr>
            <w:tcW w:w="727" w:type="dxa"/>
          </w:tcPr>
          <w:p w14:paraId="3C2FD1F5" w14:textId="77777777" w:rsidR="00083F34" w:rsidRPr="00E039F9" w:rsidRDefault="00083F34" w:rsidP="00083F34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1.2.9.</w:t>
            </w:r>
          </w:p>
        </w:tc>
        <w:tc>
          <w:tcPr>
            <w:tcW w:w="8345" w:type="dxa"/>
          </w:tcPr>
          <w:p w14:paraId="11966CFD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134" w:type="dxa"/>
          </w:tcPr>
          <w:p w14:paraId="52DFD63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702AC21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1487</w:t>
            </w:r>
          </w:p>
        </w:tc>
        <w:tc>
          <w:tcPr>
            <w:tcW w:w="1134" w:type="dxa"/>
          </w:tcPr>
          <w:p w14:paraId="3363F33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1487</w:t>
            </w:r>
          </w:p>
        </w:tc>
        <w:tc>
          <w:tcPr>
            <w:tcW w:w="1276" w:type="dxa"/>
          </w:tcPr>
          <w:p w14:paraId="1C75AA1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1134" w:type="dxa"/>
          </w:tcPr>
          <w:p w14:paraId="690B27E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6C06597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1404765B" w14:textId="77777777" w:rsidTr="00E039F9">
        <w:trPr>
          <w:trHeight w:val="64"/>
        </w:trPr>
        <w:tc>
          <w:tcPr>
            <w:tcW w:w="727" w:type="dxa"/>
          </w:tcPr>
          <w:p w14:paraId="7CF1081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119" w:type="dxa"/>
            <w:gridSpan w:val="7"/>
          </w:tcPr>
          <w:p w14:paraId="45D19315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083F34" w:rsidRPr="00E039F9" w14:paraId="42ECA94C" w14:textId="77777777" w:rsidTr="00E039F9">
        <w:trPr>
          <w:trHeight w:val="64"/>
        </w:trPr>
        <w:tc>
          <w:tcPr>
            <w:tcW w:w="727" w:type="dxa"/>
          </w:tcPr>
          <w:p w14:paraId="0A3D3FD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8345" w:type="dxa"/>
          </w:tcPr>
          <w:p w14:paraId="6AC749E9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134" w:type="dxa"/>
          </w:tcPr>
          <w:p w14:paraId="7A6B66E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055898E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134" w:type="dxa"/>
          </w:tcPr>
          <w:p w14:paraId="32EE5A5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276" w:type="dxa"/>
          </w:tcPr>
          <w:p w14:paraId="7D0C8A94" w14:textId="77777777" w:rsidR="00083F34" w:rsidRPr="00E039F9" w:rsidRDefault="00600D85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14:paraId="652D3AD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962" w:type="dxa"/>
          </w:tcPr>
          <w:p w14:paraId="1337135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</w:tr>
      <w:tr w:rsidR="00F452BA" w:rsidRPr="00E039F9" w14:paraId="6C888FBA" w14:textId="77777777" w:rsidTr="00E039F9">
        <w:trPr>
          <w:trHeight w:val="64"/>
        </w:trPr>
        <w:tc>
          <w:tcPr>
            <w:tcW w:w="727" w:type="dxa"/>
          </w:tcPr>
          <w:p w14:paraId="0C279C28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8345" w:type="dxa"/>
          </w:tcPr>
          <w:p w14:paraId="669E724F" w14:textId="77777777" w:rsidR="00F452BA" w:rsidRPr="00E039F9" w:rsidRDefault="00F452BA" w:rsidP="00BB0E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</w:tcPr>
          <w:p w14:paraId="67944159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3D9BEED0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258897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F5D955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134" w:type="dxa"/>
          </w:tcPr>
          <w:p w14:paraId="369F4881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17AD404D" w14:textId="77777777" w:rsidR="00F452BA" w:rsidRPr="00E039F9" w:rsidRDefault="00F452BA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4486E0A3" w14:textId="77777777" w:rsidTr="00E039F9">
        <w:trPr>
          <w:trHeight w:val="64"/>
        </w:trPr>
        <w:tc>
          <w:tcPr>
            <w:tcW w:w="15846" w:type="dxa"/>
            <w:gridSpan w:val="8"/>
          </w:tcPr>
          <w:p w14:paraId="4DFED6E5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083F34" w:rsidRPr="00E039F9" w14:paraId="1312F20D" w14:textId="77777777" w:rsidTr="00E039F9">
        <w:trPr>
          <w:trHeight w:val="112"/>
        </w:trPr>
        <w:tc>
          <w:tcPr>
            <w:tcW w:w="727" w:type="dxa"/>
          </w:tcPr>
          <w:p w14:paraId="0564B81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119" w:type="dxa"/>
            <w:gridSpan w:val="7"/>
          </w:tcPr>
          <w:p w14:paraId="03F61868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083F34" w:rsidRPr="00E039F9" w14:paraId="126A38BB" w14:textId="77777777" w:rsidTr="00E039F9">
        <w:trPr>
          <w:trHeight w:val="64"/>
        </w:trPr>
        <w:tc>
          <w:tcPr>
            <w:tcW w:w="727" w:type="dxa"/>
          </w:tcPr>
          <w:p w14:paraId="58DC8CE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119" w:type="dxa"/>
            <w:gridSpan w:val="7"/>
          </w:tcPr>
          <w:p w14:paraId="20164BE4" w14:textId="77777777" w:rsidR="00083F34" w:rsidRPr="00E039F9" w:rsidRDefault="00083F34" w:rsidP="0008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E039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083F34" w:rsidRPr="00E039F9" w14:paraId="0C6D49C4" w14:textId="77777777" w:rsidTr="00E039F9">
        <w:trPr>
          <w:trHeight w:val="64"/>
        </w:trPr>
        <w:tc>
          <w:tcPr>
            <w:tcW w:w="727" w:type="dxa"/>
          </w:tcPr>
          <w:p w14:paraId="100F1BA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345" w:type="dxa"/>
          </w:tcPr>
          <w:p w14:paraId="2EA5891A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134" w:type="dxa"/>
          </w:tcPr>
          <w:p w14:paraId="1F89685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7574866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1134" w:type="dxa"/>
          </w:tcPr>
          <w:p w14:paraId="125605F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1276" w:type="dxa"/>
          </w:tcPr>
          <w:p w14:paraId="092FFD6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2219</w:t>
            </w:r>
          </w:p>
        </w:tc>
        <w:tc>
          <w:tcPr>
            <w:tcW w:w="1134" w:type="dxa"/>
          </w:tcPr>
          <w:p w14:paraId="1118E0A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2662</w:t>
            </w:r>
          </w:p>
        </w:tc>
        <w:tc>
          <w:tcPr>
            <w:tcW w:w="962" w:type="dxa"/>
          </w:tcPr>
          <w:p w14:paraId="026F8C7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2662</w:t>
            </w:r>
          </w:p>
        </w:tc>
      </w:tr>
      <w:tr w:rsidR="00083F34" w:rsidRPr="00E039F9" w14:paraId="202AD2BD" w14:textId="77777777" w:rsidTr="00E039F9">
        <w:trPr>
          <w:trHeight w:val="64"/>
        </w:trPr>
        <w:tc>
          <w:tcPr>
            <w:tcW w:w="15846" w:type="dxa"/>
            <w:gridSpan w:val="8"/>
          </w:tcPr>
          <w:p w14:paraId="57B39A14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5 «Школьное молоко»</w:t>
            </w:r>
          </w:p>
        </w:tc>
      </w:tr>
      <w:tr w:rsidR="00083F34" w:rsidRPr="00E039F9" w14:paraId="67954E13" w14:textId="77777777" w:rsidTr="00E039F9">
        <w:trPr>
          <w:trHeight w:val="64"/>
        </w:trPr>
        <w:tc>
          <w:tcPr>
            <w:tcW w:w="727" w:type="dxa"/>
          </w:tcPr>
          <w:p w14:paraId="25E3734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9" w:type="dxa"/>
            <w:gridSpan w:val="7"/>
          </w:tcPr>
          <w:p w14:paraId="21CA43BC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укрепление здоровья обучающихся 1-4 классов</w:t>
            </w:r>
          </w:p>
        </w:tc>
      </w:tr>
      <w:tr w:rsidR="00083F34" w:rsidRPr="00E039F9" w14:paraId="5DC96C87" w14:textId="77777777" w:rsidTr="00E039F9">
        <w:trPr>
          <w:trHeight w:val="64"/>
        </w:trPr>
        <w:tc>
          <w:tcPr>
            <w:tcW w:w="727" w:type="dxa"/>
          </w:tcPr>
          <w:p w14:paraId="65E1136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119" w:type="dxa"/>
            <w:gridSpan w:val="7"/>
          </w:tcPr>
          <w:p w14:paraId="06B16056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083F34" w:rsidRPr="00E039F9" w14:paraId="271DEBDE" w14:textId="77777777" w:rsidTr="00E039F9">
        <w:trPr>
          <w:trHeight w:val="64"/>
        </w:trPr>
        <w:tc>
          <w:tcPr>
            <w:tcW w:w="727" w:type="dxa"/>
          </w:tcPr>
          <w:p w14:paraId="1355541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345" w:type="dxa"/>
          </w:tcPr>
          <w:p w14:paraId="4B885A36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1-4 классов, получающих школьное молоко</w:t>
            </w:r>
          </w:p>
        </w:tc>
        <w:tc>
          <w:tcPr>
            <w:tcW w:w="1134" w:type="dxa"/>
          </w:tcPr>
          <w:p w14:paraId="48F9B19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2E1FD8B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2343</w:t>
            </w:r>
          </w:p>
        </w:tc>
        <w:tc>
          <w:tcPr>
            <w:tcW w:w="1134" w:type="dxa"/>
          </w:tcPr>
          <w:p w14:paraId="16CA721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1276" w:type="dxa"/>
          </w:tcPr>
          <w:p w14:paraId="6F870B3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1134" w:type="dxa"/>
          </w:tcPr>
          <w:p w14:paraId="2AC5D4F6" w14:textId="77777777" w:rsidR="00083F34" w:rsidRPr="00E039F9" w:rsidRDefault="00004FCE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962" w:type="dxa"/>
          </w:tcPr>
          <w:p w14:paraId="028799A4" w14:textId="77777777" w:rsidR="00083F34" w:rsidRPr="00E039F9" w:rsidRDefault="00004FCE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</w:tr>
      <w:tr w:rsidR="00083F34" w:rsidRPr="00E039F9" w14:paraId="703807CC" w14:textId="77777777" w:rsidTr="00E039F9">
        <w:trPr>
          <w:trHeight w:val="64"/>
        </w:trPr>
        <w:tc>
          <w:tcPr>
            <w:tcW w:w="15846" w:type="dxa"/>
            <w:gridSpan w:val="8"/>
          </w:tcPr>
          <w:p w14:paraId="41EE5B79" w14:textId="77777777" w:rsidR="00083F34" w:rsidRPr="00E039F9" w:rsidRDefault="00083F34" w:rsidP="0008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083F34" w:rsidRPr="00E039F9" w14:paraId="41F20937" w14:textId="77777777" w:rsidTr="00E039F9">
        <w:trPr>
          <w:trHeight w:val="64"/>
        </w:trPr>
        <w:tc>
          <w:tcPr>
            <w:tcW w:w="727" w:type="dxa"/>
          </w:tcPr>
          <w:p w14:paraId="30900AF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9" w:type="dxa"/>
            <w:gridSpan w:val="7"/>
          </w:tcPr>
          <w:p w14:paraId="21011792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083F34" w:rsidRPr="00E039F9" w14:paraId="28117EBB" w14:textId="77777777" w:rsidTr="00E039F9">
        <w:trPr>
          <w:trHeight w:val="64"/>
        </w:trPr>
        <w:tc>
          <w:tcPr>
            <w:tcW w:w="727" w:type="dxa"/>
          </w:tcPr>
          <w:p w14:paraId="7D58604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119" w:type="dxa"/>
            <w:gridSpan w:val="7"/>
          </w:tcPr>
          <w:p w14:paraId="4271F003" w14:textId="77777777" w:rsidR="00083F34" w:rsidRPr="00E039F9" w:rsidRDefault="00083F34" w:rsidP="0008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083F34" w:rsidRPr="00E039F9" w14:paraId="7A713A2F" w14:textId="77777777" w:rsidTr="00E039F9">
        <w:trPr>
          <w:trHeight w:val="64"/>
        </w:trPr>
        <w:tc>
          <w:tcPr>
            <w:tcW w:w="727" w:type="dxa"/>
          </w:tcPr>
          <w:p w14:paraId="4237850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345" w:type="dxa"/>
          </w:tcPr>
          <w:p w14:paraId="66F7471D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134" w:type="dxa"/>
          </w:tcPr>
          <w:p w14:paraId="3770211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63B33FD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134" w:type="dxa"/>
          </w:tcPr>
          <w:p w14:paraId="6EA5AB1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276" w:type="dxa"/>
          </w:tcPr>
          <w:p w14:paraId="64A19F3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134" w:type="dxa"/>
          </w:tcPr>
          <w:p w14:paraId="2765152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962" w:type="dxa"/>
          </w:tcPr>
          <w:p w14:paraId="6BE9911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</w:tr>
      <w:tr w:rsidR="00083F34" w:rsidRPr="00E039F9" w14:paraId="3C6A2FC3" w14:textId="77777777" w:rsidTr="00E039F9">
        <w:trPr>
          <w:trHeight w:val="64"/>
        </w:trPr>
        <w:tc>
          <w:tcPr>
            <w:tcW w:w="727" w:type="dxa"/>
          </w:tcPr>
          <w:p w14:paraId="64D21AE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8345" w:type="dxa"/>
          </w:tcPr>
          <w:p w14:paraId="6B5E02AD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обучающихся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134" w:type="dxa"/>
          </w:tcPr>
          <w:p w14:paraId="109997F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6F68A98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D3CEAC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508820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271324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2" w:type="dxa"/>
          </w:tcPr>
          <w:p w14:paraId="7BA3225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83F34" w:rsidRPr="00E039F9" w14:paraId="5C6FE48F" w14:textId="77777777" w:rsidTr="00E039F9">
        <w:trPr>
          <w:trHeight w:val="850"/>
        </w:trPr>
        <w:tc>
          <w:tcPr>
            <w:tcW w:w="727" w:type="dxa"/>
          </w:tcPr>
          <w:p w14:paraId="50B72DE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8345" w:type="dxa"/>
          </w:tcPr>
          <w:p w14:paraId="1E6987A9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обучающихся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 здоровья в муниципальных общеоб</w:t>
            </w: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учреждениях, в том числе обучающихся на дому</w:t>
            </w:r>
          </w:p>
        </w:tc>
        <w:tc>
          <w:tcPr>
            <w:tcW w:w="1134" w:type="dxa"/>
          </w:tcPr>
          <w:p w14:paraId="5186187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20655E4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14:paraId="6BDF9E5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14:paraId="7CCA5EC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14:paraId="7AA3A73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7353444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5A0405DB" w14:textId="77777777" w:rsidTr="00E039F9">
        <w:trPr>
          <w:trHeight w:val="64"/>
        </w:trPr>
        <w:tc>
          <w:tcPr>
            <w:tcW w:w="727" w:type="dxa"/>
          </w:tcPr>
          <w:p w14:paraId="4BA030C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8345" w:type="dxa"/>
          </w:tcPr>
          <w:p w14:paraId="5B7BC1D8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обучающихся 1-4 классов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муниципальных общеоб</w:t>
            </w: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учреждениях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получающих бесплатное горячее питание </w:t>
            </w:r>
          </w:p>
        </w:tc>
        <w:tc>
          <w:tcPr>
            <w:tcW w:w="1134" w:type="dxa"/>
          </w:tcPr>
          <w:p w14:paraId="35C851D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60F94F5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2343</w:t>
            </w:r>
          </w:p>
        </w:tc>
        <w:tc>
          <w:tcPr>
            <w:tcW w:w="1134" w:type="dxa"/>
          </w:tcPr>
          <w:p w14:paraId="5764D3E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1276" w:type="dxa"/>
          </w:tcPr>
          <w:p w14:paraId="522334D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1134" w:type="dxa"/>
          </w:tcPr>
          <w:p w14:paraId="2BAE0A39" w14:textId="77777777" w:rsidR="00083F34" w:rsidRPr="00E039F9" w:rsidRDefault="00004FCE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962" w:type="dxa"/>
          </w:tcPr>
          <w:p w14:paraId="4ECAED72" w14:textId="77777777" w:rsidR="00083F34" w:rsidRPr="00E039F9" w:rsidRDefault="00004FCE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</w:tr>
      <w:tr w:rsidR="00083F34" w:rsidRPr="00E039F9" w14:paraId="15A89D98" w14:textId="77777777" w:rsidTr="00E039F9">
        <w:trPr>
          <w:trHeight w:val="64"/>
        </w:trPr>
        <w:tc>
          <w:tcPr>
            <w:tcW w:w="727" w:type="dxa"/>
          </w:tcPr>
          <w:p w14:paraId="67617B6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8345" w:type="dxa"/>
          </w:tcPr>
          <w:p w14:paraId="21C8C869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134" w:type="dxa"/>
          </w:tcPr>
          <w:p w14:paraId="2EBD266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297646F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98CF82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7019A1A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25B4C3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713C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00E653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134D404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5F896642" w14:textId="77777777" w:rsidTr="00E039F9">
        <w:trPr>
          <w:trHeight w:val="64"/>
        </w:trPr>
        <w:tc>
          <w:tcPr>
            <w:tcW w:w="15846" w:type="dxa"/>
            <w:gridSpan w:val="8"/>
          </w:tcPr>
          <w:p w14:paraId="00B29EF9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083F34" w:rsidRPr="00E039F9" w14:paraId="72B8778B" w14:textId="77777777" w:rsidTr="00E039F9">
        <w:trPr>
          <w:trHeight w:val="64"/>
        </w:trPr>
        <w:tc>
          <w:tcPr>
            <w:tcW w:w="727" w:type="dxa"/>
          </w:tcPr>
          <w:p w14:paraId="3524EDD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9" w:type="dxa"/>
            <w:gridSpan w:val="7"/>
          </w:tcPr>
          <w:p w14:paraId="64C4F359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083F34" w:rsidRPr="00E039F9" w14:paraId="0AA66059" w14:textId="77777777" w:rsidTr="00E039F9">
        <w:trPr>
          <w:trHeight w:val="64"/>
        </w:trPr>
        <w:tc>
          <w:tcPr>
            <w:tcW w:w="727" w:type="dxa"/>
          </w:tcPr>
          <w:p w14:paraId="29CF040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119" w:type="dxa"/>
            <w:gridSpan w:val="7"/>
          </w:tcPr>
          <w:p w14:paraId="05D9ABF4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083F34" w:rsidRPr="00E039F9" w14:paraId="443C13BD" w14:textId="77777777" w:rsidTr="00E039F9">
        <w:trPr>
          <w:trHeight w:val="64"/>
        </w:trPr>
        <w:tc>
          <w:tcPr>
            <w:tcW w:w="727" w:type="dxa"/>
          </w:tcPr>
          <w:p w14:paraId="2BCAEC5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345" w:type="dxa"/>
          </w:tcPr>
          <w:p w14:paraId="22DA377A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134" w:type="dxa"/>
          </w:tcPr>
          <w:p w14:paraId="288F03A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118D2B8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6FCC143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0331507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15E892B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2" w:type="dxa"/>
          </w:tcPr>
          <w:p w14:paraId="165133C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83F34" w:rsidRPr="00E039F9" w14:paraId="2DF77C62" w14:textId="77777777" w:rsidTr="00E039F9">
        <w:trPr>
          <w:trHeight w:val="64"/>
        </w:trPr>
        <w:tc>
          <w:tcPr>
            <w:tcW w:w="15846" w:type="dxa"/>
            <w:gridSpan w:val="8"/>
          </w:tcPr>
          <w:p w14:paraId="4FCE0736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083F34" w:rsidRPr="00E039F9" w14:paraId="2260C1AF" w14:textId="77777777" w:rsidTr="00E039F9">
        <w:trPr>
          <w:trHeight w:val="64"/>
        </w:trPr>
        <w:tc>
          <w:tcPr>
            <w:tcW w:w="727" w:type="dxa"/>
          </w:tcPr>
          <w:p w14:paraId="0A6B864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9" w:type="dxa"/>
            <w:gridSpan w:val="7"/>
          </w:tcPr>
          <w:p w14:paraId="5A0C3BD8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083F34" w:rsidRPr="00E039F9" w14:paraId="27D17F98" w14:textId="77777777" w:rsidTr="00E039F9">
        <w:trPr>
          <w:trHeight w:val="64"/>
        </w:trPr>
        <w:tc>
          <w:tcPr>
            <w:tcW w:w="727" w:type="dxa"/>
          </w:tcPr>
          <w:p w14:paraId="74F325D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119" w:type="dxa"/>
            <w:gridSpan w:val="7"/>
          </w:tcPr>
          <w:p w14:paraId="2EFFD66A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сохранение инфраструктуры детского отдыха</w:t>
            </w:r>
          </w:p>
        </w:tc>
      </w:tr>
      <w:tr w:rsidR="00083F34" w:rsidRPr="00E039F9" w14:paraId="3485593A" w14:textId="77777777" w:rsidTr="00E039F9">
        <w:trPr>
          <w:trHeight w:val="64"/>
        </w:trPr>
        <w:tc>
          <w:tcPr>
            <w:tcW w:w="727" w:type="dxa"/>
          </w:tcPr>
          <w:p w14:paraId="2B18B0F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345" w:type="dxa"/>
          </w:tcPr>
          <w:p w14:paraId="6D494619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134" w:type="dxa"/>
          </w:tcPr>
          <w:p w14:paraId="2F13158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0A2DE45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1D9DA09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76" w:type="dxa"/>
          </w:tcPr>
          <w:p w14:paraId="4326A98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3D4296B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3E9D52F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37C7A345" w14:textId="77777777" w:rsidTr="00E039F9">
        <w:trPr>
          <w:trHeight w:val="64"/>
        </w:trPr>
        <w:tc>
          <w:tcPr>
            <w:tcW w:w="15846" w:type="dxa"/>
            <w:gridSpan w:val="8"/>
          </w:tcPr>
          <w:p w14:paraId="7ABCCB13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083F34" w:rsidRPr="00E039F9" w14:paraId="6993FA57" w14:textId="77777777" w:rsidTr="00E039F9">
        <w:trPr>
          <w:trHeight w:val="64"/>
        </w:trPr>
        <w:tc>
          <w:tcPr>
            <w:tcW w:w="727" w:type="dxa"/>
          </w:tcPr>
          <w:p w14:paraId="00CF623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9" w:type="dxa"/>
            <w:gridSpan w:val="7"/>
          </w:tcPr>
          <w:p w14:paraId="2EF78AC9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083F34" w:rsidRPr="00E039F9" w14:paraId="1638B855" w14:textId="77777777" w:rsidTr="00E039F9">
        <w:trPr>
          <w:trHeight w:val="64"/>
        </w:trPr>
        <w:tc>
          <w:tcPr>
            <w:tcW w:w="727" w:type="dxa"/>
          </w:tcPr>
          <w:p w14:paraId="6CF7BF3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119" w:type="dxa"/>
            <w:gridSpan w:val="7"/>
          </w:tcPr>
          <w:p w14:paraId="776FC72B" w14:textId="77777777" w:rsidR="00083F34" w:rsidRPr="00E039F9" w:rsidRDefault="00083F34" w:rsidP="0008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083F34" w:rsidRPr="00E039F9" w14:paraId="1F19C8FB" w14:textId="77777777" w:rsidTr="00E039F9">
        <w:trPr>
          <w:trHeight w:val="64"/>
        </w:trPr>
        <w:tc>
          <w:tcPr>
            <w:tcW w:w="727" w:type="dxa"/>
          </w:tcPr>
          <w:p w14:paraId="1904442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8345" w:type="dxa"/>
          </w:tcPr>
          <w:p w14:paraId="53B7A3F9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134" w:type="dxa"/>
          </w:tcPr>
          <w:p w14:paraId="471A617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5A19320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13A0E15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1DF1227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46C5007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2" w:type="dxa"/>
          </w:tcPr>
          <w:p w14:paraId="0EB05E2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83F34" w:rsidRPr="00E039F9" w14:paraId="1FDFE0D2" w14:textId="77777777" w:rsidTr="00E039F9">
        <w:trPr>
          <w:trHeight w:val="64"/>
        </w:trPr>
        <w:tc>
          <w:tcPr>
            <w:tcW w:w="15846" w:type="dxa"/>
            <w:gridSpan w:val="8"/>
          </w:tcPr>
          <w:p w14:paraId="3B3FF67D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10 «Развитие творчества детей и юношества»</w:t>
            </w:r>
          </w:p>
        </w:tc>
      </w:tr>
      <w:tr w:rsidR="00083F34" w:rsidRPr="00E039F9" w14:paraId="3E01E9F8" w14:textId="77777777" w:rsidTr="00E039F9">
        <w:trPr>
          <w:trHeight w:val="64"/>
        </w:trPr>
        <w:tc>
          <w:tcPr>
            <w:tcW w:w="727" w:type="dxa"/>
          </w:tcPr>
          <w:p w14:paraId="6AC08FB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9" w:type="dxa"/>
            <w:gridSpan w:val="7"/>
          </w:tcPr>
          <w:p w14:paraId="78570905" w14:textId="77777777" w:rsidR="00083F34" w:rsidRPr="00E039F9" w:rsidRDefault="00083F34" w:rsidP="0008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083F34" w:rsidRPr="00E039F9" w14:paraId="3531F748" w14:textId="77777777" w:rsidTr="00E039F9">
        <w:trPr>
          <w:trHeight w:val="64"/>
        </w:trPr>
        <w:tc>
          <w:tcPr>
            <w:tcW w:w="727" w:type="dxa"/>
          </w:tcPr>
          <w:p w14:paraId="6A79B15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119" w:type="dxa"/>
            <w:gridSpan w:val="7"/>
          </w:tcPr>
          <w:p w14:paraId="59949C03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083F34" w:rsidRPr="00E039F9" w14:paraId="2B15C600" w14:textId="77777777" w:rsidTr="00E039F9">
        <w:trPr>
          <w:trHeight w:val="64"/>
        </w:trPr>
        <w:tc>
          <w:tcPr>
            <w:tcW w:w="727" w:type="dxa"/>
          </w:tcPr>
          <w:p w14:paraId="58E856F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345" w:type="dxa"/>
          </w:tcPr>
          <w:p w14:paraId="645D9C25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134" w:type="dxa"/>
          </w:tcPr>
          <w:p w14:paraId="763C23C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7C35C8E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1134" w:type="dxa"/>
          </w:tcPr>
          <w:p w14:paraId="3668717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1276" w:type="dxa"/>
          </w:tcPr>
          <w:p w14:paraId="5FD6140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134" w:type="dxa"/>
          </w:tcPr>
          <w:p w14:paraId="32CB786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962" w:type="dxa"/>
          </w:tcPr>
          <w:p w14:paraId="42D61CA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</w:tr>
      <w:tr w:rsidR="00083F34" w:rsidRPr="00E039F9" w14:paraId="25DD47B3" w14:textId="77777777" w:rsidTr="00E039F9">
        <w:trPr>
          <w:trHeight w:val="64"/>
        </w:trPr>
        <w:tc>
          <w:tcPr>
            <w:tcW w:w="727" w:type="dxa"/>
          </w:tcPr>
          <w:p w14:paraId="7D59C29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8345" w:type="dxa"/>
          </w:tcPr>
          <w:p w14:paraId="778B1DD4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134" w:type="dxa"/>
          </w:tcPr>
          <w:p w14:paraId="2F043B5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50652CA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134" w:type="dxa"/>
          </w:tcPr>
          <w:p w14:paraId="546FF244" w14:textId="77777777" w:rsidR="00083F34" w:rsidRPr="00E039F9" w:rsidRDefault="00BB0EF6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5ADF97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5E4901A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31D079C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3326E164" w14:textId="77777777" w:rsidTr="00E039F9">
        <w:trPr>
          <w:trHeight w:val="64"/>
        </w:trPr>
        <w:tc>
          <w:tcPr>
            <w:tcW w:w="727" w:type="dxa"/>
          </w:tcPr>
          <w:p w14:paraId="3514678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8345" w:type="dxa"/>
          </w:tcPr>
          <w:p w14:paraId="6AD4AD83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по которым проведена специальная оценка условий труда в МБУ ДО «ЦРТДЮ»</w:t>
            </w:r>
          </w:p>
        </w:tc>
        <w:tc>
          <w:tcPr>
            <w:tcW w:w="1134" w:type="dxa"/>
          </w:tcPr>
          <w:p w14:paraId="7C11640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4236B6C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80FF67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6E45B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C74355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212F6AF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6D145E87" w14:textId="77777777" w:rsidTr="00E039F9">
        <w:trPr>
          <w:trHeight w:val="64"/>
        </w:trPr>
        <w:tc>
          <w:tcPr>
            <w:tcW w:w="727" w:type="dxa"/>
          </w:tcPr>
          <w:p w14:paraId="75A18F7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8345" w:type="dxa"/>
          </w:tcPr>
          <w:p w14:paraId="520AD0A1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учреждений, которые приобрели электронную цифровую подпись по оформлению электронных больничных листов в МБУ ДО «ЦРТДЮ»</w:t>
            </w:r>
          </w:p>
        </w:tc>
        <w:tc>
          <w:tcPr>
            <w:tcW w:w="1134" w:type="dxa"/>
          </w:tcPr>
          <w:p w14:paraId="03F2941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0C27396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7D0F29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F8499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12C673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3F81AE9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6EDD7421" w14:textId="77777777" w:rsidTr="00E039F9">
        <w:trPr>
          <w:trHeight w:val="64"/>
        </w:trPr>
        <w:tc>
          <w:tcPr>
            <w:tcW w:w="727" w:type="dxa"/>
          </w:tcPr>
          <w:p w14:paraId="417B424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8345" w:type="dxa"/>
          </w:tcPr>
          <w:p w14:paraId="30AB551F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массовых мероприятий в МБУ ДО «ЦРТДЮ»</w:t>
            </w:r>
          </w:p>
        </w:tc>
        <w:tc>
          <w:tcPr>
            <w:tcW w:w="1134" w:type="dxa"/>
          </w:tcPr>
          <w:p w14:paraId="37ED553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26EBC9D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EAC392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18FEB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9F03D6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60711FC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2A796F0C" w14:textId="77777777" w:rsidTr="00E039F9">
        <w:trPr>
          <w:trHeight w:val="64"/>
        </w:trPr>
        <w:tc>
          <w:tcPr>
            <w:tcW w:w="727" w:type="dxa"/>
          </w:tcPr>
          <w:p w14:paraId="40BCF77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119" w:type="dxa"/>
            <w:gridSpan w:val="7"/>
          </w:tcPr>
          <w:p w14:paraId="2C6E9C93" w14:textId="77777777" w:rsidR="00083F34" w:rsidRPr="00E039F9" w:rsidRDefault="00083F34" w:rsidP="0008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083F34" w:rsidRPr="00E039F9" w14:paraId="3AE27B44" w14:textId="77777777" w:rsidTr="00E039F9">
        <w:trPr>
          <w:trHeight w:val="833"/>
        </w:trPr>
        <w:tc>
          <w:tcPr>
            <w:tcW w:w="727" w:type="dxa"/>
            <w:tcBorders>
              <w:bottom w:val="single" w:sz="4" w:space="0" w:color="auto"/>
            </w:tcBorders>
          </w:tcPr>
          <w:p w14:paraId="0FA5E95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8345" w:type="dxa"/>
            <w:tcBorders>
              <w:bottom w:val="single" w:sz="4" w:space="0" w:color="auto"/>
            </w:tcBorders>
          </w:tcPr>
          <w:p w14:paraId="6AF4869D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молниезащитой)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DD2C1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F186A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C8CBF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461EF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1DFDA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C99FF4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18F6867F" w14:textId="77777777" w:rsidTr="00E039F9">
        <w:trPr>
          <w:trHeight w:val="660"/>
        </w:trPr>
        <w:tc>
          <w:tcPr>
            <w:tcW w:w="727" w:type="dxa"/>
            <w:tcBorders>
              <w:top w:val="single" w:sz="4" w:space="0" w:color="auto"/>
            </w:tcBorders>
          </w:tcPr>
          <w:p w14:paraId="1D9FB5F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8345" w:type="dxa"/>
            <w:tcBorders>
              <w:top w:val="single" w:sz="4" w:space="0" w:color="auto"/>
            </w:tcBorders>
          </w:tcPr>
          <w:p w14:paraId="1313E161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техническое обслуживание средств сигнализации объектов, обеспечение громкоговорящей связью)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B9FF4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82699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19547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CA432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800F6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07DBDE9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645F3131" w14:textId="77777777" w:rsidTr="00E039F9">
        <w:trPr>
          <w:trHeight w:val="64"/>
        </w:trPr>
        <w:tc>
          <w:tcPr>
            <w:tcW w:w="727" w:type="dxa"/>
          </w:tcPr>
          <w:p w14:paraId="4492687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8345" w:type="dxa"/>
          </w:tcPr>
          <w:p w14:paraId="3FBF5FA6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134" w:type="dxa"/>
          </w:tcPr>
          <w:p w14:paraId="2BC52DC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467A40A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1134" w:type="dxa"/>
          </w:tcPr>
          <w:p w14:paraId="5B0E145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1276" w:type="dxa"/>
          </w:tcPr>
          <w:p w14:paraId="462F1BC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134" w:type="dxa"/>
          </w:tcPr>
          <w:p w14:paraId="1848A64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361F287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2C0F6A49" w14:textId="77777777" w:rsidTr="00E039F9">
        <w:trPr>
          <w:trHeight w:val="64"/>
        </w:trPr>
        <w:tc>
          <w:tcPr>
            <w:tcW w:w="14884" w:type="dxa"/>
            <w:gridSpan w:val="7"/>
          </w:tcPr>
          <w:p w14:paraId="32EF2335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11 «Развитие детско-юношеского спорта»</w:t>
            </w:r>
          </w:p>
        </w:tc>
        <w:tc>
          <w:tcPr>
            <w:tcW w:w="962" w:type="dxa"/>
          </w:tcPr>
          <w:p w14:paraId="1B266C24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F34" w:rsidRPr="00E039F9" w14:paraId="4205AD2D" w14:textId="77777777" w:rsidTr="00E039F9">
        <w:trPr>
          <w:trHeight w:val="64"/>
        </w:trPr>
        <w:tc>
          <w:tcPr>
            <w:tcW w:w="727" w:type="dxa"/>
          </w:tcPr>
          <w:p w14:paraId="666D37C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9" w:type="dxa"/>
            <w:gridSpan w:val="7"/>
          </w:tcPr>
          <w:p w14:paraId="0700BAAA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083F34" w:rsidRPr="00E039F9" w14:paraId="714D56E7" w14:textId="77777777" w:rsidTr="00E039F9">
        <w:trPr>
          <w:trHeight w:val="64"/>
        </w:trPr>
        <w:tc>
          <w:tcPr>
            <w:tcW w:w="727" w:type="dxa"/>
          </w:tcPr>
          <w:p w14:paraId="6ED171A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119" w:type="dxa"/>
            <w:gridSpan w:val="7"/>
          </w:tcPr>
          <w:p w14:paraId="74014F55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083F34" w:rsidRPr="00E039F9" w14:paraId="5C11B9E9" w14:textId="77777777" w:rsidTr="00E039F9">
        <w:trPr>
          <w:trHeight w:val="64"/>
        </w:trPr>
        <w:tc>
          <w:tcPr>
            <w:tcW w:w="727" w:type="dxa"/>
          </w:tcPr>
          <w:p w14:paraId="3F0BD2D4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345" w:type="dxa"/>
          </w:tcPr>
          <w:p w14:paraId="43A3F30C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обучающихся, получающих дополнительное образование в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МАУДО «СШ г.</w:t>
            </w:r>
            <w:r w:rsidR="00E82E3D"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 xml:space="preserve">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Пугачёва»</w:t>
            </w:r>
          </w:p>
        </w:tc>
        <w:tc>
          <w:tcPr>
            <w:tcW w:w="1134" w:type="dxa"/>
          </w:tcPr>
          <w:p w14:paraId="03AFD9A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0C3D50F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134" w:type="dxa"/>
          </w:tcPr>
          <w:p w14:paraId="27577B7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14:paraId="6227F0A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14:paraId="3148E70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962" w:type="dxa"/>
          </w:tcPr>
          <w:p w14:paraId="54D3CAA3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083F34" w:rsidRPr="00E039F9" w14:paraId="17CD2A63" w14:textId="77777777" w:rsidTr="00E039F9">
        <w:trPr>
          <w:trHeight w:val="64"/>
        </w:trPr>
        <w:tc>
          <w:tcPr>
            <w:tcW w:w="727" w:type="dxa"/>
          </w:tcPr>
          <w:p w14:paraId="2F1612A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8345" w:type="dxa"/>
          </w:tcPr>
          <w:p w14:paraId="7CD6B043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  <w:r w:rsidR="00E82E3D"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МАУДО «СШ г.</w:t>
            </w:r>
            <w:r w:rsidR="00E82E3D"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 xml:space="preserve">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Пугачёва»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134" w:type="dxa"/>
          </w:tcPr>
          <w:p w14:paraId="5334F67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31E13F3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29436CCA" w14:textId="77777777" w:rsidR="00083F34" w:rsidRPr="00E039F9" w:rsidRDefault="00083F34" w:rsidP="00BB0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EF6"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B1374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14:paraId="1BA1A97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23EEB61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4CE99E84" w14:textId="77777777" w:rsidTr="00E039F9">
        <w:trPr>
          <w:trHeight w:val="64"/>
        </w:trPr>
        <w:tc>
          <w:tcPr>
            <w:tcW w:w="727" w:type="dxa"/>
          </w:tcPr>
          <w:p w14:paraId="34DFE61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8345" w:type="dxa"/>
          </w:tcPr>
          <w:p w14:paraId="0C8BD1B0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рабочих мест, по которым проведена специальная оценка условий труда в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МАУДО «СШ г.</w:t>
            </w:r>
            <w:r w:rsidR="00E82E3D"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 xml:space="preserve">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Пугачёва»</w:t>
            </w:r>
          </w:p>
        </w:tc>
        <w:tc>
          <w:tcPr>
            <w:tcW w:w="1134" w:type="dxa"/>
          </w:tcPr>
          <w:p w14:paraId="6AF7F6A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45BF04FE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C2F5C5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F5534F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189ED4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7360354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4B3D1C1A" w14:textId="77777777" w:rsidTr="00E039F9">
        <w:trPr>
          <w:trHeight w:val="64"/>
        </w:trPr>
        <w:tc>
          <w:tcPr>
            <w:tcW w:w="727" w:type="dxa"/>
          </w:tcPr>
          <w:p w14:paraId="39731C2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8345" w:type="dxa"/>
          </w:tcPr>
          <w:p w14:paraId="100CA53F" w14:textId="77777777" w:rsidR="00083F34" w:rsidRPr="00E039F9" w:rsidRDefault="00E82E3D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83F34" w:rsidRPr="00E039F9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F34"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учреждений, которые приобрели электронную цифровую подпись по оформлению электронных больничных листов в </w:t>
            </w:r>
            <w:r w:rsidR="00083F34"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МАУДО «СШ г.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 xml:space="preserve"> </w:t>
            </w:r>
            <w:r w:rsidR="00083F34" w:rsidRPr="00E0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Пугачёва»</w:t>
            </w:r>
          </w:p>
        </w:tc>
        <w:tc>
          <w:tcPr>
            <w:tcW w:w="1134" w:type="dxa"/>
          </w:tcPr>
          <w:p w14:paraId="502C0C8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44E931B8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252CC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34567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4E6E51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38EF312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1EC2BAFE" w14:textId="77777777" w:rsidTr="00E039F9">
        <w:trPr>
          <w:trHeight w:val="64"/>
        </w:trPr>
        <w:tc>
          <w:tcPr>
            <w:tcW w:w="727" w:type="dxa"/>
          </w:tcPr>
          <w:p w14:paraId="026BEC1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119" w:type="dxa"/>
            <w:gridSpan w:val="7"/>
          </w:tcPr>
          <w:p w14:paraId="014DBFC6" w14:textId="77777777" w:rsidR="00083F34" w:rsidRPr="00E039F9" w:rsidRDefault="00083F34" w:rsidP="0008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083F34" w:rsidRPr="00E039F9" w14:paraId="5B38B54B" w14:textId="77777777" w:rsidTr="00E039F9">
        <w:trPr>
          <w:trHeight w:val="1274"/>
        </w:trPr>
        <w:tc>
          <w:tcPr>
            <w:tcW w:w="727" w:type="dxa"/>
            <w:tcBorders>
              <w:bottom w:val="single" w:sz="4" w:space="0" w:color="auto"/>
            </w:tcBorders>
          </w:tcPr>
          <w:p w14:paraId="2F8C654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8345" w:type="dxa"/>
            <w:tcBorders>
              <w:bottom w:val="single" w:sz="4" w:space="0" w:color="auto"/>
            </w:tcBorders>
          </w:tcPr>
          <w:p w14:paraId="38154425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учреждений дополнительного образования, в которых проведены мероприятия по обеспечению безопасности (техническое обслуживание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молниезащитой)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E4134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C34B47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2BB22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5DF6A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B5961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3309E6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5C6D85EF" w14:textId="77777777" w:rsidTr="00E039F9">
        <w:trPr>
          <w:trHeight w:val="566"/>
        </w:trPr>
        <w:tc>
          <w:tcPr>
            <w:tcW w:w="727" w:type="dxa"/>
            <w:tcBorders>
              <w:bottom w:val="single" w:sz="4" w:space="0" w:color="auto"/>
            </w:tcBorders>
          </w:tcPr>
          <w:p w14:paraId="298FF815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8345" w:type="dxa"/>
            <w:tcBorders>
              <w:bottom w:val="single" w:sz="4" w:space="0" w:color="auto"/>
            </w:tcBorders>
          </w:tcPr>
          <w:p w14:paraId="132CFE72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громкоговорящей связью)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2A1376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396A9D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BBCD3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CC26C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7B845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A911F60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F34" w:rsidRPr="00E039F9" w14:paraId="78CAA47D" w14:textId="77777777" w:rsidTr="00E039F9">
        <w:trPr>
          <w:trHeight w:val="691"/>
        </w:trPr>
        <w:tc>
          <w:tcPr>
            <w:tcW w:w="727" w:type="dxa"/>
          </w:tcPr>
          <w:p w14:paraId="70B7F66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8345" w:type="dxa"/>
          </w:tcPr>
          <w:p w14:paraId="5C75437B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134" w:type="dxa"/>
          </w:tcPr>
          <w:p w14:paraId="19AAB302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14:paraId="44A207BA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134" w:type="dxa"/>
          </w:tcPr>
          <w:p w14:paraId="170F46A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14:paraId="40167DF0" w14:textId="77777777" w:rsidR="00083F34" w:rsidRPr="00E039F9" w:rsidRDefault="00083F34" w:rsidP="00083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    780</w:t>
            </w:r>
          </w:p>
        </w:tc>
        <w:tc>
          <w:tcPr>
            <w:tcW w:w="1134" w:type="dxa"/>
          </w:tcPr>
          <w:p w14:paraId="39EA3109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6867FFBB" w14:textId="77777777" w:rsidR="00083F34" w:rsidRPr="00E039F9" w:rsidRDefault="00083F34" w:rsidP="0008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2E3D" w:rsidRPr="00E039F9" w14:paraId="48D1B31A" w14:textId="77777777" w:rsidTr="00E039F9">
        <w:trPr>
          <w:trHeight w:val="286"/>
        </w:trPr>
        <w:tc>
          <w:tcPr>
            <w:tcW w:w="727" w:type="dxa"/>
          </w:tcPr>
          <w:p w14:paraId="11153D68" w14:textId="77777777" w:rsidR="00E82E3D" w:rsidRPr="00E039F9" w:rsidRDefault="00E82E3D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8345" w:type="dxa"/>
          </w:tcPr>
          <w:p w14:paraId="76E18B21" w14:textId="77777777" w:rsidR="00E82E3D" w:rsidRPr="00E039F9" w:rsidRDefault="00E82E3D" w:rsidP="0000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количество учреждений, в которых осуществляется капитальный и текущий ремонт </w:t>
            </w:r>
          </w:p>
        </w:tc>
        <w:tc>
          <w:tcPr>
            <w:tcW w:w="1134" w:type="dxa"/>
          </w:tcPr>
          <w:p w14:paraId="45A374B6" w14:textId="77777777" w:rsidR="00E82E3D" w:rsidRPr="00E039F9" w:rsidRDefault="00E82E3D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14:paraId="2AC1508C" w14:textId="77777777" w:rsidR="00E82E3D" w:rsidRPr="00E039F9" w:rsidRDefault="00E82E3D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53BC9F3" w14:textId="77777777" w:rsidR="00E82E3D" w:rsidRPr="00E039F9" w:rsidRDefault="00E82E3D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1BF46DE" w14:textId="77777777" w:rsidR="00E82E3D" w:rsidRPr="00E039F9" w:rsidRDefault="00E82E3D" w:rsidP="00004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</w:tcPr>
          <w:p w14:paraId="520E9973" w14:textId="77777777" w:rsidR="00E82E3D" w:rsidRPr="00E039F9" w:rsidRDefault="00E82E3D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14:paraId="1521B2B6" w14:textId="77777777" w:rsidR="00E82E3D" w:rsidRPr="00E039F9" w:rsidRDefault="00E82E3D" w:rsidP="0000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FD0D51F" w14:textId="77777777" w:rsidR="00E46023" w:rsidRPr="00981622" w:rsidRDefault="00E46023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798CD695" w14:textId="6EA86CAC" w:rsidR="00E46023" w:rsidRDefault="00E46023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4E5DF859" w14:textId="77777777" w:rsidR="00E039F9" w:rsidRPr="00981622" w:rsidRDefault="00E039F9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2B11078B" w14:textId="77777777" w:rsidR="00E46023" w:rsidRPr="00981622" w:rsidRDefault="00E46023" w:rsidP="00E46023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475B2B40" w14:textId="77777777" w:rsidR="00E46023" w:rsidRPr="00981622" w:rsidRDefault="00E46023" w:rsidP="00E46023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</w:rPr>
        <w:sectPr w:rsidR="00E46023" w:rsidRPr="00981622" w:rsidSect="00E039F9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  <w:r w:rsidRPr="00981622"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</w:p>
    <w:p w14:paraId="0F97023B" w14:textId="77777777" w:rsidR="005D798B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2F3D4BF4" w14:textId="77777777" w:rsidR="005D798B" w:rsidRPr="00C003B0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5D97A429" w14:textId="6E4B7909" w:rsidR="005D798B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E039F9">
        <w:rPr>
          <w:rFonts w:ascii="Times New Roman" w:hAnsi="Times New Roman" w:cs="Times New Roman"/>
          <w:sz w:val="28"/>
          <w:szCs w:val="28"/>
        </w:rPr>
        <w:t xml:space="preserve">24 мая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039F9">
        <w:rPr>
          <w:rFonts w:ascii="Times New Roman" w:hAnsi="Times New Roman" w:cs="Times New Roman"/>
          <w:sz w:val="28"/>
          <w:szCs w:val="28"/>
        </w:rPr>
        <w:t>591</w:t>
      </w:r>
    </w:p>
    <w:p w14:paraId="1D818E8A" w14:textId="77777777" w:rsidR="00E46023" w:rsidRPr="00182DFC" w:rsidRDefault="005D798B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6023" w:rsidRPr="00182DFC">
        <w:rPr>
          <w:rFonts w:ascii="Times New Roman" w:hAnsi="Times New Roman" w:cs="Times New Roman"/>
          <w:sz w:val="28"/>
          <w:szCs w:val="28"/>
        </w:rPr>
        <w:t>Приложение № 13 к муниципальной</w:t>
      </w:r>
    </w:p>
    <w:p w14:paraId="0E460F37" w14:textId="77777777" w:rsidR="00E46023" w:rsidRPr="00182DFC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30C2649B" w14:textId="77777777" w:rsidR="00E46023" w:rsidRPr="00182DFC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2C9A6DEB" w14:textId="77777777" w:rsidR="00E46023" w:rsidRPr="00182DFC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3B77A185" w14:textId="77777777" w:rsidR="00E46023" w:rsidRPr="003F2F8D" w:rsidRDefault="00E46023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3F2F8D"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777C3A4A" w14:textId="77777777" w:rsidR="00E46023" w:rsidRPr="003F2F8D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513F4" w14:textId="77777777" w:rsidR="00E46023" w:rsidRPr="003F2F8D" w:rsidRDefault="00E46023" w:rsidP="00E46023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8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506B6735" w14:textId="77777777" w:rsidR="00E46023" w:rsidRPr="00182DFC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8D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  <w:r w:rsidRPr="00182DFC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</w:t>
      </w:r>
    </w:p>
    <w:p w14:paraId="436347ED" w14:textId="77777777" w:rsidR="00E46023" w:rsidRPr="00182DFC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2DF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82DFC">
        <w:rPr>
          <w:rFonts w:ascii="Times New Roman" w:hAnsi="Times New Roman" w:cs="Times New Roman"/>
          <w:b/>
          <w:sz w:val="28"/>
          <w:szCs w:val="28"/>
        </w:rPr>
        <w:t xml:space="preserve"> годы» в разрезе подпрограмм</w:t>
      </w:r>
    </w:p>
    <w:tbl>
      <w:tblPr>
        <w:tblpPr w:leftFromText="180" w:rightFromText="180" w:vertAnchor="text" w:horzAnchor="margin" w:tblpX="216" w:tblpY="14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6"/>
        <w:gridCol w:w="5065"/>
        <w:gridCol w:w="11"/>
        <w:gridCol w:w="6"/>
        <w:gridCol w:w="10"/>
        <w:gridCol w:w="16"/>
        <w:gridCol w:w="992"/>
        <w:gridCol w:w="1843"/>
        <w:gridCol w:w="1280"/>
        <w:gridCol w:w="1278"/>
        <w:gridCol w:w="1128"/>
        <w:gridCol w:w="1282"/>
        <w:gridCol w:w="26"/>
        <w:gridCol w:w="1817"/>
      </w:tblGrid>
      <w:tr w:rsidR="00843FC2" w:rsidRPr="00E039F9" w14:paraId="6515FD9A" w14:textId="77777777" w:rsidTr="00E039F9">
        <w:trPr>
          <w:trHeight w:val="292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2FB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A9A5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5A1D" w14:textId="77777777" w:rsidR="00E46023" w:rsidRPr="00E039F9" w:rsidRDefault="00E46023" w:rsidP="00E355CA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DD08" w14:textId="67CC8EF0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C553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32F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748C5" w:rsidRPr="00E039F9" w14:paraId="417F9546" w14:textId="77777777" w:rsidTr="00E039F9">
        <w:trPr>
          <w:trHeight w:val="6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EEEA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450D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C67B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C56D0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B6C9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2910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E37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BE0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FCBF1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48C5" w:rsidRPr="00E039F9" w14:paraId="4445ED25" w14:textId="77777777" w:rsidTr="00E039F9">
        <w:trPr>
          <w:trHeight w:val="11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652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D8B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EA3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95A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E93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9A0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ABE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861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F18C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6023" w:rsidRPr="00E039F9" w14:paraId="3B9E4B11" w14:textId="77777777" w:rsidTr="00E039F9">
        <w:trPr>
          <w:trHeight w:val="113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8B78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1 «Развитие системы общего образования»</w:t>
            </w:r>
          </w:p>
        </w:tc>
      </w:tr>
      <w:tr w:rsidR="00E46023" w:rsidRPr="00E039F9" w14:paraId="6175706C" w14:textId="77777777" w:rsidTr="00E039F9">
        <w:trPr>
          <w:trHeight w:val="2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B2A82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EA16B1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E46023" w:rsidRPr="00E039F9" w14:paraId="5B6CA3DA" w14:textId="77777777" w:rsidTr="00E039F9">
        <w:trPr>
          <w:trHeight w:val="23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66BD3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74F877" w14:textId="77777777" w:rsidR="00E46023" w:rsidRPr="00E039F9" w:rsidRDefault="00E46023" w:rsidP="00E3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9748C5" w:rsidRPr="00E039F9" w14:paraId="6B30ACEC" w14:textId="77777777" w:rsidTr="00E039F9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6CBF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BB65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государственной итоговой аттестации обучающихся 9-х и 11-х классов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EFB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28AD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6050CA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4606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B4210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48EF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D901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A87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5DC72CDE" w14:textId="77777777" w:rsidTr="00E039F9">
        <w:trPr>
          <w:trHeight w:val="13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6CA9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5886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CE78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3978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F56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131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F6D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252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7A9BA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48C5" w:rsidRPr="00E039F9" w14:paraId="60AA01C2" w14:textId="77777777" w:rsidTr="00E039F9">
        <w:trPr>
          <w:trHeight w:val="112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3AD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BC736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52C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02BFA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527EA92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C2E4F" w14:textId="77777777" w:rsidR="00E46023" w:rsidRPr="00E039F9" w:rsidRDefault="00A04F2C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1724704,7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9712E" w14:textId="77777777" w:rsidR="00E46023" w:rsidRPr="00E039F9" w:rsidRDefault="00A04F2C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597357,9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77BB7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565032,5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EADB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562314,3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891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7E10334B" w14:textId="77777777" w:rsidTr="00E039F9">
        <w:trPr>
          <w:trHeight w:val="75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2577A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D00A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3FF0C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BC736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3528A" w14:textId="77777777" w:rsidR="00A04F2C" w:rsidRPr="00E039F9" w:rsidRDefault="00A04F2C" w:rsidP="00A0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181358,1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24D1B" w14:textId="77777777" w:rsidR="00E46023" w:rsidRPr="00E039F9" w:rsidRDefault="00A04F2C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51584,5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4B78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66245,9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1DB7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63527,7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E174A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52A79CB6" w14:textId="77777777" w:rsidTr="00E039F9">
        <w:trPr>
          <w:trHeight w:val="76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B40A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3BDC6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41C1C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74D7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B7C6" w14:textId="77777777" w:rsidR="00E46023" w:rsidRPr="00E039F9" w:rsidRDefault="00A04F2C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1543346,6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0AF6" w14:textId="77777777" w:rsidR="00E46023" w:rsidRPr="00E039F9" w:rsidRDefault="00A04F2C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545773,4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45A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498786,6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D9A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498786,6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C305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231AA2F2" w14:textId="77777777" w:rsidTr="00E039F9">
        <w:trPr>
          <w:trHeight w:val="278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33E2B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8E205C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7C4FF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15F40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83F9D4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102AE" w14:textId="77777777" w:rsidR="00E46023" w:rsidRPr="00E039F9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E039F9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0CA44" w14:textId="77777777" w:rsidR="00E46023" w:rsidRPr="00E039F9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E039F9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C72A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8979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5B500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410958B1" w14:textId="77777777" w:rsidTr="00E039F9">
        <w:trPr>
          <w:trHeight w:val="71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9E0F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7302A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F9CAA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1A04B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2D975" w14:textId="77777777" w:rsidR="00E46023" w:rsidRPr="00E039F9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E039F9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D5192" w14:textId="77777777" w:rsidR="00E46023" w:rsidRPr="00E039F9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9F7" w:rsidRPr="00E039F9">
              <w:rPr>
                <w:rFonts w:ascii="Times New Roman" w:hAnsi="Times New Roman" w:cs="Times New Roman"/>
                <w:sz w:val="20"/>
                <w:szCs w:val="20"/>
              </w:rPr>
              <w:t>690,9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F0F6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DBEB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B749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48C5" w:rsidRPr="00E039F9" w14:paraId="1105D25B" w14:textId="77777777" w:rsidTr="00E039F9">
        <w:trPr>
          <w:trHeight w:val="38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4AB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A5E6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общеобразовательных учреждениях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84AB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67002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597DE8C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5809D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F288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4249D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86B1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457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50364AEB" w14:textId="77777777" w:rsidTr="00E039F9">
        <w:trPr>
          <w:trHeight w:val="13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3A4A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9254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7D6C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AA16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C2E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6F8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B82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D66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D3C7C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45ADD934" w14:textId="77777777" w:rsidTr="00E039F9">
        <w:trPr>
          <w:trHeight w:val="58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0C7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E4B4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электронной цифровой подписи по оформлению электронных больничных ли</w:t>
            </w:r>
            <w:bookmarkStart w:id="1" w:name="_GoBack"/>
            <w:bookmarkEnd w:id="1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стов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C56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9FBFF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1951B2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ED97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99C9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686E1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538AF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263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10858550" w14:textId="77777777" w:rsidTr="00E039F9">
        <w:trPr>
          <w:trHeight w:val="31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6A9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026BA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A1C8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6B5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DCB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99E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8C9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238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74AB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04B56A13" w14:textId="77777777" w:rsidTr="00E039F9">
        <w:trPr>
          <w:trHeight w:val="311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580E1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15724" w14:textId="77777777" w:rsidR="00E46023" w:rsidRPr="00E039F9" w:rsidRDefault="00E46023" w:rsidP="00E3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этапе конкурсов педагогического мастерства («Учитель года», конкурс молодых специалистов «Педагогический дебют»)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18ECF3" w14:textId="77777777" w:rsidR="00E46023" w:rsidRPr="00E039F9" w:rsidRDefault="00E46023" w:rsidP="00E3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FD31" w14:textId="77777777" w:rsidR="00E46023" w:rsidRPr="00E039F9" w:rsidRDefault="00E46023" w:rsidP="00E3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416C359D" w14:textId="77777777" w:rsidR="00E46023" w:rsidRPr="00E039F9" w:rsidRDefault="00E46023" w:rsidP="00E3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A8B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744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A9D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C74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8D8F0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40BD990C" w14:textId="77777777" w:rsidTr="00E039F9">
        <w:trPr>
          <w:trHeight w:val="31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FC8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4FB0" w14:textId="77777777" w:rsidR="00E46023" w:rsidRPr="00E039F9" w:rsidRDefault="00E46023" w:rsidP="00E3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020E" w14:textId="77777777" w:rsidR="00E46023" w:rsidRPr="00E039F9" w:rsidRDefault="00E46023" w:rsidP="00E3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BB50" w14:textId="77777777" w:rsidR="00E46023" w:rsidRPr="00E039F9" w:rsidRDefault="00E46023" w:rsidP="00E3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B8F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B6F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EB2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5E0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4673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516EE34B" w14:textId="77777777" w:rsidTr="00E039F9">
        <w:trPr>
          <w:trHeight w:val="30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A5311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8D6A9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поездки делегации Пугачевского муниципального района из числа выпускников, педагогов, для участия в областном празднике выпускников «Роза ветров» в 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г.Саратове</w:t>
            </w:r>
            <w:proofErr w:type="spellEnd"/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FD7AE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1F039" w14:textId="77777777" w:rsidR="00E46023" w:rsidRPr="00E039F9" w:rsidRDefault="00E46023" w:rsidP="00E3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9958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9EED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CEB7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174D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C42A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7009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7D1BF091" w14:textId="77777777" w:rsidTr="00E039F9">
        <w:trPr>
          <w:trHeight w:val="861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29BC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FBC00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C0C24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A872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F1D2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F7B4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824A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33C2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6F544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4BF5C670" w14:textId="77777777" w:rsidTr="00E039F9">
        <w:trPr>
          <w:trHeight w:val="31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E8D3BA" w14:textId="77777777" w:rsidR="00E355CA" w:rsidRPr="00E039F9" w:rsidRDefault="00E355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0F5EEA" w14:textId="77777777" w:rsidR="00E355CA" w:rsidRPr="00E039F9" w:rsidRDefault="00E355CA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B8F068" w14:textId="77777777" w:rsidR="00E355CA" w:rsidRPr="00E039F9" w:rsidRDefault="00E355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7E80" w14:textId="77777777" w:rsidR="00E355CA" w:rsidRPr="00E039F9" w:rsidRDefault="00E355CA" w:rsidP="00E3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1860E199" w14:textId="77777777" w:rsidR="00E355CA" w:rsidRPr="00E039F9" w:rsidRDefault="00E355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700A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90228,6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1815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F69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FA8F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4E0A82" w14:textId="77777777" w:rsidR="00E355CA" w:rsidRPr="00E039F9" w:rsidRDefault="00E355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5A99088D" w14:textId="77777777" w:rsidTr="00E039F9">
        <w:trPr>
          <w:trHeight w:val="31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8CC8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7A32F" w14:textId="77777777" w:rsidR="00F949F7" w:rsidRPr="00E039F9" w:rsidRDefault="00F949F7" w:rsidP="00F94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0357" w14:textId="77777777" w:rsidR="00F949F7" w:rsidRPr="00E039F9" w:rsidRDefault="00F949F7" w:rsidP="00F94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DC19" w14:textId="77777777" w:rsidR="00F949F7" w:rsidRPr="00E039F9" w:rsidRDefault="00F949F7" w:rsidP="00F9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04D08D78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D4AA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90228,6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4DB4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EB53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AF96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30076,2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DEA3" w14:textId="77777777" w:rsidR="00F949F7" w:rsidRPr="00E039F9" w:rsidRDefault="00F949F7" w:rsidP="00F94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3A2245D3" w14:textId="77777777" w:rsidTr="00E039F9">
        <w:trPr>
          <w:trHeight w:val="31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E9F472" w14:textId="77777777" w:rsidR="00E355CA" w:rsidRPr="00E039F9" w:rsidRDefault="00E355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53907C" w14:textId="77777777" w:rsidR="00E355CA" w:rsidRPr="00E039F9" w:rsidRDefault="00E355CA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DA9B12" w14:textId="77777777" w:rsidR="00E355CA" w:rsidRPr="00E039F9" w:rsidRDefault="00E355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BD9F5" w14:textId="77777777" w:rsidR="00E355CA" w:rsidRPr="00E039F9" w:rsidRDefault="00E355CA" w:rsidP="00E3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10654C5F" w14:textId="77777777" w:rsidR="00E355CA" w:rsidRPr="00E039F9" w:rsidRDefault="00E355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8D1D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12528,5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58A4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3904,4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73E2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3904,4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5295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4719,7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0501C8" w14:textId="77777777" w:rsidR="00E355CA" w:rsidRPr="00E039F9" w:rsidRDefault="00E355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4434B206" w14:textId="77777777" w:rsidTr="00E039F9">
        <w:trPr>
          <w:trHeight w:val="311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DD8658" w14:textId="77777777" w:rsidR="00E355CA" w:rsidRPr="00E039F9" w:rsidRDefault="00E355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77BDE2" w14:textId="77777777" w:rsidR="00E355CA" w:rsidRPr="00E039F9" w:rsidRDefault="00E355CA" w:rsidP="00E3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CBC2766" w14:textId="77777777" w:rsidR="00E355CA" w:rsidRPr="00E039F9" w:rsidRDefault="00E355CA" w:rsidP="00E3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328C" w14:textId="77777777" w:rsidR="00E355CA" w:rsidRPr="00E039F9" w:rsidRDefault="00E355CA" w:rsidP="00E3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EDFF692" w14:textId="77777777" w:rsidR="00E355CA" w:rsidRPr="00E039F9" w:rsidRDefault="00E355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08BC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675,4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CD48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0F19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FC43" w14:textId="77777777" w:rsidR="00E355CA" w:rsidRPr="00E039F9" w:rsidRDefault="00F949F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519,2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17696F" w14:textId="77777777" w:rsidR="00E355CA" w:rsidRPr="00E039F9" w:rsidRDefault="00E355CA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748C5" w:rsidRPr="00E039F9" w14:paraId="2384292D" w14:textId="77777777" w:rsidTr="00E039F9">
        <w:trPr>
          <w:trHeight w:val="31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5CD5" w14:textId="77777777" w:rsidR="00E355CA" w:rsidRPr="00E039F9" w:rsidRDefault="00E355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C2A40" w14:textId="77777777" w:rsidR="00E355CA" w:rsidRPr="00E039F9" w:rsidRDefault="00E355CA" w:rsidP="00E3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DAF0A" w14:textId="77777777" w:rsidR="00E355CA" w:rsidRPr="00E039F9" w:rsidRDefault="00E355CA" w:rsidP="00E3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11202" w14:textId="77777777" w:rsidR="00E355CA" w:rsidRPr="00E039F9" w:rsidRDefault="00E355CA" w:rsidP="00E3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7EDCCED5" w14:textId="77777777" w:rsidR="00E355CA" w:rsidRPr="00E039F9" w:rsidRDefault="00E355CA" w:rsidP="00E3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C82C" w14:textId="77777777" w:rsidR="00E355CA" w:rsidRPr="00E039F9" w:rsidRDefault="00AA30EE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11853,1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377E" w14:textId="77777777" w:rsidR="00E355CA" w:rsidRPr="00E039F9" w:rsidRDefault="00AA30EE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3826,3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D230" w14:textId="77777777" w:rsidR="00E355CA" w:rsidRPr="00E039F9" w:rsidRDefault="00AA30EE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3826,3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4730" w14:textId="77777777" w:rsidR="00E355CA" w:rsidRPr="00E039F9" w:rsidRDefault="00AA30EE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4200,5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EEC7" w14:textId="77777777" w:rsidR="00E355CA" w:rsidRPr="00E039F9" w:rsidRDefault="00E355CA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023" w:rsidRPr="00E039F9" w14:paraId="20BE5338" w14:textId="77777777" w:rsidTr="00E039F9">
        <w:trPr>
          <w:trHeight w:val="2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2C77F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023529" w14:textId="77777777" w:rsidR="00E46023" w:rsidRPr="00E039F9" w:rsidRDefault="00E46023" w:rsidP="00E35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2: обеспечение безопасных условий для образования и воспитания детей в общеобразовательных учреждениях, укрепление материально-технической базы</w:t>
            </w:r>
          </w:p>
        </w:tc>
      </w:tr>
      <w:tr w:rsidR="009748C5" w:rsidRPr="00E039F9" w14:paraId="0619AB63" w14:textId="77777777" w:rsidTr="00E039F9">
        <w:trPr>
          <w:trHeight w:val="1298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B3F5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9EF0E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общеобразовательных учреждений в соответствии с требованиями обеспечения безопасности, в том числе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техническое обслуживание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 обработка деревянных конструкций огнезащитным составом и их поверка,  испытание наружных пожарных лестниц и установка противопожарного ограждения,  ремонт и замена электропроводки,  замер сопротивления изоляции. Техническое обслуживание водоочистительных систем.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CEF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25B72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9EEF9B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F29C3" w14:textId="77777777" w:rsidR="00E46023" w:rsidRPr="00E039F9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20BE8" w14:textId="77777777" w:rsidR="00E46023" w:rsidRPr="00E039F9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FBCF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128F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D98B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078CC907" w14:textId="77777777" w:rsidTr="00E039F9">
        <w:trPr>
          <w:trHeight w:val="1089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99E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21CF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FBCF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067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145F" w14:textId="77777777" w:rsidR="00E46023" w:rsidRPr="00E039F9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2DC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AAD51" w14:textId="77777777" w:rsidR="00E46023" w:rsidRPr="00E039F9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1960,6</w:t>
            </w:r>
          </w:p>
          <w:p w14:paraId="73A7D29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E6B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B7B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D10D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48C5" w:rsidRPr="00E039F9" w14:paraId="7DCEEFDB" w14:textId="77777777" w:rsidTr="00E039F9">
        <w:trPr>
          <w:trHeight w:val="46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8C3B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A44B0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учреждений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39E6A9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2A94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833DD82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5953A" w14:textId="77777777" w:rsidR="00E46023" w:rsidRPr="00E039F9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5104,4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A931C" w14:textId="77777777" w:rsidR="00E46023" w:rsidRPr="00E039F9" w:rsidRDefault="00F452BA" w:rsidP="00E355CA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5104,4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A662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CA20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BFEC0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37266588" w14:textId="77777777" w:rsidTr="00E039F9">
        <w:trPr>
          <w:trHeight w:val="285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4958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A18C4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4E92C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2323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8E7F11" w14:textId="77777777" w:rsidR="00E46023" w:rsidRPr="00E039F9" w:rsidRDefault="00F452B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D8378" w14:textId="77777777" w:rsidR="00E46023" w:rsidRPr="00E039F9" w:rsidRDefault="00F452BA" w:rsidP="00E355CA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   153,1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979B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E791C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8D9C0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04D49C50" w14:textId="77777777" w:rsidTr="00E039F9">
        <w:trPr>
          <w:trHeight w:val="37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D085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6E68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81CC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925CE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14:paraId="66EC409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773C06" w14:textId="77777777" w:rsidR="00E46023" w:rsidRPr="00E039F9" w:rsidRDefault="00072224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4951,3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6711F" w14:textId="77777777" w:rsidR="00E46023" w:rsidRPr="00E039F9" w:rsidRDefault="00072224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4951,3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E7BE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4AF0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C66E7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56D888A3" w14:textId="77777777" w:rsidTr="00E039F9">
        <w:trPr>
          <w:trHeight w:val="315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7D6E38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FA4D49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73B59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989E4" w14:textId="77777777" w:rsidR="00E46023" w:rsidRPr="00E039F9" w:rsidRDefault="00E46023" w:rsidP="00E35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10FBC03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A4717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12944,0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604E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74A63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12944,0</w:t>
            </w:r>
          </w:p>
          <w:p w14:paraId="1BBDBFD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44E2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7F65A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E2CB0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  <w:p w14:paraId="659316A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662262FD" w14:textId="77777777" w:rsidTr="00E039F9">
        <w:trPr>
          <w:trHeight w:val="315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EC71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9343F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61BC5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427F6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1DE894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6472,0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7031F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6472,0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8723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81AFE0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4D168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0A1AC294" w14:textId="77777777" w:rsidTr="00E039F9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667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D16C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E3F2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D67DF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6AF41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6472,0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E10E7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 6472,0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B41EB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C793D" w14:textId="77777777" w:rsidR="00E46023" w:rsidRPr="00E039F9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DAB9" w14:textId="77777777" w:rsidR="00E46023" w:rsidRPr="00E039F9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10E68721" w14:textId="77777777" w:rsidTr="00E039F9">
        <w:trPr>
          <w:trHeight w:val="31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A7534D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378E8" w14:textId="77777777" w:rsidR="00F949F7" w:rsidRPr="00E039F9" w:rsidRDefault="00F949F7" w:rsidP="00F94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B21E24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3E52" w14:textId="77777777" w:rsidR="00F949F7" w:rsidRPr="00E039F9" w:rsidRDefault="00F949F7" w:rsidP="00F9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05D2915B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010F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94B6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D220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DE74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3CF742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9748C5" w:rsidRPr="00E039F9" w14:paraId="2A202613" w14:textId="77777777" w:rsidTr="00E039F9">
        <w:trPr>
          <w:trHeight w:val="311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DAC30B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7976D4" w14:textId="77777777" w:rsidR="00F949F7" w:rsidRPr="00E039F9" w:rsidRDefault="00F949F7" w:rsidP="00F94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BD08A57" w14:textId="77777777" w:rsidR="00F949F7" w:rsidRPr="00E039F9" w:rsidRDefault="00F949F7" w:rsidP="00F94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817F4" w14:textId="77777777" w:rsidR="00F949F7" w:rsidRPr="00E039F9" w:rsidRDefault="00F949F7" w:rsidP="00F9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09BB84A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E81E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9CB2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0B51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F42D" w14:textId="77777777" w:rsidR="00F949F7" w:rsidRPr="00E039F9" w:rsidRDefault="00F949F7" w:rsidP="00F9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E41C57" w14:textId="77777777" w:rsidR="00F949F7" w:rsidRPr="00E039F9" w:rsidRDefault="00F949F7" w:rsidP="00F94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C5" w:rsidRPr="00E039F9" w14:paraId="3B146747" w14:textId="77777777" w:rsidTr="00E039F9">
        <w:trPr>
          <w:trHeight w:val="30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617308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508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86C25C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  <w:p w14:paraId="2BDB3610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B5DA5C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6A708" w14:textId="77777777" w:rsidR="00312517" w:rsidRPr="00E039F9" w:rsidRDefault="00312517" w:rsidP="00312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42C2ACCE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C3EF1" w14:textId="77777777" w:rsidR="00312517" w:rsidRPr="00E039F9" w:rsidRDefault="00F452BA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110392,6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770CD" w14:textId="77777777" w:rsidR="00312517" w:rsidRPr="00E039F9" w:rsidRDefault="00F452BA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56525,3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F4CBA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53867,3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F56E8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15EC3B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  <w:r w:rsidR="00751A58" w:rsidRPr="00E039F9">
              <w:rPr>
                <w:rFonts w:ascii="Times New Roman" w:hAnsi="Times New Roman" w:cs="Times New Roman"/>
                <w:sz w:val="20"/>
                <w:szCs w:val="20"/>
              </w:rPr>
              <w:t>, администрация Пугачевского муниципального района</w:t>
            </w:r>
          </w:p>
        </w:tc>
      </w:tr>
      <w:tr w:rsidR="009748C5" w:rsidRPr="00E039F9" w14:paraId="2A8E0E43" w14:textId="77777777" w:rsidTr="00E039F9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AF273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3EF95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AFDBF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56153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ОБ(</w:t>
            </w:r>
            <w:proofErr w:type="spellStart"/>
            <w:proofErr w:type="gram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39E4A" w14:textId="77777777" w:rsidR="00312517" w:rsidRPr="00E039F9" w:rsidRDefault="00F452BA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15586,2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7C87BA" w14:textId="77777777" w:rsidR="00312517" w:rsidRPr="00E039F9" w:rsidRDefault="00F452BA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9122,1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6FB45F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6464,1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79D7E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1C3B7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748C5" w:rsidRPr="00E039F9" w14:paraId="7569ED6E" w14:textId="77777777" w:rsidTr="00E039F9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DE75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F83D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E573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D2379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7E6C9BA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D5A635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94806,4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61D98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47403,2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9F7A2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47403,2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DCA29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453B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FC2" w:rsidRPr="00E039F9" w14:paraId="5CECCF24" w14:textId="77777777" w:rsidTr="00E039F9">
        <w:trPr>
          <w:trHeight w:val="30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C67EAE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508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F6E4CE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0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B4759A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748C5" w:rsidRPr="00E03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748C5" w:rsidRPr="00E03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0425A" w14:textId="77777777" w:rsidR="00312517" w:rsidRPr="00E039F9" w:rsidRDefault="00312517" w:rsidP="00312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6ACE5362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1BB89" w14:textId="77777777" w:rsidR="00312517" w:rsidRPr="00E039F9" w:rsidRDefault="00F452BA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2061,9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41DA9" w14:textId="77777777" w:rsidR="00312517" w:rsidRPr="00E039F9" w:rsidRDefault="00F452BA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2061,9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29A4A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5BDB5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FBA4C3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43FC2" w:rsidRPr="00E039F9" w14:paraId="49665DFF" w14:textId="77777777" w:rsidTr="00E039F9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36D20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E1E51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E0461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B0037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404F0" w14:textId="77777777" w:rsidR="00312517" w:rsidRPr="00E039F9" w:rsidRDefault="00F452BA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EE458D" w14:textId="77777777" w:rsidR="00312517" w:rsidRPr="00E039F9" w:rsidRDefault="00F452BA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EF0E50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4CF9B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D3E28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3FC2" w:rsidRPr="00E039F9" w14:paraId="573C4723" w14:textId="77777777" w:rsidTr="00E039F9">
        <w:trPr>
          <w:trHeight w:val="30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D4D4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B703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BA71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B5E68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1C86C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2AED3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9BB74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93313" w14:textId="77777777" w:rsidR="00312517" w:rsidRPr="00E039F9" w:rsidRDefault="00312517" w:rsidP="0031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22E4" w14:textId="77777777" w:rsidR="00312517" w:rsidRPr="00E039F9" w:rsidRDefault="00312517" w:rsidP="003125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6F89" w:rsidRPr="00E039F9" w14:paraId="33A74D46" w14:textId="77777777" w:rsidTr="00E039F9">
        <w:trPr>
          <w:trHeight w:val="256"/>
        </w:trPr>
        <w:tc>
          <w:tcPr>
            <w:tcW w:w="9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0067" w14:textId="77777777" w:rsidR="003E4198" w:rsidRPr="00E039F9" w:rsidRDefault="003E4198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475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3E78" w14:textId="77777777" w:rsidR="003E4198" w:rsidRPr="00E039F9" w:rsidRDefault="003E4198" w:rsidP="003E4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3E4198" w:rsidRPr="00E039F9" w14:paraId="7C0792B8" w14:textId="77777777" w:rsidTr="00E039F9">
        <w:trPr>
          <w:trHeight w:val="840"/>
        </w:trPr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4C3B71" w14:textId="77777777" w:rsidR="003E4198" w:rsidRPr="00E039F9" w:rsidRDefault="003E4198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509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911CB0" w14:textId="77777777" w:rsidR="003E4198" w:rsidRPr="00E039F9" w:rsidRDefault="00A70D86" w:rsidP="003E4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9068672" w14:textId="77777777" w:rsidR="003E4198" w:rsidRPr="00E039F9" w:rsidRDefault="003E4198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609CA7" w14:textId="77777777" w:rsidR="003E4198" w:rsidRPr="00E039F9" w:rsidRDefault="003E4198" w:rsidP="003E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77669951" w14:textId="77777777" w:rsidR="003E4198" w:rsidRPr="00E039F9" w:rsidRDefault="003E4198" w:rsidP="003E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4B2C9" w14:textId="77777777" w:rsidR="003E4198" w:rsidRPr="00E039F9" w:rsidRDefault="00A70D86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3665,0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1B9452" w14:textId="77777777" w:rsidR="003E4198" w:rsidRPr="00E039F9" w:rsidRDefault="00A70D86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3665,0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5FCAE" w14:textId="77777777" w:rsidR="003E4198" w:rsidRPr="00E039F9" w:rsidRDefault="003E4198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B98D2" w14:textId="77777777" w:rsidR="003E4198" w:rsidRPr="00E039F9" w:rsidRDefault="003E4198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728290" w14:textId="77777777" w:rsidR="003E4198" w:rsidRPr="00E039F9" w:rsidRDefault="003E4198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  <w:r w:rsidR="00751A58" w:rsidRPr="00E039F9">
              <w:rPr>
                <w:rFonts w:ascii="Times New Roman" w:hAnsi="Times New Roman" w:cs="Times New Roman"/>
                <w:sz w:val="20"/>
                <w:szCs w:val="20"/>
              </w:rPr>
              <w:t>, администрация Пугачевского муниципального района</w:t>
            </w:r>
          </w:p>
        </w:tc>
      </w:tr>
      <w:tr w:rsidR="004F25D6" w:rsidRPr="00E039F9" w14:paraId="23DB84E0" w14:textId="77777777" w:rsidTr="00E039F9">
        <w:trPr>
          <w:trHeight w:val="540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496D4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B11C3" w14:textId="77777777" w:rsidR="004F25D6" w:rsidRPr="00E039F9" w:rsidRDefault="004F25D6" w:rsidP="004F2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95625E" w14:textId="77777777" w:rsidR="004F25D6" w:rsidRPr="00E039F9" w:rsidRDefault="004F25D6" w:rsidP="004F2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EBAC01" w14:textId="77777777" w:rsidR="004F25D6" w:rsidRPr="00E039F9" w:rsidRDefault="004F25D6" w:rsidP="004F2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285F2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957BF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B83B7D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F030C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4DEFE" w14:textId="77777777" w:rsidR="004F25D6" w:rsidRPr="00E039F9" w:rsidRDefault="004F25D6" w:rsidP="004F25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F25D6" w:rsidRPr="00E039F9" w14:paraId="1FD6795C" w14:textId="77777777" w:rsidTr="00E039F9">
        <w:trPr>
          <w:trHeight w:val="540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54D9B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F110C" w14:textId="77777777" w:rsidR="004F25D6" w:rsidRPr="00E039F9" w:rsidRDefault="004F25D6" w:rsidP="004F2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3DB5C0" w14:textId="77777777" w:rsidR="004F25D6" w:rsidRPr="00E039F9" w:rsidRDefault="004F25D6" w:rsidP="004F2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727007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24077E3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413E8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3591,7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CA052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3591,7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F3924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FDB44" w14:textId="77777777" w:rsidR="004F25D6" w:rsidRPr="00E039F9" w:rsidRDefault="004F25D6" w:rsidP="004F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B9A98" w14:textId="77777777" w:rsidR="004F25D6" w:rsidRPr="00E039F9" w:rsidRDefault="004F25D6" w:rsidP="004F25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4198" w:rsidRPr="00E039F9" w14:paraId="077AAD91" w14:textId="77777777" w:rsidTr="00E039F9">
        <w:trPr>
          <w:trHeight w:val="563"/>
        </w:trPr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FA847C" w14:textId="77777777" w:rsidR="003E4198" w:rsidRPr="00E039F9" w:rsidRDefault="003E4198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509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B93628" w14:textId="77777777" w:rsidR="003E4198" w:rsidRPr="00E039F9" w:rsidRDefault="003E4198" w:rsidP="003E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65F5D59" w14:textId="77777777" w:rsidR="003E4198" w:rsidRPr="00E039F9" w:rsidRDefault="003E4198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8CEE60" w14:textId="77777777" w:rsidR="003E4198" w:rsidRPr="00E039F9" w:rsidRDefault="003E4198" w:rsidP="003E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14:paraId="30A1C34B" w14:textId="77777777" w:rsidR="003E4198" w:rsidRPr="00E039F9" w:rsidRDefault="003E4198" w:rsidP="003E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DE385" w14:textId="77777777" w:rsidR="003E4198" w:rsidRPr="00E039F9" w:rsidRDefault="00A04F2C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32143,5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E45E7" w14:textId="77777777" w:rsidR="003E4198" w:rsidRPr="00E039F9" w:rsidRDefault="00A04F2C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11750,1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C6790" w14:textId="77777777" w:rsidR="003E4198" w:rsidRPr="00E039F9" w:rsidRDefault="00A70D86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DE571" w14:textId="77777777" w:rsidR="003E4198" w:rsidRPr="00E039F9" w:rsidRDefault="00A70D86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67E9A2" w14:textId="77777777" w:rsidR="003E4198" w:rsidRPr="00E039F9" w:rsidRDefault="003E4198" w:rsidP="003E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E46F89" w:rsidRPr="00E039F9" w14:paraId="602E89BB" w14:textId="77777777" w:rsidTr="00E039F9">
        <w:trPr>
          <w:trHeight w:val="562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61529F" w14:textId="77777777" w:rsidR="00A70D86" w:rsidRPr="00E039F9" w:rsidRDefault="00A70D86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B410E" w14:textId="77777777" w:rsidR="00A70D86" w:rsidRPr="00E039F9" w:rsidRDefault="00A70D86" w:rsidP="00A70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EB7EC3" w14:textId="77777777" w:rsidR="00A70D86" w:rsidRPr="00E039F9" w:rsidRDefault="00A70D86" w:rsidP="00A70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6B0662" w14:textId="77777777" w:rsidR="00A70D86" w:rsidRPr="00E039F9" w:rsidRDefault="00A70D86" w:rsidP="00A70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E0CE12" w14:textId="77777777" w:rsidR="00A70D86" w:rsidRPr="00E039F9" w:rsidRDefault="00A04F2C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32143,5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E54BE" w14:textId="77777777" w:rsidR="00A70D86" w:rsidRPr="00E039F9" w:rsidRDefault="00A04F2C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11750,1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5CC73" w14:textId="77777777" w:rsidR="00A70D86" w:rsidRPr="00E039F9" w:rsidRDefault="00A70D86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11FEF" w14:textId="77777777" w:rsidR="00A70D86" w:rsidRPr="00E039F9" w:rsidRDefault="00A70D86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10196,7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2EA97" w14:textId="77777777" w:rsidR="00A70D86" w:rsidRPr="00E039F9" w:rsidRDefault="00A70D86" w:rsidP="00A70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E9D" w:rsidRPr="00E039F9" w14:paraId="7F0F46E0" w14:textId="77777777" w:rsidTr="00E039F9">
        <w:trPr>
          <w:trHeight w:val="840"/>
        </w:trPr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66B3D5" w14:textId="77777777" w:rsidR="007B2E9D" w:rsidRPr="00E039F9" w:rsidRDefault="007B2E9D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509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DD79C" w14:textId="77777777" w:rsidR="007B2E9D" w:rsidRPr="00E039F9" w:rsidRDefault="007B2E9D" w:rsidP="00A70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условий для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функционирования центров образования естественно-научной и технологической направленностей в общеобразовательных организациях </w:t>
            </w: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5153E6E" w14:textId="77777777" w:rsidR="007B2E9D" w:rsidRPr="00E039F9" w:rsidRDefault="007B2E9D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08FC17" w14:textId="77777777" w:rsidR="007B2E9D" w:rsidRPr="00E039F9" w:rsidRDefault="007B2E9D" w:rsidP="00A70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22BC0168" w14:textId="77777777" w:rsidR="007B2E9D" w:rsidRPr="00E039F9" w:rsidRDefault="007B2E9D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EC0C9" w14:textId="77777777" w:rsidR="007B2E9D" w:rsidRPr="00E039F9" w:rsidRDefault="00A04F2C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44750,8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695DD" w14:textId="77777777" w:rsidR="007B2E9D" w:rsidRPr="00E039F9" w:rsidRDefault="00A04F2C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303DFD" w14:textId="77777777" w:rsidR="007B2E9D" w:rsidRPr="00E039F9" w:rsidRDefault="007B2E9D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6F2BF" w14:textId="77777777" w:rsidR="007B2E9D" w:rsidRPr="00E039F9" w:rsidRDefault="007B2E9D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5B4914" w14:textId="77777777" w:rsidR="007B2E9D" w:rsidRPr="00E039F9" w:rsidRDefault="007B2E9D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7B2E9D" w:rsidRPr="00E039F9" w14:paraId="36B456F9" w14:textId="77777777" w:rsidTr="00E039F9">
        <w:trPr>
          <w:trHeight w:val="540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EEB93" w14:textId="77777777" w:rsidR="007B2E9D" w:rsidRPr="00E039F9" w:rsidRDefault="007B2E9D" w:rsidP="00A70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024F8" w14:textId="77777777" w:rsidR="007B2E9D" w:rsidRPr="00E039F9" w:rsidRDefault="007B2E9D" w:rsidP="00A70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D70B46" w14:textId="77777777" w:rsidR="007B2E9D" w:rsidRPr="00E039F9" w:rsidRDefault="007B2E9D" w:rsidP="00A70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D8335A" w14:textId="77777777" w:rsidR="007B2E9D" w:rsidRPr="00E039F9" w:rsidRDefault="007B2E9D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36E300" w14:textId="77777777" w:rsidR="007B2E9D" w:rsidRPr="00E039F9" w:rsidRDefault="007B2E9D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3557,4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F7900" w14:textId="77777777" w:rsidR="007B2E9D" w:rsidRPr="00E039F9" w:rsidRDefault="007B2E9D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3557,4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1D488" w14:textId="77777777" w:rsidR="007B2E9D" w:rsidRPr="00E039F9" w:rsidRDefault="007B2E9D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35606" w14:textId="77777777" w:rsidR="007B2E9D" w:rsidRPr="00E039F9" w:rsidRDefault="007B2E9D" w:rsidP="00A7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7FE51" w14:textId="77777777" w:rsidR="007B2E9D" w:rsidRPr="00E039F9" w:rsidRDefault="007B2E9D" w:rsidP="00A70D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6F89" w:rsidRPr="00E039F9" w14:paraId="0244774C" w14:textId="77777777" w:rsidTr="00E039F9">
        <w:trPr>
          <w:trHeight w:val="540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95783" w14:textId="77777777" w:rsidR="007B2E9D" w:rsidRPr="00E039F9" w:rsidRDefault="007B2E9D" w:rsidP="007B2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F1A40" w14:textId="77777777" w:rsidR="007B2E9D" w:rsidRPr="00E039F9" w:rsidRDefault="007B2E9D" w:rsidP="007B2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3EE50A" w14:textId="77777777" w:rsidR="007B2E9D" w:rsidRPr="00E039F9" w:rsidRDefault="007B2E9D" w:rsidP="007B2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E577AB" w14:textId="77777777" w:rsidR="007B2E9D" w:rsidRPr="00E039F9" w:rsidRDefault="007B2E9D" w:rsidP="007B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C9617" w14:textId="77777777" w:rsidR="007B2E9D" w:rsidRPr="00E039F9" w:rsidRDefault="00A04F2C" w:rsidP="007B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41193,4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86C853" w14:textId="77777777" w:rsidR="007B2E9D" w:rsidRPr="00E039F9" w:rsidRDefault="00A04F2C" w:rsidP="007B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12642,6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FD512" w14:textId="77777777" w:rsidR="007B2E9D" w:rsidRPr="00E039F9" w:rsidRDefault="007B2E9D" w:rsidP="007B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5DE0DE" w14:textId="77777777" w:rsidR="007B2E9D" w:rsidRPr="00E039F9" w:rsidRDefault="007B2E9D" w:rsidP="007B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14275,4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86981" w14:textId="77777777" w:rsidR="007B2E9D" w:rsidRPr="00E039F9" w:rsidRDefault="007B2E9D" w:rsidP="007B2E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48C5" w:rsidRPr="00E039F9" w14:paraId="5F7BDFB7" w14:textId="77777777" w:rsidTr="00E039F9">
        <w:trPr>
          <w:trHeight w:val="840"/>
        </w:trPr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A154C9" w14:textId="77777777" w:rsidR="009748C5" w:rsidRPr="00E039F9" w:rsidRDefault="009748C5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5108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3E6303" w14:textId="77777777" w:rsidR="009748C5" w:rsidRPr="00E039F9" w:rsidRDefault="009748C5" w:rsidP="009748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B693937" w14:textId="77777777" w:rsidR="009748C5" w:rsidRPr="00E039F9" w:rsidRDefault="009748C5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C4C59F" w14:textId="77777777" w:rsidR="009748C5" w:rsidRPr="00E039F9" w:rsidRDefault="009748C5" w:rsidP="0097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  <w:p w14:paraId="5DDE7260" w14:textId="77777777" w:rsidR="009748C5" w:rsidRPr="00E039F9" w:rsidRDefault="009748C5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6B267" w14:textId="77777777" w:rsidR="009748C5" w:rsidRPr="00E039F9" w:rsidRDefault="009748C5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1639,8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6F7F9" w14:textId="77777777" w:rsidR="009748C5" w:rsidRPr="00E039F9" w:rsidRDefault="00843FC2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1639,8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41480" w14:textId="77777777" w:rsidR="009748C5" w:rsidRPr="00E039F9" w:rsidRDefault="00843FC2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354E2" w14:textId="77777777" w:rsidR="009748C5" w:rsidRPr="00E039F9" w:rsidRDefault="009748C5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0C2889" w14:textId="77777777" w:rsidR="009748C5" w:rsidRPr="00E039F9" w:rsidRDefault="009748C5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</w:tr>
      <w:tr w:rsidR="009748C5" w:rsidRPr="00E039F9" w14:paraId="275B6204" w14:textId="77777777" w:rsidTr="00E039F9">
        <w:trPr>
          <w:trHeight w:val="540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2686B" w14:textId="77777777" w:rsidR="009748C5" w:rsidRPr="00E039F9" w:rsidRDefault="009748C5" w:rsidP="009748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0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C8ACA" w14:textId="77777777" w:rsidR="009748C5" w:rsidRPr="00E039F9" w:rsidRDefault="009748C5" w:rsidP="009748C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550E2" w14:textId="77777777" w:rsidR="009748C5" w:rsidRPr="00E039F9" w:rsidRDefault="009748C5" w:rsidP="009748C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0CBE5A" w14:textId="77777777" w:rsidR="009748C5" w:rsidRPr="00E039F9" w:rsidRDefault="009748C5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F4AC7" w14:textId="77777777" w:rsidR="009748C5" w:rsidRPr="00E039F9" w:rsidRDefault="00843FC2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48417" w14:textId="77777777" w:rsidR="009748C5" w:rsidRPr="00E039F9" w:rsidRDefault="00843FC2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C515B" w14:textId="77777777" w:rsidR="009748C5" w:rsidRPr="00E039F9" w:rsidRDefault="00843FC2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69D239" w14:textId="77777777" w:rsidR="009748C5" w:rsidRPr="00E039F9" w:rsidRDefault="009748C5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29718" w14:textId="77777777" w:rsidR="009748C5" w:rsidRPr="00E039F9" w:rsidRDefault="009748C5" w:rsidP="009748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48C5" w:rsidRPr="00E039F9" w14:paraId="5F6B43A8" w14:textId="77777777" w:rsidTr="00E039F9">
        <w:trPr>
          <w:trHeight w:val="495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F550" w14:textId="77777777" w:rsidR="009748C5" w:rsidRPr="00E039F9" w:rsidRDefault="009748C5" w:rsidP="009748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0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F14D" w14:textId="77777777" w:rsidR="009748C5" w:rsidRPr="00E039F9" w:rsidRDefault="009748C5" w:rsidP="009748C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CBFEE7" w14:textId="77777777" w:rsidR="009748C5" w:rsidRPr="00E039F9" w:rsidRDefault="009748C5" w:rsidP="009748C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FE94EB" w14:textId="77777777" w:rsidR="009748C5" w:rsidRPr="00E039F9" w:rsidRDefault="009748C5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3F3A1" w14:textId="77777777" w:rsidR="009748C5" w:rsidRPr="00E039F9" w:rsidRDefault="00843FC2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1607,0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655DC" w14:textId="77777777" w:rsidR="009748C5" w:rsidRPr="00E039F9" w:rsidRDefault="00843FC2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1607,0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8A1D5" w14:textId="77777777" w:rsidR="009748C5" w:rsidRPr="00E039F9" w:rsidRDefault="00843FC2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511BC" w14:textId="77777777" w:rsidR="009748C5" w:rsidRPr="00E039F9" w:rsidRDefault="009748C5" w:rsidP="00974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63B1" w14:textId="77777777" w:rsidR="009748C5" w:rsidRPr="00E039F9" w:rsidRDefault="009748C5" w:rsidP="009748C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6F89" w:rsidRPr="00E039F9" w14:paraId="38849A96" w14:textId="77777777" w:rsidTr="00E039F9">
        <w:trPr>
          <w:trHeight w:val="256"/>
        </w:trPr>
        <w:tc>
          <w:tcPr>
            <w:tcW w:w="9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7360" w14:textId="77777777" w:rsidR="007B2E9D" w:rsidRPr="00E039F9" w:rsidRDefault="007B2E9D" w:rsidP="007B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475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0091" w14:textId="77777777" w:rsidR="007B2E9D" w:rsidRPr="00E039F9" w:rsidRDefault="007B2E9D" w:rsidP="007B2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4:</w:t>
            </w:r>
            <w:r w:rsidR="00843FC2"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E46F89" w:rsidRPr="00E039F9" w14:paraId="03867FDF" w14:textId="77777777" w:rsidTr="00E039F9">
        <w:trPr>
          <w:trHeight w:val="188"/>
        </w:trPr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B3326" w14:textId="77777777" w:rsidR="00843FC2" w:rsidRPr="00E039F9" w:rsidRDefault="00843FC2" w:rsidP="0084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50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561DA8" w14:textId="77777777" w:rsidR="00843FC2" w:rsidRPr="00E039F9" w:rsidRDefault="00843FC2" w:rsidP="00843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CA29B" w14:textId="77777777" w:rsidR="00843FC2" w:rsidRPr="00E039F9" w:rsidRDefault="00843FC2" w:rsidP="0084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B6CF5A" w14:textId="77777777" w:rsidR="00843FC2" w:rsidRPr="00E039F9" w:rsidRDefault="00843FC2" w:rsidP="00843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14:paraId="6B3D8EA1" w14:textId="77777777" w:rsidR="00843FC2" w:rsidRPr="00E039F9" w:rsidRDefault="00843FC2" w:rsidP="00843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595A6" w14:textId="77777777" w:rsidR="00843FC2" w:rsidRPr="00E039F9" w:rsidRDefault="00843FC2" w:rsidP="00843FC2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1252,8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ACF29" w14:textId="77777777" w:rsidR="00843FC2" w:rsidRPr="00E039F9" w:rsidRDefault="00843FC2" w:rsidP="00843FC2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A00CF" w14:textId="77777777" w:rsidR="00843FC2" w:rsidRPr="00E039F9" w:rsidRDefault="00843FC2" w:rsidP="00843FC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DBF6B" w14:textId="77777777" w:rsidR="00843FC2" w:rsidRPr="00E039F9" w:rsidRDefault="00843FC2" w:rsidP="00843FC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54AE1" w14:textId="77777777" w:rsidR="00843FC2" w:rsidRPr="00E039F9" w:rsidRDefault="00843FC2" w:rsidP="00843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E46F89" w:rsidRPr="00E039F9" w14:paraId="0484E24A" w14:textId="77777777" w:rsidTr="00E039F9">
        <w:trPr>
          <w:trHeight w:val="589"/>
        </w:trPr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313A" w14:textId="77777777" w:rsidR="00843FC2" w:rsidRPr="00E039F9" w:rsidRDefault="00843FC2" w:rsidP="00843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6626" w14:textId="77777777" w:rsidR="00843FC2" w:rsidRPr="00E039F9" w:rsidRDefault="00843FC2" w:rsidP="00843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7EBF" w14:textId="77777777" w:rsidR="00843FC2" w:rsidRPr="00E039F9" w:rsidRDefault="00843FC2" w:rsidP="00843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232F0A" w14:textId="77777777" w:rsidR="00843FC2" w:rsidRPr="00E039F9" w:rsidRDefault="00843FC2" w:rsidP="00843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D081AD" w14:textId="77777777" w:rsidR="00843FC2" w:rsidRPr="00E039F9" w:rsidRDefault="00843FC2" w:rsidP="00843FC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1252,8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BAB2F" w14:textId="77777777" w:rsidR="00843FC2" w:rsidRPr="00E039F9" w:rsidRDefault="00843FC2" w:rsidP="00843FC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2DBAD" w14:textId="77777777" w:rsidR="00843FC2" w:rsidRPr="00E039F9" w:rsidRDefault="00843FC2" w:rsidP="00843FC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25F21" w14:textId="77777777" w:rsidR="00843FC2" w:rsidRPr="00E039F9" w:rsidRDefault="00843FC2" w:rsidP="00843FC2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417,6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4250" w14:textId="77777777" w:rsidR="00843FC2" w:rsidRPr="00E039F9" w:rsidRDefault="00843FC2" w:rsidP="00843F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452BA" w:rsidRPr="00E039F9" w14:paraId="2F87773B" w14:textId="77777777" w:rsidTr="00E039F9">
        <w:trPr>
          <w:trHeight w:val="18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E195" w14:textId="77777777" w:rsidR="00F452BA" w:rsidRPr="00E039F9" w:rsidRDefault="00F452BA" w:rsidP="00F4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13E1" w14:textId="77777777" w:rsidR="00F452BA" w:rsidRPr="00E039F9" w:rsidRDefault="00F452BA" w:rsidP="00F45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proofErr w:type="gram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5:  создание</w:t>
            </w:r>
            <w:proofErr w:type="gram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для реализации образовательных процессов по разработке, производству и эксплуатации беспилотных авиационных систем </w:t>
            </w:r>
          </w:p>
        </w:tc>
      </w:tr>
      <w:tr w:rsidR="00F452BA" w:rsidRPr="00E039F9" w14:paraId="5429AAD4" w14:textId="77777777" w:rsidTr="00E039F9">
        <w:trPr>
          <w:trHeight w:val="188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5D9C3" w14:textId="77777777" w:rsidR="00F452BA" w:rsidRPr="00E039F9" w:rsidRDefault="00F452BA" w:rsidP="00F4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00B0C" w14:textId="77777777" w:rsidR="00F452BA" w:rsidRPr="00E039F9" w:rsidRDefault="00F452BA" w:rsidP="00F45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(в рамках достижения соответствующих задач федерального проекта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492EB" w14:textId="77777777" w:rsidR="00F452BA" w:rsidRPr="00E039F9" w:rsidRDefault="00F452BA" w:rsidP="00F4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506C1" w14:textId="77777777" w:rsidR="00F452BA" w:rsidRPr="00E039F9" w:rsidRDefault="00F452BA" w:rsidP="00F4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14:paraId="3A00FB98" w14:textId="77777777" w:rsidR="00F452BA" w:rsidRPr="00E039F9" w:rsidRDefault="00F452BA" w:rsidP="00F4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0DC1F" w14:textId="77777777" w:rsidR="00F452BA" w:rsidRPr="00E039F9" w:rsidRDefault="00F452BA" w:rsidP="00F452BA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81456D"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C96C4D" w14:textId="77777777" w:rsidR="00F452BA" w:rsidRPr="00E039F9" w:rsidRDefault="0081456D" w:rsidP="00F452BA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C940D" w14:textId="77777777" w:rsidR="00F452BA" w:rsidRPr="00E039F9" w:rsidRDefault="0081456D" w:rsidP="00F452BA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8748A" w14:textId="77777777" w:rsidR="00F452BA" w:rsidRPr="00E039F9" w:rsidRDefault="0081456D" w:rsidP="00F452BA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BA65A" w14:textId="77777777" w:rsidR="00F452BA" w:rsidRPr="00E039F9" w:rsidRDefault="00F452BA" w:rsidP="00F45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1456D" w:rsidRPr="00E039F9" w14:paraId="1F369896" w14:textId="77777777" w:rsidTr="00E039F9">
        <w:trPr>
          <w:trHeight w:val="188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629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A04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CB4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D6C8A" w14:textId="77777777" w:rsidR="0081456D" w:rsidRPr="00E039F9" w:rsidRDefault="0081456D" w:rsidP="00814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69D7FA" w14:textId="77777777" w:rsidR="0081456D" w:rsidRPr="00E039F9" w:rsidRDefault="0081456D" w:rsidP="00814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8F76C0" w14:textId="77777777" w:rsidR="0081456D" w:rsidRPr="00E039F9" w:rsidRDefault="0081456D" w:rsidP="00814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CB70EC" w14:textId="77777777" w:rsidR="0081456D" w:rsidRPr="00E039F9" w:rsidRDefault="0081456D" w:rsidP="00814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81163" w14:textId="77777777" w:rsidR="0081456D" w:rsidRPr="00E039F9" w:rsidRDefault="0081456D" w:rsidP="00814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FBBFC" w14:textId="77777777" w:rsidR="0081456D" w:rsidRPr="00E039F9" w:rsidRDefault="0081456D" w:rsidP="0081456D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B9526" w14:textId="77777777" w:rsidR="0081456D" w:rsidRPr="00E039F9" w:rsidRDefault="0081456D" w:rsidP="0081456D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5D482" w14:textId="77777777" w:rsidR="0081456D" w:rsidRPr="00E039F9" w:rsidRDefault="0081456D" w:rsidP="0081456D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6642E4" w14:textId="77777777" w:rsidR="0081456D" w:rsidRPr="00E039F9" w:rsidRDefault="0081456D" w:rsidP="0081456D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D92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348B597D" w14:textId="77777777" w:rsidTr="00E039F9">
        <w:trPr>
          <w:trHeight w:val="84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84F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B73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№ 1 </w:t>
            </w:r>
          </w:p>
          <w:p w14:paraId="221BF35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AD7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D580C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6CBB18C1" w14:textId="77777777" w:rsidR="0081456D" w:rsidRPr="00E039F9" w:rsidRDefault="0081456D" w:rsidP="00814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18DB0" w14:textId="77777777" w:rsidR="0081456D" w:rsidRPr="00E039F9" w:rsidRDefault="00A04F2C" w:rsidP="0081456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2049017,2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5703B" w14:textId="77777777" w:rsidR="0081456D" w:rsidRPr="00E039F9" w:rsidRDefault="00A04F2C" w:rsidP="0081456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749247,2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F525C" w14:textId="77777777" w:rsidR="0081456D" w:rsidRPr="00E039F9" w:rsidRDefault="0081456D" w:rsidP="0081456D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677770,1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785D6" w14:textId="77777777" w:rsidR="0081456D" w:rsidRPr="00E039F9" w:rsidRDefault="0081456D" w:rsidP="0081456D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Calibri" w:hAnsi="Times New Roman" w:cs="Times New Roman"/>
                <w:sz w:val="20"/>
                <w:szCs w:val="20"/>
              </w:rPr>
              <w:t>621999,9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4AA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06CE756D" w14:textId="77777777" w:rsidTr="00E039F9">
        <w:trPr>
          <w:trHeight w:val="18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E24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8A2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E0B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E995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E1FD5" w14:textId="77777777" w:rsidR="0081456D" w:rsidRPr="00E039F9" w:rsidRDefault="00A04F2C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196953,1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81E2B" w14:textId="77777777" w:rsidR="0081456D" w:rsidRPr="00E039F9" w:rsidRDefault="00A04F2C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67179,5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A581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66245,9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D38AE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63527,7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CFF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628FD2DD" w14:textId="77777777" w:rsidTr="00E039F9">
        <w:trPr>
          <w:trHeight w:val="7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B94A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21A5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4F6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26F28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344C3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D9667" w14:textId="77777777" w:rsidR="0081456D" w:rsidRPr="00E039F9" w:rsidRDefault="00A04F2C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1649977,3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FC9F4" w14:textId="77777777" w:rsidR="0081456D" w:rsidRPr="00E039F9" w:rsidRDefault="00A04F2C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595563,3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D37BF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530218,5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89DC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524195,5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F73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4AAD3A07" w14:textId="77777777" w:rsidTr="00E039F9">
        <w:trPr>
          <w:trHeight w:val="7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94DB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8234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350E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6915A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70910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783A9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202086,8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CA18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86504,4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D820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81305,7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0F83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34276,7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E408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4BAA9311" w14:textId="77777777" w:rsidTr="00E039F9">
        <w:trPr>
          <w:trHeight w:val="60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7FBF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2 «Поддержка одаренных детей»</w:t>
            </w:r>
          </w:p>
        </w:tc>
      </w:tr>
      <w:tr w:rsidR="0081456D" w:rsidRPr="00E039F9" w14:paraId="5B4ABA33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D8C6B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4C6EFD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выявления и развития одаренных детей</w:t>
            </w:r>
          </w:p>
        </w:tc>
      </w:tr>
      <w:tr w:rsidR="0081456D" w:rsidRPr="00E039F9" w14:paraId="2CCABD91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D60BA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899FF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81456D" w:rsidRPr="00E039F9" w14:paraId="5831D8E6" w14:textId="77777777" w:rsidTr="00E039F9">
        <w:trPr>
          <w:trHeight w:val="25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740A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7D3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ACE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C1B7C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AB3D8D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23C2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B20D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72B5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7CAD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0A6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1456D" w:rsidRPr="00E039F9" w14:paraId="4478407A" w14:textId="77777777" w:rsidTr="00E039F9">
        <w:trPr>
          <w:trHeight w:val="15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AD45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0A67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A236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D02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310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BBD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59A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7C7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B36D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19B63865" w14:textId="77777777" w:rsidTr="00E039F9">
        <w:trPr>
          <w:trHeight w:val="52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670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682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2:</w:t>
            </w:r>
          </w:p>
          <w:p w14:paraId="6F4FC6F5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8B9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47A03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CDACDB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4222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01A0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4286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E124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8C4D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67BF9520" w14:textId="77777777" w:rsidTr="00E039F9">
        <w:trPr>
          <w:trHeight w:val="145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E4D0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4403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3F6BD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D8DB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BC9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94A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239,6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68D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0E1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6AA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25B3D861" w14:textId="77777777" w:rsidTr="00E039F9">
        <w:trPr>
          <w:trHeight w:val="60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E98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3 «Развитие системы дошкольного образования»</w:t>
            </w:r>
          </w:p>
        </w:tc>
      </w:tr>
      <w:tr w:rsidR="0081456D" w:rsidRPr="00E039F9" w14:paraId="0781EF8B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D02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BDB2D3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81456D" w:rsidRPr="00E039F9" w14:paraId="39CF4E2E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656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71622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81456D" w:rsidRPr="00E039F9" w14:paraId="06B47ADE" w14:textId="77777777" w:rsidTr="00E039F9">
        <w:trPr>
          <w:trHeight w:val="869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F716A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2CB34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</w:t>
            </w:r>
          </w:p>
          <w:p w14:paraId="07E65D86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9E900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08762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48A8F53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52990" w14:textId="77777777" w:rsidR="0081456D" w:rsidRPr="00E039F9" w:rsidRDefault="00444ECE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468032,5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82B37" w14:textId="77777777" w:rsidR="0081456D" w:rsidRPr="00E039F9" w:rsidRDefault="00444ECE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160833,6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EB5C5" w14:textId="77777777" w:rsidR="0081456D" w:rsidRPr="00E039F9" w:rsidRDefault="00720AD6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153744,3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029C6" w14:textId="77777777" w:rsidR="0081456D" w:rsidRPr="00E039F9" w:rsidRDefault="00720AD6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153454,6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AF574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81456D" w:rsidRPr="00E039F9" w14:paraId="7B296211" w14:textId="77777777" w:rsidTr="00E039F9">
        <w:trPr>
          <w:trHeight w:val="575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DA46F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E1C4B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445009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3485B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FA5D7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181322,1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0DA4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392D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57474,6</w:t>
            </w:r>
          </w:p>
          <w:p w14:paraId="12C4236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F31B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2E04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62068,6</w:t>
            </w:r>
          </w:p>
          <w:p w14:paraId="33137A8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092B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9521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61778,9</w:t>
            </w:r>
          </w:p>
          <w:p w14:paraId="5170285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C914A2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137D87C2" w14:textId="77777777" w:rsidTr="00E039F9">
        <w:trPr>
          <w:trHeight w:val="806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107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CEC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D63E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8E920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5BD63" w14:textId="77777777" w:rsidR="0081456D" w:rsidRPr="00E039F9" w:rsidRDefault="00444ECE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286710,4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F4F70" w14:textId="77777777" w:rsidR="0081456D" w:rsidRPr="00E039F9" w:rsidRDefault="00444ECE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103359,0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5758AC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91675,7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1A849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91675,7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1BE4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17CE3B20" w14:textId="77777777" w:rsidTr="00E039F9">
        <w:trPr>
          <w:trHeight w:val="367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DC86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E410E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98E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91394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D4E29D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7CBA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BFE5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99061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B092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A04F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81456D" w:rsidRPr="00E039F9" w14:paraId="2AAE4D75" w14:textId="77777777" w:rsidTr="00E039F9">
        <w:trPr>
          <w:trHeight w:val="295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EC9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7AFB5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C6B7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EE0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601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ED0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18D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784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0DA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1E17CD7C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E452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36EC" w14:textId="77777777" w:rsidR="0081456D" w:rsidRPr="00E039F9" w:rsidRDefault="0081456D" w:rsidP="00814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81456D" w:rsidRPr="00E039F9" w14:paraId="052A1C69" w14:textId="77777777" w:rsidTr="00E039F9">
        <w:trPr>
          <w:trHeight w:val="84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C80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181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дошкольных образовательных в соответствии с требованиями обеспечения безопасности, в том числе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техническое обслуживание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обработка деревянных конструкций огнезащитным составом и их поверка, установка противопожарного ограждения, ремонт и замена электропроводки, замер сопротивления изоляции. Оборудование зданий молниезащитой. Техническое обслуживание водоочистительных систем.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6699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CF4D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C0A683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C42E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B01BC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262BB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67A21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E07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81456D" w:rsidRPr="00E039F9" w14:paraId="6906EC09" w14:textId="77777777" w:rsidTr="00E039F9">
        <w:trPr>
          <w:trHeight w:val="126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0A03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4C8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B5B0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9A1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A60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BC8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0343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F36C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48D1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809,9</w:t>
            </w:r>
          </w:p>
          <w:p w14:paraId="7995724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F416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DCED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B24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DD4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0A0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1846A77C" w14:textId="77777777" w:rsidTr="00E039F9">
        <w:trPr>
          <w:trHeight w:val="557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FD4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3552214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1E6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233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7FD7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1C73C94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E473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FFF2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D192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EB6CD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AB3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81456D" w:rsidRPr="00E039F9" w14:paraId="21F5A03F" w14:textId="77777777" w:rsidTr="00E039F9">
        <w:trPr>
          <w:trHeight w:val="111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FF5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58E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09CF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D2D5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D54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852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98E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129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12B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71141C9F" w14:textId="77777777" w:rsidTr="00E039F9">
        <w:trPr>
          <w:trHeight w:val="55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1649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C7DD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учреждений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4BFE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1F09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C384A4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6ECE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8539,3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A07B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8539,3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47F0F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437F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4628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81456D" w:rsidRPr="00E039F9" w14:paraId="06F87BA8" w14:textId="77777777" w:rsidTr="00E039F9">
        <w:trPr>
          <w:trHeight w:val="33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AE23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54BE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D69F5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6A6D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C0B0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F115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8E05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34A1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F1293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0E10459D" w14:textId="77777777" w:rsidTr="00E039F9">
        <w:trPr>
          <w:trHeight w:val="534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7EE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1C9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603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20C2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801E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8283,1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E432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8283,1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209A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91C2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6E1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54EB7211" w14:textId="77777777" w:rsidTr="00E039F9">
        <w:trPr>
          <w:trHeight w:val="225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4B5DC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63552153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5A12B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8C7B0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97EA2" w14:textId="77777777" w:rsidR="0081456D" w:rsidRPr="00E039F9" w:rsidRDefault="0081456D" w:rsidP="00814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655BEFA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06D67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DFDB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2530,0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DB9D6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1D07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17DFA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81456D" w:rsidRPr="00E039F9" w14:paraId="49936A12" w14:textId="77777777" w:rsidTr="00E039F9">
        <w:trPr>
          <w:trHeight w:val="225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3C7B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0E97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9EA26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8A52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55C0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7761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A477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57F4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05ED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6C9A2C66" w14:textId="77777777" w:rsidTr="00E039F9">
        <w:trPr>
          <w:trHeight w:val="16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1A1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DCB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FAF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9A2B3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8305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  <w:p w14:paraId="74E2B01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AA80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1265,0</w:t>
            </w:r>
          </w:p>
          <w:p w14:paraId="5D5C81E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FB28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A1202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CDE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027BA09D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A62D3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21105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81456D" w:rsidRPr="00E039F9" w14:paraId="5CF6A3D5" w14:textId="77777777" w:rsidTr="00E039F9">
        <w:trPr>
          <w:trHeight w:val="73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CD487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61646E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 (на питание, мягкий инвентарь и оборудование, медикаменты)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56BC1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7A4FA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0D4F050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08FF9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7468,6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0004C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4449,4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8505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967,7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E95E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2051,5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FACF7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учреждения; общеобразовательные учреждения</w:t>
            </w:r>
          </w:p>
        </w:tc>
      </w:tr>
      <w:tr w:rsidR="0081456D" w:rsidRPr="00E039F9" w14:paraId="62BD5F3D" w14:textId="77777777" w:rsidTr="00E039F9">
        <w:trPr>
          <w:trHeight w:val="519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F80FC5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820043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50E262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098D7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5BD9F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2084,8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81BA2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8E96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967,7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EC15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967,7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CBE92F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41C2ABDE" w14:textId="77777777" w:rsidTr="00E039F9">
        <w:trPr>
          <w:trHeight w:val="414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BA155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906E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AC1A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3251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3AB6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5383,8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2FDB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BF58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77F22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1083,8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2548F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6EC5D463" w14:textId="77777777" w:rsidTr="00E039F9">
        <w:trPr>
          <w:trHeight w:val="562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84D25" w14:textId="77777777" w:rsidR="0081456D" w:rsidRPr="00E039F9" w:rsidRDefault="0081456D" w:rsidP="00814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47B0E" w14:textId="77777777" w:rsidR="0081456D" w:rsidRPr="00E039F9" w:rsidRDefault="0081456D" w:rsidP="00814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1902B" w14:textId="77777777" w:rsidR="0081456D" w:rsidRPr="00E039F9" w:rsidRDefault="0081456D" w:rsidP="00814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4916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1F7BA0D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74D2C" w14:textId="77777777" w:rsidR="0081456D" w:rsidRPr="00E039F9" w:rsidRDefault="0081456D" w:rsidP="0081456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879BC" w14:textId="77777777" w:rsidR="0081456D" w:rsidRPr="00E039F9" w:rsidRDefault="0081456D" w:rsidP="0081456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22F89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783C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78212" w14:textId="77777777" w:rsidR="0081456D" w:rsidRPr="00E039F9" w:rsidRDefault="0081456D" w:rsidP="00814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  <w:r w:rsidRPr="00E039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;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1456D" w:rsidRPr="00E039F9" w14:paraId="0E1A93A1" w14:textId="77777777" w:rsidTr="00E039F9">
        <w:trPr>
          <w:trHeight w:val="63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D0B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45A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594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006C7" w14:textId="77777777" w:rsidR="0081456D" w:rsidRPr="00E039F9" w:rsidRDefault="0081456D" w:rsidP="0081456D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110897" w14:textId="77777777" w:rsidR="0081456D" w:rsidRPr="00E039F9" w:rsidRDefault="0081456D" w:rsidP="0081456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34BEA" w14:textId="77777777" w:rsidR="0081456D" w:rsidRPr="00E039F9" w:rsidRDefault="0081456D" w:rsidP="0081456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5190,1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043FA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AB60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BB2E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bookmarkEnd w:id="3"/>
      <w:tr w:rsidR="0081456D" w:rsidRPr="00E039F9" w14:paraId="3692FF53" w14:textId="77777777" w:rsidTr="00E039F9">
        <w:trPr>
          <w:trHeight w:val="91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38A5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CB6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№ 3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6133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ACA42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6C21BEE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5D592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493366,9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FF35A8" w14:textId="77777777" w:rsidR="0081456D" w:rsidRPr="00E039F9" w:rsidRDefault="00A04F2C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183148,8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A2BEC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154712,0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3D7EC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155506,1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54BF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5F58F1F2" w14:textId="77777777" w:rsidTr="00E039F9">
        <w:trPr>
          <w:trHeight w:val="100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9E81F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AC65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436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0EEF6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024D1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189833,5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53E73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64902,2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DAC30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62068,6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8183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62862,7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6C74F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2039A094" w14:textId="77777777" w:rsidTr="00E039F9">
        <w:trPr>
          <w:trHeight w:val="575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BF5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FC3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3DB6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05610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721A1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303533,4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81F527" w14:textId="77777777" w:rsidR="0081456D" w:rsidRPr="00E039F9" w:rsidRDefault="00A04F2C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118246,6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6C6EF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92643,4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AC300" w14:textId="77777777" w:rsidR="0081456D" w:rsidRPr="00E039F9" w:rsidRDefault="00D53F3F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92643,4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9A5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5DC2AAF8" w14:textId="77777777" w:rsidTr="00E039F9">
        <w:trPr>
          <w:trHeight w:val="29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097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81456D" w:rsidRPr="00E039F9" w14:paraId="1524281E" w14:textId="77777777" w:rsidTr="00E039F9">
        <w:trPr>
          <w:trHeight w:val="60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5CC8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81456D" w:rsidRPr="00E039F9" w14:paraId="23C5631D" w14:textId="77777777" w:rsidTr="00E039F9">
        <w:trPr>
          <w:trHeight w:val="60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CEE8" w14:textId="77777777" w:rsidR="0081456D" w:rsidRPr="00E039F9" w:rsidRDefault="0081456D" w:rsidP="00814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81456D" w:rsidRPr="00E039F9" w14:paraId="3DC36E04" w14:textId="77777777" w:rsidTr="00E039F9">
        <w:trPr>
          <w:trHeight w:val="94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184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B70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29A2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019C3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15D3E5F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92C3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1EF6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A2FE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BFFC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FD60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Пугачевского муниципального района</w:t>
            </w:r>
          </w:p>
        </w:tc>
      </w:tr>
      <w:tr w:rsidR="0081456D" w:rsidRPr="00E039F9" w14:paraId="33132FEE" w14:textId="77777777" w:rsidTr="00E039F9">
        <w:trPr>
          <w:trHeight w:val="54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594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D0F9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132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7D6A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68F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958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7F6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D1E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7C1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6D260954" w14:textId="77777777" w:rsidTr="00E039F9">
        <w:trPr>
          <w:trHeight w:val="69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8732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327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4:</w:t>
            </w:r>
          </w:p>
          <w:p w14:paraId="530142D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138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EF2E0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9C6A20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2E9A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B1A0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1DD9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E2D3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5906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229D3787" w14:textId="77777777" w:rsidTr="00E039F9">
        <w:trPr>
          <w:trHeight w:val="56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C6A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3802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6CCF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A10F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F1A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15798,0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BC6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97A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AC6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5266,0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4FCD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238FECCE" w14:textId="77777777" w:rsidTr="00E039F9">
        <w:trPr>
          <w:trHeight w:val="60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7F78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№ 5 «Школьное молоко»</w:t>
            </w:r>
          </w:p>
        </w:tc>
      </w:tr>
      <w:tr w:rsidR="0081456D" w:rsidRPr="00E039F9" w14:paraId="4ABBC948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70D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491E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Цель: укрепление здоровья обучающихся 1-4 классов </w:t>
            </w:r>
          </w:p>
        </w:tc>
      </w:tr>
      <w:tr w:rsidR="0081456D" w:rsidRPr="00E039F9" w14:paraId="2B79B0F0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B0A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431E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81456D" w:rsidRPr="00E039F9" w14:paraId="34A2DAF6" w14:textId="77777777" w:rsidTr="00E039F9">
        <w:trPr>
          <w:trHeight w:val="27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5B54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AF86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559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9228C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5E33225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BA8CA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5050,9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38D7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1063,8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7903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42A0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3FA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1456D" w:rsidRPr="00E039F9" w14:paraId="63F1B414" w14:textId="77777777" w:rsidTr="00E039F9">
        <w:trPr>
          <w:trHeight w:val="48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DB6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7FB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AC9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8C5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3A1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5050,9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B04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1063,8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C20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5FE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FFBF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60DB662D" w14:textId="77777777" w:rsidTr="00E039F9">
        <w:trPr>
          <w:trHeight w:val="18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4772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FB4A3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5: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8AF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3DC11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3263EA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EE46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5050,9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C81A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1063,8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5EB4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F20C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8BE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1E292F84" w14:textId="77777777" w:rsidTr="00E039F9">
        <w:trPr>
          <w:trHeight w:val="412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AE9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429F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CC5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115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651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5050,9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BED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1063,8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A47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1E1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3254,1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194E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7228E19E" w14:textId="77777777" w:rsidTr="00E039F9">
        <w:trPr>
          <w:trHeight w:val="60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A223" w14:textId="77777777" w:rsidR="0081456D" w:rsidRPr="00E039F9" w:rsidRDefault="0081456D" w:rsidP="00814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81456D" w:rsidRPr="00E039F9" w14:paraId="38241A8D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607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6591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81456D" w:rsidRPr="00E039F9" w14:paraId="1A5A7535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553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B99D" w14:textId="77777777" w:rsidR="0081456D" w:rsidRPr="00E039F9" w:rsidRDefault="0081456D" w:rsidP="00814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81456D" w:rsidRPr="00E039F9" w14:paraId="29CB8E1B" w14:textId="77777777" w:rsidTr="00E039F9">
        <w:trPr>
          <w:trHeight w:val="844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4F3C6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CE416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B0909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A6FDB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395F422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A67E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20183,7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1D60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D7A3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6E44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DF5BA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1456D" w:rsidRPr="00E039F9" w14:paraId="008AE98C" w14:textId="77777777" w:rsidTr="00E039F9">
        <w:trPr>
          <w:trHeight w:val="554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5F0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526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62DF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EB3F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384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20183,7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7C6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19B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838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6727,9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C503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7E335342" w14:textId="77777777" w:rsidTr="00E039F9">
        <w:trPr>
          <w:trHeight w:val="36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2E513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  <w:p w14:paraId="47EF5F8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0EFFF" w14:textId="77777777" w:rsidR="0081456D" w:rsidRPr="00E039F9" w:rsidRDefault="0081456D" w:rsidP="0081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73F2B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216B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 в т.ч.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F317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39A19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9AF6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B7C3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69AD8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1456D" w:rsidRPr="00E039F9" w14:paraId="0A42B1A5" w14:textId="77777777" w:rsidTr="00E039F9">
        <w:trPr>
          <w:trHeight w:val="26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F9C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D376" w14:textId="77777777" w:rsidR="0081456D" w:rsidRPr="00E039F9" w:rsidRDefault="0081456D" w:rsidP="0081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333B" w14:textId="77777777" w:rsidR="0081456D" w:rsidRPr="00E039F9" w:rsidRDefault="0081456D" w:rsidP="00814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1E5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13D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4BA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9ED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542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082E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3BBA9551" w14:textId="77777777" w:rsidTr="00E039F9">
        <w:trPr>
          <w:trHeight w:val="525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A5ADC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7A266" w14:textId="77777777" w:rsidR="0081456D" w:rsidRPr="00E039F9" w:rsidRDefault="0081456D" w:rsidP="0081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EE025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D856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 в т.ч.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545FB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1370,3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7F30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1370,3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3125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C328F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07364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1456D" w:rsidRPr="00E039F9" w14:paraId="207C3EF0" w14:textId="77777777" w:rsidTr="00E039F9">
        <w:trPr>
          <w:trHeight w:val="840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159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776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891A" w14:textId="77777777" w:rsidR="0081456D" w:rsidRPr="00E039F9" w:rsidRDefault="0081456D" w:rsidP="00814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5B3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7D0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1370,3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A31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1370,3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29F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86F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39C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1D9DD713" w14:textId="77777777" w:rsidTr="00E039F9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73BE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11E80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зация бесплатного горячего пита</w:t>
            </w: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ния обучающихся, получающих начальное общее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в муниципальных общеоб</w:t>
            </w: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учреждениях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F4FF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AAFD5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 в т.ч.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5A0D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73767,8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80E5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25251,0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B800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24521,0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AF3D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23995,8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8750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1456D" w:rsidRPr="00E039F9" w14:paraId="42961908" w14:textId="77777777" w:rsidTr="00E039F9">
        <w:trPr>
          <w:trHeight w:val="213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0A55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E46966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C69F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6AD32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404A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8359,7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A3EB4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2777,6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854CB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2942,6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C1D1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2639,5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589D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7045A54A" w14:textId="77777777" w:rsidTr="00E039F9">
        <w:trPr>
          <w:trHeight w:val="213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B2186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451CE72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9D12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8A2BB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C2E8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65408,1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1AE1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22473,4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1436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21578,4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4DC75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  21356,3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A33E6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792A1D46" w14:textId="77777777" w:rsidTr="00E039F9">
        <w:trPr>
          <w:trHeight w:val="213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E3049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32EBBE" w14:textId="77777777" w:rsidR="0081456D" w:rsidRPr="00E039F9" w:rsidRDefault="0081456D" w:rsidP="0081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бесплатного питания обучающихся 5-11 классов в муниципальных общеобразовательных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8AB34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2024-2026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0CDA7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 в т.ч.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7385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850C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F6B3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0C1B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83A3A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1456D" w:rsidRPr="00E039F9" w14:paraId="4936006D" w14:textId="77777777" w:rsidTr="00E039F9">
        <w:trPr>
          <w:trHeight w:val="213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1FDF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67D59A" w14:textId="77777777" w:rsidR="0081456D" w:rsidRPr="00E039F9" w:rsidRDefault="0081456D" w:rsidP="0081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A40A0" w14:textId="77777777" w:rsidR="0081456D" w:rsidRPr="00E039F9" w:rsidRDefault="0081456D" w:rsidP="00814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0DFF2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1A05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1973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27F0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11BC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32CAE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773EB527" w14:textId="77777777" w:rsidTr="00E039F9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B411F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BE0ED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6</w:t>
            </w:r>
          </w:p>
          <w:p w14:paraId="074C1A0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E98A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82A43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58E2CD9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6CEA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95532,3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20B7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33474,3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DF22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31291,6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F7E9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30766,4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71D6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51C02756" w14:textId="77777777" w:rsidTr="00E039F9">
        <w:trPr>
          <w:trHeight w:val="213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88BB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57AC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4B33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ECD77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1F14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1452,7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2FC5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1452,7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7D95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D8E35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6AEE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6CF6D842" w14:textId="77777777" w:rsidTr="00E039F9">
        <w:trPr>
          <w:trHeight w:val="28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E52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245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24A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5F41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26B7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28671,5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10B1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9548,2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37C4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9713,2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35A2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9410,1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6F9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2AD8CD6B" w14:textId="77777777" w:rsidTr="00E039F9">
        <w:trPr>
          <w:trHeight w:val="281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451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CA4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5C8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1E3F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8244E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65408,1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94BA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22473,4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7E5F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21578,4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DF33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21356,3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97E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5FC7E035" w14:textId="77777777" w:rsidTr="00E039F9">
        <w:trPr>
          <w:trHeight w:val="60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D3A7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81456D" w:rsidRPr="00E039F9" w14:paraId="5C2CE073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455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1C2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81456D" w:rsidRPr="00E039F9" w14:paraId="61AC5D5E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7A1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8785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81456D" w:rsidRPr="00E039F9" w14:paraId="4EE004C4" w14:textId="77777777" w:rsidTr="00E039F9">
        <w:trPr>
          <w:trHeight w:val="207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C3D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60D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Организация подвоза обучающихся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8EA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14EDF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5F91CC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0E8A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A7F5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45F0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DC7A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27D5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1456D" w:rsidRPr="00E039F9" w14:paraId="58CD55DC" w14:textId="77777777" w:rsidTr="00E039F9">
        <w:trPr>
          <w:trHeight w:val="13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C4F3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476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7CA2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93C8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D8A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97C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7DD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850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3764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56D" w:rsidRPr="00E039F9" w14:paraId="296CAE9E" w14:textId="77777777" w:rsidTr="00E039F9">
        <w:trPr>
          <w:trHeight w:val="22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D17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3F7E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7</w:t>
            </w:r>
          </w:p>
          <w:p w14:paraId="2258762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848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1EA23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040CF2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8AC9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E2F6E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5C22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96E0D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425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65EF3D69" w14:textId="77777777" w:rsidTr="00E039F9">
        <w:trPr>
          <w:trHeight w:val="119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A0E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0FB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D01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0293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36E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A8B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215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054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6FB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61E854CF" w14:textId="77777777" w:rsidTr="00E039F9">
        <w:trPr>
          <w:trHeight w:val="60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D53D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81456D" w:rsidRPr="00E039F9" w14:paraId="56647B06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664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1E2BF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81456D" w:rsidRPr="00E039F9" w14:paraId="00AE3A3E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0738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C5CBB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сохранение инфраструктуры детского отдыха</w:t>
            </w:r>
          </w:p>
        </w:tc>
      </w:tr>
      <w:tr w:rsidR="0081456D" w:rsidRPr="00E039F9" w14:paraId="17BE5E56" w14:textId="77777777" w:rsidTr="00E039F9">
        <w:trPr>
          <w:trHeight w:val="268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D1AD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6EE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муниципального задания муниципальным 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3D38227C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C53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8DA47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7EB997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6B261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15245,8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16C0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9B49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2B8B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5EC1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81456D" w:rsidRPr="00E039F9" w14:paraId="144CA374" w14:textId="77777777" w:rsidTr="00E039F9">
        <w:trPr>
          <w:trHeight w:val="81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BD0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300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B390D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ABBE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9A53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15245,8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373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5267,6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593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B44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4CA95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207FA680" w14:textId="77777777" w:rsidTr="00E039F9">
        <w:trPr>
          <w:trHeight w:val="232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4D2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73A2B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8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02A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D5C1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C63514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1BFC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15245,8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6E48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8C69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82CC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D3E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30A30A64" w14:textId="77777777" w:rsidTr="00E039F9">
        <w:trPr>
          <w:trHeight w:val="339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39D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CA6C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563BB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BFD64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8B1C8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15245,8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1771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5267,6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2EC0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4920,3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66CD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5057,9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3DD7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1AD475BC" w14:textId="77777777" w:rsidTr="00E039F9">
        <w:trPr>
          <w:trHeight w:val="60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7B63" w14:textId="77777777" w:rsidR="0081456D" w:rsidRPr="00E039F9" w:rsidRDefault="0081456D" w:rsidP="00814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81456D" w:rsidRPr="00E039F9" w14:paraId="71AC4D8F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6F0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0850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81456D" w:rsidRPr="00E039F9" w14:paraId="27D75C5A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855F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D29A" w14:textId="77777777" w:rsidR="0081456D" w:rsidRPr="00E039F9" w:rsidRDefault="0081456D" w:rsidP="00814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81456D" w:rsidRPr="00E039F9" w14:paraId="57DBEA70" w14:textId="77777777" w:rsidTr="00E039F9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ACA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2793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A75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01951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9C097C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C592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52A8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D2C2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4777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8D8A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81456D" w:rsidRPr="00E039F9" w14:paraId="02BC87FC" w14:textId="77777777" w:rsidTr="00E039F9">
        <w:trPr>
          <w:trHeight w:val="13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A2E1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638F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4C46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105C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76FCC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AA1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25E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E31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B5FA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1782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23089F6C" w14:textId="77777777" w:rsidTr="00E039F9">
        <w:trPr>
          <w:trHeight w:val="20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730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F0BB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9: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E74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27457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4A09A3B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9A58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5FC239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AD58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CF907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E915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CEC703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8B585A6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6D4F6B0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2944E9BC" w14:textId="77777777" w:rsidTr="00E039F9">
        <w:trPr>
          <w:trHeight w:val="41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8B1C7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D3F8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89F2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18CD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44C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FA4F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59C6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0028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E8DA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56D" w:rsidRPr="00E039F9" w14:paraId="2A489A11" w14:textId="77777777" w:rsidTr="00E039F9">
        <w:trPr>
          <w:trHeight w:val="60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9269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10 «Развитие творчества детей и юношества»</w:t>
            </w:r>
          </w:p>
        </w:tc>
      </w:tr>
      <w:tr w:rsidR="0081456D" w:rsidRPr="00E039F9" w14:paraId="0EBC7B82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427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0885E" w14:textId="77777777" w:rsidR="0081456D" w:rsidRPr="00E039F9" w:rsidRDefault="0081456D" w:rsidP="00814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81456D" w:rsidRPr="00E039F9" w14:paraId="416C1BBA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AD94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E7BB2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81456D" w:rsidRPr="00E039F9" w14:paraId="2112B2A8" w14:textId="77777777" w:rsidTr="00E039F9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9405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B81C5" w14:textId="77777777" w:rsidR="0081456D" w:rsidRPr="00E039F9" w:rsidRDefault="0081456D" w:rsidP="00814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4971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B45CF4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95EBB8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C2CEA" w14:textId="77777777" w:rsidR="0081456D" w:rsidRPr="00E039F9" w:rsidRDefault="00395A76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39907,1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3D9D0" w14:textId="77777777" w:rsidR="0081456D" w:rsidRPr="00E039F9" w:rsidRDefault="00395A76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12805,8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7BB02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E0947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C290" w14:textId="77777777" w:rsidR="0081456D" w:rsidRPr="00E039F9" w:rsidRDefault="0081456D" w:rsidP="0081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131457" w:rsidRPr="00E039F9" w14:paraId="7A1ADD61" w14:textId="77777777" w:rsidTr="00E039F9">
        <w:trPr>
          <w:trHeight w:val="87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8E2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5F91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03E2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D68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182A" w14:textId="77777777" w:rsidR="00131457" w:rsidRPr="00E039F9" w:rsidRDefault="00395A76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39907,1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BC0E" w14:textId="77777777" w:rsidR="00131457" w:rsidRPr="00E039F9" w:rsidRDefault="00395A76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12805,8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32C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30B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1EBAB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57" w:rsidRPr="00E039F9" w14:paraId="783F20C4" w14:textId="77777777" w:rsidTr="00E039F9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BF6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EBA6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показателей  повышения</w:t>
            </w:r>
            <w:proofErr w:type="gram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 оплаты труда отдельным категориям работников бюджетной сферы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045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A5561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2DE39E5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D88F5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6419,8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BBD853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6419,8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6C04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EAE1E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9DFE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131457" w:rsidRPr="00E039F9" w14:paraId="31DB1FFB" w14:textId="77777777" w:rsidTr="00E039F9">
        <w:trPr>
          <w:trHeight w:val="11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F178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6296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6CDB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7F9CC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F802C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5030E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192,6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31F9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3F556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DB5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12B9E819" w14:textId="77777777" w:rsidTr="00E039F9">
        <w:trPr>
          <w:trHeight w:val="25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6A591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8D29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1D6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065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02DD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6227,2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B366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6227,2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251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102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209A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4642A52B" w14:textId="77777777" w:rsidTr="00E039F9">
        <w:trPr>
          <w:trHeight w:val="21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9CE0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2FF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25B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7C18B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21CD6E5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EC01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D27C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1CA25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CA64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580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131457" w:rsidRPr="00E039F9" w14:paraId="0B0FEC54" w14:textId="77777777" w:rsidTr="00E039F9">
        <w:trPr>
          <w:trHeight w:val="36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302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FE1C0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4D7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38A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2C8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B99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B67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C5B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23C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57" w:rsidRPr="00E039F9" w14:paraId="6B6569A4" w14:textId="77777777" w:rsidTr="00E039F9">
        <w:trPr>
          <w:trHeight w:val="36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A143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6DA60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45E8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501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3DEC3D5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711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6F2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050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157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A59D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131457" w:rsidRPr="00E039F9" w14:paraId="7B9489E9" w14:textId="77777777" w:rsidTr="00E039F9">
        <w:trPr>
          <w:trHeight w:val="363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9EEF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EF19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555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D55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041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6A2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244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83A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63C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14F47073" w14:textId="77777777" w:rsidTr="00E039F9">
        <w:trPr>
          <w:trHeight w:val="36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BA9B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A342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 (туристический слет с приобретением туристического снаряжения, «Волонтер года»)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C81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EC1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81C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85F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3AA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EDA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2856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131457" w:rsidRPr="00E039F9" w14:paraId="060E0C31" w14:textId="77777777" w:rsidTr="00E039F9">
        <w:trPr>
          <w:trHeight w:val="363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AFD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95B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FDB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682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328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2BC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36C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4C3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224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68E9C1E1" w14:textId="77777777" w:rsidTr="00E039F9">
        <w:trPr>
          <w:trHeight w:val="36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65EF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5CED1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FC24C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F1A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8E7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86E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1D7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438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9825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131457" w:rsidRPr="00E039F9" w14:paraId="7931B716" w14:textId="77777777" w:rsidTr="00E039F9">
        <w:trPr>
          <w:trHeight w:val="363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CE1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5EF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070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9D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8FD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4BA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55B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8C2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586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0521A5C1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C13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5A542" w14:textId="77777777" w:rsidR="00131457" w:rsidRPr="00E039F9" w:rsidRDefault="00131457" w:rsidP="0013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131457" w:rsidRPr="00E039F9" w14:paraId="2BF15DB9" w14:textId="77777777" w:rsidTr="00E039F9">
        <w:trPr>
          <w:trHeight w:val="549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0A03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8780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зарядка огнетушителей, замена электропроводки. Оборудование зданий молниезащитой.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01A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4B60C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65CD58F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BA47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08EA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D12A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0774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D32C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131457" w:rsidRPr="00E039F9" w14:paraId="42D7D224" w14:textId="77777777" w:rsidTr="00E039F9">
        <w:trPr>
          <w:trHeight w:val="8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557D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1147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846C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DC7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2BD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705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351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972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1B19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57" w:rsidRPr="00E039F9" w14:paraId="404756D5" w14:textId="77777777" w:rsidTr="00E039F9">
        <w:trPr>
          <w:trHeight w:val="27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A57D8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CD84B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техническое обслуживание средств сигнализации объектов, обеспечение громкоговорящей связью)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68AD2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C7A11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57C973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3313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2EE7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2C72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0374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34A91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131457" w:rsidRPr="00E039F9" w14:paraId="576E63D8" w14:textId="77777777" w:rsidTr="00E039F9">
        <w:trPr>
          <w:trHeight w:val="703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AF8C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7BEF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6ED0A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07F8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18873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79BB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EDED2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AF24E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1C1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7824E25F" w14:textId="77777777" w:rsidTr="00E039F9">
        <w:trPr>
          <w:trHeight w:val="414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F9311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DDB845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F2F24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56502" w14:textId="77777777" w:rsidR="00131457" w:rsidRPr="00E039F9" w:rsidRDefault="00131457" w:rsidP="0013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0640E80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130AE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2540,0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5DAA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2540,0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2A60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8CF4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939E1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131457" w:rsidRPr="00E039F9" w14:paraId="12DE2BF7" w14:textId="77777777" w:rsidTr="00E039F9">
        <w:trPr>
          <w:trHeight w:val="274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D46A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D57E8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218D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F43A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4025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A89D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5D1F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4F60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49C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4998AD28" w14:textId="77777777" w:rsidTr="00E039F9">
        <w:trPr>
          <w:trHeight w:val="37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6018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6FDB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F73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36D2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EE37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8D02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85468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04A6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B16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08EC947B" w14:textId="77777777" w:rsidTr="00E039F9">
        <w:trPr>
          <w:trHeight w:val="207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7A5FC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E76ED7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10</w:t>
            </w:r>
          </w:p>
          <w:p w14:paraId="1F941416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3571A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C1426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7D1C7D7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56212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49299,9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90167E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22198,6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BC45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79B5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0184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6F247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DD5F10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38D25B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4646024D" w14:textId="77777777" w:rsidTr="00E039F9">
        <w:trPr>
          <w:trHeight w:val="76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08F2BF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556ED7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8A05D9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0F243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CDEF1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41802,7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1ADA5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14701,4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DF9AF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13588,7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7B6B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13512,6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3A4A6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6C7949BF" w14:textId="77777777" w:rsidTr="00E039F9">
        <w:trPr>
          <w:trHeight w:val="591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D3217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B85FE5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43C9D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2AAB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4E69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7497,2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D0A4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7497,2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C36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E7A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7D5D8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5229DB8D" w14:textId="77777777" w:rsidTr="00E039F9">
        <w:trPr>
          <w:trHeight w:val="60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F187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Подпрограмма № 11 «Развитие детско-юношеского спорта»</w:t>
            </w:r>
          </w:p>
        </w:tc>
      </w:tr>
      <w:tr w:rsidR="00131457" w:rsidRPr="00E039F9" w14:paraId="604DF566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A00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9397" w14:textId="77777777" w:rsidR="00131457" w:rsidRPr="00E039F9" w:rsidRDefault="00131457" w:rsidP="0013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131457" w:rsidRPr="00E039F9" w14:paraId="51221967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395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F4E1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131457" w:rsidRPr="00E039F9" w14:paraId="7387DE72" w14:textId="77777777" w:rsidTr="00E039F9">
        <w:trPr>
          <w:trHeight w:val="28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5711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F5B30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 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A1B4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1445C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41C5FA3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C499F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42723,9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414376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14378,3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5D28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2A0B2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063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МАУДО «СШ г.Пугачёва»</w:t>
            </w:r>
          </w:p>
        </w:tc>
      </w:tr>
      <w:tr w:rsidR="00131457" w:rsidRPr="00E039F9" w14:paraId="3D056347" w14:textId="77777777" w:rsidTr="00E039F9">
        <w:trPr>
          <w:trHeight w:val="907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DB386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FC1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B59B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3E9A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810C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42723,9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4BC0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14378,3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ECE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1FD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CD8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57" w:rsidRPr="00E039F9" w14:paraId="398279F7" w14:textId="77777777" w:rsidTr="00E039F9">
        <w:trPr>
          <w:trHeight w:val="27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E787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FD5E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ED27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E0D1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76099CC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D03B35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9697,6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C5404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9697,6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00FA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54FFE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9843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МАУДО «СШ г.Пугачёва»</w:t>
            </w:r>
          </w:p>
        </w:tc>
      </w:tr>
      <w:tr w:rsidR="00131457" w:rsidRPr="00E039F9" w14:paraId="1FBB9100" w14:textId="77777777" w:rsidTr="00E039F9">
        <w:trPr>
          <w:trHeight w:val="276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DCAD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BEA09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E10C5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6239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F4EE3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290,9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232CE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290,9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3E89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EEE4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8ED1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57" w:rsidRPr="00E039F9" w14:paraId="28D2BAB3" w14:textId="77777777" w:rsidTr="00E039F9">
        <w:trPr>
          <w:trHeight w:val="276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6F1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97C6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7FA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C81F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263A8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9406,7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5DABB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9406,7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5025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17853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79D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57" w:rsidRPr="00E039F9" w14:paraId="5C837274" w14:textId="77777777" w:rsidTr="00E039F9">
        <w:trPr>
          <w:trHeight w:val="22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2D5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FA95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04C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9967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05AF179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9086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4E7C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CC79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2915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EFD3" w14:textId="77777777" w:rsidR="00131457" w:rsidRPr="00E039F9" w:rsidRDefault="00131457" w:rsidP="001314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МАУДО «СШ г.Пугачёва»</w:t>
            </w:r>
          </w:p>
        </w:tc>
      </w:tr>
      <w:tr w:rsidR="00131457" w:rsidRPr="00E039F9" w14:paraId="1EBF4A8F" w14:textId="77777777" w:rsidTr="00E039F9">
        <w:trPr>
          <w:trHeight w:val="117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AF4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CFD2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786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66AA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1F5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5AD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20C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6C5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78E6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33989397" w14:textId="77777777" w:rsidTr="00E039F9">
        <w:trPr>
          <w:trHeight w:val="37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BFF7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3E520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9CA4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0D9F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CE75F2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3952D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D25C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F2B4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CBA9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EB3E8" w14:textId="77777777" w:rsidR="00131457" w:rsidRPr="00E039F9" w:rsidRDefault="00131457" w:rsidP="001314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МАУДО «СШ г.Пугачёва»</w:t>
            </w:r>
          </w:p>
        </w:tc>
      </w:tr>
      <w:tr w:rsidR="00131457" w:rsidRPr="00E039F9" w14:paraId="1483C30A" w14:textId="77777777" w:rsidTr="00E039F9">
        <w:trPr>
          <w:trHeight w:val="187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C63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4AC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5DD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998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D87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045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115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FB2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35B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1CA97B85" w14:textId="77777777" w:rsidTr="00E039F9">
        <w:trPr>
          <w:trHeight w:val="363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E1F6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011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A1C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647C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 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9DA03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18843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6410D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A533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7F186" w14:textId="77777777" w:rsidR="00131457" w:rsidRPr="00E039F9" w:rsidRDefault="00131457" w:rsidP="001314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МАУДО «СШ г.Пугачёва»</w:t>
            </w:r>
          </w:p>
        </w:tc>
      </w:tr>
      <w:tr w:rsidR="00131457" w:rsidRPr="00E039F9" w14:paraId="685E3363" w14:textId="77777777" w:rsidTr="00E039F9">
        <w:trPr>
          <w:trHeight w:val="354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46EF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B94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8D32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A94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FB2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283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5A5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B1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9C9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57" w:rsidRPr="00E039F9" w14:paraId="7E00CD77" w14:textId="77777777" w:rsidTr="00E039F9">
        <w:trPr>
          <w:trHeight w:val="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6480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70C4" w14:textId="77777777" w:rsidR="00131457" w:rsidRPr="00E039F9" w:rsidRDefault="00131457" w:rsidP="0013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131457" w:rsidRPr="00E039F9" w14:paraId="519F662A" w14:textId="77777777" w:rsidTr="00E039F9">
        <w:trPr>
          <w:trHeight w:val="274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757C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EA9F0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</w:t>
            </w: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изоляции. Оборудование здания молниезащитой.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A046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891D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14:paraId="762F66D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88B3C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4936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7E1A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7F09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5007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МАУДО «СШ г.Пугачёва»</w:t>
            </w:r>
          </w:p>
        </w:tc>
      </w:tr>
      <w:tr w:rsidR="00131457" w:rsidRPr="00E039F9" w14:paraId="437A9B7C" w14:textId="77777777" w:rsidTr="00E039F9">
        <w:trPr>
          <w:trHeight w:val="570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F350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2D465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AE1A9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FE85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1F4B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256AC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EB99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20F5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3A62B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3369B6F9" w14:textId="77777777" w:rsidTr="00E039F9">
        <w:trPr>
          <w:trHeight w:val="57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ABB20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DA5392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обеспечение громкоговорящей связью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C4E061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0C8FF" w14:textId="77777777" w:rsidR="00131457" w:rsidRPr="00E039F9" w:rsidRDefault="00131457" w:rsidP="0013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458BBDB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A28F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16B0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73142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9E42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11A168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542BD8F2" w14:textId="77777777" w:rsidTr="00E039F9">
        <w:trPr>
          <w:trHeight w:val="570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D3E0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18F00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7C199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AF92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6111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A357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1B9C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6FB1F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0B7246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2E8AF195" w14:textId="77777777" w:rsidTr="00E039F9">
        <w:trPr>
          <w:trHeight w:val="29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2E9CD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44F27F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17EA0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9B3A1" w14:textId="77777777" w:rsidR="00131457" w:rsidRPr="00E039F9" w:rsidRDefault="00131457" w:rsidP="0013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2BED245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728C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4C6C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1560,0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A30E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4119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63ED1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МАУДО «СШ г.Пугачёва»</w:t>
            </w:r>
          </w:p>
        </w:tc>
      </w:tr>
      <w:tr w:rsidR="00131457" w:rsidRPr="00E039F9" w14:paraId="58A96A46" w14:textId="77777777" w:rsidTr="00E039F9">
        <w:trPr>
          <w:trHeight w:val="221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2A86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2ADD7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3DCB6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6F02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817A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05BC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1EA44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92469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9D050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BFBFB"/>
              </w:rPr>
            </w:pPr>
          </w:p>
        </w:tc>
      </w:tr>
      <w:tr w:rsidR="00131457" w:rsidRPr="00E039F9" w14:paraId="3B19C3B5" w14:textId="77777777" w:rsidTr="00E039F9">
        <w:trPr>
          <w:trHeight w:val="25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D7C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805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CF6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3DDA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A736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B2C2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9FBA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74E6B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2D2B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BFBFB"/>
              </w:rPr>
            </w:pPr>
          </w:p>
        </w:tc>
      </w:tr>
      <w:tr w:rsidR="00131457" w:rsidRPr="00E039F9" w14:paraId="7D852800" w14:textId="77777777" w:rsidTr="00E039F9">
        <w:trPr>
          <w:trHeight w:val="290"/>
        </w:trPr>
        <w:tc>
          <w:tcPr>
            <w:tcW w:w="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75BE9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1E47E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и текущий ремонт учреждения</w:t>
            </w:r>
          </w:p>
        </w:tc>
        <w:tc>
          <w:tcPr>
            <w:tcW w:w="1035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BA467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DDDE7" w14:textId="77777777" w:rsidR="00131457" w:rsidRPr="00E039F9" w:rsidRDefault="00131457" w:rsidP="0013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14:paraId="15A6DA3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0EF82E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1443,3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53C20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1443,3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7145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3C48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F7D3C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МАУДО «СШ г.Пугачёва»</w:t>
            </w:r>
          </w:p>
        </w:tc>
      </w:tr>
      <w:tr w:rsidR="00131457" w:rsidRPr="00E039F9" w14:paraId="0FE6D653" w14:textId="77777777" w:rsidTr="00E039F9">
        <w:trPr>
          <w:trHeight w:val="221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C819B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51005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45B4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E3C88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751EC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A650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281E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D616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E0C3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BFBFB"/>
              </w:rPr>
            </w:pPr>
          </w:p>
        </w:tc>
      </w:tr>
      <w:tr w:rsidR="00131457" w:rsidRPr="00E039F9" w14:paraId="18954F10" w14:textId="77777777" w:rsidTr="00E039F9">
        <w:trPr>
          <w:trHeight w:val="255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E0C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1095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047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7AF98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3091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03316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49F4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EF07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A2E8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BFBFB"/>
              </w:rPr>
            </w:pPr>
          </w:p>
        </w:tc>
      </w:tr>
      <w:tr w:rsidR="00131457" w:rsidRPr="00E039F9" w14:paraId="69168213" w14:textId="77777777" w:rsidTr="00E039F9">
        <w:trPr>
          <w:trHeight w:val="219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D5CE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1422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11</w:t>
            </w:r>
          </w:p>
          <w:p w14:paraId="7D221D16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D2C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DB50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27B77E8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7CD921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55651,8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29EA7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27306,2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AD5A7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3588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E9DC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07A49C97" w14:textId="77777777" w:rsidTr="00E039F9">
        <w:trPr>
          <w:trHeight w:val="10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F52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F835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07CF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CB620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C4125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44065,1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BEE6C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15719,5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56981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14150,2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5E274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14195,4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D6125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7802161A" w14:textId="77777777" w:rsidTr="00E039F9">
        <w:trPr>
          <w:trHeight w:val="101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FFA8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AFB8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D799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47D36F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734C5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11586,7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0558A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11586,7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E5F3C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83AF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0798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1457" w:rsidRPr="00E039F9" w14:paraId="0CF62E37" w14:textId="77777777" w:rsidTr="00E039F9">
        <w:trPr>
          <w:trHeight w:val="225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6D305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A05C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программе:</w:t>
            </w:r>
          </w:p>
          <w:p w14:paraId="1EABE45C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451B9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FF7CD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F26C41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202FF253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02587" w14:textId="77777777" w:rsidR="00131457" w:rsidRPr="00E039F9" w:rsidRDefault="00720AD6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2780374,3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CA1E7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1028269,4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C1067" w14:textId="77777777" w:rsidR="00131457" w:rsidRPr="00E039F9" w:rsidRDefault="00720AD6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902489,2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E386D" w14:textId="77777777" w:rsidR="00131457" w:rsidRPr="00E039F9" w:rsidRDefault="00720AD6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849615,7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794D8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57" w:rsidRPr="00E039F9" w14:paraId="2AC54506" w14:textId="77777777" w:rsidTr="00E039F9">
        <w:trPr>
          <w:trHeight w:val="92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579E50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6154F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04F21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C7B027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D7559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511613,3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BC57A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176849,6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3B3C2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167030,0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3FC89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167733,7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ABCC32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57" w:rsidRPr="00E039F9" w14:paraId="7FB12D3D" w14:textId="77777777" w:rsidTr="00E039F9">
        <w:trPr>
          <w:trHeight w:val="92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5CD1F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B0537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3D8A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AADE5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E0B60" w14:textId="77777777" w:rsidR="00131457" w:rsidRPr="00E039F9" w:rsidRDefault="00720AD6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2001266,1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72BE7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742442,0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C2871" w14:textId="77777777" w:rsidR="00131457" w:rsidRPr="00E039F9" w:rsidRDefault="00720AD6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632575,1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B843A1" w14:textId="77777777" w:rsidR="00131457" w:rsidRPr="00E039F9" w:rsidRDefault="00720AD6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626249,0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7436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57" w:rsidRPr="00E039F9" w14:paraId="2B2927A3" w14:textId="77777777" w:rsidTr="00E039F9">
        <w:trPr>
          <w:trHeight w:val="92"/>
        </w:trPr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17C2A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52C99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CE584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DBD1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ФБ (</w:t>
            </w:r>
            <w:proofErr w:type="spellStart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AECED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267494,9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00FF8" w14:textId="77777777" w:rsidR="00131457" w:rsidRPr="00E039F9" w:rsidRDefault="00A04F2C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108977,8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18F10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102884,1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6A16DA" w14:textId="77777777" w:rsidR="00131457" w:rsidRPr="00E039F9" w:rsidRDefault="00131457" w:rsidP="00131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9F9">
              <w:rPr>
                <w:rFonts w:ascii="Times New Roman" w:hAnsi="Times New Roman" w:cs="Times New Roman"/>
                <w:sz w:val="20"/>
                <w:szCs w:val="20"/>
              </w:rPr>
              <w:t>55633,0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B9253" w14:textId="77777777" w:rsidR="00131457" w:rsidRPr="00E039F9" w:rsidRDefault="00131457" w:rsidP="00131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E25582" w14:textId="77777777" w:rsidR="00E46023" w:rsidRDefault="00E46023" w:rsidP="00E46023">
      <w:pPr>
        <w:spacing w:after="0" w:line="240" w:lineRule="auto"/>
        <w:jc w:val="center"/>
      </w:pPr>
    </w:p>
    <w:p w14:paraId="59F73D08" w14:textId="2D9476C3" w:rsidR="00E46023" w:rsidRDefault="00E46023" w:rsidP="00E46023">
      <w:pPr>
        <w:spacing w:after="0" w:line="240" w:lineRule="auto"/>
        <w:jc w:val="center"/>
      </w:pPr>
    </w:p>
    <w:p w14:paraId="339CEE0F" w14:textId="26657969" w:rsidR="00E039F9" w:rsidRDefault="00E039F9" w:rsidP="00E46023">
      <w:pPr>
        <w:spacing w:after="0" w:line="240" w:lineRule="auto"/>
        <w:jc w:val="center"/>
      </w:pPr>
    </w:p>
    <w:p w14:paraId="1DEF8152" w14:textId="0840E7E8" w:rsidR="00E039F9" w:rsidRDefault="00E039F9" w:rsidP="00E46023">
      <w:pPr>
        <w:spacing w:after="0" w:line="240" w:lineRule="auto"/>
        <w:jc w:val="center"/>
      </w:pPr>
    </w:p>
    <w:p w14:paraId="3D0D5CD7" w14:textId="77777777" w:rsidR="00E039F9" w:rsidRDefault="00E039F9" w:rsidP="00E46023">
      <w:pPr>
        <w:spacing w:after="0" w:line="240" w:lineRule="auto"/>
        <w:jc w:val="center"/>
      </w:pPr>
    </w:p>
    <w:p w14:paraId="7CED4FD1" w14:textId="46ACC865" w:rsidR="00E46023" w:rsidRPr="00B26C15" w:rsidRDefault="00E46023" w:rsidP="00E46023">
      <w:pPr>
        <w:spacing w:after="0" w:line="240" w:lineRule="auto"/>
        <w:jc w:val="center"/>
        <w:sectPr w:rsidR="00E46023" w:rsidRPr="00B26C15" w:rsidSect="00E039F9">
          <w:footerReference w:type="even" r:id="rId9"/>
          <w:footerReference w:type="default" r:id="rId10"/>
          <w:pgSz w:w="16838" w:h="11906" w:orient="landscape"/>
          <w:pgMar w:top="1418" w:right="567" w:bottom="567" w:left="567" w:header="709" w:footer="709" w:gutter="0"/>
          <w:cols w:space="720"/>
          <w:titlePg/>
          <w:docGrid w:linePitch="299"/>
        </w:sectPr>
      </w:pPr>
      <w:r w:rsidRPr="00B26C15">
        <w:t>___________________</w:t>
      </w:r>
      <w:r w:rsidR="00E039F9">
        <w:t>_______</w:t>
      </w:r>
    </w:p>
    <w:p w14:paraId="371C050E" w14:textId="77777777" w:rsidR="005D798B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48FAB4F0" w14:textId="77777777" w:rsidR="005D798B" w:rsidRPr="00C003B0" w:rsidRDefault="005D798B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54FC46A2" w14:textId="0FAB0FA1" w:rsidR="005D798B" w:rsidRDefault="00E039F9" w:rsidP="005D798B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798B" w:rsidRPr="00C003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 мая </w:t>
      </w:r>
      <w:r w:rsidR="005D798B" w:rsidRPr="00C003B0">
        <w:rPr>
          <w:rFonts w:ascii="Times New Roman" w:hAnsi="Times New Roman" w:cs="Times New Roman"/>
          <w:sz w:val="28"/>
          <w:szCs w:val="28"/>
        </w:rPr>
        <w:t>202</w:t>
      </w:r>
      <w:r w:rsidR="005D798B">
        <w:rPr>
          <w:rFonts w:ascii="Times New Roman" w:hAnsi="Times New Roman" w:cs="Times New Roman"/>
          <w:sz w:val="28"/>
          <w:szCs w:val="28"/>
        </w:rPr>
        <w:t>4</w:t>
      </w:r>
      <w:r w:rsidR="005D798B"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591</w:t>
      </w:r>
    </w:p>
    <w:p w14:paraId="6D2EA0D2" w14:textId="77777777" w:rsidR="00E46023" w:rsidRPr="00182DFC" w:rsidRDefault="005D798B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6023" w:rsidRPr="00182DFC">
        <w:rPr>
          <w:rFonts w:ascii="Times New Roman" w:hAnsi="Times New Roman" w:cs="Times New Roman"/>
          <w:sz w:val="28"/>
          <w:szCs w:val="28"/>
        </w:rPr>
        <w:t>Приложение № 14 к муниципальной</w:t>
      </w:r>
    </w:p>
    <w:p w14:paraId="30DC8EAD" w14:textId="77777777" w:rsidR="00E46023" w:rsidRPr="00182DFC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185A5C64" w14:textId="77777777" w:rsidR="00E46023" w:rsidRPr="00182DFC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5D971E20" w14:textId="77777777" w:rsidR="00E46023" w:rsidRPr="00182DFC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096B9B81" w14:textId="77777777" w:rsidR="00E46023" w:rsidRPr="00182DFC" w:rsidRDefault="00E46023" w:rsidP="00E46023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2DF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2DFC">
        <w:rPr>
          <w:rFonts w:ascii="Times New Roman" w:hAnsi="Times New Roman" w:cs="Times New Roman"/>
          <w:sz w:val="28"/>
          <w:szCs w:val="28"/>
        </w:rPr>
        <w:t xml:space="preserve"> годы</w:t>
      </w:r>
      <w:r w:rsidR="005D798B">
        <w:rPr>
          <w:rFonts w:ascii="Times New Roman" w:hAnsi="Times New Roman" w:cs="Times New Roman"/>
          <w:sz w:val="28"/>
          <w:szCs w:val="28"/>
        </w:rPr>
        <w:t>»</w:t>
      </w:r>
    </w:p>
    <w:p w14:paraId="00394A3B" w14:textId="77777777" w:rsidR="00E46023" w:rsidRPr="00182DFC" w:rsidRDefault="00E46023" w:rsidP="00E46023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30E16CE9" w14:textId="77777777" w:rsidR="00E46023" w:rsidRPr="00182DFC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531BF851" w14:textId="77777777" w:rsidR="00E46023" w:rsidRPr="00182DFC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</w:p>
    <w:p w14:paraId="73122333" w14:textId="77777777" w:rsidR="00E46023" w:rsidRPr="00182DFC" w:rsidRDefault="00E46023" w:rsidP="00E4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F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2DF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82DFC">
        <w:rPr>
          <w:rFonts w:ascii="Times New Roman" w:hAnsi="Times New Roman" w:cs="Times New Roman"/>
          <w:b/>
          <w:sz w:val="28"/>
          <w:szCs w:val="28"/>
        </w:rPr>
        <w:t xml:space="preserve"> годы» в разрезе подпрограмм</w:t>
      </w:r>
    </w:p>
    <w:p w14:paraId="19DD4B53" w14:textId="77777777" w:rsidR="00E46023" w:rsidRPr="00182DFC" w:rsidRDefault="00E46023" w:rsidP="00E46023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5354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543"/>
        <w:gridCol w:w="1701"/>
        <w:gridCol w:w="1559"/>
        <w:gridCol w:w="1418"/>
        <w:gridCol w:w="1559"/>
        <w:gridCol w:w="1419"/>
      </w:tblGrid>
      <w:tr w:rsidR="00E46023" w:rsidRPr="00636A13" w14:paraId="62815A74" w14:textId="77777777" w:rsidTr="00E355CA">
        <w:trPr>
          <w:trHeight w:val="51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99F62ED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43" w:type="dxa"/>
            <w:vMerge w:val="restart"/>
          </w:tcPr>
          <w:p w14:paraId="52A30BA4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540281D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14:paraId="7F3C318D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4345F89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55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E5F8BC1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E46023" w:rsidRPr="00636A13" w14:paraId="36342AC3" w14:textId="77777777" w:rsidTr="00E355CA">
        <w:trPr>
          <w:trHeight w:val="4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778115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3E4AD0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C8F25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05D948" w14:textId="77777777" w:rsidR="00E46023" w:rsidRPr="00636A13" w:rsidRDefault="00E46023" w:rsidP="00E355CA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076D8BA8" w14:textId="77777777" w:rsidR="00E46023" w:rsidRPr="00636A13" w:rsidRDefault="00E46023" w:rsidP="00E355CA">
            <w:pPr>
              <w:spacing w:after="0" w:line="240" w:lineRule="auto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93601C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DACED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3ED311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B95242" w:rsidRPr="00636A13" w14:paraId="024F0DFC" w14:textId="77777777" w:rsidTr="00E355CA">
        <w:trPr>
          <w:trHeight w:val="4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595C40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1.«Развитие системы общего образования»</w:t>
            </w:r>
          </w:p>
          <w:p w14:paraId="2134BBD3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164672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  <w:p w14:paraId="1499777B" w14:textId="77777777" w:rsidR="00B95242" w:rsidRPr="00636A13" w:rsidRDefault="00B95242" w:rsidP="00B9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района;</w:t>
            </w:r>
          </w:p>
          <w:p w14:paraId="5E896B18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DE6783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35E6BA" w14:textId="77777777" w:rsidR="00B95242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2049017,2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E15B1E" w14:textId="77777777" w:rsidR="00B95242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749247,2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57156CD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677770,1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1BEC90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621999,9</w:t>
            </w:r>
          </w:p>
        </w:tc>
      </w:tr>
      <w:tr w:rsidR="00B95242" w:rsidRPr="00636A13" w14:paraId="1EBD87A7" w14:textId="77777777" w:rsidTr="00E355C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D81C78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C8E99B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B6D11F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818F18" w14:textId="77777777" w:rsidR="00B95242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196953,1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5B56E0" w14:textId="77777777" w:rsidR="00B95242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67179,5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2089F8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66245,9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59CA94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63527,7</w:t>
            </w:r>
          </w:p>
        </w:tc>
      </w:tr>
      <w:tr w:rsidR="00B95242" w:rsidRPr="00636A13" w14:paraId="39B1AB93" w14:textId="77777777" w:rsidTr="00E355C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09DD1E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74C4BA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AC04EF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463E35" w14:textId="77777777" w:rsidR="00B95242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1649977,3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CD5AFB" w14:textId="77777777" w:rsidR="00B95242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595563,3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284652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530218,5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1E8A70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524195,5</w:t>
            </w:r>
          </w:p>
        </w:tc>
      </w:tr>
      <w:tr w:rsidR="00B95242" w:rsidRPr="00636A13" w14:paraId="2FC1661D" w14:textId="77777777" w:rsidTr="00E355C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100BC7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A0C848" w14:textId="77777777" w:rsidR="00B95242" w:rsidRPr="00636A13" w:rsidRDefault="00B95242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3036B7" w14:textId="77777777" w:rsidR="00B95242" w:rsidRPr="00636A13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AFEC0A" w14:textId="77777777" w:rsidR="00B95242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202086,8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FF0225" w14:textId="77777777" w:rsidR="00B95242" w:rsidRDefault="00B95242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86504,4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01F5FF" w14:textId="77777777" w:rsidR="00B95242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81305,7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470617" w14:textId="77777777" w:rsidR="00B95242" w:rsidRDefault="00B95242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34276,7</w:t>
            </w:r>
          </w:p>
        </w:tc>
      </w:tr>
      <w:tr w:rsidR="00E46023" w:rsidRPr="00636A13" w14:paraId="5F5CF35F" w14:textId="77777777" w:rsidTr="00E355CA">
        <w:trPr>
          <w:trHeight w:val="44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77447F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2.«Поддержка одаренных детей»</w:t>
            </w:r>
          </w:p>
          <w:p w14:paraId="5F8B8D6F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BDB83D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  <w:p w14:paraId="1451B8A1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24C25F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416DBD" w14:textId="77777777" w:rsidR="00E46023" w:rsidRPr="00636A13" w:rsidRDefault="0013145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1B9A1F" w14:textId="77777777" w:rsidR="00E46023" w:rsidRPr="00636A13" w:rsidRDefault="00131457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F43C0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B0B6AD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023" w:rsidRPr="00636A13" w14:paraId="40BDE75B" w14:textId="77777777" w:rsidTr="00E355CA">
        <w:trPr>
          <w:trHeight w:val="445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F16C44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D31DA2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249AC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52B6B5" w14:textId="77777777" w:rsidR="00E46023" w:rsidRPr="00636A13" w:rsidRDefault="0013145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38259A" w14:textId="77777777" w:rsidR="00E46023" w:rsidRPr="00636A13" w:rsidRDefault="00131457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23" w:rsidRPr="00636A13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077BB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21A4D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023" w:rsidRPr="00636A13" w14:paraId="3D41F720" w14:textId="77777777" w:rsidTr="00E355CA">
        <w:trPr>
          <w:trHeight w:val="296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6175AF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3.«Развитие системы дошкольного образования»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EC9C6E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дошкольные образовательные учреждения;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3A0A5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AB9867" w14:textId="77777777" w:rsidR="00E46023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493366,9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02775E" w14:textId="77777777" w:rsidR="00E46023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183148,8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AA23B8" w14:textId="77777777" w:rsidR="00E46023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154712,0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292A20" w14:textId="77777777" w:rsidR="00E46023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155506,1</w:t>
            </w:r>
          </w:p>
        </w:tc>
      </w:tr>
      <w:tr w:rsidR="00E46023" w:rsidRPr="00636A13" w14:paraId="55005A02" w14:textId="77777777" w:rsidTr="00E355C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B256E0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BB9775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AE334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F2FBF8" w14:textId="77777777" w:rsidR="00E46023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189833,5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B9419F" w14:textId="77777777" w:rsidR="00E46023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64902,2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173326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62068,6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12101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62862,7</w:t>
            </w:r>
          </w:p>
        </w:tc>
      </w:tr>
      <w:tr w:rsidR="00E46023" w:rsidRPr="00636A13" w14:paraId="59A93F14" w14:textId="77777777" w:rsidTr="00E355CA">
        <w:trPr>
          <w:trHeight w:val="951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89F125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F4D9EF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594FDC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5980F1" w14:textId="77777777" w:rsidR="00E46023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303533,4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B4651B" w14:textId="77777777" w:rsidR="00E46023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118246,6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97A88E" w14:textId="77777777" w:rsidR="00E46023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92643,4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2A3111" w14:textId="77777777" w:rsidR="00E46023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92643,4</w:t>
            </w:r>
          </w:p>
        </w:tc>
      </w:tr>
      <w:tr w:rsidR="00E46023" w:rsidRPr="00636A13" w14:paraId="5171160A" w14:textId="77777777" w:rsidTr="00E355CA">
        <w:trPr>
          <w:trHeight w:val="43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E5BD4E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4. «Обеспечение персонифицированного финансирования дополнительного образования детей» </w:t>
            </w:r>
          </w:p>
          <w:p w14:paraId="249C276A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A0CB54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A5035F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7F33A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ED1C80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6B595B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4FBF7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</w:tr>
      <w:tr w:rsidR="00E46023" w:rsidRPr="00636A13" w14:paraId="02DE2462" w14:textId="77777777" w:rsidTr="00E355CA">
        <w:trPr>
          <w:trHeight w:val="57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67675A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F4F336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2340D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7BA3C3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15798,0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46755E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113EA3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9CC27D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5266,0</w:t>
            </w:r>
          </w:p>
        </w:tc>
      </w:tr>
      <w:tr w:rsidR="00E46023" w:rsidRPr="00636A13" w14:paraId="5848644B" w14:textId="77777777" w:rsidTr="00E355C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267787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5.«Школьное молоко»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C44B2B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8461E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AD8882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5050,9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5A9AAD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ECB937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8A28B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</w:tr>
      <w:tr w:rsidR="00E46023" w:rsidRPr="00636A13" w14:paraId="600479C5" w14:textId="77777777" w:rsidTr="00E355CA">
        <w:trPr>
          <w:trHeight w:val="5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3C8874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4BC9F7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900471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071241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5050,9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543216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12542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34288E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3254,1</w:t>
            </w:r>
          </w:p>
        </w:tc>
      </w:tr>
      <w:tr w:rsidR="009174CA" w:rsidRPr="00636A13" w14:paraId="5307628E" w14:textId="77777777" w:rsidTr="00E355CA">
        <w:trPr>
          <w:trHeight w:val="224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C05E86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организации питания учащихся в муниципальных 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учреждениях Пугачевского муниципального района»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F6F9FF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Пугачевского муниципального района; 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E171C4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D66D02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95532,3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20A26C" w14:textId="77777777" w:rsidR="009174CA" w:rsidRPr="00636A13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33474,3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03C1A7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31291,6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B291B41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30766,4</w:t>
            </w:r>
          </w:p>
        </w:tc>
      </w:tr>
      <w:tr w:rsidR="009174CA" w:rsidRPr="00636A13" w14:paraId="0D2C2023" w14:textId="77777777" w:rsidTr="00E355CA">
        <w:trPr>
          <w:trHeight w:val="224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5CC889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861FA3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789152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6BE036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1452,7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856757" w14:textId="77777777" w:rsidR="009174CA" w:rsidRPr="00636A13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1452,7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DA217C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438AAE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4CA" w:rsidRPr="00636A13" w14:paraId="4091103E" w14:textId="77777777" w:rsidTr="00E355C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D999FB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F52605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C08720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0CB363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28671,5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4AB1DC" w14:textId="77777777" w:rsidR="009174CA" w:rsidRPr="00636A13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9548,2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96170B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9713,2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FEDDD6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9410,1</w:t>
            </w:r>
          </w:p>
        </w:tc>
      </w:tr>
      <w:tr w:rsidR="009174CA" w:rsidRPr="00636A13" w14:paraId="3F29098E" w14:textId="77777777" w:rsidTr="00E355C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28E887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6D39E3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52B82C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702975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65408,1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F32D32" w14:textId="77777777" w:rsidR="009174CA" w:rsidRPr="00636A13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22473,4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1999C7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21578,4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2D2D20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21356,3</w:t>
            </w:r>
          </w:p>
        </w:tc>
      </w:tr>
      <w:tr w:rsidR="00E46023" w:rsidRPr="00636A13" w14:paraId="7EB07C01" w14:textId="77777777" w:rsidTr="00E355CA">
        <w:trPr>
          <w:trHeight w:val="34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6059D7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7.«Организация подвоза обучающихся в Пугачевском муниципальном районе»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634B00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40F3D3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D6C1AA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D072B1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CCEBA3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787F17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023" w:rsidRPr="00636A13" w14:paraId="70572273" w14:textId="77777777" w:rsidTr="00E355CA">
        <w:trPr>
          <w:trHeight w:val="59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922CB8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CA8083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B0EA1F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127A83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F29F7F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DDB5E9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987F44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023" w:rsidRPr="00636A13" w14:paraId="37003D09" w14:textId="77777777" w:rsidTr="00E355C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D1924F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8.«Организация отдыха и оздоровления детей в Пугачевском муниципальном районе»</w:t>
            </w:r>
          </w:p>
          <w:p w14:paraId="57E6B657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EE190C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43BB5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7724F1" w14:textId="77777777" w:rsidR="00E46023" w:rsidRPr="00636A13" w:rsidRDefault="0013145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15245,8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D102B3" w14:textId="77777777" w:rsidR="00E46023" w:rsidRPr="00636A13" w:rsidRDefault="00131457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5267,6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615C01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135713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</w:tr>
      <w:tr w:rsidR="00E46023" w:rsidRPr="00636A13" w14:paraId="16F5CC01" w14:textId="77777777" w:rsidTr="00E355CA">
        <w:trPr>
          <w:trHeight w:val="26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32408A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E29F6F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0B531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7F9D87" w14:textId="77777777" w:rsidR="00E46023" w:rsidRPr="00636A13" w:rsidRDefault="00131457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15245,8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CB2DC5" w14:textId="77777777" w:rsidR="00E46023" w:rsidRPr="00636A13" w:rsidRDefault="00131457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5267,6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A79D5B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4920,3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4C8E23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5057,9</w:t>
            </w:r>
          </w:p>
        </w:tc>
      </w:tr>
      <w:tr w:rsidR="00E46023" w:rsidRPr="00636A13" w14:paraId="029CA818" w14:textId="77777777" w:rsidTr="00E355CA">
        <w:trPr>
          <w:trHeight w:val="724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9FFC6E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9.«Организация временного трудоустройства несовершеннолетних граждан в возрасте от 14 до 18 лет в свободное от учебы время»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A3FF66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89B436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D35262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0C607A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DE113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477692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E46023" w:rsidRPr="00636A13" w14:paraId="3D0D171C" w14:textId="77777777" w:rsidTr="00E355CA">
        <w:trPr>
          <w:trHeight w:val="525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E94728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5BAA57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A2B02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4CE59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10C3BE" w14:textId="77777777" w:rsidR="00E46023" w:rsidRPr="00636A13" w:rsidRDefault="00E460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3253D2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C68C9C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E46023" w:rsidRPr="00636A13" w14:paraId="0FC5877D" w14:textId="77777777" w:rsidTr="00E355CA">
        <w:trPr>
          <w:trHeight w:val="202"/>
        </w:trPr>
        <w:tc>
          <w:tcPr>
            <w:tcW w:w="415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3C703A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10. «Развитие творчества детей и юношества» </w:t>
            </w:r>
          </w:p>
          <w:p w14:paraId="3BAA3FDB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85C9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F91F99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Пугачевского 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 МБУ ДО «ЦРТДЮ»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3E178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19AC46" w14:textId="77777777" w:rsidR="00E46023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49299,9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F2DA89" w14:textId="77777777" w:rsidR="00E46023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22198,6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B6A331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9F7E84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</w:tr>
      <w:tr w:rsidR="00E46023" w:rsidRPr="00636A13" w14:paraId="54D70793" w14:textId="77777777" w:rsidTr="00E355C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EB91B7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41E204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88605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E49583" w14:textId="77777777" w:rsidR="00E46023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41802,7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48AD5D" w14:textId="77777777" w:rsidR="00E46023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2F9C6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13588,7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901087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13512,6</w:t>
            </w:r>
          </w:p>
        </w:tc>
      </w:tr>
      <w:tr w:rsidR="00E46023" w:rsidRPr="00636A13" w14:paraId="31045CCD" w14:textId="77777777" w:rsidTr="00E355C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4A680B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865F70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0825AC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9A3D75" w14:textId="77777777" w:rsidR="00E46023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3482A7" w14:textId="77777777" w:rsidR="00E46023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850FA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B5F1A6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6023" w:rsidRPr="00636A13" w14:paraId="49EBDF23" w14:textId="77777777" w:rsidTr="00E355CA">
        <w:trPr>
          <w:trHeight w:val="5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68E2BE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11. «Развитие детско-юношеского спорта» </w:t>
            </w:r>
          </w:p>
          <w:p w14:paraId="45CF4454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7D11EC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  <w:r w:rsidRPr="00636A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г.Пугачёва»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25688B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E288638" w14:textId="77777777" w:rsidR="00E46023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55651,8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B1F77F" w14:textId="77777777" w:rsidR="00E46023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27306,2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70A537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14150,2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7F2645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</w:tr>
      <w:tr w:rsidR="00E46023" w:rsidRPr="00636A13" w14:paraId="2FBB7CF5" w14:textId="77777777" w:rsidTr="00E355C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DC12C9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C99764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C1A03C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2CED86" w14:textId="77777777" w:rsidR="00E46023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44065,1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A0EB58" w14:textId="77777777" w:rsidR="00E46023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15719,5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717B9E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 xml:space="preserve">   14150,2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A01E6A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14195,4</w:t>
            </w:r>
          </w:p>
        </w:tc>
      </w:tr>
      <w:tr w:rsidR="00E46023" w:rsidRPr="00636A13" w14:paraId="6D2A732B" w14:textId="77777777" w:rsidTr="00E355CA">
        <w:trPr>
          <w:trHeight w:val="577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B5A28A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295250" w14:textId="77777777" w:rsidR="00E46023" w:rsidRPr="00636A13" w:rsidRDefault="00E46023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479A28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F1DB3A" w14:textId="77777777" w:rsidR="00E46023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11586,7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743316" w14:textId="77777777" w:rsidR="00E46023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11586,7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D8A5F1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62C4F3" w14:textId="77777777" w:rsidR="00E46023" w:rsidRPr="00636A13" w:rsidRDefault="00E460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4CA" w:rsidRPr="00636A13" w14:paraId="6251D3C3" w14:textId="77777777" w:rsidTr="00E355CA">
        <w:trPr>
          <w:trHeight w:val="457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091311C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D15B5A5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E656CE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9CEAD7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E9F0F4" w14:textId="77777777" w:rsidR="009174CA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2780374,3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CD98FB" w14:textId="77777777" w:rsidR="009174CA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1028269,4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72B4F1" w14:textId="77777777" w:rsidR="009174CA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902489,2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9460CA" w14:textId="77777777" w:rsidR="009174CA" w:rsidRPr="00636A13" w:rsidRDefault="00720AD6" w:rsidP="00720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849615,7</w:t>
            </w:r>
          </w:p>
        </w:tc>
      </w:tr>
      <w:tr w:rsidR="009174CA" w:rsidRPr="00636A13" w14:paraId="2AB8BF2E" w14:textId="77777777" w:rsidTr="00E355CA">
        <w:trPr>
          <w:trHeight w:val="31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35CA63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A21D0B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410A2F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308916" w14:textId="77777777" w:rsidR="009174CA" w:rsidRPr="00636A13" w:rsidRDefault="00336423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511613,3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07ECED" w14:textId="77777777" w:rsidR="009174CA" w:rsidRPr="00636A13" w:rsidRDefault="00336423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176849,6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193B6F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167030,0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09C433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167733,7</w:t>
            </w:r>
          </w:p>
        </w:tc>
      </w:tr>
      <w:tr w:rsidR="009174CA" w:rsidRPr="00636A13" w14:paraId="638D1AD1" w14:textId="77777777" w:rsidTr="00E355CA">
        <w:trPr>
          <w:trHeight w:val="31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8B1BDC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B879B9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228DE3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AA3BF2" w14:textId="77777777" w:rsidR="009174CA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2001266,1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0CA7DC5" w14:textId="77777777" w:rsidR="0037301A" w:rsidRPr="00636A13" w:rsidRDefault="00720AD6" w:rsidP="0037301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742442,0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47B3A7" w14:textId="77777777" w:rsidR="009174CA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632575,1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C3D347" w14:textId="77777777" w:rsidR="009174CA" w:rsidRPr="00636A13" w:rsidRDefault="00720AD6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626249,0</w:t>
            </w:r>
          </w:p>
        </w:tc>
      </w:tr>
      <w:tr w:rsidR="009174CA" w:rsidRPr="00636A13" w14:paraId="037FE6CC" w14:textId="77777777" w:rsidTr="00E355CA">
        <w:trPr>
          <w:trHeight w:val="31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4A9D77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87BA64" w14:textId="77777777" w:rsidR="009174CA" w:rsidRPr="00636A13" w:rsidRDefault="009174CA" w:rsidP="00E35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067834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3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3E2F9E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267494,9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B59A3D" w14:textId="77777777" w:rsidR="009174CA" w:rsidRPr="00636A13" w:rsidRDefault="009174CA" w:rsidP="00E355CA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108977,8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EAE7D5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102884,1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CCAFC4" w14:textId="77777777" w:rsidR="009174CA" w:rsidRPr="00636A13" w:rsidRDefault="009174CA" w:rsidP="00E3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55633,0</w:t>
            </w:r>
          </w:p>
        </w:tc>
      </w:tr>
    </w:tbl>
    <w:p w14:paraId="5CC5C57F" w14:textId="77777777" w:rsidR="00E46023" w:rsidRPr="00636A13" w:rsidRDefault="00E46023" w:rsidP="00E46023">
      <w:pPr>
        <w:spacing w:after="0" w:line="240" w:lineRule="auto"/>
      </w:pPr>
    </w:p>
    <w:p w14:paraId="2A368B7B" w14:textId="77777777" w:rsidR="00E46023" w:rsidRPr="00636A13" w:rsidRDefault="00E46023" w:rsidP="00E46023">
      <w:pPr>
        <w:spacing w:after="0" w:line="240" w:lineRule="auto"/>
      </w:pPr>
    </w:p>
    <w:p w14:paraId="0991A835" w14:textId="30834E15" w:rsidR="00E46023" w:rsidRDefault="00E46023" w:rsidP="00E46023">
      <w:pPr>
        <w:spacing w:after="0" w:line="240" w:lineRule="auto"/>
      </w:pPr>
    </w:p>
    <w:p w14:paraId="3857571E" w14:textId="77777777" w:rsidR="00E039F9" w:rsidRPr="00636A13" w:rsidRDefault="00E039F9" w:rsidP="00E46023">
      <w:pPr>
        <w:spacing w:after="0" w:line="240" w:lineRule="auto"/>
      </w:pPr>
    </w:p>
    <w:p w14:paraId="33EEA769" w14:textId="77777777" w:rsidR="00E46023" w:rsidRPr="00636A13" w:rsidRDefault="00E46023" w:rsidP="00E46023">
      <w:pPr>
        <w:spacing w:after="0" w:line="240" w:lineRule="auto"/>
        <w:ind w:left="284"/>
        <w:jc w:val="center"/>
      </w:pPr>
      <w:r w:rsidRPr="00636A13">
        <w:t>_____________________</w:t>
      </w:r>
    </w:p>
    <w:p w14:paraId="65993CC9" w14:textId="77777777" w:rsidR="00E46023" w:rsidRPr="00636A13" w:rsidRDefault="00E46023" w:rsidP="00E46023"/>
    <w:p w14:paraId="42BDDC76" w14:textId="77777777" w:rsidR="00963D71" w:rsidRPr="0047359D" w:rsidRDefault="00963D71" w:rsidP="00E46023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sectPr w:rsidR="00963D71" w:rsidRPr="0047359D" w:rsidSect="00E039F9">
      <w:footerReference w:type="even" r:id="rId11"/>
      <w:footerReference w:type="default" r:id="rId12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D1680" w14:textId="77777777" w:rsidR="00244075" w:rsidRDefault="00244075" w:rsidP="001F1799">
      <w:pPr>
        <w:spacing w:after="0" w:line="240" w:lineRule="auto"/>
      </w:pPr>
      <w:r>
        <w:separator/>
      </w:r>
    </w:p>
  </w:endnote>
  <w:endnote w:type="continuationSeparator" w:id="0">
    <w:p w14:paraId="53A9BF98" w14:textId="77777777" w:rsidR="00244075" w:rsidRDefault="00244075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F324" w14:textId="77777777" w:rsidR="00D53F3F" w:rsidRPr="00D25CD4" w:rsidRDefault="00D53F3F" w:rsidP="00E355CA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14:paraId="2191B486" w14:textId="77777777" w:rsidR="00D53F3F" w:rsidRPr="00D25CD4" w:rsidRDefault="00D53F3F" w:rsidP="00E355CA"/>
  <w:p w14:paraId="6DC749AD" w14:textId="77777777" w:rsidR="00D53F3F" w:rsidRPr="00D25CD4" w:rsidRDefault="00D53F3F" w:rsidP="00E355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6B935" w14:textId="77777777" w:rsidR="00D53F3F" w:rsidRPr="00D25CD4" w:rsidRDefault="00D53F3F" w:rsidP="00E355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EABC" w14:textId="77777777" w:rsidR="00D53F3F" w:rsidRPr="00D25CD4" w:rsidRDefault="00D53F3F" w:rsidP="00D25CD4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14:paraId="5BC02F3F" w14:textId="77777777" w:rsidR="00D53F3F" w:rsidRPr="00D25CD4" w:rsidRDefault="00D53F3F" w:rsidP="00D25CD4"/>
  <w:p w14:paraId="76E174F3" w14:textId="77777777" w:rsidR="00D53F3F" w:rsidRPr="00D25CD4" w:rsidRDefault="00D53F3F" w:rsidP="00D25CD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3B005" w14:textId="77777777" w:rsidR="00D53F3F" w:rsidRPr="00D25CD4" w:rsidRDefault="00D53F3F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28803" w14:textId="77777777" w:rsidR="00244075" w:rsidRDefault="00244075" w:rsidP="001F1799">
      <w:pPr>
        <w:spacing w:after="0" w:line="240" w:lineRule="auto"/>
      </w:pPr>
      <w:r>
        <w:separator/>
      </w:r>
    </w:p>
  </w:footnote>
  <w:footnote w:type="continuationSeparator" w:id="0">
    <w:p w14:paraId="5FBB1D3B" w14:textId="77777777" w:rsidR="00244075" w:rsidRDefault="00244075" w:rsidP="001F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6655355"/>
    </w:sdtPr>
    <w:sdtEndPr/>
    <w:sdtContent>
      <w:p w14:paraId="2792ADDB" w14:textId="77777777" w:rsidR="00D53F3F" w:rsidRDefault="00D53F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246201" w14:textId="77777777" w:rsidR="00D53F3F" w:rsidRDefault="00D53F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F9D"/>
    <w:rsid w:val="0000248A"/>
    <w:rsid w:val="00003BBA"/>
    <w:rsid w:val="00004FCE"/>
    <w:rsid w:val="0000514A"/>
    <w:rsid w:val="0000791F"/>
    <w:rsid w:val="00010E0C"/>
    <w:rsid w:val="00010F42"/>
    <w:rsid w:val="00011E47"/>
    <w:rsid w:val="00011F1C"/>
    <w:rsid w:val="00015E97"/>
    <w:rsid w:val="00016E71"/>
    <w:rsid w:val="000203F9"/>
    <w:rsid w:val="00020486"/>
    <w:rsid w:val="000206E5"/>
    <w:rsid w:val="00021BF1"/>
    <w:rsid w:val="0003071A"/>
    <w:rsid w:val="00030D09"/>
    <w:rsid w:val="000313A9"/>
    <w:rsid w:val="00031A86"/>
    <w:rsid w:val="00033277"/>
    <w:rsid w:val="00035A13"/>
    <w:rsid w:val="0003763C"/>
    <w:rsid w:val="000415F1"/>
    <w:rsid w:val="000428B8"/>
    <w:rsid w:val="00043D1B"/>
    <w:rsid w:val="000458DD"/>
    <w:rsid w:val="0004734E"/>
    <w:rsid w:val="00051122"/>
    <w:rsid w:val="00056593"/>
    <w:rsid w:val="00056FE3"/>
    <w:rsid w:val="000579B1"/>
    <w:rsid w:val="0006114E"/>
    <w:rsid w:val="00061868"/>
    <w:rsid w:val="00063C99"/>
    <w:rsid w:val="000646ED"/>
    <w:rsid w:val="00065416"/>
    <w:rsid w:val="0006601B"/>
    <w:rsid w:val="00067474"/>
    <w:rsid w:val="00067620"/>
    <w:rsid w:val="000676E2"/>
    <w:rsid w:val="000719C5"/>
    <w:rsid w:val="00071E7B"/>
    <w:rsid w:val="00072224"/>
    <w:rsid w:val="00075127"/>
    <w:rsid w:val="00081F4B"/>
    <w:rsid w:val="000833EB"/>
    <w:rsid w:val="00083F34"/>
    <w:rsid w:val="000870B0"/>
    <w:rsid w:val="00087238"/>
    <w:rsid w:val="00090853"/>
    <w:rsid w:val="00090F71"/>
    <w:rsid w:val="000920DD"/>
    <w:rsid w:val="00095028"/>
    <w:rsid w:val="00097067"/>
    <w:rsid w:val="000A03A9"/>
    <w:rsid w:val="000A0ACC"/>
    <w:rsid w:val="000A142E"/>
    <w:rsid w:val="000A3CE1"/>
    <w:rsid w:val="000A53E8"/>
    <w:rsid w:val="000A5890"/>
    <w:rsid w:val="000A5B11"/>
    <w:rsid w:val="000A5DA5"/>
    <w:rsid w:val="000A5E68"/>
    <w:rsid w:val="000A6C46"/>
    <w:rsid w:val="000B2D4B"/>
    <w:rsid w:val="000B36D8"/>
    <w:rsid w:val="000B3933"/>
    <w:rsid w:val="000B4E3F"/>
    <w:rsid w:val="000B5A2B"/>
    <w:rsid w:val="000B73C0"/>
    <w:rsid w:val="000C140B"/>
    <w:rsid w:val="000C1FAD"/>
    <w:rsid w:val="000C20AC"/>
    <w:rsid w:val="000C2597"/>
    <w:rsid w:val="000C3212"/>
    <w:rsid w:val="000C3265"/>
    <w:rsid w:val="000C3543"/>
    <w:rsid w:val="000C366D"/>
    <w:rsid w:val="000C48DE"/>
    <w:rsid w:val="000C5E26"/>
    <w:rsid w:val="000C6E02"/>
    <w:rsid w:val="000C73ED"/>
    <w:rsid w:val="000D2878"/>
    <w:rsid w:val="000D4C8B"/>
    <w:rsid w:val="000E0C5F"/>
    <w:rsid w:val="000E1CD1"/>
    <w:rsid w:val="000E35A5"/>
    <w:rsid w:val="000E5504"/>
    <w:rsid w:val="000E622C"/>
    <w:rsid w:val="000F01D9"/>
    <w:rsid w:val="000F12CD"/>
    <w:rsid w:val="000F5544"/>
    <w:rsid w:val="000F5FB5"/>
    <w:rsid w:val="000F60C1"/>
    <w:rsid w:val="000F6112"/>
    <w:rsid w:val="000F78CA"/>
    <w:rsid w:val="00100FF3"/>
    <w:rsid w:val="00103025"/>
    <w:rsid w:val="00105D20"/>
    <w:rsid w:val="00106459"/>
    <w:rsid w:val="00107B63"/>
    <w:rsid w:val="00111A12"/>
    <w:rsid w:val="00112EFD"/>
    <w:rsid w:val="00113A43"/>
    <w:rsid w:val="001147BF"/>
    <w:rsid w:val="001200A4"/>
    <w:rsid w:val="001211F8"/>
    <w:rsid w:val="00121420"/>
    <w:rsid w:val="00121845"/>
    <w:rsid w:val="00123767"/>
    <w:rsid w:val="00123814"/>
    <w:rsid w:val="00123E88"/>
    <w:rsid w:val="0012409F"/>
    <w:rsid w:val="00125BB7"/>
    <w:rsid w:val="00130617"/>
    <w:rsid w:val="00131457"/>
    <w:rsid w:val="00133CFC"/>
    <w:rsid w:val="001342C2"/>
    <w:rsid w:val="0013565C"/>
    <w:rsid w:val="00135EEA"/>
    <w:rsid w:val="00135F29"/>
    <w:rsid w:val="00136941"/>
    <w:rsid w:val="00141816"/>
    <w:rsid w:val="00142481"/>
    <w:rsid w:val="0014593E"/>
    <w:rsid w:val="00146FF5"/>
    <w:rsid w:val="00147415"/>
    <w:rsid w:val="001518B6"/>
    <w:rsid w:val="00153179"/>
    <w:rsid w:val="001546B8"/>
    <w:rsid w:val="001548CE"/>
    <w:rsid w:val="001550C9"/>
    <w:rsid w:val="001552D3"/>
    <w:rsid w:val="00155756"/>
    <w:rsid w:val="00156432"/>
    <w:rsid w:val="00156998"/>
    <w:rsid w:val="00157BBA"/>
    <w:rsid w:val="00157C5C"/>
    <w:rsid w:val="001608A6"/>
    <w:rsid w:val="00161885"/>
    <w:rsid w:val="001624ED"/>
    <w:rsid w:val="00162555"/>
    <w:rsid w:val="00162E8F"/>
    <w:rsid w:val="001634DC"/>
    <w:rsid w:val="00164A8F"/>
    <w:rsid w:val="001654D1"/>
    <w:rsid w:val="00167132"/>
    <w:rsid w:val="00167BED"/>
    <w:rsid w:val="00171E2D"/>
    <w:rsid w:val="00172CAF"/>
    <w:rsid w:val="00174FBE"/>
    <w:rsid w:val="00180C0D"/>
    <w:rsid w:val="00182718"/>
    <w:rsid w:val="001828EC"/>
    <w:rsid w:val="00187AEC"/>
    <w:rsid w:val="001905B2"/>
    <w:rsid w:val="00191C7B"/>
    <w:rsid w:val="001922A9"/>
    <w:rsid w:val="0019399D"/>
    <w:rsid w:val="00195001"/>
    <w:rsid w:val="001959B6"/>
    <w:rsid w:val="00195A48"/>
    <w:rsid w:val="00195E46"/>
    <w:rsid w:val="00196D3B"/>
    <w:rsid w:val="001A0FD1"/>
    <w:rsid w:val="001A10E2"/>
    <w:rsid w:val="001A120C"/>
    <w:rsid w:val="001A298B"/>
    <w:rsid w:val="001A5CE1"/>
    <w:rsid w:val="001A697B"/>
    <w:rsid w:val="001A6FC5"/>
    <w:rsid w:val="001B058E"/>
    <w:rsid w:val="001B0E91"/>
    <w:rsid w:val="001B64F1"/>
    <w:rsid w:val="001B67C4"/>
    <w:rsid w:val="001B7468"/>
    <w:rsid w:val="001B7656"/>
    <w:rsid w:val="001C1BE2"/>
    <w:rsid w:val="001C213D"/>
    <w:rsid w:val="001C3EE2"/>
    <w:rsid w:val="001C5334"/>
    <w:rsid w:val="001D1207"/>
    <w:rsid w:val="001D1913"/>
    <w:rsid w:val="001D30ED"/>
    <w:rsid w:val="001D3AB2"/>
    <w:rsid w:val="001D4649"/>
    <w:rsid w:val="001D4AB0"/>
    <w:rsid w:val="001D6025"/>
    <w:rsid w:val="001D74C8"/>
    <w:rsid w:val="001D77D6"/>
    <w:rsid w:val="001E125C"/>
    <w:rsid w:val="001E15A7"/>
    <w:rsid w:val="001E1757"/>
    <w:rsid w:val="001E191B"/>
    <w:rsid w:val="001E337C"/>
    <w:rsid w:val="001E4232"/>
    <w:rsid w:val="001E67A7"/>
    <w:rsid w:val="001E6C25"/>
    <w:rsid w:val="001E7D70"/>
    <w:rsid w:val="001F04D5"/>
    <w:rsid w:val="001F1035"/>
    <w:rsid w:val="001F1799"/>
    <w:rsid w:val="001F2C98"/>
    <w:rsid w:val="001F7491"/>
    <w:rsid w:val="002009C9"/>
    <w:rsid w:val="00201C1F"/>
    <w:rsid w:val="002031A8"/>
    <w:rsid w:val="00204BD1"/>
    <w:rsid w:val="00205441"/>
    <w:rsid w:val="00205912"/>
    <w:rsid w:val="00205ABF"/>
    <w:rsid w:val="002079BF"/>
    <w:rsid w:val="00207F41"/>
    <w:rsid w:val="0021084E"/>
    <w:rsid w:val="00214790"/>
    <w:rsid w:val="002162A2"/>
    <w:rsid w:val="0022031D"/>
    <w:rsid w:val="00222389"/>
    <w:rsid w:val="002240B8"/>
    <w:rsid w:val="00224829"/>
    <w:rsid w:val="002316B9"/>
    <w:rsid w:val="002319A2"/>
    <w:rsid w:val="002334B6"/>
    <w:rsid w:val="0023446C"/>
    <w:rsid w:val="00235F7D"/>
    <w:rsid w:val="00236855"/>
    <w:rsid w:val="00236C67"/>
    <w:rsid w:val="00237887"/>
    <w:rsid w:val="00240569"/>
    <w:rsid w:val="00242321"/>
    <w:rsid w:val="002436C4"/>
    <w:rsid w:val="00243DB7"/>
    <w:rsid w:val="00244075"/>
    <w:rsid w:val="00244BEF"/>
    <w:rsid w:val="002459F1"/>
    <w:rsid w:val="002619F9"/>
    <w:rsid w:val="002649B1"/>
    <w:rsid w:val="00264C9F"/>
    <w:rsid w:val="00265438"/>
    <w:rsid w:val="00270237"/>
    <w:rsid w:val="0027133F"/>
    <w:rsid w:val="0027164D"/>
    <w:rsid w:val="002718AB"/>
    <w:rsid w:val="002722C2"/>
    <w:rsid w:val="002738F8"/>
    <w:rsid w:val="00273DE3"/>
    <w:rsid w:val="00274E35"/>
    <w:rsid w:val="002758FD"/>
    <w:rsid w:val="00277476"/>
    <w:rsid w:val="00285109"/>
    <w:rsid w:val="0028557C"/>
    <w:rsid w:val="0028587C"/>
    <w:rsid w:val="00285CAC"/>
    <w:rsid w:val="00286427"/>
    <w:rsid w:val="002871EE"/>
    <w:rsid w:val="00293872"/>
    <w:rsid w:val="00294349"/>
    <w:rsid w:val="00294EE9"/>
    <w:rsid w:val="00296C23"/>
    <w:rsid w:val="00297368"/>
    <w:rsid w:val="00297BF0"/>
    <w:rsid w:val="002A1B61"/>
    <w:rsid w:val="002A2507"/>
    <w:rsid w:val="002A46A9"/>
    <w:rsid w:val="002A5925"/>
    <w:rsid w:val="002A6347"/>
    <w:rsid w:val="002B0F24"/>
    <w:rsid w:val="002B13E5"/>
    <w:rsid w:val="002B2F08"/>
    <w:rsid w:val="002B57EA"/>
    <w:rsid w:val="002B644D"/>
    <w:rsid w:val="002B650B"/>
    <w:rsid w:val="002B6A79"/>
    <w:rsid w:val="002C079E"/>
    <w:rsid w:val="002C468D"/>
    <w:rsid w:val="002C53A1"/>
    <w:rsid w:val="002C75B8"/>
    <w:rsid w:val="002C7C0F"/>
    <w:rsid w:val="002C7E5D"/>
    <w:rsid w:val="002D05EA"/>
    <w:rsid w:val="002D0FBD"/>
    <w:rsid w:val="002D2F98"/>
    <w:rsid w:val="002D496B"/>
    <w:rsid w:val="002D5C68"/>
    <w:rsid w:val="002E26A3"/>
    <w:rsid w:val="002E30C4"/>
    <w:rsid w:val="002E3639"/>
    <w:rsid w:val="002E3F0D"/>
    <w:rsid w:val="002E46B9"/>
    <w:rsid w:val="002E6EF1"/>
    <w:rsid w:val="002E6FD7"/>
    <w:rsid w:val="00301415"/>
    <w:rsid w:val="003026E2"/>
    <w:rsid w:val="003039A4"/>
    <w:rsid w:val="003039BF"/>
    <w:rsid w:val="00304744"/>
    <w:rsid w:val="0030491B"/>
    <w:rsid w:val="003070CB"/>
    <w:rsid w:val="00311E64"/>
    <w:rsid w:val="00312517"/>
    <w:rsid w:val="00313DCF"/>
    <w:rsid w:val="00314480"/>
    <w:rsid w:val="00314ACA"/>
    <w:rsid w:val="00320810"/>
    <w:rsid w:val="00324B25"/>
    <w:rsid w:val="00324CB6"/>
    <w:rsid w:val="003263E0"/>
    <w:rsid w:val="00330507"/>
    <w:rsid w:val="003332E7"/>
    <w:rsid w:val="00334FF7"/>
    <w:rsid w:val="00335F27"/>
    <w:rsid w:val="00336423"/>
    <w:rsid w:val="00340183"/>
    <w:rsid w:val="00341E5B"/>
    <w:rsid w:val="00341F59"/>
    <w:rsid w:val="00342809"/>
    <w:rsid w:val="00342DC6"/>
    <w:rsid w:val="00343980"/>
    <w:rsid w:val="00344C00"/>
    <w:rsid w:val="00345086"/>
    <w:rsid w:val="00346FD9"/>
    <w:rsid w:val="00353BC4"/>
    <w:rsid w:val="00353FDF"/>
    <w:rsid w:val="003609BA"/>
    <w:rsid w:val="00361669"/>
    <w:rsid w:val="00363839"/>
    <w:rsid w:val="00364ED0"/>
    <w:rsid w:val="00365EE6"/>
    <w:rsid w:val="00366567"/>
    <w:rsid w:val="00370D77"/>
    <w:rsid w:val="00371893"/>
    <w:rsid w:val="0037301A"/>
    <w:rsid w:val="00375B00"/>
    <w:rsid w:val="003769F4"/>
    <w:rsid w:val="0038051E"/>
    <w:rsid w:val="0038303A"/>
    <w:rsid w:val="003846EF"/>
    <w:rsid w:val="00386191"/>
    <w:rsid w:val="003878D4"/>
    <w:rsid w:val="00390B3F"/>
    <w:rsid w:val="00390CA4"/>
    <w:rsid w:val="00391129"/>
    <w:rsid w:val="0039244D"/>
    <w:rsid w:val="00392A8A"/>
    <w:rsid w:val="00393659"/>
    <w:rsid w:val="00393CA8"/>
    <w:rsid w:val="00393EDE"/>
    <w:rsid w:val="00394295"/>
    <w:rsid w:val="00395024"/>
    <w:rsid w:val="00395A76"/>
    <w:rsid w:val="00396B1C"/>
    <w:rsid w:val="00396D15"/>
    <w:rsid w:val="003A11DA"/>
    <w:rsid w:val="003A2679"/>
    <w:rsid w:val="003A3A86"/>
    <w:rsid w:val="003A500A"/>
    <w:rsid w:val="003A525F"/>
    <w:rsid w:val="003B131F"/>
    <w:rsid w:val="003B31FD"/>
    <w:rsid w:val="003B68CE"/>
    <w:rsid w:val="003B6FA5"/>
    <w:rsid w:val="003C0779"/>
    <w:rsid w:val="003C1530"/>
    <w:rsid w:val="003C1FF9"/>
    <w:rsid w:val="003C4FDC"/>
    <w:rsid w:val="003D03E2"/>
    <w:rsid w:val="003D329C"/>
    <w:rsid w:val="003D39D1"/>
    <w:rsid w:val="003D4DFC"/>
    <w:rsid w:val="003D6395"/>
    <w:rsid w:val="003D6F18"/>
    <w:rsid w:val="003D700F"/>
    <w:rsid w:val="003D7A12"/>
    <w:rsid w:val="003D7AC4"/>
    <w:rsid w:val="003E097B"/>
    <w:rsid w:val="003E275B"/>
    <w:rsid w:val="003E32F5"/>
    <w:rsid w:val="003E387A"/>
    <w:rsid w:val="003E3E87"/>
    <w:rsid w:val="003E4198"/>
    <w:rsid w:val="003E4A7E"/>
    <w:rsid w:val="003E5491"/>
    <w:rsid w:val="003E55AC"/>
    <w:rsid w:val="003E6589"/>
    <w:rsid w:val="003E6BB6"/>
    <w:rsid w:val="003E7466"/>
    <w:rsid w:val="003F0B6F"/>
    <w:rsid w:val="003F4523"/>
    <w:rsid w:val="003F586D"/>
    <w:rsid w:val="003F5CD2"/>
    <w:rsid w:val="003F7B9D"/>
    <w:rsid w:val="00400451"/>
    <w:rsid w:val="00400E67"/>
    <w:rsid w:val="0040375A"/>
    <w:rsid w:val="00403E31"/>
    <w:rsid w:val="00407834"/>
    <w:rsid w:val="0041026F"/>
    <w:rsid w:val="004125EA"/>
    <w:rsid w:val="004145AB"/>
    <w:rsid w:val="0041647D"/>
    <w:rsid w:val="00417C90"/>
    <w:rsid w:val="00420E35"/>
    <w:rsid w:val="004226C2"/>
    <w:rsid w:val="00424679"/>
    <w:rsid w:val="00425FA8"/>
    <w:rsid w:val="004267F2"/>
    <w:rsid w:val="00427054"/>
    <w:rsid w:val="00430387"/>
    <w:rsid w:val="00432FFB"/>
    <w:rsid w:val="0043497C"/>
    <w:rsid w:val="00435E89"/>
    <w:rsid w:val="00437793"/>
    <w:rsid w:val="00440034"/>
    <w:rsid w:val="00440136"/>
    <w:rsid w:val="004403D6"/>
    <w:rsid w:val="004414F8"/>
    <w:rsid w:val="00444835"/>
    <w:rsid w:val="00444ECE"/>
    <w:rsid w:val="00446B9C"/>
    <w:rsid w:val="00450591"/>
    <w:rsid w:val="0045173F"/>
    <w:rsid w:val="004528D7"/>
    <w:rsid w:val="00452E32"/>
    <w:rsid w:val="00457E5E"/>
    <w:rsid w:val="004631C7"/>
    <w:rsid w:val="00463FBB"/>
    <w:rsid w:val="004654E4"/>
    <w:rsid w:val="00467D56"/>
    <w:rsid w:val="0047359D"/>
    <w:rsid w:val="00473E9C"/>
    <w:rsid w:val="004747D8"/>
    <w:rsid w:val="004808A9"/>
    <w:rsid w:val="00483179"/>
    <w:rsid w:val="00483947"/>
    <w:rsid w:val="00483BFE"/>
    <w:rsid w:val="00485FA3"/>
    <w:rsid w:val="0048606A"/>
    <w:rsid w:val="00486272"/>
    <w:rsid w:val="004877F2"/>
    <w:rsid w:val="00490B90"/>
    <w:rsid w:val="00493F2B"/>
    <w:rsid w:val="00493F94"/>
    <w:rsid w:val="004946C7"/>
    <w:rsid w:val="004970B3"/>
    <w:rsid w:val="0049736B"/>
    <w:rsid w:val="004A014A"/>
    <w:rsid w:val="004A2600"/>
    <w:rsid w:val="004A7196"/>
    <w:rsid w:val="004A7B10"/>
    <w:rsid w:val="004A7B26"/>
    <w:rsid w:val="004A7FAD"/>
    <w:rsid w:val="004B192A"/>
    <w:rsid w:val="004B1C93"/>
    <w:rsid w:val="004B3EAB"/>
    <w:rsid w:val="004B5C62"/>
    <w:rsid w:val="004B6B85"/>
    <w:rsid w:val="004B7407"/>
    <w:rsid w:val="004C013E"/>
    <w:rsid w:val="004C0617"/>
    <w:rsid w:val="004C3C78"/>
    <w:rsid w:val="004C57FE"/>
    <w:rsid w:val="004C5CCC"/>
    <w:rsid w:val="004C72F4"/>
    <w:rsid w:val="004C7F19"/>
    <w:rsid w:val="004D10D7"/>
    <w:rsid w:val="004D1C5B"/>
    <w:rsid w:val="004D372C"/>
    <w:rsid w:val="004D40AC"/>
    <w:rsid w:val="004D47C0"/>
    <w:rsid w:val="004E033A"/>
    <w:rsid w:val="004E0E1F"/>
    <w:rsid w:val="004E14EB"/>
    <w:rsid w:val="004E7D19"/>
    <w:rsid w:val="004F0550"/>
    <w:rsid w:val="004F1236"/>
    <w:rsid w:val="004F25D6"/>
    <w:rsid w:val="004F55A5"/>
    <w:rsid w:val="004F6E3F"/>
    <w:rsid w:val="004F7A42"/>
    <w:rsid w:val="004F7B0A"/>
    <w:rsid w:val="00506B82"/>
    <w:rsid w:val="00507F3F"/>
    <w:rsid w:val="00510E22"/>
    <w:rsid w:val="005116F7"/>
    <w:rsid w:val="005117D0"/>
    <w:rsid w:val="005138E0"/>
    <w:rsid w:val="0051646F"/>
    <w:rsid w:val="00517961"/>
    <w:rsid w:val="00521252"/>
    <w:rsid w:val="005223E1"/>
    <w:rsid w:val="00523E8C"/>
    <w:rsid w:val="005244EC"/>
    <w:rsid w:val="00524A0A"/>
    <w:rsid w:val="0052729E"/>
    <w:rsid w:val="00527EB0"/>
    <w:rsid w:val="00527FC7"/>
    <w:rsid w:val="00530688"/>
    <w:rsid w:val="00531085"/>
    <w:rsid w:val="0053355F"/>
    <w:rsid w:val="00534103"/>
    <w:rsid w:val="00541701"/>
    <w:rsid w:val="0054215E"/>
    <w:rsid w:val="005434B2"/>
    <w:rsid w:val="00545F73"/>
    <w:rsid w:val="00546A0E"/>
    <w:rsid w:val="005470E1"/>
    <w:rsid w:val="00547EE0"/>
    <w:rsid w:val="00551B9F"/>
    <w:rsid w:val="00551BCC"/>
    <w:rsid w:val="00551FA3"/>
    <w:rsid w:val="00552526"/>
    <w:rsid w:val="00553812"/>
    <w:rsid w:val="005547BD"/>
    <w:rsid w:val="005550B6"/>
    <w:rsid w:val="005550FA"/>
    <w:rsid w:val="00556DD9"/>
    <w:rsid w:val="00557169"/>
    <w:rsid w:val="00560296"/>
    <w:rsid w:val="00560CD9"/>
    <w:rsid w:val="00561251"/>
    <w:rsid w:val="00562445"/>
    <w:rsid w:val="00563631"/>
    <w:rsid w:val="00563C1C"/>
    <w:rsid w:val="00564B48"/>
    <w:rsid w:val="005653E8"/>
    <w:rsid w:val="00565CE5"/>
    <w:rsid w:val="00567641"/>
    <w:rsid w:val="00573E3D"/>
    <w:rsid w:val="00584C73"/>
    <w:rsid w:val="0058546D"/>
    <w:rsid w:val="00585D29"/>
    <w:rsid w:val="00587DB4"/>
    <w:rsid w:val="00587DE2"/>
    <w:rsid w:val="00591A1B"/>
    <w:rsid w:val="00595B9F"/>
    <w:rsid w:val="0059756A"/>
    <w:rsid w:val="005A0AF1"/>
    <w:rsid w:val="005A10C1"/>
    <w:rsid w:val="005A14B1"/>
    <w:rsid w:val="005A16E8"/>
    <w:rsid w:val="005A5A69"/>
    <w:rsid w:val="005A7A4F"/>
    <w:rsid w:val="005B3B69"/>
    <w:rsid w:val="005B484B"/>
    <w:rsid w:val="005B4B20"/>
    <w:rsid w:val="005B50A3"/>
    <w:rsid w:val="005B71C6"/>
    <w:rsid w:val="005C0706"/>
    <w:rsid w:val="005C56A4"/>
    <w:rsid w:val="005C5956"/>
    <w:rsid w:val="005C6E44"/>
    <w:rsid w:val="005C79D3"/>
    <w:rsid w:val="005C7AB6"/>
    <w:rsid w:val="005D04D5"/>
    <w:rsid w:val="005D0598"/>
    <w:rsid w:val="005D05FC"/>
    <w:rsid w:val="005D212B"/>
    <w:rsid w:val="005D2B81"/>
    <w:rsid w:val="005D3CA8"/>
    <w:rsid w:val="005D4090"/>
    <w:rsid w:val="005D5EDE"/>
    <w:rsid w:val="005D6181"/>
    <w:rsid w:val="005D7793"/>
    <w:rsid w:val="005D798B"/>
    <w:rsid w:val="005E0EC2"/>
    <w:rsid w:val="005E0F05"/>
    <w:rsid w:val="005E2904"/>
    <w:rsid w:val="005E2E93"/>
    <w:rsid w:val="005E2F52"/>
    <w:rsid w:val="005E46B1"/>
    <w:rsid w:val="005E5A57"/>
    <w:rsid w:val="005E670E"/>
    <w:rsid w:val="005E79EF"/>
    <w:rsid w:val="005F0DDC"/>
    <w:rsid w:val="005F2181"/>
    <w:rsid w:val="005F7116"/>
    <w:rsid w:val="005F7B5E"/>
    <w:rsid w:val="006000F6"/>
    <w:rsid w:val="00600B88"/>
    <w:rsid w:val="00600CD1"/>
    <w:rsid w:val="00600D85"/>
    <w:rsid w:val="006013E2"/>
    <w:rsid w:val="00607786"/>
    <w:rsid w:val="00610229"/>
    <w:rsid w:val="006115EB"/>
    <w:rsid w:val="00613483"/>
    <w:rsid w:val="00617509"/>
    <w:rsid w:val="00617753"/>
    <w:rsid w:val="006178F3"/>
    <w:rsid w:val="00617B63"/>
    <w:rsid w:val="00620935"/>
    <w:rsid w:val="006264BE"/>
    <w:rsid w:val="0063205D"/>
    <w:rsid w:val="00637D06"/>
    <w:rsid w:val="00642003"/>
    <w:rsid w:val="00642106"/>
    <w:rsid w:val="006421BE"/>
    <w:rsid w:val="00642851"/>
    <w:rsid w:val="00643E30"/>
    <w:rsid w:val="00644D15"/>
    <w:rsid w:val="00645762"/>
    <w:rsid w:val="0064576A"/>
    <w:rsid w:val="00646F07"/>
    <w:rsid w:val="0064734C"/>
    <w:rsid w:val="00654E42"/>
    <w:rsid w:val="0065636C"/>
    <w:rsid w:val="00656A58"/>
    <w:rsid w:val="00656C9A"/>
    <w:rsid w:val="006570B2"/>
    <w:rsid w:val="006571A4"/>
    <w:rsid w:val="0065787E"/>
    <w:rsid w:val="00660543"/>
    <w:rsid w:val="00660EB0"/>
    <w:rsid w:val="00661C41"/>
    <w:rsid w:val="0066412E"/>
    <w:rsid w:val="00665664"/>
    <w:rsid w:val="00672540"/>
    <w:rsid w:val="006733E0"/>
    <w:rsid w:val="0067435E"/>
    <w:rsid w:val="006744A3"/>
    <w:rsid w:val="00674EBD"/>
    <w:rsid w:val="00675508"/>
    <w:rsid w:val="00677C8D"/>
    <w:rsid w:val="00682941"/>
    <w:rsid w:val="00683079"/>
    <w:rsid w:val="00684F6E"/>
    <w:rsid w:val="006856EF"/>
    <w:rsid w:val="00687B6F"/>
    <w:rsid w:val="006924B8"/>
    <w:rsid w:val="00694F6B"/>
    <w:rsid w:val="00695209"/>
    <w:rsid w:val="006974FE"/>
    <w:rsid w:val="006A07E4"/>
    <w:rsid w:val="006A0C49"/>
    <w:rsid w:val="006A29E1"/>
    <w:rsid w:val="006A6137"/>
    <w:rsid w:val="006A726A"/>
    <w:rsid w:val="006A7EEF"/>
    <w:rsid w:val="006B0328"/>
    <w:rsid w:val="006B20AD"/>
    <w:rsid w:val="006B24F8"/>
    <w:rsid w:val="006B2BAB"/>
    <w:rsid w:val="006B3547"/>
    <w:rsid w:val="006B356F"/>
    <w:rsid w:val="006B405C"/>
    <w:rsid w:val="006B4986"/>
    <w:rsid w:val="006B5F80"/>
    <w:rsid w:val="006C020A"/>
    <w:rsid w:val="006C0228"/>
    <w:rsid w:val="006C2225"/>
    <w:rsid w:val="006C29A1"/>
    <w:rsid w:val="006C2AE3"/>
    <w:rsid w:val="006C5F26"/>
    <w:rsid w:val="006C6526"/>
    <w:rsid w:val="006C7FEB"/>
    <w:rsid w:val="006D1EBE"/>
    <w:rsid w:val="006D27DB"/>
    <w:rsid w:val="006D31DD"/>
    <w:rsid w:val="006D5B0E"/>
    <w:rsid w:val="006D6482"/>
    <w:rsid w:val="006D7B15"/>
    <w:rsid w:val="006D7D66"/>
    <w:rsid w:val="006E0D34"/>
    <w:rsid w:val="006E0DFD"/>
    <w:rsid w:val="006E3721"/>
    <w:rsid w:val="006E3815"/>
    <w:rsid w:val="006E44CA"/>
    <w:rsid w:val="006E4CBC"/>
    <w:rsid w:val="006E5748"/>
    <w:rsid w:val="006F34E6"/>
    <w:rsid w:val="006F3C06"/>
    <w:rsid w:val="006F46D2"/>
    <w:rsid w:val="006F7C32"/>
    <w:rsid w:val="00700AFE"/>
    <w:rsid w:val="00700B34"/>
    <w:rsid w:val="00701536"/>
    <w:rsid w:val="007021F4"/>
    <w:rsid w:val="0070527C"/>
    <w:rsid w:val="007079A8"/>
    <w:rsid w:val="00710B0C"/>
    <w:rsid w:val="00710C98"/>
    <w:rsid w:val="00711374"/>
    <w:rsid w:val="00711611"/>
    <w:rsid w:val="00713CBB"/>
    <w:rsid w:val="00714BD0"/>
    <w:rsid w:val="007153C3"/>
    <w:rsid w:val="007155BD"/>
    <w:rsid w:val="00716C0B"/>
    <w:rsid w:val="00717AA4"/>
    <w:rsid w:val="00720AD6"/>
    <w:rsid w:val="0072159F"/>
    <w:rsid w:val="00722289"/>
    <w:rsid w:val="00722B60"/>
    <w:rsid w:val="00725EF1"/>
    <w:rsid w:val="007261B4"/>
    <w:rsid w:val="00730D23"/>
    <w:rsid w:val="00731DE2"/>
    <w:rsid w:val="00734379"/>
    <w:rsid w:val="00735C87"/>
    <w:rsid w:val="00737CBC"/>
    <w:rsid w:val="0074075F"/>
    <w:rsid w:val="00740A85"/>
    <w:rsid w:val="0074309D"/>
    <w:rsid w:val="00743DFA"/>
    <w:rsid w:val="00743E0D"/>
    <w:rsid w:val="00743E92"/>
    <w:rsid w:val="007440BC"/>
    <w:rsid w:val="00744646"/>
    <w:rsid w:val="00746FDB"/>
    <w:rsid w:val="00747C95"/>
    <w:rsid w:val="00751A58"/>
    <w:rsid w:val="007534A4"/>
    <w:rsid w:val="00753599"/>
    <w:rsid w:val="00753F97"/>
    <w:rsid w:val="007562F6"/>
    <w:rsid w:val="00756547"/>
    <w:rsid w:val="00757750"/>
    <w:rsid w:val="00760A37"/>
    <w:rsid w:val="0076248F"/>
    <w:rsid w:val="00767CBA"/>
    <w:rsid w:val="007713C3"/>
    <w:rsid w:val="00771E3E"/>
    <w:rsid w:val="00771FFD"/>
    <w:rsid w:val="007725E4"/>
    <w:rsid w:val="00773D6D"/>
    <w:rsid w:val="007771D2"/>
    <w:rsid w:val="00780613"/>
    <w:rsid w:val="00780724"/>
    <w:rsid w:val="0078118B"/>
    <w:rsid w:val="0078210A"/>
    <w:rsid w:val="00782B54"/>
    <w:rsid w:val="00782B8B"/>
    <w:rsid w:val="0078336F"/>
    <w:rsid w:val="00786FB4"/>
    <w:rsid w:val="00790D80"/>
    <w:rsid w:val="00794B16"/>
    <w:rsid w:val="00794D3A"/>
    <w:rsid w:val="007953B1"/>
    <w:rsid w:val="00795E7B"/>
    <w:rsid w:val="00796080"/>
    <w:rsid w:val="00796643"/>
    <w:rsid w:val="007971F2"/>
    <w:rsid w:val="007A379F"/>
    <w:rsid w:val="007A46F9"/>
    <w:rsid w:val="007B01D6"/>
    <w:rsid w:val="007B0E29"/>
    <w:rsid w:val="007B2E9D"/>
    <w:rsid w:val="007B3ABC"/>
    <w:rsid w:val="007B41C9"/>
    <w:rsid w:val="007B451A"/>
    <w:rsid w:val="007C07DC"/>
    <w:rsid w:val="007C1D78"/>
    <w:rsid w:val="007C2E14"/>
    <w:rsid w:val="007C34C2"/>
    <w:rsid w:val="007C788B"/>
    <w:rsid w:val="007C789F"/>
    <w:rsid w:val="007D10F4"/>
    <w:rsid w:val="007D2720"/>
    <w:rsid w:val="007D4333"/>
    <w:rsid w:val="007D538F"/>
    <w:rsid w:val="007E0971"/>
    <w:rsid w:val="007E23B1"/>
    <w:rsid w:val="007E2D3C"/>
    <w:rsid w:val="007E44FB"/>
    <w:rsid w:val="007E4934"/>
    <w:rsid w:val="007E6776"/>
    <w:rsid w:val="007F08DC"/>
    <w:rsid w:val="007F2EAE"/>
    <w:rsid w:val="007F4FC8"/>
    <w:rsid w:val="007F6328"/>
    <w:rsid w:val="007F6329"/>
    <w:rsid w:val="0080078B"/>
    <w:rsid w:val="00801824"/>
    <w:rsid w:val="00801D2B"/>
    <w:rsid w:val="00801E3D"/>
    <w:rsid w:val="008027B2"/>
    <w:rsid w:val="00802F88"/>
    <w:rsid w:val="00807F04"/>
    <w:rsid w:val="00810071"/>
    <w:rsid w:val="0081456D"/>
    <w:rsid w:val="00815AB2"/>
    <w:rsid w:val="00817C90"/>
    <w:rsid w:val="0082075D"/>
    <w:rsid w:val="00820E36"/>
    <w:rsid w:val="00820F5E"/>
    <w:rsid w:val="00821CFC"/>
    <w:rsid w:val="008238B6"/>
    <w:rsid w:val="00823CAC"/>
    <w:rsid w:val="0082784D"/>
    <w:rsid w:val="00827866"/>
    <w:rsid w:val="00830B08"/>
    <w:rsid w:val="00832E09"/>
    <w:rsid w:val="008337E4"/>
    <w:rsid w:val="0083518D"/>
    <w:rsid w:val="00835B74"/>
    <w:rsid w:val="00841076"/>
    <w:rsid w:val="00841ABF"/>
    <w:rsid w:val="00843FC2"/>
    <w:rsid w:val="008441F6"/>
    <w:rsid w:val="008445A7"/>
    <w:rsid w:val="008447D0"/>
    <w:rsid w:val="00844AC6"/>
    <w:rsid w:val="00853157"/>
    <w:rsid w:val="00853571"/>
    <w:rsid w:val="00854F16"/>
    <w:rsid w:val="00855863"/>
    <w:rsid w:val="00856AE1"/>
    <w:rsid w:val="008619AC"/>
    <w:rsid w:val="00865A63"/>
    <w:rsid w:val="0087003F"/>
    <w:rsid w:val="00870C55"/>
    <w:rsid w:val="00872132"/>
    <w:rsid w:val="00872FFB"/>
    <w:rsid w:val="00873353"/>
    <w:rsid w:val="0087442F"/>
    <w:rsid w:val="0087465F"/>
    <w:rsid w:val="00875527"/>
    <w:rsid w:val="008801ED"/>
    <w:rsid w:val="00880E8E"/>
    <w:rsid w:val="00883605"/>
    <w:rsid w:val="00884F5B"/>
    <w:rsid w:val="00884F76"/>
    <w:rsid w:val="00885443"/>
    <w:rsid w:val="00893569"/>
    <w:rsid w:val="00893E61"/>
    <w:rsid w:val="008951B0"/>
    <w:rsid w:val="008967DF"/>
    <w:rsid w:val="00897CDA"/>
    <w:rsid w:val="00897D4E"/>
    <w:rsid w:val="008A230B"/>
    <w:rsid w:val="008A4743"/>
    <w:rsid w:val="008A51DF"/>
    <w:rsid w:val="008A7086"/>
    <w:rsid w:val="008A7B52"/>
    <w:rsid w:val="008A7DE8"/>
    <w:rsid w:val="008B0B5C"/>
    <w:rsid w:val="008B131A"/>
    <w:rsid w:val="008B157F"/>
    <w:rsid w:val="008B44A9"/>
    <w:rsid w:val="008B5B1B"/>
    <w:rsid w:val="008B5DA4"/>
    <w:rsid w:val="008B68C0"/>
    <w:rsid w:val="008B68FD"/>
    <w:rsid w:val="008B6EB0"/>
    <w:rsid w:val="008C0E25"/>
    <w:rsid w:val="008C26E0"/>
    <w:rsid w:val="008C433C"/>
    <w:rsid w:val="008C5778"/>
    <w:rsid w:val="008C6C48"/>
    <w:rsid w:val="008C7060"/>
    <w:rsid w:val="008C72B2"/>
    <w:rsid w:val="008C7A06"/>
    <w:rsid w:val="008D4296"/>
    <w:rsid w:val="008D5CC8"/>
    <w:rsid w:val="008E0418"/>
    <w:rsid w:val="008E1013"/>
    <w:rsid w:val="008E326B"/>
    <w:rsid w:val="008E5C0B"/>
    <w:rsid w:val="008F03B2"/>
    <w:rsid w:val="008F0848"/>
    <w:rsid w:val="008F570F"/>
    <w:rsid w:val="008F66AA"/>
    <w:rsid w:val="008F76D3"/>
    <w:rsid w:val="00900CDA"/>
    <w:rsid w:val="009036C3"/>
    <w:rsid w:val="0090473E"/>
    <w:rsid w:val="00904EB5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17073"/>
    <w:rsid w:val="009174CA"/>
    <w:rsid w:val="0091762A"/>
    <w:rsid w:val="0092067A"/>
    <w:rsid w:val="00922EB4"/>
    <w:rsid w:val="00923716"/>
    <w:rsid w:val="0092427A"/>
    <w:rsid w:val="00924C44"/>
    <w:rsid w:val="009266DA"/>
    <w:rsid w:val="00927F82"/>
    <w:rsid w:val="0093089A"/>
    <w:rsid w:val="00931592"/>
    <w:rsid w:val="00932008"/>
    <w:rsid w:val="00933A69"/>
    <w:rsid w:val="009400A6"/>
    <w:rsid w:val="00940DCC"/>
    <w:rsid w:val="00941C22"/>
    <w:rsid w:val="00942C6C"/>
    <w:rsid w:val="00944A75"/>
    <w:rsid w:val="009451E8"/>
    <w:rsid w:val="00945FE1"/>
    <w:rsid w:val="0095081E"/>
    <w:rsid w:val="00950D26"/>
    <w:rsid w:val="00952091"/>
    <w:rsid w:val="00953EA9"/>
    <w:rsid w:val="00955509"/>
    <w:rsid w:val="00957464"/>
    <w:rsid w:val="009628B0"/>
    <w:rsid w:val="00962DA8"/>
    <w:rsid w:val="00963AF7"/>
    <w:rsid w:val="00963D71"/>
    <w:rsid w:val="00963E58"/>
    <w:rsid w:val="009649CA"/>
    <w:rsid w:val="00965AE9"/>
    <w:rsid w:val="00967E9E"/>
    <w:rsid w:val="00967FA0"/>
    <w:rsid w:val="00970578"/>
    <w:rsid w:val="009707DC"/>
    <w:rsid w:val="009744A1"/>
    <w:rsid w:val="009748C5"/>
    <w:rsid w:val="00974E36"/>
    <w:rsid w:val="009759F0"/>
    <w:rsid w:val="00977E5C"/>
    <w:rsid w:val="00977F9A"/>
    <w:rsid w:val="00982064"/>
    <w:rsid w:val="00982B26"/>
    <w:rsid w:val="00983D83"/>
    <w:rsid w:val="009842D5"/>
    <w:rsid w:val="00984ECB"/>
    <w:rsid w:val="0098606B"/>
    <w:rsid w:val="009903A8"/>
    <w:rsid w:val="00991C54"/>
    <w:rsid w:val="009943D5"/>
    <w:rsid w:val="00995294"/>
    <w:rsid w:val="009964BC"/>
    <w:rsid w:val="009965A3"/>
    <w:rsid w:val="009968D0"/>
    <w:rsid w:val="0099693B"/>
    <w:rsid w:val="00996C93"/>
    <w:rsid w:val="009970B3"/>
    <w:rsid w:val="009A0442"/>
    <w:rsid w:val="009A049D"/>
    <w:rsid w:val="009A078E"/>
    <w:rsid w:val="009A230F"/>
    <w:rsid w:val="009A2D86"/>
    <w:rsid w:val="009A4B26"/>
    <w:rsid w:val="009B15E4"/>
    <w:rsid w:val="009B2532"/>
    <w:rsid w:val="009B2651"/>
    <w:rsid w:val="009B394D"/>
    <w:rsid w:val="009B3BA8"/>
    <w:rsid w:val="009C0D73"/>
    <w:rsid w:val="009C1974"/>
    <w:rsid w:val="009C315D"/>
    <w:rsid w:val="009C5088"/>
    <w:rsid w:val="009C5878"/>
    <w:rsid w:val="009C7079"/>
    <w:rsid w:val="009D0D85"/>
    <w:rsid w:val="009D4E88"/>
    <w:rsid w:val="009E0325"/>
    <w:rsid w:val="009E0C06"/>
    <w:rsid w:val="009E222E"/>
    <w:rsid w:val="009E49E5"/>
    <w:rsid w:val="009E4B4D"/>
    <w:rsid w:val="009E65D5"/>
    <w:rsid w:val="009F0B20"/>
    <w:rsid w:val="009F27C0"/>
    <w:rsid w:val="009F5D27"/>
    <w:rsid w:val="009F67C4"/>
    <w:rsid w:val="00A00870"/>
    <w:rsid w:val="00A01905"/>
    <w:rsid w:val="00A02730"/>
    <w:rsid w:val="00A04691"/>
    <w:rsid w:val="00A04F2C"/>
    <w:rsid w:val="00A0504F"/>
    <w:rsid w:val="00A0649B"/>
    <w:rsid w:val="00A06D31"/>
    <w:rsid w:val="00A075D7"/>
    <w:rsid w:val="00A112DB"/>
    <w:rsid w:val="00A15955"/>
    <w:rsid w:val="00A15F40"/>
    <w:rsid w:val="00A206CC"/>
    <w:rsid w:val="00A21FAE"/>
    <w:rsid w:val="00A23421"/>
    <w:rsid w:val="00A240B7"/>
    <w:rsid w:val="00A31BDE"/>
    <w:rsid w:val="00A31D18"/>
    <w:rsid w:val="00A326A8"/>
    <w:rsid w:val="00A33337"/>
    <w:rsid w:val="00A3559F"/>
    <w:rsid w:val="00A36262"/>
    <w:rsid w:val="00A40176"/>
    <w:rsid w:val="00A42FA5"/>
    <w:rsid w:val="00A4527A"/>
    <w:rsid w:val="00A4782B"/>
    <w:rsid w:val="00A507E5"/>
    <w:rsid w:val="00A50AC0"/>
    <w:rsid w:val="00A5344B"/>
    <w:rsid w:val="00A5398F"/>
    <w:rsid w:val="00A54759"/>
    <w:rsid w:val="00A5499A"/>
    <w:rsid w:val="00A55981"/>
    <w:rsid w:val="00A559CB"/>
    <w:rsid w:val="00A60DE0"/>
    <w:rsid w:val="00A6140C"/>
    <w:rsid w:val="00A624EF"/>
    <w:rsid w:val="00A63212"/>
    <w:rsid w:val="00A647A8"/>
    <w:rsid w:val="00A66641"/>
    <w:rsid w:val="00A67497"/>
    <w:rsid w:val="00A7056F"/>
    <w:rsid w:val="00A70D86"/>
    <w:rsid w:val="00A70E24"/>
    <w:rsid w:val="00A71C26"/>
    <w:rsid w:val="00A85703"/>
    <w:rsid w:val="00A9258B"/>
    <w:rsid w:val="00A9341D"/>
    <w:rsid w:val="00A9472C"/>
    <w:rsid w:val="00AA0D49"/>
    <w:rsid w:val="00AA1084"/>
    <w:rsid w:val="00AA19A3"/>
    <w:rsid w:val="00AA1DA4"/>
    <w:rsid w:val="00AA30EE"/>
    <w:rsid w:val="00AA51D5"/>
    <w:rsid w:val="00AA60A5"/>
    <w:rsid w:val="00AA672A"/>
    <w:rsid w:val="00AA68EC"/>
    <w:rsid w:val="00AA6CB1"/>
    <w:rsid w:val="00AA6ECF"/>
    <w:rsid w:val="00AB3844"/>
    <w:rsid w:val="00AD1178"/>
    <w:rsid w:val="00AD22A6"/>
    <w:rsid w:val="00AD25FE"/>
    <w:rsid w:val="00AD2662"/>
    <w:rsid w:val="00AD3E70"/>
    <w:rsid w:val="00AD4666"/>
    <w:rsid w:val="00AE0AC6"/>
    <w:rsid w:val="00AE16CD"/>
    <w:rsid w:val="00AE179A"/>
    <w:rsid w:val="00AE1B1B"/>
    <w:rsid w:val="00AE1BDB"/>
    <w:rsid w:val="00AF0942"/>
    <w:rsid w:val="00AF1AD9"/>
    <w:rsid w:val="00AF531D"/>
    <w:rsid w:val="00AF6C1E"/>
    <w:rsid w:val="00AF78B6"/>
    <w:rsid w:val="00B05B33"/>
    <w:rsid w:val="00B05E60"/>
    <w:rsid w:val="00B068BA"/>
    <w:rsid w:val="00B1225B"/>
    <w:rsid w:val="00B12301"/>
    <w:rsid w:val="00B12717"/>
    <w:rsid w:val="00B131EA"/>
    <w:rsid w:val="00B13AF2"/>
    <w:rsid w:val="00B15908"/>
    <w:rsid w:val="00B20DEC"/>
    <w:rsid w:val="00B21691"/>
    <w:rsid w:val="00B225E7"/>
    <w:rsid w:val="00B22A29"/>
    <w:rsid w:val="00B2325C"/>
    <w:rsid w:val="00B23775"/>
    <w:rsid w:val="00B24F57"/>
    <w:rsid w:val="00B25020"/>
    <w:rsid w:val="00B255A2"/>
    <w:rsid w:val="00B258E9"/>
    <w:rsid w:val="00B32609"/>
    <w:rsid w:val="00B339B2"/>
    <w:rsid w:val="00B361E8"/>
    <w:rsid w:val="00B379CD"/>
    <w:rsid w:val="00B405DD"/>
    <w:rsid w:val="00B4219E"/>
    <w:rsid w:val="00B42213"/>
    <w:rsid w:val="00B45AFD"/>
    <w:rsid w:val="00B47B86"/>
    <w:rsid w:val="00B506A7"/>
    <w:rsid w:val="00B52BB8"/>
    <w:rsid w:val="00B55941"/>
    <w:rsid w:val="00B55C50"/>
    <w:rsid w:val="00B5649D"/>
    <w:rsid w:val="00B56EC0"/>
    <w:rsid w:val="00B56FF2"/>
    <w:rsid w:val="00B57645"/>
    <w:rsid w:val="00B57BBD"/>
    <w:rsid w:val="00B612CB"/>
    <w:rsid w:val="00B61842"/>
    <w:rsid w:val="00B635CD"/>
    <w:rsid w:val="00B6568D"/>
    <w:rsid w:val="00B656B1"/>
    <w:rsid w:val="00B65DDD"/>
    <w:rsid w:val="00B6779F"/>
    <w:rsid w:val="00B6786F"/>
    <w:rsid w:val="00B71B5A"/>
    <w:rsid w:val="00B72622"/>
    <w:rsid w:val="00B734CB"/>
    <w:rsid w:val="00B75834"/>
    <w:rsid w:val="00B77C29"/>
    <w:rsid w:val="00B77C8B"/>
    <w:rsid w:val="00B80C46"/>
    <w:rsid w:val="00B82031"/>
    <w:rsid w:val="00B82128"/>
    <w:rsid w:val="00B82341"/>
    <w:rsid w:val="00B8269F"/>
    <w:rsid w:val="00B83B3B"/>
    <w:rsid w:val="00B84875"/>
    <w:rsid w:val="00B85AD4"/>
    <w:rsid w:val="00B86108"/>
    <w:rsid w:val="00B867A1"/>
    <w:rsid w:val="00B90376"/>
    <w:rsid w:val="00B90AB9"/>
    <w:rsid w:val="00B90BB8"/>
    <w:rsid w:val="00B95242"/>
    <w:rsid w:val="00B97439"/>
    <w:rsid w:val="00BA1D56"/>
    <w:rsid w:val="00BA3E69"/>
    <w:rsid w:val="00BA57A6"/>
    <w:rsid w:val="00BA6038"/>
    <w:rsid w:val="00BA6D7B"/>
    <w:rsid w:val="00BB0EF6"/>
    <w:rsid w:val="00BB13EA"/>
    <w:rsid w:val="00BB213D"/>
    <w:rsid w:val="00BB5420"/>
    <w:rsid w:val="00BB5A0D"/>
    <w:rsid w:val="00BB5D12"/>
    <w:rsid w:val="00BB657C"/>
    <w:rsid w:val="00BB7A61"/>
    <w:rsid w:val="00BC102C"/>
    <w:rsid w:val="00BC237F"/>
    <w:rsid w:val="00BC5A10"/>
    <w:rsid w:val="00BD1026"/>
    <w:rsid w:val="00BD468A"/>
    <w:rsid w:val="00BD5087"/>
    <w:rsid w:val="00BE0D51"/>
    <w:rsid w:val="00BE186E"/>
    <w:rsid w:val="00BE21BC"/>
    <w:rsid w:val="00BE2448"/>
    <w:rsid w:val="00BE2D83"/>
    <w:rsid w:val="00BE355D"/>
    <w:rsid w:val="00BE706A"/>
    <w:rsid w:val="00BE77BC"/>
    <w:rsid w:val="00BE7B29"/>
    <w:rsid w:val="00BF031B"/>
    <w:rsid w:val="00BF17F0"/>
    <w:rsid w:val="00BF2060"/>
    <w:rsid w:val="00BF37CB"/>
    <w:rsid w:val="00BF4475"/>
    <w:rsid w:val="00BF5B9D"/>
    <w:rsid w:val="00BF7760"/>
    <w:rsid w:val="00C02173"/>
    <w:rsid w:val="00C11464"/>
    <w:rsid w:val="00C13234"/>
    <w:rsid w:val="00C1336B"/>
    <w:rsid w:val="00C13E9F"/>
    <w:rsid w:val="00C148FB"/>
    <w:rsid w:val="00C16896"/>
    <w:rsid w:val="00C2101D"/>
    <w:rsid w:val="00C214BA"/>
    <w:rsid w:val="00C21EC3"/>
    <w:rsid w:val="00C23294"/>
    <w:rsid w:val="00C23BCA"/>
    <w:rsid w:val="00C24663"/>
    <w:rsid w:val="00C250DE"/>
    <w:rsid w:val="00C27343"/>
    <w:rsid w:val="00C307F6"/>
    <w:rsid w:val="00C31C74"/>
    <w:rsid w:val="00C32EDC"/>
    <w:rsid w:val="00C35372"/>
    <w:rsid w:val="00C36EC4"/>
    <w:rsid w:val="00C42E24"/>
    <w:rsid w:val="00C439E0"/>
    <w:rsid w:val="00C44BEB"/>
    <w:rsid w:val="00C52755"/>
    <w:rsid w:val="00C53FBC"/>
    <w:rsid w:val="00C547D1"/>
    <w:rsid w:val="00C5730F"/>
    <w:rsid w:val="00C60173"/>
    <w:rsid w:val="00C62B84"/>
    <w:rsid w:val="00C66F63"/>
    <w:rsid w:val="00C673EF"/>
    <w:rsid w:val="00C70694"/>
    <w:rsid w:val="00C72828"/>
    <w:rsid w:val="00C734D9"/>
    <w:rsid w:val="00C73DDE"/>
    <w:rsid w:val="00C74E32"/>
    <w:rsid w:val="00C76067"/>
    <w:rsid w:val="00C767C7"/>
    <w:rsid w:val="00C7690F"/>
    <w:rsid w:val="00C77AA1"/>
    <w:rsid w:val="00C80731"/>
    <w:rsid w:val="00C80F7A"/>
    <w:rsid w:val="00C82DF3"/>
    <w:rsid w:val="00C83E81"/>
    <w:rsid w:val="00C85294"/>
    <w:rsid w:val="00C85397"/>
    <w:rsid w:val="00C85A04"/>
    <w:rsid w:val="00C85F08"/>
    <w:rsid w:val="00C90559"/>
    <w:rsid w:val="00C915CC"/>
    <w:rsid w:val="00C924AB"/>
    <w:rsid w:val="00CA1061"/>
    <w:rsid w:val="00CA3251"/>
    <w:rsid w:val="00CA5DC2"/>
    <w:rsid w:val="00CA6555"/>
    <w:rsid w:val="00CA7D02"/>
    <w:rsid w:val="00CB7DBA"/>
    <w:rsid w:val="00CC02FB"/>
    <w:rsid w:val="00CC0F5D"/>
    <w:rsid w:val="00CC20F7"/>
    <w:rsid w:val="00CC2BFD"/>
    <w:rsid w:val="00CC317C"/>
    <w:rsid w:val="00CC37BD"/>
    <w:rsid w:val="00CC7AE0"/>
    <w:rsid w:val="00CC7FE9"/>
    <w:rsid w:val="00CD0639"/>
    <w:rsid w:val="00CD6467"/>
    <w:rsid w:val="00CD6606"/>
    <w:rsid w:val="00CD6EC6"/>
    <w:rsid w:val="00CE1723"/>
    <w:rsid w:val="00CE26D9"/>
    <w:rsid w:val="00CE2F1F"/>
    <w:rsid w:val="00CE335A"/>
    <w:rsid w:val="00CE500B"/>
    <w:rsid w:val="00CE6EFF"/>
    <w:rsid w:val="00CF0943"/>
    <w:rsid w:val="00CF5B50"/>
    <w:rsid w:val="00CF656E"/>
    <w:rsid w:val="00CF7103"/>
    <w:rsid w:val="00CF72EA"/>
    <w:rsid w:val="00CF7CF8"/>
    <w:rsid w:val="00D01684"/>
    <w:rsid w:val="00D03437"/>
    <w:rsid w:val="00D039EF"/>
    <w:rsid w:val="00D03B0A"/>
    <w:rsid w:val="00D04C53"/>
    <w:rsid w:val="00D07142"/>
    <w:rsid w:val="00D1228F"/>
    <w:rsid w:val="00D12BD5"/>
    <w:rsid w:val="00D13BB0"/>
    <w:rsid w:val="00D13C37"/>
    <w:rsid w:val="00D143B5"/>
    <w:rsid w:val="00D1473F"/>
    <w:rsid w:val="00D164CE"/>
    <w:rsid w:val="00D17502"/>
    <w:rsid w:val="00D23560"/>
    <w:rsid w:val="00D25847"/>
    <w:rsid w:val="00D25CD4"/>
    <w:rsid w:val="00D279D9"/>
    <w:rsid w:val="00D27C85"/>
    <w:rsid w:val="00D32FA5"/>
    <w:rsid w:val="00D331BB"/>
    <w:rsid w:val="00D33B9D"/>
    <w:rsid w:val="00D352FF"/>
    <w:rsid w:val="00D354B8"/>
    <w:rsid w:val="00D36840"/>
    <w:rsid w:val="00D42A05"/>
    <w:rsid w:val="00D4376D"/>
    <w:rsid w:val="00D45903"/>
    <w:rsid w:val="00D46E7D"/>
    <w:rsid w:val="00D472BB"/>
    <w:rsid w:val="00D50BCA"/>
    <w:rsid w:val="00D53F3F"/>
    <w:rsid w:val="00D54C04"/>
    <w:rsid w:val="00D56536"/>
    <w:rsid w:val="00D623D4"/>
    <w:rsid w:val="00D6241F"/>
    <w:rsid w:val="00D62D32"/>
    <w:rsid w:val="00D646D8"/>
    <w:rsid w:val="00D6489E"/>
    <w:rsid w:val="00D65088"/>
    <w:rsid w:val="00D66D76"/>
    <w:rsid w:val="00D75903"/>
    <w:rsid w:val="00D76EE8"/>
    <w:rsid w:val="00D76F96"/>
    <w:rsid w:val="00D771A9"/>
    <w:rsid w:val="00D776DA"/>
    <w:rsid w:val="00D77C02"/>
    <w:rsid w:val="00D814F2"/>
    <w:rsid w:val="00D84B70"/>
    <w:rsid w:val="00D84E66"/>
    <w:rsid w:val="00D870CA"/>
    <w:rsid w:val="00D87496"/>
    <w:rsid w:val="00D92C1E"/>
    <w:rsid w:val="00D949CE"/>
    <w:rsid w:val="00D968D3"/>
    <w:rsid w:val="00D97D46"/>
    <w:rsid w:val="00DA06FC"/>
    <w:rsid w:val="00DA11DB"/>
    <w:rsid w:val="00DA18BA"/>
    <w:rsid w:val="00DA1B16"/>
    <w:rsid w:val="00DA5801"/>
    <w:rsid w:val="00DA6F23"/>
    <w:rsid w:val="00DA7436"/>
    <w:rsid w:val="00DA7FFE"/>
    <w:rsid w:val="00DB0DCF"/>
    <w:rsid w:val="00DB360B"/>
    <w:rsid w:val="00DB364C"/>
    <w:rsid w:val="00DB4187"/>
    <w:rsid w:val="00DB4490"/>
    <w:rsid w:val="00DB4618"/>
    <w:rsid w:val="00DB6222"/>
    <w:rsid w:val="00DB6314"/>
    <w:rsid w:val="00DB6CFE"/>
    <w:rsid w:val="00DB71E7"/>
    <w:rsid w:val="00DC1E00"/>
    <w:rsid w:val="00DC2273"/>
    <w:rsid w:val="00DC248C"/>
    <w:rsid w:val="00DC256D"/>
    <w:rsid w:val="00DC4A43"/>
    <w:rsid w:val="00DD06F1"/>
    <w:rsid w:val="00DD0A57"/>
    <w:rsid w:val="00DD1240"/>
    <w:rsid w:val="00DD18D8"/>
    <w:rsid w:val="00DD3984"/>
    <w:rsid w:val="00DD6E51"/>
    <w:rsid w:val="00DE0401"/>
    <w:rsid w:val="00DE06F8"/>
    <w:rsid w:val="00DE0BD9"/>
    <w:rsid w:val="00DE1EBC"/>
    <w:rsid w:val="00DE2C5B"/>
    <w:rsid w:val="00DE4CFD"/>
    <w:rsid w:val="00DE53D4"/>
    <w:rsid w:val="00DE754A"/>
    <w:rsid w:val="00DE7D91"/>
    <w:rsid w:val="00DE7E57"/>
    <w:rsid w:val="00DF0F35"/>
    <w:rsid w:val="00DF1652"/>
    <w:rsid w:val="00DF1C0C"/>
    <w:rsid w:val="00DF1ED0"/>
    <w:rsid w:val="00DF230F"/>
    <w:rsid w:val="00DF3AEC"/>
    <w:rsid w:val="00DF5210"/>
    <w:rsid w:val="00DF64D3"/>
    <w:rsid w:val="00DF67C5"/>
    <w:rsid w:val="00E008A8"/>
    <w:rsid w:val="00E009AC"/>
    <w:rsid w:val="00E01EE4"/>
    <w:rsid w:val="00E01FDC"/>
    <w:rsid w:val="00E039F9"/>
    <w:rsid w:val="00E04F67"/>
    <w:rsid w:val="00E124DD"/>
    <w:rsid w:val="00E1484B"/>
    <w:rsid w:val="00E149F5"/>
    <w:rsid w:val="00E14B40"/>
    <w:rsid w:val="00E15318"/>
    <w:rsid w:val="00E17EB0"/>
    <w:rsid w:val="00E20570"/>
    <w:rsid w:val="00E2072A"/>
    <w:rsid w:val="00E230E5"/>
    <w:rsid w:val="00E23A99"/>
    <w:rsid w:val="00E2594B"/>
    <w:rsid w:val="00E265A4"/>
    <w:rsid w:val="00E30048"/>
    <w:rsid w:val="00E30D1B"/>
    <w:rsid w:val="00E31733"/>
    <w:rsid w:val="00E324BD"/>
    <w:rsid w:val="00E32A88"/>
    <w:rsid w:val="00E345E4"/>
    <w:rsid w:val="00E3514D"/>
    <w:rsid w:val="00E355CA"/>
    <w:rsid w:val="00E36E38"/>
    <w:rsid w:val="00E41E7F"/>
    <w:rsid w:val="00E43B7E"/>
    <w:rsid w:val="00E46023"/>
    <w:rsid w:val="00E46E20"/>
    <w:rsid w:val="00E46F89"/>
    <w:rsid w:val="00E47024"/>
    <w:rsid w:val="00E5171B"/>
    <w:rsid w:val="00E53337"/>
    <w:rsid w:val="00E53A52"/>
    <w:rsid w:val="00E53AF3"/>
    <w:rsid w:val="00E54199"/>
    <w:rsid w:val="00E5423E"/>
    <w:rsid w:val="00E54F42"/>
    <w:rsid w:val="00E5648D"/>
    <w:rsid w:val="00E577A5"/>
    <w:rsid w:val="00E579EE"/>
    <w:rsid w:val="00E61668"/>
    <w:rsid w:val="00E61ABC"/>
    <w:rsid w:val="00E622EA"/>
    <w:rsid w:val="00E62661"/>
    <w:rsid w:val="00E62A32"/>
    <w:rsid w:val="00E6401B"/>
    <w:rsid w:val="00E64E8F"/>
    <w:rsid w:val="00E659AF"/>
    <w:rsid w:val="00E65C9B"/>
    <w:rsid w:val="00E67AB4"/>
    <w:rsid w:val="00E67CA6"/>
    <w:rsid w:val="00E725C1"/>
    <w:rsid w:val="00E72EA5"/>
    <w:rsid w:val="00E80659"/>
    <w:rsid w:val="00E82E3D"/>
    <w:rsid w:val="00E856DC"/>
    <w:rsid w:val="00E85A8B"/>
    <w:rsid w:val="00E85BD9"/>
    <w:rsid w:val="00E86998"/>
    <w:rsid w:val="00E90241"/>
    <w:rsid w:val="00E95C16"/>
    <w:rsid w:val="00EA0F8F"/>
    <w:rsid w:val="00EA22DD"/>
    <w:rsid w:val="00EA532D"/>
    <w:rsid w:val="00EB1F4A"/>
    <w:rsid w:val="00EB35C1"/>
    <w:rsid w:val="00EB46E3"/>
    <w:rsid w:val="00EB4EB1"/>
    <w:rsid w:val="00EB62D5"/>
    <w:rsid w:val="00EB70A3"/>
    <w:rsid w:val="00EC2D7D"/>
    <w:rsid w:val="00EC2EFB"/>
    <w:rsid w:val="00EC3C69"/>
    <w:rsid w:val="00ED12B2"/>
    <w:rsid w:val="00ED25EF"/>
    <w:rsid w:val="00ED5C22"/>
    <w:rsid w:val="00ED731D"/>
    <w:rsid w:val="00ED7529"/>
    <w:rsid w:val="00EE17AB"/>
    <w:rsid w:val="00EE27D0"/>
    <w:rsid w:val="00EE2D8F"/>
    <w:rsid w:val="00EE57B8"/>
    <w:rsid w:val="00EE5A60"/>
    <w:rsid w:val="00EE5CF5"/>
    <w:rsid w:val="00EE76A8"/>
    <w:rsid w:val="00EF0816"/>
    <w:rsid w:val="00EF2FBE"/>
    <w:rsid w:val="00EF44A6"/>
    <w:rsid w:val="00EF4A0C"/>
    <w:rsid w:val="00EF5071"/>
    <w:rsid w:val="00F0001B"/>
    <w:rsid w:val="00F03E47"/>
    <w:rsid w:val="00F11828"/>
    <w:rsid w:val="00F14E07"/>
    <w:rsid w:val="00F1584E"/>
    <w:rsid w:val="00F16379"/>
    <w:rsid w:val="00F163A4"/>
    <w:rsid w:val="00F1644A"/>
    <w:rsid w:val="00F17ED5"/>
    <w:rsid w:val="00F20D65"/>
    <w:rsid w:val="00F20F6B"/>
    <w:rsid w:val="00F2402B"/>
    <w:rsid w:val="00F241CA"/>
    <w:rsid w:val="00F25139"/>
    <w:rsid w:val="00F26555"/>
    <w:rsid w:val="00F2799E"/>
    <w:rsid w:val="00F35B4C"/>
    <w:rsid w:val="00F401B6"/>
    <w:rsid w:val="00F4338E"/>
    <w:rsid w:val="00F43548"/>
    <w:rsid w:val="00F44153"/>
    <w:rsid w:val="00F452BA"/>
    <w:rsid w:val="00F47A58"/>
    <w:rsid w:val="00F5225C"/>
    <w:rsid w:val="00F52A27"/>
    <w:rsid w:val="00F53E63"/>
    <w:rsid w:val="00F6224B"/>
    <w:rsid w:val="00F634A4"/>
    <w:rsid w:val="00F646D5"/>
    <w:rsid w:val="00F67332"/>
    <w:rsid w:val="00F67F48"/>
    <w:rsid w:val="00F7095C"/>
    <w:rsid w:val="00F758F1"/>
    <w:rsid w:val="00F75D18"/>
    <w:rsid w:val="00F76319"/>
    <w:rsid w:val="00F77036"/>
    <w:rsid w:val="00F77EA8"/>
    <w:rsid w:val="00F805E7"/>
    <w:rsid w:val="00F810E4"/>
    <w:rsid w:val="00F821ED"/>
    <w:rsid w:val="00F82863"/>
    <w:rsid w:val="00F82E76"/>
    <w:rsid w:val="00F84796"/>
    <w:rsid w:val="00F847D6"/>
    <w:rsid w:val="00F9173A"/>
    <w:rsid w:val="00F93454"/>
    <w:rsid w:val="00F93745"/>
    <w:rsid w:val="00F949F7"/>
    <w:rsid w:val="00F9503F"/>
    <w:rsid w:val="00F95216"/>
    <w:rsid w:val="00F956DE"/>
    <w:rsid w:val="00F97DBD"/>
    <w:rsid w:val="00FA1511"/>
    <w:rsid w:val="00FA1532"/>
    <w:rsid w:val="00FA2612"/>
    <w:rsid w:val="00FA2F9F"/>
    <w:rsid w:val="00FA3658"/>
    <w:rsid w:val="00FA3A11"/>
    <w:rsid w:val="00FA4C9A"/>
    <w:rsid w:val="00FA6B63"/>
    <w:rsid w:val="00FA713D"/>
    <w:rsid w:val="00FB0710"/>
    <w:rsid w:val="00FB077B"/>
    <w:rsid w:val="00FB4142"/>
    <w:rsid w:val="00FB67F2"/>
    <w:rsid w:val="00FC0A26"/>
    <w:rsid w:val="00FC202F"/>
    <w:rsid w:val="00FC2909"/>
    <w:rsid w:val="00FC38EA"/>
    <w:rsid w:val="00FC66B9"/>
    <w:rsid w:val="00FC6A9D"/>
    <w:rsid w:val="00FC7183"/>
    <w:rsid w:val="00FC7540"/>
    <w:rsid w:val="00FC76B2"/>
    <w:rsid w:val="00FD3689"/>
    <w:rsid w:val="00FD72FF"/>
    <w:rsid w:val="00FE0374"/>
    <w:rsid w:val="00FE163B"/>
    <w:rsid w:val="00FE1F8A"/>
    <w:rsid w:val="00FE3BD0"/>
    <w:rsid w:val="00FE3DE6"/>
    <w:rsid w:val="00FE4E6A"/>
    <w:rsid w:val="00FE5052"/>
    <w:rsid w:val="00FE54FA"/>
    <w:rsid w:val="00FE73F4"/>
    <w:rsid w:val="00FF5768"/>
    <w:rsid w:val="00FF5EA1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FF4A"/>
  <w15:docId w15:val="{8F91A9B5-981F-4F20-A563-32D03E70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b">
    <w:name w:val="Title"/>
    <w:basedOn w:val="a"/>
    <w:next w:val="af6"/>
    <w:link w:val="afc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AA60-1978-41DC-BCEE-F549AA52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27</Pages>
  <Words>7993</Words>
  <Characters>45562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admin</cp:lastModifiedBy>
  <cp:revision>29</cp:revision>
  <cp:lastPrinted>2024-05-27T11:49:00Z</cp:lastPrinted>
  <dcterms:created xsi:type="dcterms:W3CDTF">2024-01-29T06:05:00Z</dcterms:created>
  <dcterms:modified xsi:type="dcterms:W3CDTF">2024-05-27T11:52:00Z</dcterms:modified>
</cp:coreProperties>
</file>