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E5485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999"/>
    </w:p>
    <w:p w14:paraId="668BD3E3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1DE81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1F872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AC24E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FB758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F2C6C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BE563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C71EF" w14:textId="43BCB7B9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11324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17BBE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4774C" w14:textId="768560E2" w:rsidR="008A7B52" w:rsidRPr="00BF5310" w:rsidRDefault="006C27F6" w:rsidP="006C27F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25 июля 2024 года № 849</w:t>
      </w:r>
    </w:p>
    <w:p w14:paraId="2FECE583" w14:textId="0AA82B3E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F90DC" w14:textId="77777777" w:rsidR="006C27F6" w:rsidRDefault="006C27F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16FE9" w14:textId="75E2A3ED" w:rsidR="00342DC6" w:rsidRPr="00BF5310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13FEF432" w14:textId="77777777" w:rsidR="00342DC6" w:rsidRPr="00BF5310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6B6BB6BB" w14:textId="029BE1C6" w:rsidR="00342DC6" w:rsidRPr="006C27F6" w:rsidRDefault="00342DC6" w:rsidP="006C27F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531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40034" w:rsidRPr="00BF5310">
        <w:rPr>
          <w:rFonts w:ascii="Times New Roman" w:hAnsi="Times New Roman"/>
          <w:b/>
          <w:bCs/>
          <w:sz w:val="28"/>
          <w:szCs w:val="28"/>
        </w:rPr>
        <w:t>18</w:t>
      </w:r>
      <w:r w:rsidRPr="00BF5310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440034" w:rsidRPr="00BF5310">
        <w:rPr>
          <w:rFonts w:ascii="Times New Roman" w:hAnsi="Times New Roman"/>
          <w:b/>
          <w:bCs/>
          <w:sz w:val="28"/>
          <w:szCs w:val="28"/>
        </w:rPr>
        <w:t>3</w:t>
      </w:r>
      <w:r w:rsidRPr="00BF5310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440034" w:rsidRPr="00BF5310">
        <w:rPr>
          <w:rFonts w:ascii="Times New Roman" w:hAnsi="Times New Roman"/>
          <w:b/>
          <w:bCs/>
          <w:sz w:val="28"/>
          <w:szCs w:val="28"/>
        </w:rPr>
        <w:t>1572</w:t>
      </w:r>
    </w:p>
    <w:p w14:paraId="285C93B9" w14:textId="4EB52F9F" w:rsidR="006C27F6" w:rsidRDefault="006C27F6" w:rsidP="00342D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0CF97" w14:textId="77777777" w:rsidR="006C27F6" w:rsidRPr="00BF5310" w:rsidRDefault="006C27F6" w:rsidP="00342D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E0185" w14:textId="77777777" w:rsidR="00342DC6" w:rsidRPr="00BF5310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19D2036" w14:textId="77777777" w:rsidR="00342DC6" w:rsidRPr="00BF5310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21084E" w:rsidRPr="00BF5310">
        <w:rPr>
          <w:rFonts w:ascii="Times New Roman" w:hAnsi="Times New Roman" w:cs="Times New Roman"/>
          <w:sz w:val="28"/>
          <w:szCs w:val="28"/>
        </w:rPr>
        <w:t xml:space="preserve"> </w:t>
      </w:r>
      <w:r w:rsidRPr="00BF5310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BF5310">
        <w:rPr>
          <w:rFonts w:ascii="Times New Roman" w:hAnsi="Times New Roman"/>
          <w:bCs/>
          <w:sz w:val="28"/>
          <w:szCs w:val="28"/>
        </w:rPr>
        <w:t>от</w:t>
      </w:r>
      <w:r w:rsidR="002E26A3" w:rsidRPr="00BF5310">
        <w:rPr>
          <w:rFonts w:ascii="Times New Roman" w:hAnsi="Times New Roman"/>
          <w:bCs/>
          <w:sz w:val="28"/>
          <w:szCs w:val="28"/>
        </w:rPr>
        <w:t xml:space="preserve"> </w:t>
      </w:r>
      <w:r w:rsidR="00440034" w:rsidRPr="00BF5310">
        <w:rPr>
          <w:rFonts w:ascii="Times New Roman" w:hAnsi="Times New Roman"/>
          <w:bCs/>
          <w:sz w:val="28"/>
          <w:szCs w:val="28"/>
        </w:rPr>
        <w:t>18</w:t>
      </w:r>
      <w:r w:rsidR="00172CAF" w:rsidRPr="00BF5310">
        <w:rPr>
          <w:rFonts w:ascii="Times New Roman" w:hAnsi="Times New Roman"/>
          <w:bCs/>
          <w:sz w:val="28"/>
          <w:szCs w:val="28"/>
        </w:rPr>
        <w:t xml:space="preserve"> </w:t>
      </w:r>
      <w:r w:rsidRPr="00BF5310">
        <w:rPr>
          <w:rFonts w:ascii="Times New Roman" w:hAnsi="Times New Roman"/>
          <w:bCs/>
          <w:sz w:val="28"/>
          <w:szCs w:val="28"/>
        </w:rPr>
        <w:t>декабря 202</w:t>
      </w:r>
      <w:r w:rsidR="00440034" w:rsidRPr="00BF5310">
        <w:rPr>
          <w:rFonts w:ascii="Times New Roman" w:hAnsi="Times New Roman"/>
          <w:bCs/>
          <w:sz w:val="28"/>
          <w:szCs w:val="28"/>
        </w:rPr>
        <w:t>3</w:t>
      </w:r>
      <w:r w:rsidRPr="00BF5310">
        <w:rPr>
          <w:rFonts w:ascii="Times New Roman" w:hAnsi="Times New Roman"/>
          <w:bCs/>
          <w:sz w:val="28"/>
          <w:szCs w:val="28"/>
        </w:rPr>
        <w:t xml:space="preserve"> года № </w:t>
      </w:r>
      <w:r w:rsidR="00440034" w:rsidRPr="00BF5310">
        <w:rPr>
          <w:rFonts w:ascii="Times New Roman" w:hAnsi="Times New Roman"/>
          <w:bCs/>
          <w:sz w:val="28"/>
          <w:szCs w:val="28"/>
        </w:rPr>
        <w:t xml:space="preserve">1572 </w:t>
      </w:r>
      <w:r w:rsidRPr="00BF531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440034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>-202</w:t>
      </w:r>
      <w:r w:rsidR="00440034" w:rsidRPr="00BF5310">
        <w:rPr>
          <w:rFonts w:ascii="Times New Roman" w:hAnsi="Times New Roman" w:cs="Times New Roman"/>
          <w:sz w:val="28"/>
          <w:szCs w:val="28"/>
        </w:rPr>
        <w:t>6</w:t>
      </w:r>
      <w:r w:rsidRPr="00BF5310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73E989BC" w14:textId="77777777" w:rsidR="00E30D1B" w:rsidRPr="00BF5310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в приложении:</w:t>
      </w:r>
    </w:p>
    <w:p w14:paraId="6155F47F" w14:textId="77777777" w:rsidR="002E26A3" w:rsidRPr="00BF5310" w:rsidRDefault="00E30D1B" w:rsidP="002E2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39918813" w14:textId="77777777" w:rsidR="0066379C" w:rsidRPr="00BF5310" w:rsidRDefault="0066379C" w:rsidP="006637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п</w:t>
      </w:r>
      <w:r w:rsidR="003553BC" w:rsidRPr="00BF5310">
        <w:rPr>
          <w:rFonts w:ascii="Times New Roman" w:hAnsi="Times New Roman"/>
          <w:sz w:val="28"/>
          <w:szCs w:val="28"/>
        </w:rPr>
        <w:t>озицию «Подпрограммы программы» изложить в следующей редакции:</w:t>
      </w:r>
    </w:p>
    <w:p w14:paraId="1F1E15E0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hAnsi="Times New Roman"/>
          <w:sz w:val="28"/>
          <w:szCs w:val="28"/>
        </w:rPr>
        <w:t>«</w:t>
      </w:r>
      <w:proofErr w:type="gramStart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proofErr w:type="gramEnd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общего образования»;</w:t>
      </w:r>
    </w:p>
    <w:p w14:paraId="6039E51A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2.«Поддержка одаренных детей»;</w:t>
      </w:r>
    </w:p>
    <w:p w14:paraId="2816EF2A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3.«Развитие системы дошкольного образования»;</w:t>
      </w:r>
    </w:p>
    <w:p w14:paraId="12E1D422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4.«Привлечение молодых специалистов в образовательные учреждения Пугачевского муниципального района»;</w:t>
      </w:r>
    </w:p>
    <w:p w14:paraId="7C93E6D4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5.«Обеспечение персонифицированного финансирования дополнительного образования детей»;</w:t>
      </w:r>
    </w:p>
    <w:p w14:paraId="510B41FC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«Школьное молоко»;</w:t>
      </w:r>
    </w:p>
    <w:p w14:paraId="37EF3AD6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7.«Совершенствование организации питания учащихся в муниципальных общеобразовательных учреждениях Пугачевского муниципального района»;</w:t>
      </w:r>
    </w:p>
    <w:p w14:paraId="6FB0F8DC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8.«Организация подвоза обучающихся в Пугачевском муниципальном районе»;</w:t>
      </w:r>
    </w:p>
    <w:p w14:paraId="7347F6F2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9.«Организация отдыха и оздоровления детей в Пугачевском муниципальном районе»;</w:t>
      </w:r>
    </w:p>
    <w:p w14:paraId="2AD998D4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10.«Организация временного трудоустройства несовершеннолетних граждан в возрасте от 14 до 18 лет в свободное от учебы время»;</w:t>
      </w:r>
    </w:p>
    <w:p w14:paraId="78C8BAAE" w14:textId="77777777" w:rsidR="003553BC" w:rsidRPr="00BF5310" w:rsidRDefault="003553BC" w:rsidP="00355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11.«Развитие творчества детей и юношества»;</w:t>
      </w:r>
    </w:p>
    <w:p w14:paraId="47AE91DB" w14:textId="77777777" w:rsidR="003553BC" w:rsidRPr="00BF5310" w:rsidRDefault="003553BC" w:rsidP="003553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12.«Развитие детско-юношеского спорта</w:t>
      </w:r>
      <w:r w:rsidR="00F5004E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F1E6716" w14:textId="77777777" w:rsidR="00F5004E" w:rsidRPr="00BF5310" w:rsidRDefault="00F5004E" w:rsidP="003553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«Задачи программы» дополнить строк</w:t>
      </w:r>
      <w:r w:rsidR="00126671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D28DA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1C657962" w14:textId="77777777" w:rsidR="00F5004E" w:rsidRPr="00BF5310" w:rsidRDefault="00F5004E" w:rsidP="003553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6F5E" w:rsidRPr="00BF5310">
        <w:rPr>
          <w:rFonts w:ascii="Times New Roman" w:hAnsi="Times New Roman" w:cs="Times New Roman"/>
          <w:sz w:val="28"/>
          <w:szCs w:val="28"/>
        </w:rPr>
        <w:t>обеспечение потребности образовательных учреждений Пугачевского муниципального района в квалифицированных педагогических кадрах;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BEE5587" w14:textId="77777777" w:rsidR="002334B6" w:rsidRPr="00BF5310" w:rsidRDefault="00440034" w:rsidP="004400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позицию «Целевые индикаторы и показатели программы»</w:t>
      </w:r>
      <w:r w:rsidR="00CC5226" w:rsidRPr="00BF5310">
        <w:rPr>
          <w:rFonts w:ascii="Times New Roman" w:hAnsi="Times New Roman"/>
          <w:sz w:val="28"/>
          <w:szCs w:val="28"/>
        </w:rPr>
        <w:t xml:space="preserve"> изложить в </w:t>
      </w:r>
      <w:r w:rsidR="00152199" w:rsidRPr="00BF5310">
        <w:rPr>
          <w:rFonts w:ascii="Times New Roman" w:hAnsi="Times New Roman"/>
          <w:sz w:val="28"/>
          <w:szCs w:val="28"/>
        </w:rPr>
        <w:t>следующей</w:t>
      </w:r>
      <w:r w:rsidR="00CC5226" w:rsidRPr="00BF5310">
        <w:rPr>
          <w:rFonts w:ascii="Times New Roman" w:hAnsi="Times New Roman"/>
          <w:sz w:val="28"/>
          <w:szCs w:val="28"/>
        </w:rPr>
        <w:t xml:space="preserve"> редакции</w:t>
      </w:r>
      <w:r w:rsidR="002334B6" w:rsidRPr="00BF5310">
        <w:rPr>
          <w:rFonts w:ascii="Times New Roman" w:hAnsi="Times New Roman"/>
          <w:sz w:val="28"/>
          <w:szCs w:val="28"/>
        </w:rPr>
        <w:t>:</w:t>
      </w:r>
    </w:p>
    <w:p w14:paraId="01540D57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№ 1:</w:t>
      </w:r>
    </w:p>
    <w:p w14:paraId="1090684C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9-х классов, принимающих участие в государственной итоговой аттестации;</w:t>
      </w:r>
    </w:p>
    <w:p w14:paraId="0EFDED1A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11-х классов, принимающих участие в государственной итоговой аттестации;</w:t>
      </w:r>
    </w:p>
    <w:p w14:paraId="3E7DB3FB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в общеобразовательных учреждениях;</w:t>
      </w:r>
    </w:p>
    <w:p w14:paraId="776E88D9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</w:r>
    </w:p>
    <w:p w14:paraId="6684DB2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мест, по которым проведена специальная оценка условий труда в общеобразовательных учреждениях;</w:t>
      </w:r>
    </w:p>
    <w:p w14:paraId="11D742DA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общеобразовательных учреждений, которые приобрели электронную цифровую подпись по оформлению электронных больничных листов;</w:t>
      </w:r>
    </w:p>
    <w:p w14:paraId="0A2C7213" w14:textId="77777777" w:rsidR="0063315B" w:rsidRPr="00BF5310" w:rsidRDefault="0063315B" w:rsidP="00633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</w:r>
    </w:p>
    <w:p w14:paraId="66210450" w14:textId="77777777" w:rsidR="0063315B" w:rsidRPr="00BF5310" w:rsidRDefault="0063315B" w:rsidP="00633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ставок советников по воспитанию в общеобразовательных учреждениях;</w:t>
      </w:r>
    </w:p>
    <w:p w14:paraId="1BAF60DC" w14:textId="77777777" w:rsidR="0063315B" w:rsidRPr="00BF5310" w:rsidRDefault="0063315B" w:rsidP="00633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hAnsi="Times New Roman" w:cs="Times New Roman"/>
          <w:sz w:val="28"/>
          <w:szCs w:val="28"/>
        </w:rPr>
        <w:t>количество водителей школьных автобусов</w:t>
      </w:r>
      <w:r w:rsidRPr="00BF5310">
        <w:rPr>
          <w:rFonts w:ascii="Times New Roman" w:hAnsi="Times New Roman"/>
          <w:sz w:val="28"/>
          <w:szCs w:val="28"/>
        </w:rPr>
        <w:t xml:space="preserve"> в общеобразовательных учреждениях</w:t>
      </w:r>
      <w:r w:rsidRPr="00BF5310">
        <w:rPr>
          <w:rFonts w:ascii="Times New Roman" w:hAnsi="Times New Roman" w:cs="Times New Roman"/>
          <w:sz w:val="28"/>
          <w:szCs w:val="28"/>
        </w:rPr>
        <w:t>, получающих поощрительные выплаты;</w:t>
      </w:r>
    </w:p>
    <w:p w14:paraId="32238BB3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изоляции;</w:t>
      </w:r>
    </w:p>
    <w:p w14:paraId="18B31936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 общеобразовательных учреждений, в которых проведена обработка деревянных конструкций огнезащитным составом и их поверка в текущем году;</w:t>
      </w:r>
    </w:p>
    <w:p w14:paraId="29DAF586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 общеобразовательных учреждений, в которых проведено испытание наружных пожарных лестниц и установка противопожарного ограждения в текущем году;</w:t>
      </w:r>
    </w:p>
    <w:p w14:paraId="5009E567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 общеобразовательных учреждений, в которых проведены ремонт и замена электропроводки в текущем году;</w:t>
      </w:r>
    </w:p>
    <w:p w14:paraId="26B28473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 общеобразовательных учреждений, в которых осуществляется техническое обслуживание водоочистительных систем;</w:t>
      </w:r>
    </w:p>
    <w:p w14:paraId="298FF61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общеобразовательных учреждений, в которых проведен капитальный и текущий ремонт;</w:t>
      </w:r>
    </w:p>
    <w:p w14:paraId="12DF85D4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обучающихся в общеобразовательных учреждениях, в которых осуществляется укрепление материально-технической базы;</w:t>
      </w:r>
    </w:p>
    <w:p w14:paraId="241DCA78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общеобразовательных учреждений, в которых осуществляется 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и оснащение музеев боевой славы;</w:t>
      </w:r>
    </w:p>
    <w:p w14:paraId="25ED16C4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общеобразовательных учреждений, в которых проведены мероприятия по модернизации школьных систем образования;</w:t>
      </w:r>
    </w:p>
    <w:p w14:paraId="138F2763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общеобразовательных учреждений, в которых проведен капитальный и текущий ремонт спортивных залов;</w:t>
      </w:r>
    </w:p>
    <w:p w14:paraId="75E6ADB2" w14:textId="77777777" w:rsidR="008012E0" w:rsidRPr="00BF5310" w:rsidRDefault="008012E0" w:rsidP="00FB5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депутатов;</w:t>
      </w:r>
    </w:p>
    <w:p w14:paraId="2DA2705D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учреждений, в которых о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бновлена в текущем году материально-техническая база в целях выполнения задач федерального проекта «Современная школа»;</w:t>
      </w:r>
    </w:p>
    <w:p w14:paraId="4BBD6C7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роста»;</w:t>
      </w:r>
    </w:p>
    <w:p w14:paraId="3CF5D78F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центров</w:t>
      </w:r>
      <w:r w:rsidR="008F6FF7" w:rsidRPr="00BF5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образовательной среды в общеобразовательных учреждениях;</w:t>
      </w:r>
    </w:p>
    <w:p w14:paraId="3E5B5EBE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систем;</w:t>
      </w:r>
    </w:p>
    <w:p w14:paraId="524E780A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№ 2:</w:t>
      </w:r>
    </w:p>
    <w:p w14:paraId="275FE962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принимающих участие в муниципальном этапе Всероссийской олимпиады школьников;</w:t>
      </w:r>
    </w:p>
    <w:p w14:paraId="25890E99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принимающих участие в региональном этапе Всероссийской олимпиады школьников;</w:t>
      </w:r>
    </w:p>
    <w:p w14:paraId="1601CDB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№ 3:</w:t>
      </w:r>
    </w:p>
    <w:p w14:paraId="5E3CA51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в дошкольных образовательных учреждениях;</w:t>
      </w:r>
    </w:p>
    <w:p w14:paraId="579545A1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осмотры;</w:t>
      </w:r>
    </w:p>
    <w:p w14:paraId="149D2422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дошкольных образовательных учреждений, в которых осуществляется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изоляции;</w:t>
      </w:r>
    </w:p>
    <w:p w14:paraId="6B7FDC61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дошкольных образовательных учреждений, в которых проведена обработка деревянных конструкций огнезащитным составом и их поверка в текущем году;</w:t>
      </w:r>
    </w:p>
    <w:p w14:paraId="23365FA3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дошкольных образовательных учреждений, в которых установлено противопожарное ограждение;</w:t>
      </w:r>
    </w:p>
    <w:p w14:paraId="77FFC75A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дошкольных образовательных учреждений, в которых проведены ремонт и замена электропроводки;</w:t>
      </w:r>
    </w:p>
    <w:p w14:paraId="2A8FD16A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зданий дошкольных образовательных учреждений, оборудованных молниезащитой;</w:t>
      </w:r>
    </w:p>
    <w:p w14:paraId="6A61A3F3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дошкольных образовательных учреждений, в которых осуществляется техническое обслуживание водоочистительных систем;</w:t>
      </w:r>
    </w:p>
    <w:p w14:paraId="3EDB9651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дошкольных образовательных учреждений, в которых осуществляется техническое обслуживание средств сигнализации объектов;</w:t>
      </w:r>
    </w:p>
    <w:p w14:paraId="092270A1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дошкольных образовательных учреждений, в которых проведен капитальный и текущий ремонт;</w:t>
      </w:r>
    </w:p>
    <w:p w14:paraId="094783BE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в дошкольных образовательных учреждениях, в которых осуществляется укрепление материально-технической базы;</w:t>
      </w:r>
    </w:p>
    <w:p w14:paraId="1795CCCB" w14:textId="77777777" w:rsidR="008012E0" w:rsidRPr="00BF5310" w:rsidRDefault="008012E0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hAnsi="Times New Roman" w:cs="Times New Roman"/>
          <w:sz w:val="28"/>
          <w:szCs w:val="28"/>
        </w:rPr>
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депутатов;</w:t>
      </w:r>
    </w:p>
    <w:p w14:paraId="68DE4722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</w:r>
    </w:p>
    <w:p w14:paraId="325BD6D1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образования;</w:t>
      </w:r>
    </w:p>
    <w:p w14:paraId="084CE63F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№ 4:</w:t>
      </w:r>
    </w:p>
    <w:p w14:paraId="0929BBF5" w14:textId="77777777" w:rsidR="008012E0" w:rsidRPr="00BF5310" w:rsidRDefault="008012E0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граждан, заключивших договор о целевом обучении </w:t>
      </w:r>
      <w:r w:rsidR="003E7BD5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педагогическим специальностям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получающих муниципальную стипендию;</w:t>
      </w:r>
    </w:p>
    <w:p w14:paraId="211C5AE8" w14:textId="77777777" w:rsidR="008012E0" w:rsidRPr="00BF5310" w:rsidRDefault="008012E0" w:rsidP="0080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№ 5:</w:t>
      </w:r>
    </w:p>
    <w:p w14:paraId="57D832E6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сфере;</w:t>
      </w:r>
    </w:p>
    <w:p w14:paraId="1C25796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№ </w:t>
      </w:r>
      <w:r w:rsidR="008012E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AE06DA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1-4 классов, получающих школьное молоко;</w:t>
      </w:r>
    </w:p>
    <w:p w14:paraId="0349D521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№ </w:t>
      </w:r>
      <w:r w:rsidR="008012E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821719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5-11 классов в муниципальных общеобразовательных учреждениях, получающих льготное питание;             </w:t>
      </w:r>
    </w:p>
    <w:p w14:paraId="13BCF833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</w:r>
    </w:p>
    <w:p w14:paraId="538A6609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с ограниченными возможностями здоровья в муниципальных общеобразовательных учреждениях, в том числе обучающихся на дому;             </w:t>
      </w:r>
    </w:p>
    <w:p w14:paraId="7F79593B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1-4 классов в муниципальных общеобразовательных учреждениях, получающих бесплатное горячее питание;</w:t>
      </w:r>
    </w:p>
    <w:p w14:paraId="6D613733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Вооруженные Силы Российской Федерации или контракт о прохождении военной службы в период проведения специальной военной операции;</w:t>
      </w:r>
    </w:p>
    <w:p w14:paraId="458F88A7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№ </w:t>
      </w:r>
      <w:r w:rsidR="008012E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7A4284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школьных маршрутов, по которым осуществляется подвоз обучающихся к месту учебы и обратно;</w:t>
      </w:r>
    </w:p>
    <w:p w14:paraId="23567F3F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№ </w:t>
      </w:r>
      <w:r w:rsidR="008012E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5C5DB1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охваченных организацией отдыха в загородных лагерях;</w:t>
      </w:r>
    </w:p>
    <w:p w14:paraId="1A8325EC" w14:textId="77777777" w:rsidR="00E95595" w:rsidRPr="00BF5310" w:rsidRDefault="00E95595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hAnsi="Times New Roman" w:cs="Times New Roman"/>
          <w:sz w:val="28"/>
          <w:szCs w:val="28"/>
        </w:rPr>
        <w:t>количество детей в лагерях с дневным пребыванием детей на базе общеобразовательных учреждений;</w:t>
      </w:r>
    </w:p>
    <w:p w14:paraId="3452815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№ </w:t>
      </w:r>
      <w:r w:rsidR="008012E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37A4D7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несовершеннолетних граждан, трудоустроенных в общеобразовательные учреждения;</w:t>
      </w:r>
    </w:p>
    <w:p w14:paraId="5DBBB095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№ 1</w:t>
      </w:r>
      <w:r w:rsidR="008012E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72343A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получающих дополнительное образование в МБУ ДО «ЦРТДЮ»;</w:t>
      </w:r>
    </w:p>
    <w:p w14:paraId="2C4A3E5B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осмотры;</w:t>
      </w:r>
    </w:p>
    <w:p w14:paraId="3747061F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мест, по которым проведена специальная оценка условий труда в МБУ ДО «ЦРТДЮ»;</w:t>
      </w:r>
    </w:p>
    <w:p w14:paraId="3AC29DAB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учреждений, которые приобрели электронную цифровую подпись по оформлению электронных больничных листов в МБУ ДО «ЦРТДЮ»;</w:t>
      </w:r>
    </w:p>
    <w:p w14:paraId="57276AC2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массовых мероприятий в МБУ ДО «ЦРТДЮ»;</w:t>
      </w:r>
    </w:p>
    <w:p w14:paraId="1E3772D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 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молниезащитой);</w:t>
      </w:r>
    </w:p>
    <w:p w14:paraId="503C6356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сигнализации объектов, обеспечение громкоговорящей связью);</w:t>
      </w:r>
    </w:p>
    <w:p w14:paraId="37BBC8E9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в учреждении, в котором осуществляется укрепление материально-технической базы;</w:t>
      </w:r>
    </w:p>
    <w:p w14:paraId="3A177759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№ </w:t>
      </w:r>
      <w:r w:rsidR="008012E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4A6FF8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обучающихся, получающих дополнительное образование в МАУДО «СШ </w:t>
      </w:r>
      <w:proofErr w:type="spellStart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FB64062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работников МАУДО «СШ </w:t>
      </w:r>
      <w:proofErr w:type="spellStart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прошедших предусмотренные действующим законодательством обязательные и периодические медицинские осмотры;</w:t>
      </w:r>
    </w:p>
    <w:p w14:paraId="5DD0A76C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рабочих мест, по которым проведена специальная оценка условий труда в МАУДО «СШ </w:t>
      </w:r>
      <w:proofErr w:type="spellStart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B3C07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учреждений, которые приобрели электронную цифровую подпись по оформлению электронных больничных листов в МАУДО «СШ </w:t>
      </w:r>
      <w:proofErr w:type="spellStart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2EA593D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 дополнительного образования, в которых проведены мероприятия по обеспечению безопасности (техническое обслуживание 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молниезащитой);</w:t>
      </w:r>
    </w:p>
    <w:p w14:paraId="436E36C0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учреждений дополнительного образования, в которых проведены мероприятия по обеспечению антитеррористической защищенности (обеспечение громкоговорящей связью);</w:t>
      </w:r>
    </w:p>
    <w:p w14:paraId="7637496D" w14:textId="77777777" w:rsidR="00CC5226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в учреждении, в котором осуществляется укрепление материально-технической базы;</w:t>
      </w:r>
    </w:p>
    <w:p w14:paraId="4208C718" w14:textId="77777777" w:rsidR="0059559A" w:rsidRPr="00BF5310" w:rsidRDefault="00CC5226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учреждений, в которых осуществляется капитальный и текущий ремонт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CABE28" w14:textId="77777777" w:rsidR="00CC5226" w:rsidRPr="00BF5310" w:rsidRDefault="0059559A" w:rsidP="00CC5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hAnsi="Times New Roman" w:cs="Times New Roman"/>
          <w:sz w:val="28"/>
          <w:szCs w:val="28"/>
        </w:rPr>
        <w:t>устройство асфальтобетонного покрытия беговых дорожек на стадионе</w:t>
      </w:r>
      <w:r w:rsidR="00C74AA0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DEDE796" w14:textId="77777777" w:rsidR="00342DC6" w:rsidRPr="00BF5310" w:rsidRDefault="00342DC6" w:rsidP="00632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1ADA4447" w14:textId="77777777" w:rsidR="00342DC6" w:rsidRPr="00BF5310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5518FC" w:rsidRPr="00BF5310">
        <w:rPr>
          <w:rFonts w:ascii="Times New Roman" w:hAnsi="Times New Roman" w:cs="Times New Roman"/>
          <w:sz w:val="28"/>
          <w:szCs w:val="28"/>
        </w:rPr>
        <w:t>2780374,3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518FC" w:rsidRPr="00BF5310">
        <w:rPr>
          <w:rFonts w:ascii="Times New Roman" w:hAnsi="Times New Roman" w:cs="Times New Roman"/>
          <w:sz w:val="28"/>
          <w:szCs w:val="28"/>
        </w:rPr>
        <w:t>2799614,6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27A2904" w14:textId="77777777" w:rsidR="005518FC" w:rsidRPr="00BF5310" w:rsidRDefault="005518FC" w:rsidP="00551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строке «федеральный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267494,9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272319,3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3845465" w14:textId="77777777" w:rsidR="005518FC" w:rsidRPr="00BF5310" w:rsidRDefault="005518FC" w:rsidP="005518F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108977,8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113802,2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6A68DA4" w14:textId="77777777" w:rsidR="00342DC6" w:rsidRPr="00BF5310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строке «</w:t>
      </w:r>
      <w:r w:rsidR="00C80F7A" w:rsidRPr="00BF5310">
        <w:rPr>
          <w:rFonts w:ascii="Times New Roman" w:hAnsi="Times New Roman" w:cs="Times New Roman"/>
          <w:sz w:val="28"/>
          <w:szCs w:val="28"/>
        </w:rPr>
        <w:t>областно</w:t>
      </w:r>
      <w:r w:rsidRPr="00BF5310">
        <w:rPr>
          <w:rFonts w:ascii="Times New Roman" w:hAnsi="Times New Roman" w:cs="Times New Roman"/>
          <w:sz w:val="28"/>
          <w:szCs w:val="28"/>
        </w:rPr>
        <w:t>й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5518FC" w:rsidRPr="00BF5310">
        <w:rPr>
          <w:rFonts w:ascii="Times New Roman" w:hAnsi="Times New Roman" w:cs="Times New Roman"/>
          <w:sz w:val="28"/>
          <w:szCs w:val="28"/>
        </w:rPr>
        <w:t>2001266,1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518FC" w:rsidRPr="00BF5310">
        <w:rPr>
          <w:rFonts w:ascii="Times New Roman" w:hAnsi="Times New Roman" w:cs="Times New Roman"/>
          <w:sz w:val="28"/>
          <w:szCs w:val="28"/>
        </w:rPr>
        <w:t>2002304,1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E94BC73" w14:textId="77777777" w:rsidR="00DB364C" w:rsidRPr="00BF5310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5518FC" w:rsidRPr="00BF5310">
        <w:rPr>
          <w:rFonts w:ascii="Times New Roman" w:hAnsi="Times New Roman" w:cs="Times New Roman"/>
          <w:sz w:val="28"/>
          <w:szCs w:val="28"/>
        </w:rPr>
        <w:t>742442,0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518FC" w:rsidRPr="00BF5310">
        <w:rPr>
          <w:rFonts w:ascii="Times New Roman" w:hAnsi="Times New Roman" w:cs="Times New Roman"/>
          <w:sz w:val="28"/>
          <w:szCs w:val="28"/>
        </w:rPr>
        <w:t>743480,0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B0E4285" w14:textId="77777777" w:rsidR="004E033A" w:rsidRPr="00BF5310" w:rsidRDefault="004E033A" w:rsidP="0044003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 xml:space="preserve">в строке </w:t>
      </w:r>
      <w:r w:rsidR="00440034"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Pr="00BF5310">
        <w:rPr>
          <w:rFonts w:ascii="Times New Roman" w:hAnsi="Times New Roman" w:cs="Times New Roman"/>
          <w:bCs/>
          <w:sz w:val="28"/>
          <w:szCs w:val="28"/>
        </w:rPr>
        <w:t>м</w:t>
      </w:r>
      <w:r w:rsidR="00645762" w:rsidRPr="00BF5310">
        <w:rPr>
          <w:rFonts w:ascii="Times New Roman" w:hAnsi="Times New Roman" w:cs="Times New Roman"/>
          <w:bCs/>
          <w:sz w:val="28"/>
          <w:szCs w:val="28"/>
        </w:rPr>
        <w:t>естный</w:t>
      </w:r>
      <w:r w:rsidRPr="00BF5310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FC2909" w:rsidRPr="00BF5310">
        <w:rPr>
          <w:rFonts w:ascii="Times New Roman" w:hAnsi="Times New Roman" w:cs="Times New Roman"/>
          <w:bCs/>
          <w:sz w:val="28"/>
          <w:szCs w:val="28"/>
        </w:rPr>
        <w:t>»</w:t>
      </w:r>
      <w:r w:rsidR="00440034" w:rsidRPr="00BF531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C2909" w:rsidRPr="00BF5310">
        <w:rPr>
          <w:rFonts w:ascii="Times New Roman" w:hAnsi="Times New Roman" w:cs="Times New Roman"/>
          <w:bCs/>
          <w:sz w:val="28"/>
          <w:szCs w:val="28"/>
        </w:rPr>
        <w:t>цифры «</w:t>
      </w:r>
      <w:r w:rsidR="005518FC" w:rsidRPr="00BF5310">
        <w:rPr>
          <w:rFonts w:ascii="Times New Roman" w:hAnsi="Times New Roman" w:cs="Times New Roman"/>
          <w:bCs/>
          <w:sz w:val="28"/>
          <w:szCs w:val="28"/>
        </w:rPr>
        <w:t>511613,3</w:t>
      </w:r>
      <w:r w:rsidR="00FC2909" w:rsidRPr="00BF531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7415" w:rsidRPr="00BF5310">
        <w:rPr>
          <w:rFonts w:ascii="Times New Roman" w:eastAsia="Times New Roman" w:hAnsi="Times New Roman" w:cs="Times New Roman"/>
          <w:sz w:val="28"/>
          <w:szCs w:val="28"/>
        </w:rPr>
        <w:t xml:space="preserve">заменить цифрами </w:t>
      </w:r>
      <w:r w:rsidR="00FC2909" w:rsidRPr="00BF53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18FC" w:rsidRPr="00BF5310">
        <w:rPr>
          <w:rFonts w:ascii="Times New Roman" w:eastAsia="Times New Roman" w:hAnsi="Times New Roman" w:cs="Times New Roman"/>
          <w:sz w:val="28"/>
          <w:szCs w:val="28"/>
        </w:rPr>
        <w:t>524991,2</w:t>
      </w:r>
      <w:r w:rsidR="00FC2909" w:rsidRPr="00BF5310">
        <w:rPr>
          <w:rFonts w:ascii="Times New Roman" w:hAnsi="Times New Roman" w:cs="Times New Roman"/>
          <w:bCs/>
          <w:sz w:val="28"/>
          <w:szCs w:val="28"/>
        </w:rPr>
        <w:t>»</w:t>
      </w:r>
      <w:r w:rsidRPr="00BF531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1AD1BD" w14:textId="77777777" w:rsidR="004E033A" w:rsidRPr="00BF5310" w:rsidRDefault="004E033A" w:rsidP="004E033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5518FC" w:rsidRPr="00BF5310">
        <w:rPr>
          <w:rFonts w:ascii="Times New Roman" w:hAnsi="Times New Roman" w:cs="Times New Roman"/>
          <w:sz w:val="28"/>
          <w:szCs w:val="28"/>
        </w:rPr>
        <w:t>176849,6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518FC" w:rsidRPr="00BF5310">
        <w:rPr>
          <w:rFonts w:ascii="Times New Roman" w:hAnsi="Times New Roman" w:cs="Times New Roman"/>
          <w:sz w:val="28"/>
          <w:szCs w:val="28"/>
        </w:rPr>
        <w:t>190227,5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8ED2F4F" w14:textId="77777777" w:rsidR="00126671" w:rsidRPr="00BF5310" w:rsidRDefault="00126671" w:rsidP="004E033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позицию «Ожидаемые конечные результаты реализации программы» дополнить строкой следующего содержания:</w:t>
      </w:r>
    </w:p>
    <w:p w14:paraId="0E3C8FB1" w14:textId="77777777" w:rsidR="00126671" w:rsidRPr="00BF5310" w:rsidRDefault="00126671" w:rsidP="004E033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«повышение уровня обеспеченности муниципальной системы образования квалифицированными педагогическими работниками.»;</w:t>
      </w:r>
    </w:p>
    <w:p w14:paraId="4461304C" w14:textId="77777777" w:rsidR="00FA0DCC" w:rsidRPr="00BF5310" w:rsidRDefault="00FA0DCC" w:rsidP="00FA0DC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proofErr w:type="gramStart"/>
      <w:r w:rsidRPr="00BF5310">
        <w:rPr>
          <w:rFonts w:ascii="Times New Roman" w:eastAsia="Times New Roman" w:hAnsi="Times New Roman" w:cs="Times New Roman"/>
          <w:sz w:val="28"/>
          <w:szCs w:val="28"/>
        </w:rPr>
        <w:t>2.Цели</w:t>
      </w:r>
      <w:proofErr w:type="gramEnd"/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программы»:</w:t>
      </w:r>
    </w:p>
    <w:p w14:paraId="5F86B9E3" w14:textId="77777777" w:rsidR="00FA0DCC" w:rsidRPr="00BF5310" w:rsidRDefault="00FA0DCC" w:rsidP="00FA0D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дополнить абзацем девятнадцатым следующего содержания:</w:t>
      </w:r>
    </w:p>
    <w:p w14:paraId="4E9610FB" w14:textId="77777777" w:rsidR="00FA0DCC" w:rsidRPr="00BF5310" w:rsidRDefault="003E4D7C" w:rsidP="00FA0DC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«обеспечение потребности образовательных учреждений Пугачевского муниципального района в квалифицированных педагогических кадрах.»;</w:t>
      </w:r>
    </w:p>
    <w:p w14:paraId="6E164D04" w14:textId="77777777" w:rsidR="00E26317" w:rsidRPr="00BF5310" w:rsidRDefault="00E26317" w:rsidP="00E2631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дополнить абзацем тридцать седьмым следующего содержания:</w:t>
      </w:r>
    </w:p>
    <w:p w14:paraId="68957881" w14:textId="77777777" w:rsidR="00E26317" w:rsidRPr="00BF5310" w:rsidRDefault="00E26317" w:rsidP="00FA0DC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«повышение уровня обеспеченности муниципальной системы образования квалифицированными педагогическими работниками.»;</w:t>
      </w:r>
    </w:p>
    <w:p w14:paraId="493CD5FD" w14:textId="77777777" w:rsidR="00342DC6" w:rsidRPr="00BF5310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>в п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BF5310">
        <w:rPr>
          <w:rFonts w:ascii="Times New Roman" w:hAnsi="Times New Roman" w:cs="Times New Roman"/>
          <w:bCs/>
          <w:sz w:val="28"/>
          <w:szCs w:val="28"/>
        </w:rPr>
        <w:t>и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21084E"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440034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>-202</w:t>
      </w:r>
      <w:r w:rsidR="00440034" w:rsidRPr="00BF5310">
        <w:rPr>
          <w:rFonts w:ascii="Times New Roman" w:hAnsi="Times New Roman" w:cs="Times New Roman"/>
          <w:sz w:val="28"/>
          <w:szCs w:val="28"/>
        </w:rPr>
        <w:t>6</w:t>
      </w:r>
      <w:r w:rsidRPr="00BF531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F531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DEA1EAE" w14:textId="77777777" w:rsidR="003A500A" w:rsidRPr="00BF5310" w:rsidRDefault="003A500A" w:rsidP="003A500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p w14:paraId="59A7D5E5" w14:textId="77777777" w:rsidR="009D43CA" w:rsidRPr="00BF5310" w:rsidRDefault="009D43CA" w:rsidP="009D4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lastRenderedPageBreak/>
        <w:t>позицию «Целевые индикаторы и показатели подпрограммы» дополнить строками следующего содержания:</w:t>
      </w:r>
    </w:p>
    <w:p w14:paraId="16C5A67C" w14:textId="77777777" w:rsidR="002405B3" w:rsidRPr="00BF5310" w:rsidRDefault="004B1C93" w:rsidP="0024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405B3" w:rsidRPr="00BF5310">
        <w:rPr>
          <w:rFonts w:ascii="Times New Roman" w:eastAsia="Times New Roman" w:hAnsi="Times New Roman" w:cs="Times New Roman"/>
          <w:bCs/>
          <w:sz w:val="28"/>
          <w:szCs w:val="28"/>
        </w:rPr>
        <w:t>количество водителей школьных автобусов в общеобразовательных учреждениях, получающих поощрительные выплаты;</w:t>
      </w:r>
    </w:p>
    <w:p w14:paraId="379092ED" w14:textId="77777777" w:rsidR="009D43CA" w:rsidRPr="00BF5310" w:rsidRDefault="002405B3" w:rsidP="00D84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депутатов;</w:t>
      </w:r>
      <w:r w:rsidR="009D43CA" w:rsidRPr="00BF5310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14:paraId="40616A8F" w14:textId="77777777" w:rsidR="00C42E24" w:rsidRPr="00BF5310" w:rsidRDefault="00C42E24" w:rsidP="007C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441CF54" w14:textId="77777777" w:rsidR="00C42E24" w:rsidRPr="00BF5310" w:rsidRDefault="00C42E24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BF5310">
        <w:rPr>
          <w:rFonts w:ascii="Times New Roman" w:hAnsi="Times New Roman" w:cs="Times New Roman"/>
          <w:sz w:val="28"/>
          <w:szCs w:val="28"/>
        </w:rPr>
        <w:t>под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 w:rsidRPr="00BF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F5310">
        <w:rPr>
          <w:rFonts w:ascii="Times New Roman" w:hAnsi="Times New Roman" w:cs="Times New Roman"/>
          <w:sz w:val="28"/>
          <w:szCs w:val="28"/>
        </w:rPr>
        <w:t>1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9D43CA" w:rsidRPr="00BF5310">
        <w:rPr>
          <w:rFonts w:ascii="Times New Roman" w:eastAsia="Times New Roman" w:hAnsi="Times New Roman" w:cs="Times New Roman"/>
          <w:sz w:val="28"/>
          <w:szCs w:val="28"/>
        </w:rPr>
        <w:t>2049017,2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D43CA" w:rsidRPr="00BF5310">
        <w:rPr>
          <w:rFonts w:ascii="Times New Roman" w:eastAsia="Times New Roman" w:hAnsi="Times New Roman" w:cs="Times New Roman"/>
          <w:sz w:val="28"/>
          <w:szCs w:val="28"/>
        </w:rPr>
        <w:t>2062764,8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BBBD27D" w14:textId="77777777" w:rsidR="009D43CA" w:rsidRPr="00BF5310" w:rsidRDefault="009D43CA" w:rsidP="009D43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«федеральный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202086,8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206911,2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F86BA63" w14:textId="77777777" w:rsidR="009D43CA" w:rsidRPr="00BF5310" w:rsidRDefault="009D43CA" w:rsidP="009D43C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86504,4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91328,8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EA92B8D" w14:textId="77777777" w:rsidR="00B23775" w:rsidRPr="00BF5310" w:rsidRDefault="00B23775" w:rsidP="00B237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9D43CA" w:rsidRPr="00BF5310">
        <w:rPr>
          <w:rFonts w:ascii="Times New Roman" w:hAnsi="Times New Roman" w:cs="Times New Roman"/>
          <w:sz w:val="28"/>
          <w:szCs w:val="28"/>
        </w:rPr>
        <w:t>1649977,3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D43CA" w:rsidRPr="00BF5310">
        <w:rPr>
          <w:rFonts w:ascii="Times New Roman" w:hAnsi="Times New Roman" w:cs="Times New Roman"/>
          <w:sz w:val="28"/>
          <w:szCs w:val="28"/>
        </w:rPr>
        <w:t>1650765,3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AF893EA" w14:textId="77777777" w:rsidR="00B23775" w:rsidRPr="00BF5310" w:rsidRDefault="00B23775" w:rsidP="00B2377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9D43CA" w:rsidRPr="00BF5310">
        <w:rPr>
          <w:rFonts w:ascii="Times New Roman" w:hAnsi="Times New Roman" w:cs="Times New Roman"/>
          <w:sz w:val="28"/>
          <w:szCs w:val="28"/>
        </w:rPr>
        <w:t>595563,3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D43CA" w:rsidRPr="00BF5310">
        <w:rPr>
          <w:rFonts w:ascii="Times New Roman" w:hAnsi="Times New Roman" w:cs="Times New Roman"/>
          <w:sz w:val="28"/>
          <w:szCs w:val="28"/>
        </w:rPr>
        <w:t>596351,3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D4F7417" w14:textId="77777777" w:rsidR="00645762" w:rsidRPr="00BF5310" w:rsidRDefault="00645762" w:rsidP="006457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строке «местный бюджет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»: цифры «</w:t>
      </w:r>
      <w:r w:rsidR="009D43CA" w:rsidRPr="00BF5310">
        <w:rPr>
          <w:rFonts w:ascii="Times New Roman" w:hAnsi="Times New Roman" w:cs="Times New Roman"/>
          <w:sz w:val="28"/>
          <w:szCs w:val="28"/>
        </w:rPr>
        <w:t>196953,1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D43CA" w:rsidRPr="00BF5310">
        <w:rPr>
          <w:rFonts w:ascii="Times New Roman" w:hAnsi="Times New Roman" w:cs="Times New Roman"/>
          <w:sz w:val="28"/>
          <w:szCs w:val="28"/>
        </w:rPr>
        <w:t>205088,3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C256867" w14:textId="77777777" w:rsidR="00645762" w:rsidRPr="00BF5310" w:rsidRDefault="00645762" w:rsidP="0064576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9D43CA" w:rsidRPr="00BF5310">
        <w:rPr>
          <w:rFonts w:ascii="Times New Roman" w:hAnsi="Times New Roman" w:cs="Times New Roman"/>
          <w:sz w:val="28"/>
          <w:szCs w:val="28"/>
        </w:rPr>
        <w:t>67179,5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D43CA" w:rsidRPr="00BF5310">
        <w:rPr>
          <w:rFonts w:ascii="Times New Roman" w:hAnsi="Times New Roman" w:cs="Times New Roman"/>
          <w:sz w:val="28"/>
          <w:szCs w:val="28"/>
        </w:rPr>
        <w:t>75314,7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2230D4A" w14:textId="77777777" w:rsidR="0078210A" w:rsidRPr="00BF5310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>в п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BF5310">
        <w:rPr>
          <w:rFonts w:ascii="Times New Roman" w:hAnsi="Times New Roman" w:cs="Times New Roman"/>
          <w:bCs/>
          <w:sz w:val="28"/>
          <w:szCs w:val="28"/>
        </w:rPr>
        <w:t>и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21084E"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42C6C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>-202</w:t>
      </w:r>
      <w:r w:rsidR="00942C6C" w:rsidRPr="00BF5310">
        <w:rPr>
          <w:rFonts w:ascii="Times New Roman" w:hAnsi="Times New Roman" w:cs="Times New Roman"/>
          <w:sz w:val="28"/>
          <w:szCs w:val="28"/>
        </w:rPr>
        <w:t>6</w:t>
      </w:r>
      <w:r w:rsidRPr="00BF531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F531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5C18981" w14:textId="77777777" w:rsidR="00600D85" w:rsidRPr="00BF5310" w:rsidRDefault="00600D85" w:rsidP="00600D8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3:</w:t>
      </w:r>
    </w:p>
    <w:p w14:paraId="5CC4E77D" w14:textId="77777777" w:rsidR="00734379" w:rsidRPr="00BF5310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позицию «Целевые индикаторы и показатели подпрограммы» дополнить строками следующего содержания:</w:t>
      </w:r>
    </w:p>
    <w:p w14:paraId="08F18725" w14:textId="77777777" w:rsidR="00734379" w:rsidRPr="00BF5310" w:rsidRDefault="00734379" w:rsidP="001B2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hAnsi="Times New Roman"/>
          <w:sz w:val="28"/>
          <w:szCs w:val="28"/>
        </w:rPr>
        <w:t>«</w:t>
      </w:r>
      <w:r w:rsidR="002405B3" w:rsidRPr="00BF5310">
        <w:rPr>
          <w:rFonts w:ascii="Times New Roman" w:hAnsi="Times New Roman" w:cs="Times New Roman"/>
          <w:sz w:val="28"/>
          <w:szCs w:val="28"/>
        </w:rPr>
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</w:r>
      <w:r w:rsidR="009D43CA" w:rsidRPr="00BF5310">
        <w:rPr>
          <w:rFonts w:ascii="Times New Roman" w:hAnsi="Times New Roman" w:cs="Times New Roman"/>
          <w:sz w:val="28"/>
          <w:szCs w:val="28"/>
        </w:rPr>
        <w:t>;</w:t>
      </w:r>
      <w:r w:rsidR="005A00E3" w:rsidRPr="00BF5310">
        <w:rPr>
          <w:rFonts w:ascii="Times New Roman" w:hAnsi="Times New Roman" w:cs="Times New Roman"/>
          <w:sz w:val="28"/>
          <w:szCs w:val="28"/>
        </w:rPr>
        <w:t>»;</w:t>
      </w:r>
    </w:p>
    <w:p w14:paraId="34DA5D06" w14:textId="77777777" w:rsidR="0078210A" w:rsidRPr="00BF5310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382F8D11" w14:textId="77777777" w:rsidR="0078210A" w:rsidRPr="00BF5310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BF5310">
        <w:rPr>
          <w:rFonts w:ascii="Times New Roman" w:hAnsi="Times New Roman" w:cs="Times New Roman"/>
          <w:sz w:val="28"/>
          <w:szCs w:val="28"/>
        </w:rPr>
        <w:t>под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 w:rsidRPr="00BF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F5310">
        <w:rPr>
          <w:rFonts w:ascii="Times New Roman" w:hAnsi="Times New Roman" w:cs="Times New Roman"/>
          <w:sz w:val="28"/>
          <w:szCs w:val="28"/>
        </w:rPr>
        <w:t>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1B27A3" w:rsidRPr="00BF5310">
        <w:rPr>
          <w:rFonts w:ascii="Times New Roman" w:eastAsia="Times New Roman" w:hAnsi="Times New Roman" w:cs="Times New Roman"/>
          <w:sz w:val="28"/>
          <w:szCs w:val="28"/>
        </w:rPr>
        <w:t>493366,9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B27A3" w:rsidRPr="00BF5310">
        <w:rPr>
          <w:rFonts w:ascii="Times New Roman" w:eastAsia="Times New Roman" w:hAnsi="Times New Roman" w:cs="Times New Roman"/>
          <w:sz w:val="28"/>
          <w:szCs w:val="28"/>
        </w:rPr>
        <w:t>494714,6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3438F82" w14:textId="77777777" w:rsidR="003A525F" w:rsidRPr="00BF5310" w:rsidRDefault="003A525F" w:rsidP="003A5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1B27A3" w:rsidRPr="00BF5310">
        <w:rPr>
          <w:rFonts w:ascii="Times New Roman" w:hAnsi="Times New Roman" w:cs="Times New Roman"/>
          <w:sz w:val="28"/>
          <w:szCs w:val="28"/>
        </w:rPr>
        <w:t>303533,4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B27A3" w:rsidRPr="00BF5310">
        <w:rPr>
          <w:rFonts w:ascii="Times New Roman" w:hAnsi="Times New Roman" w:cs="Times New Roman"/>
          <w:sz w:val="28"/>
          <w:szCs w:val="28"/>
        </w:rPr>
        <w:t>303783,4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1E528E6" w14:textId="77777777" w:rsidR="003A525F" w:rsidRPr="00BF5310" w:rsidRDefault="003A525F" w:rsidP="003A525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1B27A3" w:rsidRPr="00BF5310">
        <w:rPr>
          <w:rFonts w:ascii="Times New Roman" w:hAnsi="Times New Roman" w:cs="Times New Roman"/>
          <w:sz w:val="28"/>
          <w:szCs w:val="28"/>
        </w:rPr>
        <w:t>118246,6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B27A3" w:rsidRPr="00BF5310">
        <w:rPr>
          <w:rFonts w:ascii="Times New Roman" w:hAnsi="Times New Roman" w:cs="Times New Roman"/>
          <w:sz w:val="28"/>
          <w:szCs w:val="28"/>
        </w:rPr>
        <w:t>118496,6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F5EBBA5" w14:textId="77777777" w:rsidR="00734379" w:rsidRPr="00BF5310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1B27A3" w:rsidRPr="00BF5310">
        <w:rPr>
          <w:rFonts w:ascii="Times New Roman" w:hAnsi="Times New Roman" w:cs="Times New Roman"/>
          <w:sz w:val="28"/>
          <w:szCs w:val="28"/>
        </w:rPr>
        <w:t>189833,5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B27A3" w:rsidRPr="00BF5310">
        <w:rPr>
          <w:rFonts w:ascii="Times New Roman" w:hAnsi="Times New Roman" w:cs="Times New Roman"/>
          <w:sz w:val="28"/>
          <w:szCs w:val="28"/>
        </w:rPr>
        <w:t>190931,2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0519CB5" w14:textId="77777777" w:rsidR="00734379" w:rsidRPr="00BF5310" w:rsidRDefault="00734379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1B27A3" w:rsidRPr="00BF5310">
        <w:rPr>
          <w:rFonts w:ascii="Times New Roman" w:hAnsi="Times New Roman" w:cs="Times New Roman"/>
          <w:sz w:val="28"/>
          <w:szCs w:val="28"/>
        </w:rPr>
        <w:t>64902,2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B27A3" w:rsidRPr="00BF5310">
        <w:rPr>
          <w:rFonts w:ascii="Times New Roman" w:hAnsi="Times New Roman" w:cs="Times New Roman"/>
          <w:sz w:val="28"/>
          <w:szCs w:val="28"/>
        </w:rPr>
        <w:t>65999,9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5F597A7" w14:textId="77777777" w:rsidR="001E7E75" w:rsidRPr="00BF5310" w:rsidRDefault="001E7E75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0B6ADD" w:rsidRPr="00BF5310">
        <w:rPr>
          <w:rFonts w:ascii="Times New Roman" w:eastAsia="Times New Roman" w:hAnsi="Times New Roman" w:cs="Times New Roman"/>
          <w:sz w:val="28"/>
          <w:szCs w:val="28"/>
        </w:rPr>
        <w:t xml:space="preserve">приложением № 4 </w:t>
      </w:r>
      <w:r w:rsidR="00102D35" w:rsidRPr="00BF5310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</w:t>
      </w:r>
      <w:r w:rsidR="00102D35"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="00102D35"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730C1" w:rsidRPr="00BF5310">
        <w:rPr>
          <w:rFonts w:ascii="Times New Roman" w:hAnsi="Times New Roman" w:cs="Times New Roman"/>
          <w:sz w:val="28"/>
          <w:szCs w:val="28"/>
        </w:rPr>
        <w:t xml:space="preserve"> согласно приложению № 1;</w:t>
      </w:r>
    </w:p>
    <w:p w14:paraId="69C7E1F1" w14:textId="77777777" w:rsidR="002730C1" w:rsidRPr="00BF5310" w:rsidRDefault="002730C1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6B723C" w:rsidRPr="00BF5310">
        <w:rPr>
          <w:rFonts w:ascii="Times New Roman" w:hAnsi="Times New Roman" w:cs="Times New Roman"/>
          <w:sz w:val="28"/>
          <w:szCs w:val="28"/>
        </w:rPr>
        <w:t xml:space="preserve">4-14 </w:t>
      </w:r>
      <w:r w:rsidR="006B723C" w:rsidRPr="00BF5310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</w:t>
      </w:r>
      <w:r w:rsidR="006B723C"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="006B723C" w:rsidRPr="00BF5310">
        <w:rPr>
          <w:rFonts w:ascii="Times New Roman" w:eastAsia="Times New Roman" w:hAnsi="Times New Roman" w:cs="Times New Roman"/>
          <w:bCs/>
          <w:sz w:val="28"/>
          <w:szCs w:val="28"/>
        </w:rPr>
        <w:t>» считать соответственно приложениями № 5-15 к муниципальной программе «</w:t>
      </w:r>
      <w:r w:rsidR="006B723C"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="006B723C"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B0CFE" w:rsidRPr="00BF531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433D98E" w14:textId="77777777" w:rsidR="00617A63" w:rsidRPr="00BF5310" w:rsidRDefault="006E2F3D" w:rsidP="006051D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 xml:space="preserve">по тексту </w:t>
      </w:r>
      <w:r w:rsidR="00617A63" w:rsidRPr="00BF5310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541B" w:rsidRPr="00BF53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529FB" w:rsidRPr="00BF531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6F541B" w:rsidRPr="00BF531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29FB" w:rsidRPr="00BF531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12»</w:t>
      </w:r>
      <w:r w:rsidR="005529FB" w:rsidRPr="00BF53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541B" w:rsidRPr="00BF531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DEC" w:rsidRPr="00BF53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13»</w:t>
      </w:r>
      <w:r w:rsidR="00CB7DEC" w:rsidRPr="00BF53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541B" w:rsidRPr="00BF53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541B" w:rsidRPr="00BF53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приложении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DEC" w:rsidRPr="00BF531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541B" w:rsidRPr="00BF53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 xml:space="preserve">14» </w:t>
      </w:r>
      <w:r w:rsidR="00617A63" w:rsidRPr="00BF5310">
        <w:rPr>
          <w:rFonts w:ascii="Times New Roman" w:hAnsi="Times New Roman"/>
          <w:sz w:val="28"/>
          <w:szCs w:val="28"/>
        </w:rPr>
        <w:t xml:space="preserve">заменить </w:t>
      </w:r>
      <w:r w:rsidR="006051D5" w:rsidRPr="00BF5310">
        <w:rPr>
          <w:rFonts w:ascii="Times New Roman" w:hAnsi="Times New Roman"/>
          <w:sz w:val="28"/>
          <w:szCs w:val="28"/>
        </w:rPr>
        <w:t xml:space="preserve">соответственно </w:t>
      </w:r>
      <w:r w:rsidR="00617A63" w:rsidRPr="00BF5310">
        <w:rPr>
          <w:rFonts w:ascii="Times New Roman" w:hAnsi="Times New Roman"/>
          <w:sz w:val="28"/>
          <w:szCs w:val="28"/>
        </w:rPr>
        <w:t xml:space="preserve">словами </w:t>
      </w:r>
      <w:r w:rsidR="004E3A44" w:rsidRPr="00BF5310">
        <w:rPr>
          <w:rFonts w:ascii="Times New Roman" w:hAnsi="Times New Roman"/>
          <w:sz w:val="28"/>
          <w:szCs w:val="28"/>
        </w:rPr>
        <w:t>«</w:t>
      </w:r>
      <w:r w:rsidR="004E3A44" w:rsidRPr="00BF5310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4F4CB4" w:rsidRPr="00BF53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4E3A44" w:rsidRPr="00BF531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E2DC8" w:rsidRPr="00BF53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4CB4" w:rsidRPr="00BF53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4E3A44" w:rsidRPr="00BF531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4F4CB4" w:rsidRPr="00BF53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1D5" w:rsidRPr="00BF53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7A63" w:rsidRPr="00BF5310">
        <w:rPr>
          <w:rFonts w:ascii="Times New Roman" w:hAnsi="Times New Roman"/>
          <w:sz w:val="28"/>
          <w:szCs w:val="28"/>
        </w:rPr>
        <w:t>;</w:t>
      </w:r>
    </w:p>
    <w:p w14:paraId="442DF1DB" w14:textId="77777777" w:rsidR="00F345C9" w:rsidRPr="00BF5310" w:rsidRDefault="00F345C9" w:rsidP="00F345C9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№ 5</w:t>
      </w:r>
      <w:r w:rsidR="00EF7C6F"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76CB9" w:rsidRPr="00BF5310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4D7FF9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4» </w:t>
      </w:r>
      <w:r w:rsidR="004D7FF9"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="004D7FF9"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="004D7FF9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5»</w:t>
      </w:r>
      <w:r w:rsidR="0045586E"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падеже;</w:t>
      </w:r>
    </w:p>
    <w:p w14:paraId="31A42D29" w14:textId="77777777" w:rsidR="00BC7072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№ 6 к муниципальной 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C7072" w:rsidRPr="00BF53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2654621" w14:textId="77777777" w:rsidR="008B5FCC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5» </w:t>
      </w:r>
      <w:r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6»</w:t>
      </w:r>
      <w:r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падеже;</w:t>
      </w:r>
    </w:p>
    <w:p w14:paraId="0240175D" w14:textId="77777777" w:rsidR="00BC7072" w:rsidRPr="00BF5310" w:rsidRDefault="00BC7072" w:rsidP="00BC707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6: </w:t>
      </w:r>
    </w:p>
    <w:p w14:paraId="6FCD072D" w14:textId="77777777" w:rsidR="00BC7072" w:rsidRPr="00BF5310" w:rsidRDefault="00BC7072" w:rsidP="00BC70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799499F" w14:textId="77777777" w:rsidR="00BC7072" w:rsidRPr="00BF5310" w:rsidRDefault="00BC7072" w:rsidP="00BC70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BF5310">
        <w:rPr>
          <w:rFonts w:ascii="Times New Roman" w:hAnsi="Times New Roman" w:cs="Times New Roman"/>
          <w:sz w:val="28"/>
          <w:szCs w:val="28"/>
        </w:rPr>
        <w:t>под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BF5310">
        <w:rPr>
          <w:rFonts w:ascii="Times New Roman" w:hAnsi="Times New Roman" w:cs="Times New Roman"/>
          <w:sz w:val="28"/>
          <w:szCs w:val="28"/>
        </w:rPr>
        <w:t>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цифры «5050,9» заменить цифрами «6626,7»;</w:t>
      </w:r>
    </w:p>
    <w:p w14:paraId="3EAA29E9" w14:textId="77777777" w:rsidR="00BC7072" w:rsidRPr="00BF5310" w:rsidRDefault="00BC7072" w:rsidP="00BC70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5050,9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6626,7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1169E9F" w14:textId="77777777" w:rsidR="00BC7072" w:rsidRPr="00BF5310" w:rsidRDefault="00BC7072" w:rsidP="00BC707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1063,8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2639,6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BCFFE78" w14:textId="77777777" w:rsidR="008B5FCC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№ 7 к муниципальной 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44844"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5310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6» </w:t>
      </w:r>
      <w:r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7»</w:t>
      </w:r>
      <w:r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</w:t>
      </w:r>
      <w:r w:rsidR="00E3215C"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5623116" w14:textId="77777777" w:rsidR="00726664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№ 8 к муниципальной 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26664" w:rsidRPr="00BF53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301FD9F" w14:textId="77777777" w:rsidR="008B5FCC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7» </w:t>
      </w:r>
      <w:r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8»</w:t>
      </w:r>
      <w:r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падеже;</w:t>
      </w:r>
    </w:p>
    <w:p w14:paraId="0E6B9482" w14:textId="77777777" w:rsidR="00726664" w:rsidRPr="00BF5310" w:rsidRDefault="00726664" w:rsidP="0072666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8:</w:t>
      </w:r>
    </w:p>
    <w:p w14:paraId="502CE73D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65AFE8D9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BF5310">
        <w:rPr>
          <w:rFonts w:ascii="Times New Roman" w:hAnsi="Times New Roman" w:cs="Times New Roman"/>
          <w:sz w:val="28"/>
          <w:szCs w:val="28"/>
        </w:rPr>
        <w:t>под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BF5310">
        <w:rPr>
          <w:rFonts w:ascii="Times New Roman" w:hAnsi="Times New Roman" w:cs="Times New Roman"/>
          <w:sz w:val="28"/>
          <w:szCs w:val="28"/>
        </w:rPr>
        <w:t>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цифры «1000,0» заменить цифрами «1655,0»;</w:t>
      </w:r>
    </w:p>
    <w:p w14:paraId="2884B6EF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1000,0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1655,</w:t>
      </w:r>
      <w:r w:rsidR="004F4CB4" w:rsidRPr="00BF5310">
        <w:rPr>
          <w:rFonts w:ascii="Times New Roman" w:hAnsi="Times New Roman" w:cs="Times New Roman"/>
          <w:sz w:val="28"/>
          <w:szCs w:val="28"/>
        </w:rPr>
        <w:t>0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66AAA19" w14:textId="77777777" w:rsidR="00726664" w:rsidRPr="00BF5310" w:rsidRDefault="00726664" w:rsidP="0072666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1000,0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1655,0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50C2832" w14:textId="77777777" w:rsidR="0056511D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№ 9 к муниципальной 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511D" w:rsidRPr="00BF53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E6ED8F5" w14:textId="77777777" w:rsidR="008B5FCC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8» </w:t>
      </w:r>
      <w:r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9»</w:t>
      </w:r>
      <w:r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падеже;</w:t>
      </w:r>
    </w:p>
    <w:p w14:paraId="7D862430" w14:textId="77777777" w:rsidR="00726664" w:rsidRPr="00BF5310" w:rsidRDefault="00726664" w:rsidP="0072666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9:</w:t>
      </w:r>
    </w:p>
    <w:p w14:paraId="1E2748F0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 xml:space="preserve">позицию «Участники </w:t>
      </w:r>
      <w:r w:rsidR="00EB12B6" w:rsidRPr="00BF5310">
        <w:rPr>
          <w:rFonts w:ascii="Times New Roman" w:hAnsi="Times New Roman"/>
          <w:sz w:val="28"/>
          <w:szCs w:val="28"/>
        </w:rPr>
        <w:t>под</w:t>
      </w:r>
      <w:r w:rsidRPr="00BF5310">
        <w:rPr>
          <w:rFonts w:ascii="Times New Roman" w:hAnsi="Times New Roman"/>
          <w:sz w:val="28"/>
          <w:szCs w:val="28"/>
        </w:rPr>
        <w:t>программы» дополнить строкой следующего содержания:</w:t>
      </w:r>
    </w:p>
    <w:p w14:paraId="6425F0A2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«общеобразовательные учреждения Пугачевского муниципального района;»;</w:t>
      </w:r>
    </w:p>
    <w:p w14:paraId="1E8D61B4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позицию «Целевые индикаторы и показатели подпрограммы» дополнить строк</w:t>
      </w:r>
      <w:r w:rsidR="00EB12B6" w:rsidRPr="00BF5310">
        <w:rPr>
          <w:rFonts w:ascii="Times New Roman" w:hAnsi="Times New Roman"/>
          <w:sz w:val="28"/>
          <w:szCs w:val="28"/>
        </w:rPr>
        <w:t xml:space="preserve">ами </w:t>
      </w:r>
      <w:r w:rsidRPr="00BF5310">
        <w:rPr>
          <w:rFonts w:ascii="Times New Roman" w:hAnsi="Times New Roman"/>
          <w:sz w:val="28"/>
          <w:szCs w:val="28"/>
        </w:rPr>
        <w:t>следующего содержания:</w:t>
      </w:r>
    </w:p>
    <w:p w14:paraId="30E9EA9E" w14:textId="77777777" w:rsidR="00726664" w:rsidRPr="00BF5310" w:rsidRDefault="00726664" w:rsidP="0072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hAnsi="Times New Roman"/>
          <w:sz w:val="28"/>
          <w:szCs w:val="28"/>
        </w:rPr>
        <w:lastRenderedPageBreak/>
        <w:t>«</w:t>
      </w:r>
      <w:r w:rsidRPr="00BF5310">
        <w:rPr>
          <w:rFonts w:ascii="Times New Roman" w:hAnsi="Times New Roman" w:cs="Times New Roman"/>
          <w:sz w:val="28"/>
          <w:szCs w:val="28"/>
        </w:rPr>
        <w:t>количество детей в лагерях с дневным пребыванием детей на базе общеобразовательных учреждений;</w:t>
      </w:r>
      <w:r w:rsidRPr="00BF5310">
        <w:rPr>
          <w:rFonts w:ascii="Times New Roman" w:hAnsi="Times New Roman"/>
          <w:sz w:val="28"/>
          <w:szCs w:val="28"/>
        </w:rPr>
        <w:t>»;</w:t>
      </w:r>
    </w:p>
    <w:p w14:paraId="18DA7A08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10883517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BF5310">
        <w:rPr>
          <w:rFonts w:ascii="Times New Roman" w:hAnsi="Times New Roman" w:cs="Times New Roman"/>
          <w:sz w:val="28"/>
          <w:szCs w:val="28"/>
        </w:rPr>
        <w:t>под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BF5310">
        <w:rPr>
          <w:rFonts w:ascii="Times New Roman" w:hAnsi="Times New Roman" w:cs="Times New Roman"/>
          <w:sz w:val="28"/>
          <w:szCs w:val="28"/>
        </w:rPr>
        <w:t>9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цифры «15245,8» заменить цифрами «16045,8»;</w:t>
      </w:r>
    </w:p>
    <w:p w14:paraId="54695EF6" w14:textId="77777777" w:rsidR="00726664" w:rsidRPr="00BF5310" w:rsidRDefault="00726664" w:rsidP="007266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15245,8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16045,8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96CF8A1" w14:textId="77777777" w:rsidR="00726664" w:rsidRPr="00BF5310" w:rsidRDefault="00726664" w:rsidP="0072666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5267,6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6067,6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48B1C98" w14:textId="77777777" w:rsidR="008B5FCC" w:rsidRPr="00BF5310" w:rsidRDefault="00973237" w:rsidP="008B5FCC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="008B5FCC" w:rsidRPr="00BF5310">
        <w:rPr>
          <w:rFonts w:ascii="Times New Roman" w:eastAsia="Times New Roman" w:hAnsi="Times New Roman" w:cs="Times New Roman"/>
          <w:bCs/>
          <w:sz w:val="28"/>
          <w:szCs w:val="28"/>
        </w:rPr>
        <w:t>№ 10 к муниципальной программе «</w:t>
      </w:r>
      <w:r w:rsidR="008B5FCC"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="008B5FCC"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E008E"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5FCC" w:rsidRPr="00BF5310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8B5FCC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9» </w:t>
      </w:r>
      <w:r w:rsidR="008B5FCC"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="008B5FCC"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="008B5FCC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10»</w:t>
      </w:r>
      <w:r w:rsidR="008B5FCC"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падеже;</w:t>
      </w:r>
    </w:p>
    <w:p w14:paraId="37D4C078" w14:textId="77777777" w:rsidR="001E008E" w:rsidRPr="00BF5310" w:rsidRDefault="00973237" w:rsidP="008B5FCC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="008B5FCC" w:rsidRPr="00BF5310">
        <w:rPr>
          <w:rFonts w:ascii="Times New Roman" w:eastAsia="Times New Roman" w:hAnsi="Times New Roman" w:cs="Times New Roman"/>
          <w:bCs/>
          <w:sz w:val="28"/>
          <w:szCs w:val="28"/>
        </w:rPr>
        <w:t>№ 11 к муниципальной программе «</w:t>
      </w:r>
      <w:r w:rsidR="008B5FCC"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="008B5FCC" w:rsidRPr="00BF53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E008E" w:rsidRPr="00BF53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7E89FD8" w14:textId="77777777" w:rsidR="008B5FCC" w:rsidRPr="00BF5310" w:rsidRDefault="008B5FCC" w:rsidP="008B5FCC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10» </w:t>
      </w:r>
      <w:r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11»</w:t>
      </w:r>
      <w:r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падеже;</w:t>
      </w:r>
    </w:p>
    <w:p w14:paraId="32492305" w14:textId="77777777" w:rsidR="001E008E" w:rsidRPr="00BF5310" w:rsidRDefault="001E008E" w:rsidP="001E008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11:</w:t>
      </w:r>
    </w:p>
    <w:p w14:paraId="3AD152E7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0B664AD4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BF5310">
        <w:rPr>
          <w:rFonts w:ascii="Times New Roman" w:hAnsi="Times New Roman" w:cs="Times New Roman"/>
          <w:sz w:val="28"/>
          <w:szCs w:val="28"/>
        </w:rPr>
        <w:t>под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программе № 11» цифры «49299,9» заменить цифрами «49322,7»;</w:t>
      </w:r>
    </w:p>
    <w:p w14:paraId="6E51517F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4880,3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7497,2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0B074F7" w14:textId="77777777" w:rsidR="001E008E" w:rsidRPr="00BF5310" w:rsidRDefault="001E008E" w:rsidP="001E008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4880,3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7497,2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C83FD13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41802,7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41825,5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E909778" w14:textId="77777777" w:rsidR="001E008E" w:rsidRPr="00BF5310" w:rsidRDefault="001E008E" w:rsidP="001E008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14701,4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14724,2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C0FC112" w14:textId="77777777" w:rsidR="00804044" w:rsidRPr="00BF5310" w:rsidRDefault="00973237" w:rsidP="00804044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 xml:space="preserve">в приложении </w:t>
      </w:r>
      <w:r w:rsidR="00804044" w:rsidRPr="00BF5310">
        <w:rPr>
          <w:rFonts w:ascii="Times New Roman" w:eastAsia="Times New Roman" w:hAnsi="Times New Roman" w:cs="Times New Roman"/>
          <w:bCs/>
          <w:sz w:val="28"/>
          <w:szCs w:val="28"/>
        </w:rPr>
        <w:t>№ 12 к муниципальной программе «</w:t>
      </w:r>
      <w:r w:rsidR="00804044"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2024-2026 годы</w:t>
      </w:r>
      <w:r w:rsidR="00804044" w:rsidRPr="00BF5310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14:paraId="536E875C" w14:textId="77777777" w:rsidR="00804044" w:rsidRPr="00BF5310" w:rsidRDefault="00804044" w:rsidP="00804044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10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№ 11» </w:t>
      </w:r>
      <w:r w:rsidRPr="00BF5310">
        <w:rPr>
          <w:rFonts w:ascii="Times New Roman" w:hAnsi="Times New Roman"/>
          <w:sz w:val="28"/>
          <w:szCs w:val="28"/>
        </w:rPr>
        <w:t xml:space="preserve">по тексту заменить словами </w:t>
      </w:r>
      <w:r w:rsidRPr="00BF5310">
        <w:rPr>
          <w:rFonts w:ascii="Times New Roman" w:hAnsi="Times New Roman" w:cs="Times New Roman"/>
          <w:bCs/>
          <w:sz w:val="28"/>
          <w:szCs w:val="28"/>
        </w:rPr>
        <w:t>«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 12»</w:t>
      </w:r>
      <w:r w:rsidRPr="00BF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соответствующем падеже;</w:t>
      </w:r>
    </w:p>
    <w:p w14:paraId="524BBAA0" w14:textId="77777777" w:rsidR="001E008E" w:rsidRPr="00BF5310" w:rsidRDefault="001E008E" w:rsidP="001E008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12:</w:t>
      </w:r>
    </w:p>
    <w:p w14:paraId="3E435CAC" w14:textId="77777777" w:rsidR="000A4351" w:rsidRPr="00BF5310" w:rsidRDefault="000A4351" w:rsidP="000A435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подпрограммы» дополнить строкой следующего содержания:</w:t>
      </w:r>
    </w:p>
    <w:p w14:paraId="39471670" w14:textId="77777777" w:rsidR="000A4351" w:rsidRPr="00BF5310" w:rsidRDefault="000A4351" w:rsidP="000A435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«устройство асфальтобетонного покрытия беговых дорожек на стадионе»;</w:t>
      </w:r>
    </w:p>
    <w:p w14:paraId="7734AC5D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3AC55848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BF5310">
        <w:rPr>
          <w:rFonts w:ascii="Times New Roman" w:hAnsi="Times New Roman" w:cs="Times New Roman"/>
          <w:sz w:val="28"/>
          <w:szCs w:val="28"/>
        </w:rPr>
        <w:t>под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BF5310">
        <w:rPr>
          <w:rFonts w:ascii="Times New Roman" w:hAnsi="Times New Roman" w:cs="Times New Roman"/>
          <w:sz w:val="28"/>
          <w:szCs w:val="28"/>
        </w:rPr>
        <w:t>12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 цифры «55651,8» заменить цифрами «56670,4»;</w:t>
      </w:r>
    </w:p>
    <w:p w14:paraId="3FD89C98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«областной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9492,8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11586,7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3FC5645" w14:textId="77777777" w:rsidR="001E008E" w:rsidRPr="00BF5310" w:rsidRDefault="001E008E" w:rsidP="001E008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9492,8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11586,7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2869A37" w14:textId="77777777" w:rsidR="001E008E" w:rsidRPr="00BF5310" w:rsidRDefault="001E008E" w:rsidP="001E0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в строке «местный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Pr="00BF5310">
        <w:rPr>
          <w:rFonts w:ascii="Times New Roman" w:hAnsi="Times New Roman" w:cs="Times New Roman"/>
          <w:sz w:val="28"/>
          <w:szCs w:val="28"/>
        </w:rPr>
        <w:t>44065,1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BF5310">
        <w:rPr>
          <w:rFonts w:ascii="Times New Roman" w:hAnsi="Times New Roman" w:cs="Times New Roman"/>
          <w:sz w:val="28"/>
          <w:szCs w:val="28"/>
        </w:rPr>
        <w:t>45083,7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0D70146" w14:textId="77777777" w:rsidR="001E008E" w:rsidRPr="00BF5310" w:rsidRDefault="001E008E" w:rsidP="001E008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BF5310">
        <w:rPr>
          <w:rFonts w:ascii="Times New Roman" w:hAnsi="Times New Roman" w:cs="Times New Roman"/>
          <w:sz w:val="28"/>
          <w:szCs w:val="28"/>
        </w:rPr>
        <w:t>15719,5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» заменить цифрами «16738,1»;</w:t>
      </w:r>
    </w:p>
    <w:p w14:paraId="0358DDB5" w14:textId="77777777" w:rsidR="00BA57A6" w:rsidRPr="00BF5310" w:rsidRDefault="00BA57A6" w:rsidP="00BA57A6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310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="002A481A" w:rsidRPr="00BF5310">
        <w:rPr>
          <w:rFonts w:ascii="Times New Roman" w:hAnsi="Times New Roman"/>
          <w:bCs/>
          <w:sz w:val="28"/>
          <w:szCs w:val="28"/>
        </w:rPr>
        <w:t>3</w:t>
      </w:r>
      <w:r w:rsidRPr="00BF5310">
        <w:rPr>
          <w:rFonts w:ascii="Times New Roman" w:hAnsi="Times New Roman"/>
          <w:bCs/>
          <w:sz w:val="28"/>
          <w:szCs w:val="28"/>
        </w:rPr>
        <w:t xml:space="preserve"> к муниципальной программе «</w:t>
      </w:r>
      <w:r w:rsidRPr="00BF5310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E46023" w:rsidRPr="00BF5310">
        <w:rPr>
          <w:rFonts w:ascii="Times New Roman" w:hAnsi="Times New Roman"/>
          <w:sz w:val="28"/>
          <w:szCs w:val="28"/>
        </w:rPr>
        <w:t>4</w:t>
      </w:r>
      <w:r w:rsidRPr="00BF5310">
        <w:rPr>
          <w:rFonts w:ascii="Times New Roman" w:hAnsi="Times New Roman"/>
          <w:sz w:val="28"/>
          <w:szCs w:val="28"/>
        </w:rPr>
        <w:t>-202</w:t>
      </w:r>
      <w:r w:rsidR="00E46023" w:rsidRPr="00BF5310">
        <w:rPr>
          <w:rFonts w:ascii="Times New Roman" w:hAnsi="Times New Roman"/>
          <w:sz w:val="28"/>
          <w:szCs w:val="28"/>
        </w:rPr>
        <w:t>6</w:t>
      </w:r>
      <w:r w:rsidRPr="00BF5310">
        <w:rPr>
          <w:rFonts w:ascii="Times New Roman" w:hAnsi="Times New Roman"/>
          <w:sz w:val="28"/>
          <w:szCs w:val="28"/>
        </w:rPr>
        <w:t xml:space="preserve"> годы</w:t>
      </w:r>
      <w:r w:rsidRPr="00BF5310">
        <w:rPr>
          <w:rFonts w:ascii="Times New Roman" w:hAnsi="Times New Roman"/>
          <w:bCs/>
          <w:sz w:val="28"/>
          <w:szCs w:val="28"/>
        </w:rPr>
        <w:t xml:space="preserve">» </w:t>
      </w:r>
      <w:r w:rsidRPr="00BF5310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9D691A" w:rsidRPr="00BF5310">
        <w:rPr>
          <w:rFonts w:ascii="Times New Roman" w:hAnsi="Times New Roman" w:cs="Times New Roman"/>
          <w:sz w:val="28"/>
          <w:szCs w:val="28"/>
        </w:rPr>
        <w:t>2</w:t>
      </w:r>
      <w:r w:rsidRPr="00BF5310">
        <w:rPr>
          <w:rFonts w:ascii="Times New Roman" w:hAnsi="Times New Roman" w:cs="Times New Roman"/>
          <w:sz w:val="28"/>
          <w:szCs w:val="28"/>
        </w:rPr>
        <w:t>;</w:t>
      </w:r>
    </w:p>
    <w:p w14:paraId="033E253A" w14:textId="77777777" w:rsidR="00BA57A6" w:rsidRPr="00BF5310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приложение № 1</w:t>
      </w:r>
      <w:r w:rsidR="002A481A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21084E"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E46023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>-202</w:t>
      </w:r>
      <w:r w:rsidR="00E46023" w:rsidRPr="00BF5310">
        <w:rPr>
          <w:rFonts w:ascii="Times New Roman" w:hAnsi="Times New Roman" w:cs="Times New Roman"/>
          <w:sz w:val="28"/>
          <w:szCs w:val="28"/>
        </w:rPr>
        <w:t>6</w:t>
      </w:r>
      <w:r w:rsidRPr="00BF531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BF5310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 w:rsidR="009D691A" w:rsidRPr="00BF5310">
        <w:rPr>
          <w:rFonts w:ascii="Times New Roman" w:hAnsi="Times New Roman" w:cs="Times New Roman"/>
          <w:sz w:val="28"/>
          <w:szCs w:val="28"/>
        </w:rPr>
        <w:t xml:space="preserve"> 3</w:t>
      </w:r>
      <w:r w:rsidR="004946C7" w:rsidRPr="00BF5310">
        <w:rPr>
          <w:rFonts w:ascii="Times New Roman" w:hAnsi="Times New Roman" w:cs="Times New Roman"/>
          <w:sz w:val="28"/>
          <w:szCs w:val="28"/>
        </w:rPr>
        <w:t>;</w:t>
      </w:r>
    </w:p>
    <w:p w14:paraId="0226C597" w14:textId="77777777" w:rsidR="004946C7" w:rsidRPr="00BF5310" w:rsidRDefault="004946C7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приложение № 1</w:t>
      </w:r>
      <w:r w:rsidR="002A481A" w:rsidRPr="00BF5310">
        <w:rPr>
          <w:rFonts w:ascii="Times New Roman" w:hAnsi="Times New Roman" w:cs="Times New Roman"/>
          <w:sz w:val="28"/>
          <w:szCs w:val="28"/>
        </w:rPr>
        <w:t>5</w:t>
      </w:r>
      <w:r w:rsidR="00294349" w:rsidRPr="00BF5310">
        <w:rPr>
          <w:rFonts w:ascii="Times New Roman" w:hAnsi="Times New Roman" w:cs="Times New Roman"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21084E"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BF5310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E46023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>-202</w:t>
      </w:r>
      <w:r w:rsidR="00E46023" w:rsidRPr="00BF5310">
        <w:rPr>
          <w:rFonts w:ascii="Times New Roman" w:hAnsi="Times New Roman" w:cs="Times New Roman"/>
          <w:sz w:val="28"/>
          <w:szCs w:val="28"/>
        </w:rPr>
        <w:t>6</w:t>
      </w:r>
      <w:r w:rsidRPr="00BF531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F531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BF5310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9D691A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>.</w:t>
      </w:r>
    </w:p>
    <w:p w14:paraId="2476E915" w14:textId="77777777" w:rsidR="00BA57A6" w:rsidRPr="00BF5310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BF5310">
        <w:rPr>
          <w:sz w:val="28"/>
          <w:szCs w:val="28"/>
        </w:rPr>
        <w:t>.</w:t>
      </w:r>
    </w:p>
    <w:p w14:paraId="00D89016" w14:textId="77777777" w:rsidR="00D83F33" w:rsidRPr="00BF5310" w:rsidRDefault="00BA57A6" w:rsidP="00D83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BD70D6D" w14:textId="0C588BC1" w:rsidR="00A517B4" w:rsidRDefault="00A517B4" w:rsidP="00BE76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631EC" w14:textId="6EE5F729" w:rsidR="006C27F6" w:rsidRDefault="006C27F6" w:rsidP="00BE76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7C43A" w14:textId="673FA0F0" w:rsidR="006C27F6" w:rsidRDefault="006C27F6" w:rsidP="00BE76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DF60D" w14:textId="77777777" w:rsidR="006C27F6" w:rsidRPr="00BF5310" w:rsidRDefault="006C27F6" w:rsidP="00BE76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AE7EA" w14:textId="77777777" w:rsidR="00BA57A6" w:rsidRPr="00BF5310" w:rsidRDefault="00BA57A6" w:rsidP="00D83F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4D0FC344" w14:textId="77777777" w:rsidR="00BA57A6" w:rsidRPr="00BF5310" w:rsidRDefault="00BA57A6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531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</w:t>
      </w:r>
      <w:r w:rsidR="00294349" w:rsidRPr="00BF5310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F5310">
        <w:rPr>
          <w:rFonts w:ascii="Times New Roman" w:hAnsi="Times New Roman"/>
          <w:b/>
          <w:sz w:val="28"/>
          <w:szCs w:val="28"/>
        </w:rPr>
        <w:t xml:space="preserve">      </w:t>
      </w:r>
      <w:r w:rsidR="009D691A" w:rsidRPr="00BF5310">
        <w:rPr>
          <w:rFonts w:ascii="Times New Roman" w:hAnsi="Times New Roman"/>
          <w:b/>
          <w:sz w:val="28"/>
          <w:szCs w:val="28"/>
        </w:rPr>
        <w:t xml:space="preserve">        </w:t>
      </w:r>
      <w:r w:rsidRPr="00BF531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F5310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465FAD0B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84424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68C46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C665C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8103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D621D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3198C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E934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3D08A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E57D4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013C8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FB9B0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EADAE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0A0C0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7B59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D86C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F7502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D2F41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F9486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86E12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4177F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756E7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0F3F3" w14:textId="77777777" w:rsidR="006C27F6" w:rsidRDefault="006C27F6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49255" w14:textId="03FDBFBA" w:rsidR="001308B4" w:rsidRPr="00BF5310" w:rsidRDefault="00D6783F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постановлению администрации</w:t>
      </w:r>
      <w:r w:rsidR="000A3858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</w:t>
      </w:r>
      <w:r w:rsidR="001308B4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14:paraId="4BFEAD75" w14:textId="77777777" w:rsidR="00D6783F" w:rsidRPr="00BF5310" w:rsidRDefault="00D6783F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04512E89" w14:textId="78B203B7" w:rsidR="00507E22" w:rsidRPr="00BF5310" w:rsidRDefault="00D6783F" w:rsidP="001308B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27F6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08B4"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27F6">
        <w:rPr>
          <w:rFonts w:ascii="Times New Roman" w:eastAsia="Times New Roman" w:hAnsi="Times New Roman" w:cs="Times New Roman"/>
          <w:sz w:val="28"/>
          <w:szCs w:val="28"/>
          <w:lang w:eastAsia="ru-RU"/>
        </w:rPr>
        <w:t>849</w:t>
      </w:r>
    </w:p>
    <w:p w14:paraId="3972E6C2" w14:textId="77777777" w:rsidR="004A1128" w:rsidRPr="00BF5310" w:rsidRDefault="004A1128" w:rsidP="004A112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 к муниципальной</w:t>
      </w:r>
    </w:p>
    <w:p w14:paraId="080B61AB" w14:textId="77777777" w:rsidR="004A1128" w:rsidRPr="00BF5310" w:rsidRDefault="004A1128" w:rsidP="004A112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«Развитие образования</w:t>
      </w:r>
    </w:p>
    <w:p w14:paraId="37AE91A6" w14:textId="77777777" w:rsidR="004A1128" w:rsidRPr="00BF5310" w:rsidRDefault="004A1128" w:rsidP="004A112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</w:t>
      </w:r>
    </w:p>
    <w:p w14:paraId="3F164D72" w14:textId="77777777" w:rsidR="004A1128" w:rsidRPr="00BF5310" w:rsidRDefault="004A1128" w:rsidP="004A112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14:paraId="55A5D479" w14:textId="77777777" w:rsidR="00A37CE8" w:rsidRPr="00BF5310" w:rsidRDefault="004A1128" w:rsidP="004A112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2024-2026 годы»</w:t>
      </w:r>
    </w:p>
    <w:p w14:paraId="55D4F96D" w14:textId="77777777" w:rsidR="00650462" w:rsidRPr="00BF5310" w:rsidRDefault="00650462" w:rsidP="004A112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1B1C6" w14:textId="77777777" w:rsidR="00724666" w:rsidRPr="00BF5310" w:rsidRDefault="00724666" w:rsidP="0072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DD757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Подпрограмма № 4</w:t>
      </w:r>
    </w:p>
    <w:p w14:paraId="37FAF95A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«Привлечение молодых специалистов в образовательные учреждения Пугачевского муниципального района»</w:t>
      </w:r>
    </w:p>
    <w:p w14:paraId="323CB5E2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2024-2026 годы»</w:t>
      </w:r>
    </w:p>
    <w:p w14:paraId="5E1A5DD1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DF60A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Паспорт подпрограммы № 4</w:t>
      </w:r>
    </w:p>
    <w:p w14:paraId="4524B2AD" w14:textId="77777777" w:rsidR="00724666" w:rsidRPr="00BF5310" w:rsidRDefault="00724666" w:rsidP="0072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BF5310" w:rsidRPr="00BF5310" w14:paraId="70E24BFC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76E8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76E0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«Привлечение молодых специалистов в образовательные учреждения Пугачевского муниципального района» (далее – подпрограмма № 4);</w:t>
            </w:r>
          </w:p>
        </w:tc>
      </w:tr>
      <w:tr w:rsidR="00BF5310" w:rsidRPr="00BF5310" w14:paraId="3A2B190C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EFDE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F217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BF5310" w:rsidRPr="00BF5310" w14:paraId="3B9C7BB3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C025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1CAA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отсутствуют;</w:t>
            </w:r>
          </w:p>
        </w:tc>
      </w:tr>
      <w:tr w:rsidR="00BF5310" w:rsidRPr="00BF5310" w14:paraId="6F85F71E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68FA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2EAF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BF5310" w:rsidRPr="00BF5310" w14:paraId="4DA3601F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2A5F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245A" w14:textId="77777777" w:rsidR="00724666" w:rsidRPr="00BF5310" w:rsidRDefault="00724666" w:rsidP="00A038B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F5310">
              <w:rPr>
                <w:color w:val="auto"/>
                <w:sz w:val="28"/>
                <w:szCs w:val="28"/>
              </w:rPr>
              <w:t>обеспечение потребности образовательных учреждений Пугачевского муниципального района в квалифицированных педагогических кадрах;</w:t>
            </w:r>
          </w:p>
        </w:tc>
      </w:tr>
      <w:tr w:rsidR="00BF5310" w:rsidRPr="00BF5310" w14:paraId="5E2A155D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58E3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A4DA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гражданину, заключившему договор о целевом обучении 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педагогическим специальностям</w:t>
            </w: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, мер поддержки в период его обучения;</w:t>
            </w:r>
          </w:p>
        </w:tc>
      </w:tr>
      <w:tr w:rsidR="00BF5310" w:rsidRPr="00BF5310" w14:paraId="7D5E66D6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6648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954D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стипендию;</w:t>
            </w:r>
          </w:p>
        </w:tc>
      </w:tr>
      <w:tr w:rsidR="00BF5310" w:rsidRPr="00BF5310" w14:paraId="052ABCB3" w14:textId="77777777" w:rsidTr="00A038BE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24F7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F012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2024-2026 годы;</w:t>
            </w:r>
          </w:p>
          <w:p w14:paraId="3100C24C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4 проходит без разделения на этапы;</w:t>
            </w:r>
          </w:p>
        </w:tc>
      </w:tr>
      <w:tr w:rsidR="00BF5310" w:rsidRPr="00BF5310" w14:paraId="4DFB970A" w14:textId="77777777" w:rsidTr="00A038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BF65" w14:textId="77777777" w:rsidR="00724666" w:rsidRPr="00BF5310" w:rsidRDefault="00724666" w:rsidP="006535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</w:t>
            </w: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7184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по подпрограмме № 4: 72,8 тыс. руб., в том числе: местный бюджет: 72,8 </w:t>
            </w:r>
            <w:proofErr w:type="spellStart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 xml:space="preserve">., из них: 2024 год – 72,8 </w:t>
            </w:r>
            <w:proofErr w:type="spellStart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</w:t>
            </w:r>
            <w:proofErr w:type="spellEnd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 xml:space="preserve">., 2025 год – 0,0 </w:t>
            </w:r>
            <w:proofErr w:type="spellStart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 xml:space="preserve">., 2026 год – 0,0 </w:t>
            </w:r>
            <w:proofErr w:type="spellStart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724666" w:rsidRPr="00BF5310" w14:paraId="7C77ED49" w14:textId="77777777" w:rsidTr="00A038BE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3C6A" w14:textId="77777777" w:rsidR="00724666" w:rsidRPr="00BF5310" w:rsidRDefault="00724666" w:rsidP="00A0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89EC" w14:textId="77777777" w:rsidR="00724666" w:rsidRPr="00BF5310" w:rsidRDefault="00724666" w:rsidP="00A0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      </w:r>
          </w:p>
        </w:tc>
      </w:tr>
    </w:tbl>
    <w:p w14:paraId="1FD6FF75" w14:textId="77777777" w:rsidR="00724666" w:rsidRPr="00BF5310" w:rsidRDefault="00724666" w:rsidP="0072466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301C0" w14:textId="77777777" w:rsidR="00724666" w:rsidRPr="00BF5310" w:rsidRDefault="00724666" w:rsidP="007246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4</w:t>
      </w:r>
    </w:p>
    <w:p w14:paraId="7236D8D8" w14:textId="77777777" w:rsidR="00724666" w:rsidRPr="00BF5310" w:rsidRDefault="00724666" w:rsidP="0072466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9DC37" w14:textId="77777777" w:rsidR="00724666" w:rsidRPr="00BF5310" w:rsidRDefault="00724666" w:rsidP="00724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5310">
        <w:rPr>
          <w:color w:val="auto"/>
          <w:sz w:val="28"/>
          <w:szCs w:val="28"/>
        </w:rPr>
        <w:t xml:space="preserve">Приоритетным направлением государственной политики является качественное доступное образование, напрямую зависящее от обновления содержания и технологий преподавания общеобразовательных программ, а также от обеспечения условий, в том числе кадровых. </w:t>
      </w:r>
    </w:p>
    <w:p w14:paraId="09F20CAA" w14:textId="77777777" w:rsidR="00724666" w:rsidRPr="00BF5310" w:rsidRDefault="00724666" w:rsidP="00724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5310">
        <w:rPr>
          <w:color w:val="auto"/>
          <w:sz w:val="28"/>
          <w:szCs w:val="28"/>
        </w:rPr>
        <w:t>Численность педагогических работников образовательных учреждениях Пугачевского муниципального района составляет 511 человек, число вакантных должностей - 3 единицы. Вакансии замещаются за счет перераспределения обязанностей, два и более предметов преподают 214 учителей (47,5%).</w:t>
      </w:r>
    </w:p>
    <w:p w14:paraId="25DC91B4" w14:textId="77777777" w:rsidR="00724666" w:rsidRPr="00BF5310" w:rsidRDefault="00724666" w:rsidP="007246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5310">
        <w:rPr>
          <w:color w:val="auto"/>
          <w:sz w:val="28"/>
          <w:szCs w:val="28"/>
        </w:rPr>
        <w:t>Эффективный путь решения проблемы – обучение будущих педагогов по целевому договору.</w:t>
      </w:r>
    </w:p>
    <w:p w14:paraId="19CE65DC" w14:textId="77777777" w:rsidR="00724666" w:rsidRPr="00BF5310" w:rsidRDefault="00724666" w:rsidP="007246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310">
        <w:rPr>
          <w:sz w:val="28"/>
          <w:szCs w:val="28"/>
        </w:rPr>
        <w:t xml:space="preserve">В соответствии со статьей 56 </w:t>
      </w:r>
      <w:hyperlink r:id="rId8" w:history="1">
        <w:r w:rsidRPr="00BF5310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29 декабря 2012 года № 273-ФЗ «Об образовании в Российской Федерации»  </w:t>
        </w:r>
      </w:hyperlink>
      <w:r w:rsidRPr="00BF5310">
        <w:rPr>
          <w:sz w:val="28"/>
          <w:szCs w:val="28"/>
        </w:rPr>
        <w:t>существенными условиями договора о целевом обучении являются обязательства заказчика целевого обучения по организации предоставления и (или) предоставлению гражданину, заключившему договор о целевом обучении, в период обучения мер поддержки, включая ме</w:t>
      </w:r>
      <w:r w:rsidR="001178B7" w:rsidRPr="00BF5310">
        <w:rPr>
          <w:sz w:val="28"/>
          <w:szCs w:val="28"/>
        </w:rPr>
        <w:t>ры материального стимулирования</w:t>
      </w:r>
      <w:r w:rsidRPr="00BF5310">
        <w:rPr>
          <w:sz w:val="28"/>
          <w:szCs w:val="28"/>
        </w:rPr>
        <w:t>.</w:t>
      </w:r>
    </w:p>
    <w:p w14:paraId="1E2656A1" w14:textId="77777777" w:rsidR="00E43D5B" w:rsidRPr="00BF5310" w:rsidRDefault="00E43D5B" w:rsidP="007246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310">
        <w:rPr>
          <w:sz w:val="28"/>
          <w:szCs w:val="28"/>
        </w:rPr>
        <w:t xml:space="preserve">Предоставление гражданину, заключившему договор о целевом обучении, мер поддержки осуществляется в соответствии с Порядком </w:t>
      </w:r>
      <w:r w:rsidR="003A7596" w:rsidRPr="00BF5310">
        <w:rPr>
          <w:sz w:val="28"/>
          <w:szCs w:val="28"/>
        </w:rPr>
        <w:t>предоставления мер поддержки гражданину, заключившему договор о целевом обучении по педагогическим специальностям, в период обучения.</w:t>
      </w:r>
    </w:p>
    <w:p w14:paraId="3FD630AF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68D62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2.Цели и задачи подпрограммы № 4, целевые показатели (индикаторы), описание ожидаемых конечных результатов, сроки и этапы реализации подпрограммы № 4</w:t>
      </w:r>
    </w:p>
    <w:p w14:paraId="573A99FA" w14:textId="77777777" w:rsidR="00724666" w:rsidRPr="00BF5310" w:rsidRDefault="00724666" w:rsidP="0072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2008E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Цель подпрограммы № 4: обеспечение потребности образовательных учреждений Пугачевского муниципального района в квалифицированных педагогических кадрах.</w:t>
      </w:r>
    </w:p>
    <w:p w14:paraId="5F4C47A3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Достижение указанной цели будет осуществляться за счет решения следующей задачи: </w:t>
      </w:r>
      <w:r w:rsidR="00AD324A" w:rsidRPr="00BF5310">
        <w:rPr>
          <w:rFonts w:ascii="Times New Roman" w:hAnsi="Times New Roman" w:cs="Times New Roman"/>
          <w:sz w:val="28"/>
          <w:szCs w:val="28"/>
        </w:rPr>
        <w:t xml:space="preserve">предоставление гражданину, заключившему договор о целевом обучении </w:t>
      </w:r>
      <w:r w:rsidR="00AD324A" w:rsidRPr="00BF5310">
        <w:rPr>
          <w:rFonts w:ascii="Times New Roman" w:eastAsia="Times New Roman" w:hAnsi="Times New Roman" w:cs="Times New Roman"/>
          <w:sz w:val="28"/>
          <w:szCs w:val="28"/>
        </w:rPr>
        <w:t>по педагогическим специальностям</w:t>
      </w:r>
      <w:r w:rsidR="00AD324A" w:rsidRPr="00BF5310">
        <w:rPr>
          <w:rFonts w:ascii="Times New Roman" w:hAnsi="Times New Roman" w:cs="Times New Roman"/>
          <w:sz w:val="28"/>
          <w:szCs w:val="28"/>
        </w:rPr>
        <w:t>, мер поддержки в период его обучения</w:t>
      </w:r>
      <w:r w:rsidRPr="00BF5310">
        <w:rPr>
          <w:rFonts w:ascii="Times New Roman" w:hAnsi="Times New Roman" w:cs="Times New Roman"/>
          <w:sz w:val="28"/>
          <w:szCs w:val="28"/>
        </w:rPr>
        <w:t>.</w:t>
      </w:r>
    </w:p>
    <w:p w14:paraId="0C652264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4 и их значениях представлены в приложении № 13 к муниципальной программе.</w:t>
      </w:r>
    </w:p>
    <w:p w14:paraId="1EE51891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</w:r>
    </w:p>
    <w:p w14:paraId="55EC3C08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№ 4 рассчитана на период 2024-2026 годы.</w:t>
      </w:r>
    </w:p>
    <w:p w14:paraId="62C7D213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31492" w14:textId="77777777" w:rsidR="00724666" w:rsidRPr="00BF5310" w:rsidRDefault="00724666" w:rsidP="007246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4</w:t>
      </w:r>
    </w:p>
    <w:p w14:paraId="0AC8ED93" w14:textId="77777777" w:rsidR="00724666" w:rsidRPr="00BF5310" w:rsidRDefault="00724666" w:rsidP="0072466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ECD48" w14:textId="77777777" w:rsidR="00724666" w:rsidRPr="00BF5310" w:rsidRDefault="00724666" w:rsidP="007246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Информация об основных мероприятиях, запланированных для достижения целей и задач подпрограммы № 4 представлена в приложении № 14 к муниципальной программе.</w:t>
      </w:r>
    </w:p>
    <w:p w14:paraId="3F263BCB" w14:textId="77777777" w:rsidR="00724666" w:rsidRPr="00BF5310" w:rsidRDefault="00724666" w:rsidP="0072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09F28" w14:textId="77777777" w:rsidR="00724666" w:rsidRPr="00BF5310" w:rsidRDefault="00724666" w:rsidP="0072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4</w:t>
      </w:r>
    </w:p>
    <w:p w14:paraId="36769527" w14:textId="77777777" w:rsidR="00724666" w:rsidRPr="00BF5310" w:rsidRDefault="00724666" w:rsidP="0072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4C7EA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4 представлены в приложении № 15 к муниципальной программе. </w:t>
      </w:r>
    </w:p>
    <w:p w14:paraId="2FB6588A" w14:textId="77777777" w:rsidR="00724666" w:rsidRPr="00BF5310" w:rsidRDefault="00724666" w:rsidP="00724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F7BC8" w14:textId="77777777" w:rsidR="00724666" w:rsidRPr="00BF5310" w:rsidRDefault="00724666" w:rsidP="007246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14:paraId="2CEC4C5F" w14:textId="77777777" w:rsidR="00724666" w:rsidRPr="00BF5310" w:rsidRDefault="00724666" w:rsidP="007246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4</w:t>
      </w:r>
    </w:p>
    <w:p w14:paraId="003AB282" w14:textId="77777777" w:rsidR="00724666" w:rsidRPr="00BF5310" w:rsidRDefault="00724666" w:rsidP="0072466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EC39C" w14:textId="77777777" w:rsidR="00724666" w:rsidRPr="00BF5310" w:rsidRDefault="00724666" w:rsidP="007246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4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14:paraId="0B031779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14:paraId="10A83455" w14:textId="77777777" w:rsidR="00724666" w:rsidRPr="00BF5310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C5D46" w14:textId="604573CC" w:rsidR="00724666" w:rsidRDefault="0072466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83DBC" w14:textId="77777777" w:rsidR="006C27F6" w:rsidRPr="00BF5310" w:rsidRDefault="006C27F6" w:rsidP="0072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30957" w14:textId="77777777" w:rsidR="00724666" w:rsidRPr="00BF5310" w:rsidRDefault="00724666" w:rsidP="0072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</w:rPr>
        <w:t>__________________</w:t>
      </w:r>
    </w:p>
    <w:p w14:paraId="5A4A3050" w14:textId="77777777" w:rsidR="00650462" w:rsidRPr="00BF5310" w:rsidRDefault="00650462" w:rsidP="00650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2C4181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D9E6E7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7BFB45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634741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B16380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430C01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30486B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0E22B7" w14:textId="77777777" w:rsidR="00507E22" w:rsidRPr="00BF5310" w:rsidRDefault="00507E22" w:rsidP="00BA5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56B2D3" w14:textId="77777777" w:rsidR="00507E22" w:rsidRPr="00BF5310" w:rsidRDefault="00507E22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858E212" w14:textId="77777777" w:rsidR="00507E22" w:rsidRPr="00BF5310" w:rsidRDefault="00507E22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507E22" w:rsidRPr="00BF5310" w:rsidSect="006C27F6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54E582F0" w14:textId="77777777" w:rsidR="00BA57A6" w:rsidRPr="00BF531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D7D73" w:rsidRPr="00BF5310">
        <w:rPr>
          <w:rFonts w:ascii="Times New Roman" w:hAnsi="Times New Roman" w:cs="Times New Roman"/>
          <w:sz w:val="28"/>
          <w:szCs w:val="28"/>
        </w:rPr>
        <w:t>2</w:t>
      </w:r>
      <w:r w:rsidRPr="00BF53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03DD0616" w14:textId="77777777" w:rsidR="00BA57A6" w:rsidRPr="00BF531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513F25C0" w14:textId="04B9B60D" w:rsidR="00BA57A6" w:rsidRPr="00BF531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от </w:t>
      </w:r>
      <w:r w:rsidR="006C27F6"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BF5310">
        <w:rPr>
          <w:rFonts w:ascii="Times New Roman" w:hAnsi="Times New Roman" w:cs="Times New Roman"/>
          <w:sz w:val="28"/>
          <w:szCs w:val="28"/>
        </w:rPr>
        <w:t>202</w:t>
      </w:r>
      <w:r w:rsidR="00E46023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27F6">
        <w:rPr>
          <w:rFonts w:ascii="Times New Roman" w:hAnsi="Times New Roman" w:cs="Times New Roman"/>
          <w:sz w:val="28"/>
          <w:szCs w:val="28"/>
        </w:rPr>
        <w:t>849</w:t>
      </w:r>
    </w:p>
    <w:p w14:paraId="7E981395" w14:textId="77777777" w:rsidR="00E46023" w:rsidRPr="00BF5310" w:rsidRDefault="00BA57A6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«</w:t>
      </w:r>
      <w:r w:rsidR="00E46023" w:rsidRPr="00BF5310">
        <w:rPr>
          <w:rFonts w:ascii="Times New Roman" w:hAnsi="Times New Roman" w:cs="Times New Roman"/>
          <w:sz w:val="28"/>
          <w:szCs w:val="28"/>
        </w:rPr>
        <w:t>Приложение № 1</w:t>
      </w:r>
      <w:r w:rsidR="006D7D73" w:rsidRPr="00BF5310">
        <w:rPr>
          <w:rFonts w:ascii="Times New Roman" w:hAnsi="Times New Roman" w:cs="Times New Roman"/>
          <w:sz w:val="28"/>
          <w:szCs w:val="28"/>
        </w:rPr>
        <w:t>3</w:t>
      </w:r>
      <w:r w:rsidR="00E46023" w:rsidRPr="00BF5310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2B343D5B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0E229A36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082CE66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15351585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30874976" w14:textId="77777777" w:rsidR="00E03D56" w:rsidRPr="00BF5310" w:rsidRDefault="00E03D56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A0BE8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F47AD87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2BD9039D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2024-2026 годы» и их значениях</w:t>
      </w:r>
    </w:p>
    <w:p w14:paraId="3F6C6358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92"/>
        <w:gridCol w:w="1325"/>
        <w:gridCol w:w="98"/>
        <w:gridCol w:w="1320"/>
        <w:gridCol w:w="1525"/>
        <w:gridCol w:w="24"/>
        <w:gridCol w:w="10"/>
        <w:gridCol w:w="1388"/>
        <w:gridCol w:w="24"/>
        <w:gridCol w:w="6"/>
        <w:gridCol w:w="1393"/>
        <w:gridCol w:w="24"/>
        <w:gridCol w:w="1134"/>
      </w:tblGrid>
      <w:tr w:rsidR="00BF5310" w:rsidRPr="00BF5310" w14:paraId="19A192C2" w14:textId="77777777" w:rsidTr="006C27F6">
        <w:trPr>
          <w:trHeight w:val="122"/>
        </w:trPr>
        <w:tc>
          <w:tcPr>
            <w:tcW w:w="993" w:type="dxa"/>
            <w:vMerge w:val="restart"/>
          </w:tcPr>
          <w:p w14:paraId="3C2C017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</w:tcPr>
          <w:p w14:paraId="7F41B5B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</w:tcPr>
          <w:p w14:paraId="16E4BB6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46" w:type="dxa"/>
            <w:gridSpan w:val="11"/>
          </w:tcPr>
          <w:p w14:paraId="5FF6C99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F5310" w:rsidRPr="00BF5310" w14:paraId="165583D3" w14:textId="77777777" w:rsidTr="006C27F6">
        <w:trPr>
          <w:trHeight w:val="65"/>
        </w:trPr>
        <w:tc>
          <w:tcPr>
            <w:tcW w:w="993" w:type="dxa"/>
            <w:vMerge/>
          </w:tcPr>
          <w:p w14:paraId="6687E69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6A5AE43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1D1AE26F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B6D889A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49" w:type="dxa"/>
            <w:gridSpan w:val="2"/>
          </w:tcPr>
          <w:p w14:paraId="241E525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22" w:type="dxa"/>
            <w:gridSpan w:val="3"/>
          </w:tcPr>
          <w:p w14:paraId="3A4997A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23" w:type="dxa"/>
            <w:gridSpan w:val="3"/>
          </w:tcPr>
          <w:p w14:paraId="344B45B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6BE8733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F5310" w:rsidRPr="00BF5310" w14:paraId="6E3FA234" w14:textId="77777777" w:rsidTr="006C27F6">
        <w:trPr>
          <w:trHeight w:val="142"/>
        </w:trPr>
        <w:tc>
          <w:tcPr>
            <w:tcW w:w="993" w:type="dxa"/>
          </w:tcPr>
          <w:p w14:paraId="69AEF663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82F31C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45952B6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06B0054A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gridSpan w:val="2"/>
          </w:tcPr>
          <w:p w14:paraId="29C791B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</w:tcPr>
          <w:p w14:paraId="682D1AC6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14:paraId="2569183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BD2BA3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310" w:rsidRPr="00BF5310" w14:paraId="6FE32061" w14:textId="77777777" w:rsidTr="006C27F6">
        <w:trPr>
          <w:trHeight w:val="122"/>
        </w:trPr>
        <w:tc>
          <w:tcPr>
            <w:tcW w:w="15593" w:type="dxa"/>
            <w:gridSpan w:val="15"/>
          </w:tcPr>
          <w:p w14:paraId="1A3EA240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BF5310" w:rsidRPr="00BF5310" w14:paraId="3852178C" w14:textId="77777777" w:rsidTr="006C27F6">
        <w:trPr>
          <w:trHeight w:val="250"/>
        </w:trPr>
        <w:tc>
          <w:tcPr>
            <w:tcW w:w="993" w:type="dxa"/>
            <w:tcBorders>
              <w:right w:val="single" w:sz="4" w:space="0" w:color="auto"/>
            </w:tcBorders>
          </w:tcPr>
          <w:p w14:paraId="775E0CB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  <w:tcBorders>
              <w:left w:val="single" w:sz="4" w:space="0" w:color="auto"/>
            </w:tcBorders>
          </w:tcPr>
          <w:p w14:paraId="6E1BB740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BF5310" w:rsidRPr="00BF5310" w14:paraId="0259EF8C" w14:textId="77777777" w:rsidTr="006C27F6">
        <w:trPr>
          <w:trHeight w:val="244"/>
        </w:trPr>
        <w:tc>
          <w:tcPr>
            <w:tcW w:w="993" w:type="dxa"/>
            <w:tcBorders>
              <w:right w:val="single" w:sz="4" w:space="0" w:color="auto"/>
            </w:tcBorders>
          </w:tcPr>
          <w:p w14:paraId="405E351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  <w:tcBorders>
              <w:left w:val="single" w:sz="4" w:space="0" w:color="auto"/>
            </w:tcBorders>
          </w:tcPr>
          <w:p w14:paraId="7927AE62" w14:textId="77777777" w:rsidR="00E46023" w:rsidRPr="00BF5310" w:rsidRDefault="00E46023" w:rsidP="00E3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BF5310" w:rsidRPr="00BF5310" w14:paraId="34AD0548" w14:textId="77777777" w:rsidTr="006C27F6">
        <w:trPr>
          <w:trHeight w:val="484"/>
        </w:trPr>
        <w:tc>
          <w:tcPr>
            <w:tcW w:w="993" w:type="dxa"/>
          </w:tcPr>
          <w:p w14:paraId="4F4790C5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0789B747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17" w:type="dxa"/>
            <w:gridSpan w:val="2"/>
          </w:tcPr>
          <w:p w14:paraId="4948E3E0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0C5AF45A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549" w:type="dxa"/>
            <w:gridSpan w:val="2"/>
          </w:tcPr>
          <w:p w14:paraId="185CCA5C" w14:textId="77777777" w:rsidR="00E46023" w:rsidRPr="00BF5310" w:rsidRDefault="00E46023" w:rsidP="008C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0E25"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3"/>
          </w:tcPr>
          <w:p w14:paraId="3ACBDE99" w14:textId="77777777" w:rsidR="00E46023" w:rsidRPr="00BF5310" w:rsidRDefault="00751A58" w:rsidP="008C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0E25"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3A276FBF" w14:textId="77777777" w:rsidR="00E46023" w:rsidRPr="00BF5310" w:rsidRDefault="00E46023" w:rsidP="00E355CA">
            <w:pPr>
              <w:jc w:val="center"/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F6B5E6" w14:textId="77777777" w:rsidR="00E46023" w:rsidRPr="00BF5310" w:rsidRDefault="00E46023" w:rsidP="00E355CA">
            <w:pPr>
              <w:jc w:val="center"/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2F8C011B" w14:textId="77777777" w:rsidTr="006C27F6">
        <w:trPr>
          <w:trHeight w:val="478"/>
        </w:trPr>
        <w:tc>
          <w:tcPr>
            <w:tcW w:w="993" w:type="dxa"/>
          </w:tcPr>
          <w:p w14:paraId="6CB074F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14:paraId="48852C4F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17" w:type="dxa"/>
            <w:gridSpan w:val="2"/>
          </w:tcPr>
          <w:p w14:paraId="3801AC3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33397C53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49" w:type="dxa"/>
            <w:gridSpan w:val="2"/>
          </w:tcPr>
          <w:p w14:paraId="3F633FAA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2" w:type="dxa"/>
            <w:gridSpan w:val="3"/>
          </w:tcPr>
          <w:p w14:paraId="5D8E297C" w14:textId="77777777" w:rsidR="00E46023" w:rsidRPr="00BF5310" w:rsidRDefault="00E46023" w:rsidP="001A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120C"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31DA53E3" w14:textId="77777777" w:rsidR="00E46023" w:rsidRPr="00BF5310" w:rsidRDefault="00E46023" w:rsidP="00E355CA">
            <w:pPr>
              <w:jc w:val="center"/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D0FD24" w14:textId="77777777" w:rsidR="00E46023" w:rsidRPr="00BF5310" w:rsidRDefault="00E46023" w:rsidP="00E355CA">
            <w:pPr>
              <w:jc w:val="center"/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01768B30" w14:textId="77777777" w:rsidTr="006C27F6">
        <w:trPr>
          <w:trHeight w:val="65"/>
        </w:trPr>
        <w:tc>
          <w:tcPr>
            <w:tcW w:w="993" w:type="dxa"/>
          </w:tcPr>
          <w:p w14:paraId="2913370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37" w:type="dxa"/>
          </w:tcPr>
          <w:p w14:paraId="61332005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17" w:type="dxa"/>
            <w:gridSpan w:val="2"/>
          </w:tcPr>
          <w:p w14:paraId="0160522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673CA96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549" w:type="dxa"/>
            <w:gridSpan w:val="2"/>
          </w:tcPr>
          <w:p w14:paraId="1D3C1C0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260C19A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423" w:type="dxa"/>
            <w:gridSpan w:val="3"/>
          </w:tcPr>
          <w:p w14:paraId="3940DEBB" w14:textId="77777777" w:rsidR="00E46023" w:rsidRPr="00BF5310" w:rsidRDefault="00E46023" w:rsidP="00E3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</w:tcPr>
          <w:p w14:paraId="08AD7538" w14:textId="77777777" w:rsidR="00E46023" w:rsidRPr="00BF5310" w:rsidRDefault="00E46023" w:rsidP="00E3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</w:tr>
      <w:tr w:rsidR="00BF5310" w:rsidRPr="00BF5310" w14:paraId="3B3B9ED8" w14:textId="77777777" w:rsidTr="006C27F6">
        <w:trPr>
          <w:trHeight w:val="803"/>
        </w:trPr>
        <w:tc>
          <w:tcPr>
            <w:tcW w:w="993" w:type="dxa"/>
          </w:tcPr>
          <w:p w14:paraId="3BC65980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237" w:type="dxa"/>
          </w:tcPr>
          <w:p w14:paraId="43644BA8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7" w:type="dxa"/>
            <w:gridSpan w:val="2"/>
          </w:tcPr>
          <w:p w14:paraId="79B74E4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08423F3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549" w:type="dxa"/>
            <w:gridSpan w:val="2"/>
          </w:tcPr>
          <w:p w14:paraId="707F5FDD" w14:textId="77777777" w:rsidR="00E46023" w:rsidRPr="00BF5310" w:rsidRDefault="00751A58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22" w:type="dxa"/>
            <w:gridSpan w:val="3"/>
          </w:tcPr>
          <w:p w14:paraId="618DA768" w14:textId="77777777" w:rsidR="00E46023" w:rsidRPr="00BF5310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423" w:type="dxa"/>
            <w:gridSpan w:val="3"/>
          </w:tcPr>
          <w:p w14:paraId="125C2005" w14:textId="77777777" w:rsidR="00E46023" w:rsidRPr="00BF5310" w:rsidRDefault="00E46023" w:rsidP="00E355CA">
            <w:pPr>
              <w:jc w:val="center"/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450E1F" w14:textId="77777777" w:rsidR="00E46023" w:rsidRPr="00BF5310" w:rsidRDefault="00E46023" w:rsidP="00E355CA">
            <w:pPr>
              <w:jc w:val="center"/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1A29E2D" w14:textId="77777777" w:rsidTr="006C27F6">
        <w:trPr>
          <w:trHeight w:val="65"/>
        </w:trPr>
        <w:tc>
          <w:tcPr>
            <w:tcW w:w="993" w:type="dxa"/>
          </w:tcPr>
          <w:p w14:paraId="79498760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237" w:type="dxa"/>
          </w:tcPr>
          <w:p w14:paraId="14DB75F3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по которым проведена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специальная оценка условий труда в общеобразовательных учреждениях</w:t>
            </w:r>
          </w:p>
        </w:tc>
        <w:tc>
          <w:tcPr>
            <w:tcW w:w="1417" w:type="dxa"/>
            <w:gridSpan w:val="2"/>
          </w:tcPr>
          <w:p w14:paraId="4248995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18" w:type="dxa"/>
            <w:gridSpan w:val="2"/>
          </w:tcPr>
          <w:p w14:paraId="76302D1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313EE74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553B8ED8" w14:textId="77777777" w:rsidR="00E46023" w:rsidRPr="00BF5310" w:rsidRDefault="00915E09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423" w:type="dxa"/>
            <w:gridSpan w:val="3"/>
          </w:tcPr>
          <w:p w14:paraId="68E3DE91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DE4250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B813A9A" w14:textId="77777777" w:rsidTr="006C27F6">
        <w:trPr>
          <w:trHeight w:val="65"/>
        </w:trPr>
        <w:tc>
          <w:tcPr>
            <w:tcW w:w="993" w:type="dxa"/>
          </w:tcPr>
          <w:p w14:paraId="669AF72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237" w:type="dxa"/>
          </w:tcPr>
          <w:p w14:paraId="62081544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417" w:type="dxa"/>
            <w:gridSpan w:val="2"/>
          </w:tcPr>
          <w:p w14:paraId="6B24AED6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79543F7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30140F5A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C9DB60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gridSpan w:val="3"/>
          </w:tcPr>
          <w:p w14:paraId="195E001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3562D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1EBE8F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0" w:rsidRPr="00BF5310" w14:paraId="25051BA8" w14:textId="77777777" w:rsidTr="006C27F6">
        <w:trPr>
          <w:trHeight w:val="65"/>
        </w:trPr>
        <w:tc>
          <w:tcPr>
            <w:tcW w:w="993" w:type="dxa"/>
          </w:tcPr>
          <w:p w14:paraId="27B2312A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237" w:type="dxa"/>
          </w:tcPr>
          <w:p w14:paraId="7A14DE9D" w14:textId="77777777" w:rsidR="00083F34" w:rsidRPr="00BF5310" w:rsidRDefault="00083F34" w:rsidP="0000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17" w:type="dxa"/>
            <w:gridSpan w:val="2"/>
          </w:tcPr>
          <w:p w14:paraId="0DAD1C62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45268C15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358</w:t>
            </w:r>
          </w:p>
        </w:tc>
        <w:tc>
          <w:tcPr>
            <w:tcW w:w="1549" w:type="dxa"/>
            <w:gridSpan w:val="2"/>
          </w:tcPr>
          <w:p w14:paraId="72D8C91C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422" w:type="dxa"/>
            <w:gridSpan w:val="3"/>
          </w:tcPr>
          <w:p w14:paraId="01A81BF4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423" w:type="dxa"/>
            <w:gridSpan w:val="3"/>
          </w:tcPr>
          <w:p w14:paraId="29451EF5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134" w:type="dxa"/>
          </w:tcPr>
          <w:p w14:paraId="5BC16323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BF5310" w:rsidRPr="00BF5310" w14:paraId="21C52EB1" w14:textId="77777777" w:rsidTr="006C27F6">
        <w:trPr>
          <w:trHeight w:val="65"/>
        </w:trPr>
        <w:tc>
          <w:tcPr>
            <w:tcW w:w="993" w:type="dxa"/>
          </w:tcPr>
          <w:p w14:paraId="5002C769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237" w:type="dxa"/>
          </w:tcPr>
          <w:p w14:paraId="15A8D6A5" w14:textId="77777777" w:rsidR="00083F34" w:rsidRPr="00BF5310" w:rsidRDefault="00083F34" w:rsidP="00A1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учреждениях</w:t>
            </w:r>
          </w:p>
        </w:tc>
        <w:tc>
          <w:tcPr>
            <w:tcW w:w="1417" w:type="dxa"/>
            <w:gridSpan w:val="2"/>
          </w:tcPr>
          <w:p w14:paraId="093F4712" w14:textId="77777777" w:rsidR="00083F34" w:rsidRPr="00BF5310" w:rsidRDefault="00083F34" w:rsidP="00004FC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</w:tcPr>
          <w:p w14:paraId="5B9629D2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549" w:type="dxa"/>
            <w:gridSpan w:val="2"/>
          </w:tcPr>
          <w:p w14:paraId="2ACF448B" w14:textId="77777777" w:rsidR="00083F34" w:rsidRPr="00BF5310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2" w:type="dxa"/>
            <w:gridSpan w:val="3"/>
          </w:tcPr>
          <w:p w14:paraId="6C854782" w14:textId="77777777" w:rsidR="00083F34" w:rsidRPr="00BF5310" w:rsidRDefault="00083F34" w:rsidP="00004FCE">
            <w:pPr>
              <w:jc w:val="center"/>
              <w:rPr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423" w:type="dxa"/>
            <w:gridSpan w:val="3"/>
          </w:tcPr>
          <w:p w14:paraId="50153D36" w14:textId="77777777" w:rsidR="00083F34" w:rsidRPr="00BF5310" w:rsidRDefault="00083F34" w:rsidP="00004FCE">
            <w:pPr>
              <w:jc w:val="center"/>
              <w:rPr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34" w:type="dxa"/>
          </w:tcPr>
          <w:p w14:paraId="59DA2B8A" w14:textId="77777777" w:rsidR="00083F34" w:rsidRPr="00BF5310" w:rsidRDefault="00083F34" w:rsidP="00004FCE">
            <w:pPr>
              <w:jc w:val="center"/>
              <w:rPr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BF5310" w:rsidRPr="00BF5310" w14:paraId="0068793B" w14:textId="77777777" w:rsidTr="006C27F6">
        <w:trPr>
          <w:trHeight w:val="65"/>
        </w:trPr>
        <w:tc>
          <w:tcPr>
            <w:tcW w:w="993" w:type="dxa"/>
          </w:tcPr>
          <w:p w14:paraId="249D02C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6237" w:type="dxa"/>
          </w:tcPr>
          <w:p w14:paraId="3681961E" w14:textId="77777777" w:rsidR="002A481A" w:rsidRPr="00BF5310" w:rsidRDefault="002D5971" w:rsidP="002D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8"/>
              </w:rPr>
              <w:t>количество водителей школьных автобусов</w:t>
            </w:r>
            <w:r w:rsidRPr="00BF5310">
              <w:rPr>
                <w:rFonts w:ascii="Times New Roman" w:hAnsi="Times New Roman"/>
                <w:sz w:val="24"/>
                <w:szCs w:val="28"/>
              </w:rPr>
              <w:t xml:space="preserve"> в общеобразовательных учреждениях</w:t>
            </w:r>
            <w:r w:rsidRPr="00BF5310">
              <w:rPr>
                <w:rFonts w:ascii="Times New Roman" w:hAnsi="Times New Roman" w:cs="Times New Roman"/>
                <w:sz w:val="24"/>
                <w:szCs w:val="28"/>
              </w:rPr>
              <w:t>, получающих поощрительные выплаты</w:t>
            </w:r>
          </w:p>
        </w:tc>
        <w:tc>
          <w:tcPr>
            <w:tcW w:w="1417" w:type="dxa"/>
            <w:gridSpan w:val="2"/>
          </w:tcPr>
          <w:p w14:paraId="2468CB5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634DF5F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40E2D0E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58747678" w14:textId="77777777" w:rsidR="002A481A" w:rsidRPr="00BF5310" w:rsidRDefault="002701A9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3"/>
          </w:tcPr>
          <w:p w14:paraId="06F1C9EA" w14:textId="77777777" w:rsidR="002A481A" w:rsidRPr="00BF5310" w:rsidRDefault="002701A9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DBD434" w14:textId="77777777" w:rsidR="002A481A" w:rsidRPr="00BF5310" w:rsidRDefault="002701A9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472D0D16" w14:textId="77777777" w:rsidTr="006C27F6">
        <w:trPr>
          <w:trHeight w:val="65"/>
        </w:trPr>
        <w:tc>
          <w:tcPr>
            <w:tcW w:w="993" w:type="dxa"/>
          </w:tcPr>
          <w:p w14:paraId="42FF719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600" w:type="dxa"/>
            <w:gridSpan w:val="14"/>
          </w:tcPr>
          <w:p w14:paraId="5CB5D805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безопасных условий для образования </w:t>
            </w:r>
            <w:r w:rsidRPr="00BF53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воспитания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детей в общеобразовательных учреждениях, укрепление материально-технической базы</w:t>
            </w:r>
          </w:p>
        </w:tc>
      </w:tr>
      <w:tr w:rsidR="00BF5310" w:rsidRPr="00BF5310" w14:paraId="0E76DAA8" w14:textId="77777777" w:rsidTr="006C27F6">
        <w:trPr>
          <w:trHeight w:val="1691"/>
        </w:trPr>
        <w:tc>
          <w:tcPr>
            <w:tcW w:w="993" w:type="dxa"/>
          </w:tcPr>
          <w:p w14:paraId="265BD39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2BD13674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осуществляется техническое обслуживание автоматической пожарной сигнализации,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«Стрелец-Мониторинг», замер сопротивления изоляции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422B78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12E6FF5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9" w:type="dxa"/>
            <w:gridSpan w:val="2"/>
          </w:tcPr>
          <w:p w14:paraId="42DEBC3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3"/>
          </w:tcPr>
          <w:p w14:paraId="75E8783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gridSpan w:val="3"/>
          </w:tcPr>
          <w:p w14:paraId="725943E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8DDD7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E188FCF" w14:textId="77777777" w:rsidTr="006C27F6">
        <w:trPr>
          <w:trHeight w:val="566"/>
        </w:trPr>
        <w:tc>
          <w:tcPr>
            <w:tcW w:w="993" w:type="dxa"/>
          </w:tcPr>
          <w:p w14:paraId="00AF152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7CA725F" w14:textId="77777777" w:rsidR="002A481A" w:rsidRPr="00BF5310" w:rsidRDefault="002A481A" w:rsidP="002A481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F5310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проведена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обработка деревянных конструкций огнезащитным составом и их поверка в текущем году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0C92891F" w14:textId="77777777" w:rsidR="002A481A" w:rsidRPr="00BF5310" w:rsidRDefault="002A481A" w:rsidP="002A481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6CA32AB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gridSpan w:val="2"/>
          </w:tcPr>
          <w:p w14:paraId="4AA9F6F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7573FE6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3"/>
          </w:tcPr>
          <w:p w14:paraId="7DF48B3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8E95E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6438A81" w14:textId="77777777" w:rsidTr="006C27F6">
        <w:trPr>
          <w:trHeight w:val="566"/>
        </w:trPr>
        <w:tc>
          <w:tcPr>
            <w:tcW w:w="993" w:type="dxa"/>
          </w:tcPr>
          <w:p w14:paraId="6F51E57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3DC19CF" w14:textId="77777777" w:rsidR="002A481A" w:rsidRPr="00BF5310" w:rsidRDefault="002A481A" w:rsidP="002A481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F5310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проведено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испытание наружных пожарных лестниц и установка противопожарного ограждения в текущем году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DD6FA7C" w14:textId="77777777" w:rsidR="002A481A" w:rsidRPr="00BF5310" w:rsidRDefault="002A481A" w:rsidP="002A481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5B542A2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46E31D5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11E8C13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2949EA9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B9B43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3F79C78D" w14:textId="77777777" w:rsidTr="006C27F6">
        <w:trPr>
          <w:trHeight w:val="566"/>
        </w:trPr>
        <w:tc>
          <w:tcPr>
            <w:tcW w:w="993" w:type="dxa"/>
          </w:tcPr>
          <w:p w14:paraId="78255F9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4CD1E153" w14:textId="77777777" w:rsidR="002A481A" w:rsidRPr="00BF5310" w:rsidRDefault="002A481A" w:rsidP="002A481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F5310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проведены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ремонт и замена электропроводки в текущем году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2ABE1E85" w14:textId="77777777" w:rsidR="002A481A" w:rsidRPr="00BF5310" w:rsidRDefault="002A481A" w:rsidP="002A481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5AA5A75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  <w:gridSpan w:val="2"/>
          </w:tcPr>
          <w:p w14:paraId="201171F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</w:tcPr>
          <w:p w14:paraId="584E2E3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14:paraId="4A505FE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7D06C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ACAC8BE" w14:textId="77777777" w:rsidTr="006C27F6">
        <w:trPr>
          <w:trHeight w:val="65"/>
        </w:trPr>
        <w:tc>
          <w:tcPr>
            <w:tcW w:w="993" w:type="dxa"/>
          </w:tcPr>
          <w:p w14:paraId="3DE93C1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7B356AF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6115BF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13026EF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  <w:gridSpan w:val="2"/>
          </w:tcPr>
          <w:p w14:paraId="5F670DC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2" w:type="dxa"/>
            <w:gridSpan w:val="3"/>
          </w:tcPr>
          <w:p w14:paraId="0F87AF2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3"/>
          </w:tcPr>
          <w:p w14:paraId="6356752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D9562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F662C89" w14:textId="77777777" w:rsidTr="006C27F6">
        <w:trPr>
          <w:trHeight w:val="648"/>
        </w:trPr>
        <w:tc>
          <w:tcPr>
            <w:tcW w:w="993" w:type="dxa"/>
          </w:tcPr>
          <w:p w14:paraId="3084122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5B9B9BC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117516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2"/>
          </w:tcPr>
          <w:p w14:paraId="069A38F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</w:tcPr>
          <w:p w14:paraId="6588ABE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4736C78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14:paraId="1B9087D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B9079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0F7575C2" w14:textId="77777777" w:rsidTr="006C27F6">
        <w:trPr>
          <w:trHeight w:val="65"/>
        </w:trPr>
        <w:tc>
          <w:tcPr>
            <w:tcW w:w="993" w:type="dxa"/>
          </w:tcPr>
          <w:p w14:paraId="6DC77270" w14:textId="77777777" w:rsidR="002A481A" w:rsidRPr="00BF5310" w:rsidRDefault="002A481A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177E1765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B5435F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48A7080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549" w:type="dxa"/>
            <w:gridSpan w:val="2"/>
          </w:tcPr>
          <w:p w14:paraId="4AEB5FA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422" w:type="dxa"/>
            <w:gridSpan w:val="3"/>
          </w:tcPr>
          <w:p w14:paraId="42C0D66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423" w:type="dxa"/>
            <w:gridSpan w:val="3"/>
          </w:tcPr>
          <w:p w14:paraId="7AEE976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33C7D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85CF7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0" w:rsidRPr="00BF5310" w14:paraId="0F316154" w14:textId="77777777" w:rsidTr="006C27F6">
        <w:trPr>
          <w:trHeight w:val="65"/>
        </w:trPr>
        <w:tc>
          <w:tcPr>
            <w:tcW w:w="993" w:type="dxa"/>
          </w:tcPr>
          <w:p w14:paraId="28333F50" w14:textId="77777777" w:rsidR="002A481A" w:rsidRPr="00BF5310" w:rsidRDefault="002A481A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1109D81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общеобразовательных учреждений, в которых осуществляется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и оснащение музеев боевой славы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0577359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495049A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2827984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12092C7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14:paraId="04FAA65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CB654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F8B47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0" w:rsidRPr="00BF5310" w14:paraId="6782DCE4" w14:textId="77777777" w:rsidTr="006C27F6">
        <w:trPr>
          <w:trHeight w:val="65"/>
        </w:trPr>
        <w:tc>
          <w:tcPr>
            <w:tcW w:w="993" w:type="dxa"/>
          </w:tcPr>
          <w:p w14:paraId="746F8A49" w14:textId="77777777" w:rsidR="002A481A" w:rsidRPr="00BF5310" w:rsidRDefault="002A481A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76190A41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39AB43A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7A4ED74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3DA66DF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34D5007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6A805C8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6A8BD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602B6A93" w14:textId="77777777" w:rsidTr="006C27F6">
        <w:trPr>
          <w:trHeight w:val="65"/>
        </w:trPr>
        <w:tc>
          <w:tcPr>
            <w:tcW w:w="993" w:type="dxa"/>
          </w:tcPr>
          <w:p w14:paraId="2260FC5C" w14:textId="77777777" w:rsidR="002A481A" w:rsidRPr="00BF5310" w:rsidRDefault="002A481A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7DBE0D9D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F1D491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218966A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2F33B4D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6DAC667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09E44B2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23381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2B52D75F" w14:textId="77777777" w:rsidTr="006C27F6">
        <w:trPr>
          <w:trHeight w:val="65"/>
        </w:trPr>
        <w:tc>
          <w:tcPr>
            <w:tcW w:w="993" w:type="dxa"/>
          </w:tcPr>
          <w:p w14:paraId="7CA46749" w14:textId="77777777" w:rsidR="00600D53" w:rsidRPr="00BF5310" w:rsidRDefault="00600D53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4A1B4C36" w14:textId="77777777" w:rsidR="00600D53" w:rsidRPr="00BF5310" w:rsidRDefault="00600D53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44794A7" w14:textId="77777777" w:rsidR="00600D53" w:rsidRPr="00BF5310" w:rsidRDefault="00600D53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191E86C3" w14:textId="77777777" w:rsidR="00600D53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4324B43E" w14:textId="77777777" w:rsidR="00600D53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72237A59" w14:textId="77777777" w:rsidR="00600D53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3"/>
          </w:tcPr>
          <w:p w14:paraId="5619A1A4" w14:textId="77777777" w:rsidR="00600D53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5AED6A" w14:textId="77777777" w:rsidR="00600D53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42E063D0" w14:textId="77777777" w:rsidTr="006C27F6">
        <w:trPr>
          <w:trHeight w:val="65"/>
        </w:trPr>
        <w:tc>
          <w:tcPr>
            <w:tcW w:w="993" w:type="dxa"/>
          </w:tcPr>
          <w:p w14:paraId="241D258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600" w:type="dxa"/>
            <w:gridSpan w:val="14"/>
          </w:tcPr>
          <w:p w14:paraId="0D34EFCE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Задача 3: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расширение возможностей обучающихся в освоении учебных предметов</w:t>
            </w:r>
          </w:p>
        </w:tc>
      </w:tr>
      <w:tr w:rsidR="00BF5310" w:rsidRPr="00BF5310" w14:paraId="71BC2A99" w14:textId="77777777" w:rsidTr="006C27F6">
        <w:trPr>
          <w:trHeight w:val="65"/>
        </w:trPr>
        <w:tc>
          <w:tcPr>
            <w:tcW w:w="993" w:type="dxa"/>
          </w:tcPr>
          <w:p w14:paraId="3562025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1.3.1.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0BFFE2E0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учреждений, в которых о</w:t>
            </w:r>
            <w:r w:rsidRPr="00BF5310">
              <w:rPr>
                <w:rFonts w:ascii="Times New Roman" w:hAnsi="Times New Roman"/>
                <w:sz w:val="24"/>
                <w:szCs w:val="24"/>
              </w:rPr>
              <w:t xml:space="preserve">бновлена в текущем 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2AF721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4FB961A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3"/>
          </w:tcPr>
          <w:p w14:paraId="15E3460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</w:tcPr>
          <w:p w14:paraId="4B01C9D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1EA9146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78057F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</w:tc>
      </w:tr>
      <w:tr w:rsidR="00BF5310" w:rsidRPr="00BF5310" w14:paraId="0A2BC735" w14:textId="77777777" w:rsidTr="006C27F6">
        <w:trPr>
          <w:trHeight w:val="65"/>
        </w:trPr>
        <w:tc>
          <w:tcPr>
            <w:tcW w:w="993" w:type="dxa"/>
          </w:tcPr>
          <w:p w14:paraId="5ABB176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1.3.2.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67ECDDF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9ACC7F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5480346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3"/>
          </w:tcPr>
          <w:p w14:paraId="5567664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3"/>
          </w:tcPr>
          <w:p w14:paraId="7ACB8C3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</w:tcPr>
          <w:p w14:paraId="6DCF967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4FCD185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12</w:t>
            </w:r>
          </w:p>
        </w:tc>
      </w:tr>
      <w:tr w:rsidR="00BF5310" w:rsidRPr="00BF5310" w14:paraId="17854B3F" w14:textId="77777777" w:rsidTr="006C27F6">
        <w:trPr>
          <w:trHeight w:val="65"/>
        </w:trPr>
        <w:tc>
          <w:tcPr>
            <w:tcW w:w="993" w:type="dxa"/>
          </w:tcPr>
          <w:p w14:paraId="4C85EA8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1.4.</w:t>
            </w:r>
          </w:p>
        </w:tc>
        <w:tc>
          <w:tcPr>
            <w:tcW w:w="14600" w:type="dxa"/>
            <w:gridSpan w:val="14"/>
          </w:tcPr>
          <w:p w14:paraId="48845387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Задача 4: </w:t>
            </w:r>
            <w:r w:rsidRPr="00BF531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BF5310" w:rsidRPr="00BF5310" w14:paraId="4E5EC589" w14:textId="77777777" w:rsidTr="006C27F6">
        <w:trPr>
          <w:trHeight w:val="65"/>
        </w:trPr>
        <w:tc>
          <w:tcPr>
            <w:tcW w:w="993" w:type="dxa"/>
          </w:tcPr>
          <w:p w14:paraId="6FA4644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1.4.1.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10A736E9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центров </w:t>
            </w:r>
            <w:r w:rsidRPr="00BF5310">
              <w:rPr>
                <w:rFonts w:ascii="Times New Roman" w:eastAsia="Times New Roman" w:hAnsi="Times New Roman"/>
                <w:sz w:val="24"/>
                <w:szCs w:val="24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9F230B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2"/>
          </w:tcPr>
          <w:p w14:paraId="5B44569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gridSpan w:val="3"/>
          </w:tcPr>
          <w:p w14:paraId="67BAC4F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3"/>
          </w:tcPr>
          <w:p w14:paraId="0323C12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0DB4D0B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CB7485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16</w:t>
            </w:r>
          </w:p>
        </w:tc>
      </w:tr>
      <w:tr w:rsidR="00BF5310" w:rsidRPr="00BF5310" w14:paraId="3D5C0B6D" w14:textId="77777777" w:rsidTr="006C27F6">
        <w:trPr>
          <w:trHeight w:val="65"/>
        </w:trPr>
        <w:tc>
          <w:tcPr>
            <w:tcW w:w="993" w:type="dxa"/>
          </w:tcPr>
          <w:p w14:paraId="24CCFEE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1.5.</w:t>
            </w:r>
          </w:p>
        </w:tc>
        <w:tc>
          <w:tcPr>
            <w:tcW w:w="14600" w:type="dxa"/>
            <w:gridSpan w:val="14"/>
          </w:tcPr>
          <w:p w14:paraId="675B8722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Задача 5: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образовательных процессов по разработке, производству и эксплуатации беспилотных авиационных систем </w:t>
            </w:r>
          </w:p>
        </w:tc>
      </w:tr>
      <w:tr w:rsidR="00BF5310" w:rsidRPr="00BF5310" w14:paraId="7CA139F7" w14:textId="77777777" w:rsidTr="006C27F6">
        <w:trPr>
          <w:trHeight w:val="65"/>
        </w:trPr>
        <w:tc>
          <w:tcPr>
            <w:tcW w:w="993" w:type="dxa"/>
          </w:tcPr>
          <w:p w14:paraId="0F2F39E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1.5.1.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21CD1C9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4CDFC1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2"/>
          </w:tcPr>
          <w:p w14:paraId="7D4C92C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3"/>
          </w:tcPr>
          <w:p w14:paraId="7DA8FF9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14:paraId="57622F6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6CC068E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C84C5B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</w:tc>
      </w:tr>
      <w:tr w:rsidR="00BF5310" w:rsidRPr="00BF5310" w14:paraId="536F8403" w14:textId="77777777" w:rsidTr="006C27F6">
        <w:trPr>
          <w:trHeight w:val="65"/>
        </w:trPr>
        <w:tc>
          <w:tcPr>
            <w:tcW w:w="15593" w:type="dxa"/>
            <w:gridSpan w:val="15"/>
          </w:tcPr>
          <w:p w14:paraId="5039C60B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2 «Поддержка одаренных детей»</w:t>
            </w:r>
          </w:p>
        </w:tc>
      </w:tr>
      <w:tr w:rsidR="00BF5310" w:rsidRPr="00BF5310" w14:paraId="64C84CDF" w14:textId="77777777" w:rsidTr="006C27F6">
        <w:trPr>
          <w:trHeight w:val="65"/>
        </w:trPr>
        <w:tc>
          <w:tcPr>
            <w:tcW w:w="993" w:type="dxa"/>
            <w:tcBorders>
              <w:right w:val="single" w:sz="4" w:space="0" w:color="auto"/>
            </w:tcBorders>
          </w:tcPr>
          <w:p w14:paraId="7828562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  <w:tcBorders>
              <w:left w:val="single" w:sz="4" w:space="0" w:color="auto"/>
            </w:tcBorders>
          </w:tcPr>
          <w:p w14:paraId="3E7D3789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BF5310" w:rsidRPr="00BF5310" w14:paraId="466B2024" w14:textId="77777777" w:rsidTr="006C27F6">
        <w:trPr>
          <w:trHeight w:val="65"/>
        </w:trPr>
        <w:tc>
          <w:tcPr>
            <w:tcW w:w="993" w:type="dxa"/>
            <w:tcBorders>
              <w:right w:val="single" w:sz="4" w:space="0" w:color="auto"/>
            </w:tcBorders>
          </w:tcPr>
          <w:p w14:paraId="7339F98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  <w:tcBorders>
              <w:left w:val="single" w:sz="4" w:space="0" w:color="auto"/>
            </w:tcBorders>
          </w:tcPr>
          <w:p w14:paraId="12259252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BF5310" w:rsidRPr="00BF5310" w14:paraId="04AA6EB8" w14:textId="77777777" w:rsidTr="006C27F6">
        <w:trPr>
          <w:trHeight w:val="65"/>
        </w:trPr>
        <w:tc>
          <w:tcPr>
            <w:tcW w:w="993" w:type="dxa"/>
          </w:tcPr>
          <w:p w14:paraId="16BCE27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6747C8F6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17" w:type="dxa"/>
            <w:gridSpan w:val="2"/>
          </w:tcPr>
          <w:p w14:paraId="47F5833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30B8E7B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549" w:type="dxa"/>
            <w:gridSpan w:val="2"/>
          </w:tcPr>
          <w:p w14:paraId="409E63E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22" w:type="dxa"/>
            <w:gridSpan w:val="3"/>
          </w:tcPr>
          <w:p w14:paraId="176B312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423" w:type="dxa"/>
            <w:gridSpan w:val="3"/>
          </w:tcPr>
          <w:p w14:paraId="064A047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99BB1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645174F9" w14:textId="77777777" w:rsidTr="006C27F6">
        <w:trPr>
          <w:trHeight w:val="65"/>
        </w:trPr>
        <w:tc>
          <w:tcPr>
            <w:tcW w:w="993" w:type="dxa"/>
          </w:tcPr>
          <w:p w14:paraId="19663FC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14:paraId="02A92184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17" w:type="dxa"/>
            <w:gridSpan w:val="2"/>
          </w:tcPr>
          <w:p w14:paraId="2D777A3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5B98E28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9" w:type="dxa"/>
            <w:gridSpan w:val="2"/>
          </w:tcPr>
          <w:p w14:paraId="1337559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2" w:type="dxa"/>
            <w:gridSpan w:val="3"/>
          </w:tcPr>
          <w:p w14:paraId="4CDC82E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23" w:type="dxa"/>
            <w:gridSpan w:val="3"/>
          </w:tcPr>
          <w:p w14:paraId="42970FC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45AED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2E96FD31" w14:textId="77777777" w:rsidTr="006C27F6">
        <w:trPr>
          <w:trHeight w:val="65"/>
        </w:trPr>
        <w:tc>
          <w:tcPr>
            <w:tcW w:w="14459" w:type="dxa"/>
            <w:gridSpan w:val="14"/>
          </w:tcPr>
          <w:p w14:paraId="240172DD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66A04C2B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0" w:rsidRPr="00BF5310" w14:paraId="2EA8CBC9" w14:textId="77777777" w:rsidTr="006C27F6">
        <w:trPr>
          <w:trHeight w:val="65"/>
        </w:trPr>
        <w:tc>
          <w:tcPr>
            <w:tcW w:w="993" w:type="dxa"/>
            <w:tcBorders>
              <w:right w:val="single" w:sz="4" w:space="0" w:color="auto"/>
            </w:tcBorders>
          </w:tcPr>
          <w:p w14:paraId="717C060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  <w:tcBorders>
              <w:left w:val="single" w:sz="4" w:space="0" w:color="auto"/>
            </w:tcBorders>
          </w:tcPr>
          <w:p w14:paraId="3E005AD1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BF5310" w:rsidRPr="00BF5310" w14:paraId="0DBB7FC5" w14:textId="77777777" w:rsidTr="006C27F6">
        <w:trPr>
          <w:trHeight w:val="65"/>
        </w:trPr>
        <w:tc>
          <w:tcPr>
            <w:tcW w:w="993" w:type="dxa"/>
          </w:tcPr>
          <w:p w14:paraId="1C9E98E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0B5D1A02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BF5310" w:rsidRPr="00BF5310" w14:paraId="2F82B92A" w14:textId="77777777" w:rsidTr="006C27F6">
        <w:trPr>
          <w:trHeight w:val="65"/>
        </w:trPr>
        <w:tc>
          <w:tcPr>
            <w:tcW w:w="993" w:type="dxa"/>
          </w:tcPr>
          <w:p w14:paraId="6D214F2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31E679EA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17" w:type="dxa"/>
            <w:gridSpan w:val="2"/>
          </w:tcPr>
          <w:p w14:paraId="71DFCB7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318D7CA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549" w:type="dxa"/>
            <w:gridSpan w:val="2"/>
          </w:tcPr>
          <w:p w14:paraId="1BF5012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2139AB6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423" w:type="dxa"/>
            <w:gridSpan w:val="3"/>
          </w:tcPr>
          <w:p w14:paraId="3C725D4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</w:tcPr>
          <w:p w14:paraId="0A7116C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BF5310" w:rsidRPr="00BF5310" w14:paraId="314714E7" w14:textId="77777777" w:rsidTr="006C27F6">
        <w:trPr>
          <w:trHeight w:val="65"/>
        </w:trPr>
        <w:tc>
          <w:tcPr>
            <w:tcW w:w="993" w:type="dxa"/>
          </w:tcPr>
          <w:p w14:paraId="45064BE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14:paraId="1D9BFB3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7" w:type="dxa"/>
            <w:gridSpan w:val="2"/>
          </w:tcPr>
          <w:p w14:paraId="0400922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24F44FC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549" w:type="dxa"/>
            <w:gridSpan w:val="2"/>
          </w:tcPr>
          <w:p w14:paraId="4BA4EB5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22" w:type="dxa"/>
            <w:gridSpan w:val="3"/>
          </w:tcPr>
          <w:p w14:paraId="10E654D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23" w:type="dxa"/>
            <w:gridSpan w:val="3"/>
          </w:tcPr>
          <w:p w14:paraId="6F51477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309DF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29DE6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0" w:rsidRPr="00BF5310" w14:paraId="381C4288" w14:textId="77777777" w:rsidTr="006C27F6">
        <w:trPr>
          <w:trHeight w:val="65"/>
        </w:trPr>
        <w:tc>
          <w:tcPr>
            <w:tcW w:w="993" w:type="dxa"/>
          </w:tcPr>
          <w:p w14:paraId="0EF9ADD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600" w:type="dxa"/>
            <w:gridSpan w:val="14"/>
          </w:tcPr>
          <w:p w14:paraId="1B8E2B35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BF5310" w:rsidRPr="00BF5310" w14:paraId="76AEA760" w14:textId="77777777" w:rsidTr="006C27F6">
        <w:trPr>
          <w:trHeight w:val="65"/>
        </w:trPr>
        <w:tc>
          <w:tcPr>
            <w:tcW w:w="993" w:type="dxa"/>
          </w:tcPr>
          <w:p w14:paraId="2F3130A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0D252B7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6600A30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417A617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9" w:type="dxa"/>
            <w:gridSpan w:val="2"/>
          </w:tcPr>
          <w:p w14:paraId="0EF9CEA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2078930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14:paraId="4CADA1F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2BC84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68073D22" w14:textId="77777777" w:rsidTr="006C27F6">
        <w:trPr>
          <w:trHeight w:val="65"/>
        </w:trPr>
        <w:tc>
          <w:tcPr>
            <w:tcW w:w="993" w:type="dxa"/>
          </w:tcPr>
          <w:p w14:paraId="2558037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C88B961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проведена обработка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деревянных конструкций огнезащитным составом и их поверка в текущем году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643C81F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00530F1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0D76B2D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1DB7682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2024638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0B855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72657D7" w14:textId="77777777" w:rsidTr="006C27F6">
        <w:trPr>
          <w:trHeight w:val="65"/>
        </w:trPr>
        <w:tc>
          <w:tcPr>
            <w:tcW w:w="993" w:type="dxa"/>
          </w:tcPr>
          <w:p w14:paraId="78C13C1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282ADFB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установлено противопожарное ограждение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0FD4A96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6C74747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4AA3F59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F11299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2074BB1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39BD7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6F74821" w14:textId="77777777" w:rsidTr="006C27F6">
        <w:trPr>
          <w:trHeight w:val="65"/>
        </w:trPr>
        <w:tc>
          <w:tcPr>
            <w:tcW w:w="993" w:type="dxa"/>
          </w:tcPr>
          <w:p w14:paraId="1504DC9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768FBF68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 xml:space="preserve">, в которых проведены ремонт и замена электропроводки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03AEF33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69B5575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gridSpan w:val="2"/>
          </w:tcPr>
          <w:p w14:paraId="6CE3FCE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0169ACB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3"/>
          </w:tcPr>
          <w:p w14:paraId="4E12D18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FBF51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547AA3D" w14:textId="77777777" w:rsidTr="006C27F6">
        <w:trPr>
          <w:trHeight w:val="65"/>
        </w:trPr>
        <w:tc>
          <w:tcPr>
            <w:tcW w:w="993" w:type="dxa"/>
          </w:tcPr>
          <w:p w14:paraId="6796F7B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25AA56F7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зданий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, оборудованных молниезащитой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2D704A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2"/>
          </w:tcPr>
          <w:p w14:paraId="5DD9E94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0BD769F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6208F76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0D081FF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BFB9C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3D03E47" w14:textId="77777777" w:rsidTr="006C27F6">
        <w:trPr>
          <w:trHeight w:val="65"/>
        </w:trPr>
        <w:tc>
          <w:tcPr>
            <w:tcW w:w="993" w:type="dxa"/>
          </w:tcPr>
          <w:p w14:paraId="395ACBE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6B4D9D1B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B91117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2758CBD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  <w:gridSpan w:val="2"/>
          </w:tcPr>
          <w:p w14:paraId="1490D25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3"/>
          </w:tcPr>
          <w:p w14:paraId="12E3432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339320C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5E542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4A871B3D" w14:textId="77777777" w:rsidTr="006C27F6">
        <w:trPr>
          <w:trHeight w:val="65"/>
        </w:trPr>
        <w:tc>
          <w:tcPr>
            <w:tcW w:w="993" w:type="dxa"/>
          </w:tcPr>
          <w:p w14:paraId="16F2144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600052E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0778B4A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3CB7D4A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gridSpan w:val="2"/>
          </w:tcPr>
          <w:p w14:paraId="7366881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</w:tcPr>
          <w:p w14:paraId="3F7F269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14:paraId="0BF7E85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990CA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19F36D13" w14:textId="77777777" w:rsidTr="006C27F6">
        <w:trPr>
          <w:trHeight w:val="65"/>
        </w:trPr>
        <w:tc>
          <w:tcPr>
            <w:tcW w:w="993" w:type="dxa"/>
          </w:tcPr>
          <w:p w14:paraId="3C2CD252" w14:textId="77777777" w:rsidR="002A481A" w:rsidRPr="00BF5310" w:rsidRDefault="002A481A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237" w:type="dxa"/>
          </w:tcPr>
          <w:p w14:paraId="1E8D617E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17" w:type="dxa"/>
            <w:gridSpan w:val="2"/>
          </w:tcPr>
          <w:p w14:paraId="30E1E01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645F7AF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</w:tcPr>
          <w:p w14:paraId="3DFE66E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63BE4C5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1684583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38F3F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8DB9347" w14:textId="77777777" w:rsidTr="006C27F6">
        <w:trPr>
          <w:trHeight w:val="65"/>
        </w:trPr>
        <w:tc>
          <w:tcPr>
            <w:tcW w:w="993" w:type="dxa"/>
          </w:tcPr>
          <w:p w14:paraId="2AAC2395" w14:textId="77777777" w:rsidR="002A481A" w:rsidRPr="00BF5310" w:rsidRDefault="002A481A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6237" w:type="dxa"/>
          </w:tcPr>
          <w:p w14:paraId="28DDCF04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17" w:type="dxa"/>
            <w:gridSpan w:val="2"/>
          </w:tcPr>
          <w:p w14:paraId="605B95A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348939A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549" w:type="dxa"/>
            <w:gridSpan w:val="2"/>
          </w:tcPr>
          <w:p w14:paraId="0F74A90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0985860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423" w:type="dxa"/>
            <w:gridSpan w:val="3"/>
          </w:tcPr>
          <w:p w14:paraId="62747B0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9FF73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558E314" w14:textId="77777777" w:rsidTr="006C27F6">
        <w:trPr>
          <w:trHeight w:val="65"/>
        </w:trPr>
        <w:tc>
          <w:tcPr>
            <w:tcW w:w="993" w:type="dxa"/>
          </w:tcPr>
          <w:p w14:paraId="1AAE01A2" w14:textId="77777777" w:rsidR="00AC6F8B" w:rsidRPr="00BF5310" w:rsidRDefault="00AC6F8B" w:rsidP="002A481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6237" w:type="dxa"/>
          </w:tcPr>
          <w:p w14:paraId="20815AA0" w14:textId="77777777" w:rsidR="00AC6F8B" w:rsidRPr="00BF5310" w:rsidRDefault="00AC6F8B" w:rsidP="002A481A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17" w:type="dxa"/>
            <w:gridSpan w:val="2"/>
          </w:tcPr>
          <w:p w14:paraId="1D7E7D80" w14:textId="77777777" w:rsidR="00AC6F8B" w:rsidRPr="00BF5310" w:rsidRDefault="00AC6F8B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18A15505" w14:textId="77777777" w:rsidR="00AC6F8B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0047592B" w14:textId="77777777" w:rsidR="00AC6F8B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4C346A83" w14:textId="77777777" w:rsidR="00AC6F8B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11E6FDA9" w14:textId="77777777" w:rsidR="00AC6F8B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9DE4A1" w14:textId="77777777" w:rsidR="00AC6F8B" w:rsidRPr="00BF5310" w:rsidRDefault="004D1848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12EC8B5B" w14:textId="77777777" w:rsidTr="006C27F6">
        <w:trPr>
          <w:trHeight w:val="65"/>
        </w:trPr>
        <w:tc>
          <w:tcPr>
            <w:tcW w:w="993" w:type="dxa"/>
          </w:tcPr>
          <w:p w14:paraId="6E0C7A5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600" w:type="dxa"/>
            <w:gridSpan w:val="14"/>
          </w:tcPr>
          <w:p w14:paraId="6FBF249D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BF5310" w:rsidRPr="00BF5310" w14:paraId="7C88EA78" w14:textId="77777777" w:rsidTr="006C27F6">
        <w:trPr>
          <w:trHeight w:val="65"/>
        </w:trPr>
        <w:tc>
          <w:tcPr>
            <w:tcW w:w="993" w:type="dxa"/>
          </w:tcPr>
          <w:p w14:paraId="17AAE05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237" w:type="dxa"/>
          </w:tcPr>
          <w:p w14:paraId="116CA7D2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  <w:gridSpan w:val="2"/>
          </w:tcPr>
          <w:p w14:paraId="106EEAB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0A2E8C7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49" w:type="dxa"/>
            <w:gridSpan w:val="2"/>
          </w:tcPr>
          <w:p w14:paraId="36CFE7A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22" w:type="dxa"/>
            <w:gridSpan w:val="3"/>
          </w:tcPr>
          <w:p w14:paraId="60F7E35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23" w:type="dxa"/>
            <w:gridSpan w:val="3"/>
          </w:tcPr>
          <w:p w14:paraId="20DA48D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</w:tcPr>
          <w:p w14:paraId="712A3D9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BF5310" w:rsidRPr="00BF5310" w14:paraId="587593E8" w14:textId="77777777" w:rsidTr="006C27F6">
        <w:trPr>
          <w:trHeight w:val="65"/>
        </w:trPr>
        <w:tc>
          <w:tcPr>
            <w:tcW w:w="993" w:type="dxa"/>
          </w:tcPr>
          <w:p w14:paraId="2B97F51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237" w:type="dxa"/>
          </w:tcPr>
          <w:p w14:paraId="7FA2DBDB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/>
                <w:sz w:val="24"/>
                <w:szCs w:val="24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gridSpan w:val="2"/>
          </w:tcPr>
          <w:p w14:paraId="25D9529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1D42A31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20780F6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38F314D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23" w:type="dxa"/>
            <w:gridSpan w:val="3"/>
          </w:tcPr>
          <w:p w14:paraId="6074629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F606F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FBF98DB" w14:textId="77777777" w:rsidTr="006C27F6">
        <w:trPr>
          <w:trHeight w:val="65"/>
        </w:trPr>
        <w:tc>
          <w:tcPr>
            <w:tcW w:w="15593" w:type="dxa"/>
            <w:gridSpan w:val="15"/>
          </w:tcPr>
          <w:p w14:paraId="31B82065" w14:textId="77777777" w:rsidR="00894311" w:rsidRPr="00BF5310" w:rsidRDefault="00894311" w:rsidP="0089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Подпрограмма № 4 «</w:t>
            </w:r>
            <w:r w:rsidRPr="00BF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5310" w:rsidRPr="00BF5310" w14:paraId="49B51044" w14:textId="77777777" w:rsidTr="006C27F6">
        <w:trPr>
          <w:trHeight w:val="65"/>
        </w:trPr>
        <w:tc>
          <w:tcPr>
            <w:tcW w:w="993" w:type="dxa"/>
          </w:tcPr>
          <w:p w14:paraId="7458056A" w14:textId="77777777" w:rsidR="003C61CF" w:rsidRPr="00BF5310" w:rsidRDefault="003C61CF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6FD49716" w14:textId="77777777" w:rsidR="003C61CF" w:rsidRPr="00BF5310" w:rsidRDefault="003C61CF" w:rsidP="003C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51CAD" w:rsidRPr="00BF5310">
              <w:t xml:space="preserve"> </w:t>
            </w:r>
            <w:r w:rsidR="00A51CAD" w:rsidRPr="00BF5310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BF5310" w:rsidRPr="00BF5310" w14:paraId="709A9B6B" w14:textId="77777777" w:rsidTr="006C27F6">
        <w:trPr>
          <w:trHeight w:val="65"/>
        </w:trPr>
        <w:tc>
          <w:tcPr>
            <w:tcW w:w="993" w:type="dxa"/>
          </w:tcPr>
          <w:p w14:paraId="423DE27C" w14:textId="77777777" w:rsidR="003C61CF" w:rsidRPr="00BF5310" w:rsidRDefault="003C61CF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5B268A75" w14:textId="77777777" w:rsidR="003C61CF" w:rsidRPr="00BF5310" w:rsidRDefault="003C61CF" w:rsidP="003C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A51CAD" w:rsidRPr="00BF5310">
              <w:t xml:space="preserve"> </w:t>
            </w:r>
            <w:r w:rsidR="00A51CAD" w:rsidRPr="00BF5310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BF5310" w:rsidRPr="00BF5310" w14:paraId="53273E21" w14:textId="77777777" w:rsidTr="006C27F6">
        <w:trPr>
          <w:trHeight w:val="65"/>
        </w:trPr>
        <w:tc>
          <w:tcPr>
            <w:tcW w:w="993" w:type="dxa"/>
          </w:tcPr>
          <w:p w14:paraId="76494DCE" w14:textId="77777777" w:rsidR="00894311" w:rsidRPr="00BF5310" w:rsidRDefault="00894311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753AD470" w14:textId="77777777" w:rsidR="00894311" w:rsidRPr="00BF5310" w:rsidRDefault="00A51CAD" w:rsidP="002A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</w:t>
            </w:r>
          </w:p>
        </w:tc>
        <w:tc>
          <w:tcPr>
            <w:tcW w:w="1417" w:type="dxa"/>
            <w:gridSpan w:val="2"/>
          </w:tcPr>
          <w:p w14:paraId="6CF4CF96" w14:textId="77777777" w:rsidR="00894311" w:rsidRPr="00BF5310" w:rsidRDefault="00894311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06CC93EC" w14:textId="77777777" w:rsidR="00894311" w:rsidRPr="00BF5310" w:rsidRDefault="00894311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715383E5" w14:textId="77777777" w:rsidR="00894311" w:rsidRPr="00BF5310" w:rsidRDefault="00894311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2BF7ED1E" w14:textId="77777777" w:rsidR="00894311" w:rsidRPr="00BF5310" w:rsidRDefault="00A51CAD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3"/>
          </w:tcPr>
          <w:p w14:paraId="6150545D" w14:textId="77777777" w:rsidR="00894311" w:rsidRPr="00BF5310" w:rsidRDefault="003C61CF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C16407" w14:textId="77777777" w:rsidR="00894311" w:rsidRPr="00BF5310" w:rsidRDefault="003C61CF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189A6C5B" w14:textId="77777777" w:rsidTr="006C27F6">
        <w:trPr>
          <w:trHeight w:val="65"/>
        </w:trPr>
        <w:tc>
          <w:tcPr>
            <w:tcW w:w="15593" w:type="dxa"/>
            <w:gridSpan w:val="15"/>
          </w:tcPr>
          <w:p w14:paraId="23874CCF" w14:textId="77777777" w:rsidR="002A481A" w:rsidRPr="00BF5310" w:rsidRDefault="002A481A" w:rsidP="00C36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персонифицированного финансирования дополнительного образования детей»</w:t>
            </w:r>
          </w:p>
        </w:tc>
      </w:tr>
      <w:tr w:rsidR="00BF5310" w:rsidRPr="00BF5310" w14:paraId="5C220B20" w14:textId="77777777" w:rsidTr="006C27F6">
        <w:trPr>
          <w:trHeight w:val="113"/>
        </w:trPr>
        <w:tc>
          <w:tcPr>
            <w:tcW w:w="993" w:type="dxa"/>
          </w:tcPr>
          <w:p w14:paraId="773B99A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44827728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BF5310" w:rsidRPr="00BF5310" w14:paraId="427C5E27" w14:textId="77777777" w:rsidTr="006C27F6">
        <w:trPr>
          <w:trHeight w:val="65"/>
        </w:trPr>
        <w:tc>
          <w:tcPr>
            <w:tcW w:w="993" w:type="dxa"/>
          </w:tcPr>
          <w:p w14:paraId="2111C36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4182657E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F53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BF5310" w:rsidRPr="00BF5310" w14:paraId="12267916" w14:textId="77777777" w:rsidTr="006C27F6">
        <w:trPr>
          <w:trHeight w:val="65"/>
        </w:trPr>
        <w:tc>
          <w:tcPr>
            <w:tcW w:w="993" w:type="dxa"/>
          </w:tcPr>
          <w:p w14:paraId="3834CDA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329" w:type="dxa"/>
            <w:gridSpan w:val="2"/>
          </w:tcPr>
          <w:p w14:paraId="5CC2E83E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423" w:type="dxa"/>
            <w:gridSpan w:val="2"/>
          </w:tcPr>
          <w:p w14:paraId="3C548B8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</w:tcPr>
          <w:p w14:paraId="1279C7A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525" w:type="dxa"/>
          </w:tcPr>
          <w:p w14:paraId="64ED5D6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422" w:type="dxa"/>
            <w:gridSpan w:val="3"/>
          </w:tcPr>
          <w:p w14:paraId="012555C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423" w:type="dxa"/>
            <w:gridSpan w:val="3"/>
          </w:tcPr>
          <w:p w14:paraId="10582B2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1158" w:type="dxa"/>
            <w:gridSpan w:val="2"/>
          </w:tcPr>
          <w:p w14:paraId="217B4C2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</w:tr>
      <w:tr w:rsidR="00BF5310" w:rsidRPr="00BF5310" w14:paraId="40144D07" w14:textId="77777777" w:rsidTr="006C27F6">
        <w:trPr>
          <w:trHeight w:val="65"/>
        </w:trPr>
        <w:tc>
          <w:tcPr>
            <w:tcW w:w="15593" w:type="dxa"/>
            <w:gridSpan w:val="15"/>
          </w:tcPr>
          <w:p w14:paraId="69000031" w14:textId="77777777" w:rsidR="002A481A" w:rsidRPr="00BF5310" w:rsidRDefault="002A481A" w:rsidP="00C36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молоко»</w:t>
            </w:r>
          </w:p>
        </w:tc>
      </w:tr>
      <w:tr w:rsidR="00BF5310" w:rsidRPr="00BF5310" w14:paraId="241E0ADD" w14:textId="77777777" w:rsidTr="006C27F6">
        <w:trPr>
          <w:trHeight w:val="65"/>
        </w:trPr>
        <w:tc>
          <w:tcPr>
            <w:tcW w:w="993" w:type="dxa"/>
          </w:tcPr>
          <w:p w14:paraId="65DBD30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3D3B399D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BF5310" w:rsidRPr="00BF5310" w14:paraId="2EA89B2B" w14:textId="77777777" w:rsidTr="006C27F6">
        <w:trPr>
          <w:trHeight w:val="65"/>
        </w:trPr>
        <w:tc>
          <w:tcPr>
            <w:tcW w:w="993" w:type="dxa"/>
          </w:tcPr>
          <w:p w14:paraId="2F93770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474B4BD2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BF5310" w:rsidRPr="00BF5310" w14:paraId="3FD0D17F" w14:textId="77777777" w:rsidTr="006C27F6">
        <w:trPr>
          <w:trHeight w:val="65"/>
        </w:trPr>
        <w:tc>
          <w:tcPr>
            <w:tcW w:w="993" w:type="dxa"/>
          </w:tcPr>
          <w:p w14:paraId="15559F5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10CE4A2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17" w:type="dxa"/>
            <w:gridSpan w:val="2"/>
          </w:tcPr>
          <w:p w14:paraId="54FED46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4F27CD1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549" w:type="dxa"/>
            <w:gridSpan w:val="2"/>
          </w:tcPr>
          <w:p w14:paraId="44F3920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22" w:type="dxa"/>
            <w:gridSpan w:val="3"/>
          </w:tcPr>
          <w:p w14:paraId="4F35992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23" w:type="dxa"/>
            <w:gridSpan w:val="3"/>
          </w:tcPr>
          <w:p w14:paraId="5641C7C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134" w:type="dxa"/>
          </w:tcPr>
          <w:p w14:paraId="349B2B1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</w:tr>
      <w:tr w:rsidR="00BF5310" w:rsidRPr="00BF5310" w14:paraId="627740A2" w14:textId="77777777" w:rsidTr="006C27F6">
        <w:trPr>
          <w:trHeight w:val="65"/>
        </w:trPr>
        <w:tc>
          <w:tcPr>
            <w:tcW w:w="15593" w:type="dxa"/>
            <w:gridSpan w:val="15"/>
          </w:tcPr>
          <w:p w14:paraId="4901BB32" w14:textId="77777777" w:rsidR="002A481A" w:rsidRPr="00BF5310" w:rsidRDefault="002A481A" w:rsidP="00C3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BF5310" w:rsidRPr="00BF5310" w14:paraId="6B76C562" w14:textId="77777777" w:rsidTr="006C27F6">
        <w:trPr>
          <w:trHeight w:val="65"/>
        </w:trPr>
        <w:tc>
          <w:tcPr>
            <w:tcW w:w="993" w:type="dxa"/>
          </w:tcPr>
          <w:p w14:paraId="13F76E0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1644E0F5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BF5310" w:rsidRPr="00BF5310" w14:paraId="04D0B9F6" w14:textId="77777777" w:rsidTr="006C27F6">
        <w:trPr>
          <w:trHeight w:val="65"/>
        </w:trPr>
        <w:tc>
          <w:tcPr>
            <w:tcW w:w="993" w:type="dxa"/>
          </w:tcPr>
          <w:p w14:paraId="467F2B2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17A73609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BF5310" w:rsidRPr="00BF5310" w14:paraId="49234072" w14:textId="77777777" w:rsidTr="006C27F6">
        <w:trPr>
          <w:trHeight w:val="65"/>
        </w:trPr>
        <w:tc>
          <w:tcPr>
            <w:tcW w:w="993" w:type="dxa"/>
          </w:tcPr>
          <w:p w14:paraId="567AB8C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3D1097A5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17" w:type="dxa"/>
            <w:gridSpan w:val="2"/>
          </w:tcPr>
          <w:p w14:paraId="4096627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644D558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549" w:type="dxa"/>
            <w:gridSpan w:val="2"/>
          </w:tcPr>
          <w:p w14:paraId="05D759D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22" w:type="dxa"/>
            <w:gridSpan w:val="3"/>
          </w:tcPr>
          <w:p w14:paraId="319E444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423" w:type="dxa"/>
            <w:gridSpan w:val="3"/>
          </w:tcPr>
          <w:p w14:paraId="1FAD3F7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</w:tcPr>
          <w:p w14:paraId="5468878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BF5310" w:rsidRPr="00BF5310" w14:paraId="46371BB9" w14:textId="77777777" w:rsidTr="006C27F6">
        <w:trPr>
          <w:trHeight w:val="65"/>
        </w:trPr>
        <w:tc>
          <w:tcPr>
            <w:tcW w:w="993" w:type="dxa"/>
          </w:tcPr>
          <w:p w14:paraId="686C346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14:paraId="1A23F95D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BF5310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7" w:type="dxa"/>
            <w:gridSpan w:val="2"/>
          </w:tcPr>
          <w:p w14:paraId="71222E5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47598DD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51A4164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1EF8589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386BAA2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6B08A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310" w:rsidRPr="00BF5310" w14:paraId="7990BCD1" w14:textId="77777777" w:rsidTr="006C27F6">
        <w:trPr>
          <w:trHeight w:val="852"/>
        </w:trPr>
        <w:tc>
          <w:tcPr>
            <w:tcW w:w="993" w:type="dxa"/>
          </w:tcPr>
          <w:p w14:paraId="4B2F5F2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37" w:type="dxa"/>
          </w:tcPr>
          <w:p w14:paraId="73611D12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BF5310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BF53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17" w:type="dxa"/>
            <w:gridSpan w:val="2"/>
          </w:tcPr>
          <w:p w14:paraId="6FA5428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31F74E1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49" w:type="dxa"/>
            <w:gridSpan w:val="2"/>
          </w:tcPr>
          <w:p w14:paraId="777B1EE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22" w:type="dxa"/>
            <w:gridSpan w:val="3"/>
          </w:tcPr>
          <w:p w14:paraId="495E0C6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23" w:type="dxa"/>
            <w:gridSpan w:val="3"/>
          </w:tcPr>
          <w:p w14:paraId="380F1FD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45531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16126F0" w14:textId="77777777" w:rsidTr="006C27F6">
        <w:trPr>
          <w:trHeight w:val="65"/>
        </w:trPr>
        <w:tc>
          <w:tcPr>
            <w:tcW w:w="993" w:type="dxa"/>
          </w:tcPr>
          <w:p w14:paraId="40A8919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237" w:type="dxa"/>
          </w:tcPr>
          <w:p w14:paraId="1DE71F4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1-4 классов </w:t>
            </w:r>
            <w:r w:rsidRPr="00BF5310">
              <w:rPr>
                <w:rFonts w:ascii="Times New Roman" w:hAnsi="Times New Roman"/>
                <w:sz w:val="24"/>
                <w:szCs w:val="24"/>
              </w:rPr>
              <w:t>в муниципальных общеоб</w:t>
            </w:r>
            <w:r w:rsidRPr="00BF53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 xml:space="preserve">, получающих бесплатное горячее питание </w:t>
            </w:r>
          </w:p>
        </w:tc>
        <w:tc>
          <w:tcPr>
            <w:tcW w:w="1417" w:type="dxa"/>
            <w:gridSpan w:val="2"/>
          </w:tcPr>
          <w:p w14:paraId="46A6FE0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0F6CC86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559" w:type="dxa"/>
            <w:gridSpan w:val="3"/>
          </w:tcPr>
          <w:p w14:paraId="5B50300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18" w:type="dxa"/>
            <w:gridSpan w:val="3"/>
          </w:tcPr>
          <w:p w14:paraId="2E4EF02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417" w:type="dxa"/>
            <w:gridSpan w:val="2"/>
          </w:tcPr>
          <w:p w14:paraId="2560EFA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134" w:type="dxa"/>
          </w:tcPr>
          <w:p w14:paraId="12D786F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</w:tr>
      <w:tr w:rsidR="00BF5310" w:rsidRPr="00BF5310" w14:paraId="227F92BB" w14:textId="77777777" w:rsidTr="006C27F6">
        <w:trPr>
          <w:trHeight w:val="65"/>
        </w:trPr>
        <w:tc>
          <w:tcPr>
            <w:tcW w:w="993" w:type="dxa"/>
          </w:tcPr>
          <w:p w14:paraId="371FBF6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lastRenderedPageBreak/>
              <w:t>1.1.5.</w:t>
            </w:r>
          </w:p>
        </w:tc>
        <w:tc>
          <w:tcPr>
            <w:tcW w:w="6237" w:type="dxa"/>
          </w:tcPr>
          <w:p w14:paraId="57FE696B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310">
              <w:rPr>
                <w:rFonts w:ascii="Times New Roman" w:hAnsi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7" w:type="dxa"/>
            <w:gridSpan w:val="2"/>
          </w:tcPr>
          <w:p w14:paraId="561F250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03DB903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gridSpan w:val="3"/>
          </w:tcPr>
          <w:p w14:paraId="1938B40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gridSpan w:val="3"/>
          </w:tcPr>
          <w:p w14:paraId="2F5F117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25</w:t>
            </w:r>
          </w:p>
          <w:p w14:paraId="6D2CC58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69A3F0E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  <w:p w14:paraId="515E257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D0F62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0</w:t>
            </w:r>
          </w:p>
        </w:tc>
      </w:tr>
      <w:tr w:rsidR="00BF5310" w:rsidRPr="00BF5310" w14:paraId="37CCFF42" w14:textId="77777777" w:rsidTr="006C27F6">
        <w:trPr>
          <w:trHeight w:val="65"/>
        </w:trPr>
        <w:tc>
          <w:tcPr>
            <w:tcW w:w="15593" w:type="dxa"/>
            <w:gridSpan w:val="15"/>
          </w:tcPr>
          <w:p w14:paraId="132CC6A2" w14:textId="77777777" w:rsidR="002A481A" w:rsidRPr="00BF5310" w:rsidRDefault="002A481A" w:rsidP="00C36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подвоза обучающихся в Пугачевском муниципальном районе»</w:t>
            </w:r>
          </w:p>
        </w:tc>
      </w:tr>
      <w:tr w:rsidR="00BF5310" w:rsidRPr="00BF5310" w14:paraId="61234349" w14:textId="77777777" w:rsidTr="006C27F6">
        <w:trPr>
          <w:trHeight w:val="65"/>
        </w:trPr>
        <w:tc>
          <w:tcPr>
            <w:tcW w:w="993" w:type="dxa"/>
          </w:tcPr>
          <w:p w14:paraId="4E69489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38138D5F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BF5310" w:rsidRPr="00BF5310" w14:paraId="5E0BA7B6" w14:textId="77777777" w:rsidTr="006C27F6">
        <w:trPr>
          <w:trHeight w:val="65"/>
        </w:trPr>
        <w:tc>
          <w:tcPr>
            <w:tcW w:w="993" w:type="dxa"/>
          </w:tcPr>
          <w:p w14:paraId="20D9363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4800B424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BF5310" w:rsidRPr="00BF5310" w14:paraId="37CD1FC7" w14:textId="77777777" w:rsidTr="006C27F6">
        <w:trPr>
          <w:trHeight w:val="65"/>
        </w:trPr>
        <w:tc>
          <w:tcPr>
            <w:tcW w:w="993" w:type="dxa"/>
          </w:tcPr>
          <w:p w14:paraId="002DDAC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7A2E6F62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17" w:type="dxa"/>
            <w:gridSpan w:val="2"/>
          </w:tcPr>
          <w:p w14:paraId="62740F2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</w:tcPr>
          <w:p w14:paraId="1976C38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9" w:type="dxa"/>
            <w:gridSpan w:val="2"/>
          </w:tcPr>
          <w:p w14:paraId="7C38FDB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2" w:type="dxa"/>
            <w:gridSpan w:val="3"/>
          </w:tcPr>
          <w:p w14:paraId="316B561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7DD271C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D635C0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5310" w:rsidRPr="00BF5310" w14:paraId="2D3EFD3A" w14:textId="77777777" w:rsidTr="006C27F6">
        <w:trPr>
          <w:trHeight w:val="65"/>
        </w:trPr>
        <w:tc>
          <w:tcPr>
            <w:tcW w:w="15593" w:type="dxa"/>
            <w:gridSpan w:val="15"/>
          </w:tcPr>
          <w:p w14:paraId="5348DC79" w14:textId="77777777" w:rsidR="002A481A" w:rsidRPr="00BF5310" w:rsidRDefault="002A481A" w:rsidP="00C36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оздоровления детей в Пугачевском муниципальном районе»</w:t>
            </w:r>
          </w:p>
        </w:tc>
      </w:tr>
      <w:tr w:rsidR="00BF5310" w:rsidRPr="00BF5310" w14:paraId="29E4BC94" w14:textId="77777777" w:rsidTr="006C27F6">
        <w:trPr>
          <w:trHeight w:val="65"/>
        </w:trPr>
        <w:tc>
          <w:tcPr>
            <w:tcW w:w="993" w:type="dxa"/>
          </w:tcPr>
          <w:p w14:paraId="648569C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6D3874C6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BF5310" w:rsidRPr="00BF5310" w14:paraId="0E04EB20" w14:textId="77777777" w:rsidTr="006C27F6">
        <w:trPr>
          <w:trHeight w:val="65"/>
        </w:trPr>
        <w:tc>
          <w:tcPr>
            <w:tcW w:w="993" w:type="dxa"/>
          </w:tcPr>
          <w:p w14:paraId="47233BE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2DBEDBD9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BF5310" w:rsidRPr="00BF5310" w14:paraId="58BA9C2B" w14:textId="77777777" w:rsidTr="006C27F6">
        <w:trPr>
          <w:trHeight w:val="65"/>
        </w:trPr>
        <w:tc>
          <w:tcPr>
            <w:tcW w:w="993" w:type="dxa"/>
          </w:tcPr>
          <w:p w14:paraId="6DBCF58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052514A4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17" w:type="dxa"/>
            <w:gridSpan w:val="2"/>
          </w:tcPr>
          <w:p w14:paraId="7A95992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5820D17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9" w:type="dxa"/>
            <w:gridSpan w:val="2"/>
          </w:tcPr>
          <w:p w14:paraId="7E0FD47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2" w:type="dxa"/>
            <w:gridSpan w:val="3"/>
          </w:tcPr>
          <w:p w14:paraId="405688B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52C8746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277B8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6723BC01" w14:textId="77777777" w:rsidTr="006C27F6">
        <w:trPr>
          <w:trHeight w:val="65"/>
        </w:trPr>
        <w:tc>
          <w:tcPr>
            <w:tcW w:w="993" w:type="dxa"/>
          </w:tcPr>
          <w:p w14:paraId="0A060B65" w14:textId="77777777" w:rsidR="00C367AD" w:rsidRPr="00BF5310" w:rsidRDefault="00C367AD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14:paraId="24EFD924" w14:textId="77777777" w:rsidR="00C367AD" w:rsidRPr="00BF5310" w:rsidRDefault="00B04CC1" w:rsidP="00B0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8"/>
              </w:rPr>
              <w:t>количество детей в лагерях с дневным пребыванием детей на базе общеобразовательных учреждений</w:t>
            </w:r>
          </w:p>
        </w:tc>
        <w:tc>
          <w:tcPr>
            <w:tcW w:w="1417" w:type="dxa"/>
            <w:gridSpan w:val="2"/>
          </w:tcPr>
          <w:p w14:paraId="2069FD71" w14:textId="77777777" w:rsidR="00C367AD" w:rsidRPr="00BF5310" w:rsidRDefault="00B04CC1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1D2C96D8" w14:textId="77777777" w:rsidR="00C367AD" w:rsidRPr="00BF5310" w:rsidRDefault="00A038BE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49" w:type="dxa"/>
            <w:gridSpan w:val="2"/>
          </w:tcPr>
          <w:p w14:paraId="52A39830" w14:textId="77777777" w:rsidR="00C367AD" w:rsidRPr="00BF5310" w:rsidRDefault="00A038BE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2" w:type="dxa"/>
            <w:gridSpan w:val="3"/>
          </w:tcPr>
          <w:p w14:paraId="69123A5C" w14:textId="77777777" w:rsidR="00C367AD" w:rsidRPr="00BF5310" w:rsidRDefault="00A038BE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3" w:type="dxa"/>
            <w:gridSpan w:val="3"/>
          </w:tcPr>
          <w:p w14:paraId="7B55BBDA" w14:textId="77777777" w:rsidR="00C367AD" w:rsidRPr="00BF5310" w:rsidRDefault="00A038BE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1491A2" w14:textId="77777777" w:rsidR="00C367AD" w:rsidRPr="00BF5310" w:rsidRDefault="00A038BE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02F21BA7" w14:textId="77777777" w:rsidTr="006C27F6">
        <w:trPr>
          <w:trHeight w:val="65"/>
        </w:trPr>
        <w:tc>
          <w:tcPr>
            <w:tcW w:w="15593" w:type="dxa"/>
            <w:gridSpan w:val="15"/>
          </w:tcPr>
          <w:p w14:paraId="60F06F7E" w14:textId="77777777" w:rsidR="002A481A" w:rsidRPr="00BF5310" w:rsidRDefault="002A481A" w:rsidP="00E03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BF5310" w:rsidRPr="00BF5310" w14:paraId="2597C6F4" w14:textId="77777777" w:rsidTr="006C27F6">
        <w:trPr>
          <w:trHeight w:val="65"/>
        </w:trPr>
        <w:tc>
          <w:tcPr>
            <w:tcW w:w="993" w:type="dxa"/>
          </w:tcPr>
          <w:p w14:paraId="1D1B983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46AAE81F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BF5310" w:rsidRPr="00BF5310" w14:paraId="7185CEB3" w14:textId="77777777" w:rsidTr="006C27F6">
        <w:trPr>
          <w:trHeight w:val="65"/>
        </w:trPr>
        <w:tc>
          <w:tcPr>
            <w:tcW w:w="993" w:type="dxa"/>
          </w:tcPr>
          <w:p w14:paraId="4AB8426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19D73E82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BF5310" w:rsidRPr="00BF5310" w14:paraId="446C4675" w14:textId="77777777" w:rsidTr="006C27F6">
        <w:trPr>
          <w:trHeight w:val="65"/>
        </w:trPr>
        <w:tc>
          <w:tcPr>
            <w:tcW w:w="993" w:type="dxa"/>
          </w:tcPr>
          <w:p w14:paraId="3557A23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7DF5DA55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17" w:type="dxa"/>
            <w:gridSpan w:val="2"/>
          </w:tcPr>
          <w:p w14:paraId="5BC5F95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54FB989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9" w:type="dxa"/>
            <w:gridSpan w:val="2"/>
          </w:tcPr>
          <w:p w14:paraId="5319706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3"/>
          </w:tcPr>
          <w:p w14:paraId="11F93AC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2151336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432D85A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5310" w:rsidRPr="00BF5310" w14:paraId="5A43D2EF" w14:textId="77777777" w:rsidTr="006C27F6">
        <w:trPr>
          <w:trHeight w:val="65"/>
        </w:trPr>
        <w:tc>
          <w:tcPr>
            <w:tcW w:w="15593" w:type="dxa"/>
            <w:gridSpan w:val="15"/>
          </w:tcPr>
          <w:p w14:paraId="08D7CF99" w14:textId="77777777" w:rsidR="002A481A" w:rsidRPr="00BF5310" w:rsidRDefault="002A481A" w:rsidP="00C36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Подпрограмма № 1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творчества детей и юношества»</w:t>
            </w:r>
          </w:p>
        </w:tc>
      </w:tr>
      <w:tr w:rsidR="00BF5310" w:rsidRPr="00BF5310" w14:paraId="62106500" w14:textId="77777777" w:rsidTr="006C27F6">
        <w:trPr>
          <w:trHeight w:val="65"/>
        </w:trPr>
        <w:tc>
          <w:tcPr>
            <w:tcW w:w="993" w:type="dxa"/>
          </w:tcPr>
          <w:p w14:paraId="76FFF70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54B5EB4A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BF5310" w:rsidRPr="00BF5310" w14:paraId="08EB4BCE" w14:textId="77777777" w:rsidTr="006C27F6">
        <w:trPr>
          <w:trHeight w:val="65"/>
        </w:trPr>
        <w:tc>
          <w:tcPr>
            <w:tcW w:w="993" w:type="dxa"/>
          </w:tcPr>
          <w:p w14:paraId="29FF992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4DA3331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BF5310" w:rsidRPr="00BF5310" w14:paraId="104A4D53" w14:textId="77777777" w:rsidTr="006C27F6">
        <w:trPr>
          <w:trHeight w:val="65"/>
        </w:trPr>
        <w:tc>
          <w:tcPr>
            <w:tcW w:w="993" w:type="dxa"/>
          </w:tcPr>
          <w:p w14:paraId="45C7C08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37" w:type="dxa"/>
          </w:tcPr>
          <w:p w14:paraId="1B31D8B5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17" w:type="dxa"/>
            <w:gridSpan w:val="2"/>
          </w:tcPr>
          <w:p w14:paraId="62534D2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30C4A4B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549" w:type="dxa"/>
            <w:gridSpan w:val="2"/>
          </w:tcPr>
          <w:p w14:paraId="02F0EE5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2" w:type="dxa"/>
            <w:gridSpan w:val="3"/>
          </w:tcPr>
          <w:p w14:paraId="6FF4F10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23" w:type="dxa"/>
            <w:gridSpan w:val="3"/>
          </w:tcPr>
          <w:p w14:paraId="22CF567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</w:tcPr>
          <w:p w14:paraId="0734D13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BF5310" w:rsidRPr="00BF5310" w14:paraId="387346EF" w14:textId="77777777" w:rsidTr="006C27F6">
        <w:trPr>
          <w:trHeight w:val="65"/>
        </w:trPr>
        <w:tc>
          <w:tcPr>
            <w:tcW w:w="993" w:type="dxa"/>
          </w:tcPr>
          <w:p w14:paraId="0D851AA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37" w:type="dxa"/>
          </w:tcPr>
          <w:p w14:paraId="465D6186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17" w:type="dxa"/>
            <w:gridSpan w:val="2"/>
          </w:tcPr>
          <w:p w14:paraId="0773232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  <w:gridSpan w:val="2"/>
          </w:tcPr>
          <w:p w14:paraId="67176D7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49" w:type="dxa"/>
            <w:gridSpan w:val="2"/>
          </w:tcPr>
          <w:p w14:paraId="08CF958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gridSpan w:val="3"/>
          </w:tcPr>
          <w:p w14:paraId="1EA8E67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509F1FF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99A59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2F86BFEC" w14:textId="77777777" w:rsidTr="006C27F6">
        <w:trPr>
          <w:trHeight w:val="65"/>
        </w:trPr>
        <w:tc>
          <w:tcPr>
            <w:tcW w:w="993" w:type="dxa"/>
          </w:tcPr>
          <w:p w14:paraId="397522E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37" w:type="dxa"/>
          </w:tcPr>
          <w:p w14:paraId="5DC9D1B6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МБУ ДО «ЦРТДЮ»</w:t>
            </w:r>
          </w:p>
        </w:tc>
        <w:tc>
          <w:tcPr>
            <w:tcW w:w="1417" w:type="dxa"/>
            <w:gridSpan w:val="2"/>
          </w:tcPr>
          <w:p w14:paraId="227F176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2"/>
          </w:tcPr>
          <w:p w14:paraId="00B072B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0C2D190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3926709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12B9718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446FE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EBC21A5" w14:textId="77777777" w:rsidTr="006C27F6">
        <w:trPr>
          <w:trHeight w:val="65"/>
        </w:trPr>
        <w:tc>
          <w:tcPr>
            <w:tcW w:w="993" w:type="dxa"/>
          </w:tcPr>
          <w:p w14:paraId="5F7D9F1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237" w:type="dxa"/>
          </w:tcPr>
          <w:p w14:paraId="714C4350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</w:t>
            </w:r>
          </w:p>
        </w:tc>
        <w:tc>
          <w:tcPr>
            <w:tcW w:w="1417" w:type="dxa"/>
            <w:gridSpan w:val="2"/>
          </w:tcPr>
          <w:p w14:paraId="15BF42B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2"/>
          </w:tcPr>
          <w:p w14:paraId="656FE4B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10A5FFB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4B501B5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5B36EA1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BE973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4D447745" w14:textId="77777777" w:rsidTr="006C27F6">
        <w:trPr>
          <w:trHeight w:val="65"/>
        </w:trPr>
        <w:tc>
          <w:tcPr>
            <w:tcW w:w="993" w:type="dxa"/>
          </w:tcPr>
          <w:p w14:paraId="1263C32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237" w:type="dxa"/>
          </w:tcPr>
          <w:p w14:paraId="1841C380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/>
                <w:sz w:val="24"/>
                <w:szCs w:val="24"/>
              </w:rPr>
              <w:t>количество проведенных массовых мероприятий в МБУ ДО «ЦРТДЮ»</w:t>
            </w:r>
          </w:p>
        </w:tc>
        <w:tc>
          <w:tcPr>
            <w:tcW w:w="1417" w:type="dxa"/>
            <w:gridSpan w:val="2"/>
          </w:tcPr>
          <w:p w14:paraId="2DF5B84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2"/>
          </w:tcPr>
          <w:p w14:paraId="46AC41A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595FA22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44DC56A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53F5567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03724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1A71E678" w14:textId="77777777" w:rsidTr="006C27F6">
        <w:trPr>
          <w:trHeight w:val="65"/>
        </w:trPr>
        <w:tc>
          <w:tcPr>
            <w:tcW w:w="993" w:type="dxa"/>
          </w:tcPr>
          <w:p w14:paraId="56A06B9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600" w:type="dxa"/>
            <w:gridSpan w:val="14"/>
          </w:tcPr>
          <w:p w14:paraId="634CF578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BF5310" w:rsidRPr="00BF5310" w14:paraId="04818C00" w14:textId="77777777" w:rsidTr="006C27F6">
        <w:trPr>
          <w:trHeight w:val="835"/>
        </w:trPr>
        <w:tc>
          <w:tcPr>
            <w:tcW w:w="993" w:type="dxa"/>
            <w:tcBorders>
              <w:bottom w:val="single" w:sz="4" w:space="0" w:color="auto"/>
            </w:tcBorders>
          </w:tcPr>
          <w:p w14:paraId="1EA3565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B3361A0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D352F2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C5F116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</w:tcPr>
          <w:p w14:paraId="662CAB8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5ABE7DD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58EF7D3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A3C9C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3796DE3E" w14:textId="77777777" w:rsidTr="006C27F6">
        <w:trPr>
          <w:trHeight w:val="560"/>
        </w:trPr>
        <w:tc>
          <w:tcPr>
            <w:tcW w:w="993" w:type="dxa"/>
            <w:tcBorders>
              <w:top w:val="single" w:sz="4" w:space="0" w:color="auto"/>
            </w:tcBorders>
          </w:tcPr>
          <w:p w14:paraId="78E49D4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571F531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объектов, обеспечение громкоговорящей связью)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2FD861B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B28BE1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</w:tcPr>
          <w:p w14:paraId="051206D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1F9D820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7892468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A83F7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7B84627A" w14:textId="77777777" w:rsidTr="006C27F6">
        <w:trPr>
          <w:trHeight w:val="65"/>
        </w:trPr>
        <w:tc>
          <w:tcPr>
            <w:tcW w:w="993" w:type="dxa"/>
          </w:tcPr>
          <w:p w14:paraId="31D8C49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37" w:type="dxa"/>
          </w:tcPr>
          <w:p w14:paraId="63FACD6A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17" w:type="dxa"/>
            <w:gridSpan w:val="2"/>
          </w:tcPr>
          <w:p w14:paraId="27A73F5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</w:tcPr>
          <w:p w14:paraId="5634B7C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549" w:type="dxa"/>
            <w:gridSpan w:val="2"/>
          </w:tcPr>
          <w:p w14:paraId="3F7C283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2" w:type="dxa"/>
            <w:gridSpan w:val="3"/>
          </w:tcPr>
          <w:p w14:paraId="191F794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23" w:type="dxa"/>
            <w:gridSpan w:val="3"/>
          </w:tcPr>
          <w:p w14:paraId="677D8F6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F476F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1237543C" w14:textId="77777777" w:rsidTr="006C27F6">
        <w:trPr>
          <w:trHeight w:val="65"/>
        </w:trPr>
        <w:tc>
          <w:tcPr>
            <w:tcW w:w="14459" w:type="dxa"/>
            <w:gridSpan w:val="14"/>
          </w:tcPr>
          <w:p w14:paraId="20C2DB7B" w14:textId="77777777" w:rsidR="002A481A" w:rsidRPr="00BF5310" w:rsidRDefault="002A481A" w:rsidP="00C36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Подпрограмма № 1</w:t>
            </w:r>
            <w:r w:rsidR="00C367AD"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детско-юношеского спорта»</w:t>
            </w:r>
          </w:p>
        </w:tc>
        <w:tc>
          <w:tcPr>
            <w:tcW w:w="1134" w:type="dxa"/>
          </w:tcPr>
          <w:p w14:paraId="6E6ACC95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0" w:rsidRPr="00BF5310" w14:paraId="3E4A5960" w14:textId="77777777" w:rsidTr="006C27F6">
        <w:trPr>
          <w:trHeight w:val="65"/>
        </w:trPr>
        <w:tc>
          <w:tcPr>
            <w:tcW w:w="993" w:type="dxa"/>
          </w:tcPr>
          <w:p w14:paraId="6FA74F0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14"/>
          </w:tcPr>
          <w:p w14:paraId="0090639E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BF5310" w:rsidRPr="00BF5310" w14:paraId="5396033E" w14:textId="77777777" w:rsidTr="006C27F6">
        <w:trPr>
          <w:trHeight w:val="65"/>
        </w:trPr>
        <w:tc>
          <w:tcPr>
            <w:tcW w:w="993" w:type="dxa"/>
          </w:tcPr>
          <w:p w14:paraId="45537B7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4"/>
          </w:tcPr>
          <w:p w14:paraId="2EB43D07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BF5310" w:rsidRPr="00BF5310" w14:paraId="596DEC45" w14:textId="77777777" w:rsidTr="006C27F6">
        <w:trPr>
          <w:trHeight w:val="65"/>
        </w:trPr>
        <w:tc>
          <w:tcPr>
            <w:tcW w:w="993" w:type="dxa"/>
          </w:tcPr>
          <w:p w14:paraId="3D07493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329" w:type="dxa"/>
            <w:gridSpan w:val="2"/>
          </w:tcPr>
          <w:p w14:paraId="5B90F888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BF53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423" w:type="dxa"/>
            <w:gridSpan w:val="2"/>
          </w:tcPr>
          <w:p w14:paraId="639B57A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</w:tcPr>
          <w:p w14:paraId="597F01ED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525" w:type="dxa"/>
          </w:tcPr>
          <w:p w14:paraId="7879D3E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2" w:type="dxa"/>
            <w:gridSpan w:val="3"/>
          </w:tcPr>
          <w:p w14:paraId="74C28FC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23" w:type="dxa"/>
            <w:gridSpan w:val="3"/>
          </w:tcPr>
          <w:p w14:paraId="671340F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58" w:type="dxa"/>
            <w:gridSpan w:val="2"/>
          </w:tcPr>
          <w:p w14:paraId="68B095C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BF5310" w:rsidRPr="00BF5310" w14:paraId="035AAFB9" w14:textId="77777777" w:rsidTr="006C27F6">
        <w:trPr>
          <w:trHeight w:val="65"/>
        </w:trPr>
        <w:tc>
          <w:tcPr>
            <w:tcW w:w="993" w:type="dxa"/>
          </w:tcPr>
          <w:p w14:paraId="690E072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329" w:type="dxa"/>
            <w:gridSpan w:val="2"/>
          </w:tcPr>
          <w:p w14:paraId="5A3464B0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  <w:r w:rsidRPr="00BF53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2"/>
          </w:tcPr>
          <w:p w14:paraId="27079CC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20" w:type="dxa"/>
          </w:tcPr>
          <w:p w14:paraId="6A15C31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14:paraId="5FEA834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gridSpan w:val="3"/>
          </w:tcPr>
          <w:p w14:paraId="42BA210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3" w:type="dxa"/>
            <w:gridSpan w:val="3"/>
          </w:tcPr>
          <w:p w14:paraId="799260F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7F9E9F8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4806B501" w14:textId="77777777" w:rsidTr="006C27F6">
        <w:trPr>
          <w:trHeight w:val="65"/>
        </w:trPr>
        <w:tc>
          <w:tcPr>
            <w:tcW w:w="993" w:type="dxa"/>
          </w:tcPr>
          <w:p w14:paraId="4914102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329" w:type="dxa"/>
            <w:gridSpan w:val="2"/>
          </w:tcPr>
          <w:p w14:paraId="21BD11CC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по которым проведена специальная оценка условий труда в </w:t>
            </w:r>
            <w:r w:rsidRPr="00BF53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423" w:type="dxa"/>
            <w:gridSpan w:val="2"/>
          </w:tcPr>
          <w:p w14:paraId="6D60803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20" w:type="dxa"/>
          </w:tcPr>
          <w:p w14:paraId="2A23DEA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3D208AC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2477AD6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1E45525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6473C2D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59D00E5D" w14:textId="77777777" w:rsidTr="006C27F6">
        <w:trPr>
          <w:trHeight w:val="65"/>
        </w:trPr>
        <w:tc>
          <w:tcPr>
            <w:tcW w:w="993" w:type="dxa"/>
          </w:tcPr>
          <w:p w14:paraId="445ACDB7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329" w:type="dxa"/>
            <w:gridSpan w:val="2"/>
          </w:tcPr>
          <w:p w14:paraId="6A92C3F6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 xml:space="preserve">количество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учреждений, которые приобрели электронную цифровую подпись по оформлению электронных больничных листов</w:t>
            </w:r>
            <w:r w:rsidRPr="00BF5310">
              <w:rPr>
                <w:rFonts w:ascii="Times New Roman" w:hAnsi="Times New Roman" w:cs="Times New Roman"/>
              </w:rPr>
              <w:t xml:space="preserve"> в </w:t>
            </w:r>
            <w:r w:rsidRPr="00BF53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423" w:type="dxa"/>
            <w:gridSpan w:val="2"/>
          </w:tcPr>
          <w:p w14:paraId="1B74B67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31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20" w:type="dxa"/>
          </w:tcPr>
          <w:p w14:paraId="6787F37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659474C5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B50A78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3037801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5C3AE0D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138E27DA" w14:textId="77777777" w:rsidTr="006C27F6">
        <w:trPr>
          <w:trHeight w:val="65"/>
        </w:trPr>
        <w:tc>
          <w:tcPr>
            <w:tcW w:w="993" w:type="dxa"/>
          </w:tcPr>
          <w:p w14:paraId="1DC3EE7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600" w:type="dxa"/>
            <w:gridSpan w:val="14"/>
          </w:tcPr>
          <w:p w14:paraId="009FF532" w14:textId="77777777" w:rsidR="002A481A" w:rsidRPr="00BF5310" w:rsidRDefault="002A481A" w:rsidP="002A4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BF5310" w:rsidRPr="00BF5310" w14:paraId="2877FA12" w14:textId="77777777" w:rsidTr="006C27F6">
        <w:trPr>
          <w:trHeight w:val="1698"/>
        </w:trPr>
        <w:tc>
          <w:tcPr>
            <w:tcW w:w="993" w:type="dxa"/>
            <w:tcBorders>
              <w:bottom w:val="single" w:sz="4" w:space="0" w:color="auto"/>
            </w:tcBorders>
          </w:tcPr>
          <w:p w14:paraId="4F9BA1E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329" w:type="dxa"/>
            <w:gridSpan w:val="2"/>
            <w:tcBorders>
              <w:bottom w:val="single" w:sz="4" w:space="0" w:color="auto"/>
            </w:tcBorders>
          </w:tcPr>
          <w:p w14:paraId="209DDEE3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Pr="00BF531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637C77C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0C6B9B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C88F06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1C7A6F4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200B35C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691A13D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104C6DD8" w14:textId="77777777" w:rsidTr="006C27F6">
        <w:trPr>
          <w:trHeight w:val="1041"/>
        </w:trPr>
        <w:tc>
          <w:tcPr>
            <w:tcW w:w="993" w:type="dxa"/>
            <w:tcBorders>
              <w:bottom w:val="single" w:sz="4" w:space="0" w:color="auto"/>
            </w:tcBorders>
          </w:tcPr>
          <w:p w14:paraId="1DC14BA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329" w:type="dxa"/>
            <w:gridSpan w:val="2"/>
            <w:tcBorders>
              <w:bottom w:val="single" w:sz="4" w:space="0" w:color="auto"/>
            </w:tcBorders>
          </w:tcPr>
          <w:p w14:paraId="1B7FE13F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BF5310">
              <w:rPr>
                <w:rFonts w:ascii="Times New Roman" w:hAnsi="Times New Roman"/>
                <w:bCs/>
                <w:sz w:val="24"/>
                <w:szCs w:val="24"/>
              </w:rPr>
              <w:t>обеспечение громкоговорящей связью)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13F0DB5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1C88CE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3B910A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7DC03A3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5285691A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631DFBA9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22F4AE21" w14:textId="77777777" w:rsidTr="006C27F6">
        <w:trPr>
          <w:trHeight w:val="497"/>
        </w:trPr>
        <w:tc>
          <w:tcPr>
            <w:tcW w:w="993" w:type="dxa"/>
          </w:tcPr>
          <w:p w14:paraId="5F1EBD13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329" w:type="dxa"/>
            <w:gridSpan w:val="2"/>
          </w:tcPr>
          <w:p w14:paraId="3948784A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2"/>
          </w:tcPr>
          <w:p w14:paraId="2C3B886C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</w:tcPr>
          <w:p w14:paraId="02ED7366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525" w:type="dxa"/>
          </w:tcPr>
          <w:p w14:paraId="6A70D390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22" w:type="dxa"/>
            <w:gridSpan w:val="3"/>
          </w:tcPr>
          <w:p w14:paraId="05712E69" w14:textId="77777777" w:rsidR="002A481A" w:rsidRPr="00BF5310" w:rsidRDefault="002A481A" w:rsidP="00FB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23" w:type="dxa"/>
            <w:gridSpan w:val="3"/>
          </w:tcPr>
          <w:p w14:paraId="620E164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5178D0F2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3BB196A9" w14:textId="77777777" w:rsidTr="006C27F6">
        <w:trPr>
          <w:trHeight w:val="693"/>
        </w:trPr>
        <w:tc>
          <w:tcPr>
            <w:tcW w:w="993" w:type="dxa"/>
          </w:tcPr>
          <w:p w14:paraId="1FC8F62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329" w:type="dxa"/>
            <w:gridSpan w:val="2"/>
          </w:tcPr>
          <w:p w14:paraId="7B9787DC" w14:textId="77777777" w:rsidR="002A481A" w:rsidRPr="00BF5310" w:rsidRDefault="002A481A" w:rsidP="002A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учреждений, в которых осуществляется капитальный и текущий ремонт </w:t>
            </w:r>
          </w:p>
        </w:tc>
        <w:tc>
          <w:tcPr>
            <w:tcW w:w="1423" w:type="dxa"/>
            <w:gridSpan w:val="2"/>
          </w:tcPr>
          <w:p w14:paraId="7F43F96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20" w:type="dxa"/>
          </w:tcPr>
          <w:p w14:paraId="6DC3052F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6DAABB28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49DADAB4" w14:textId="77777777" w:rsidR="002A481A" w:rsidRPr="00BF5310" w:rsidRDefault="002A481A" w:rsidP="00FB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6C04F7E4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15A6D121" w14:textId="77777777" w:rsidR="002A481A" w:rsidRPr="00BF5310" w:rsidRDefault="002A481A" w:rsidP="002A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310" w:rsidRPr="00BF5310" w14:paraId="44D3DBCF" w14:textId="77777777" w:rsidTr="006C27F6">
        <w:trPr>
          <w:trHeight w:val="693"/>
        </w:trPr>
        <w:tc>
          <w:tcPr>
            <w:tcW w:w="993" w:type="dxa"/>
          </w:tcPr>
          <w:p w14:paraId="26EDA9A9" w14:textId="77777777" w:rsidR="00B61871" w:rsidRPr="00BF5310" w:rsidRDefault="00B61871" w:rsidP="00B6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329" w:type="dxa"/>
            <w:gridSpan w:val="2"/>
          </w:tcPr>
          <w:p w14:paraId="06929130" w14:textId="77777777" w:rsidR="00B61871" w:rsidRPr="00BF5310" w:rsidRDefault="0059559A" w:rsidP="0059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B61871" w:rsidRPr="00BF5310">
              <w:rPr>
                <w:rFonts w:ascii="Times New Roman" w:hAnsi="Times New Roman" w:cs="Times New Roman"/>
                <w:sz w:val="24"/>
                <w:szCs w:val="24"/>
              </w:rPr>
              <w:t>асфальтобетонно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61871"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1871"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беговых дорожек на стадионе</w:t>
            </w:r>
          </w:p>
        </w:tc>
        <w:tc>
          <w:tcPr>
            <w:tcW w:w="1423" w:type="dxa"/>
            <w:gridSpan w:val="2"/>
          </w:tcPr>
          <w:p w14:paraId="3FD89B48" w14:textId="77777777" w:rsidR="00B61871" w:rsidRPr="00BF5310" w:rsidRDefault="00FB097B" w:rsidP="001871E9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320" w:type="dxa"/>
          </w:tcPr>
          <w:p w14:paraId="73C9DF83" w14:textId="77777777" w:rsidR="00B61871" w:rsidRPr="00BF5310" w:rsidRDefault="00FB097B" w:rsidP="00B6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229093EF" w14:textId="77777777" w:rsidR="00B61871" w:rsidRPr="00BF5310" w:rsidRDefault="00FB097B" w:rsidP="00B6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1F880EAB" w14:textId="77777777" w:rsidR="00B61871" w:rsidRPr="00BF5310" w:rsidRDefault="00107434" w:rsidP="00A7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23" w:type="dxa"/>
            <w:gridSpan w:val="3"/>
          </w:tcPr>
          <w:p w14:paraId="41A77D9A" w14:textId="77777777" w:rsidR="00B61871" w:rsidRPr="00BF5310" w:rsidRDefault="00FB097B" w:rsidP="00B6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518A61B9" w14:textId="77777777" w:rsidR="00B61871" w:rsidRPr="00BF5310" w:rsidRDefault="00FB097B" w:rsidP="00B6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EA479BB" w14:textId="77777777" w:rsidR="00E46023" w:rsidRPr="00BF5310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56DEB321" w14:textId="77777777" w:rsidR="00E46023" w:rsidRPr="00BF5310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388ADBAB" w14:textId="77777777" w:rsidR="00E46023" w:rsidRPr="00BF5310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21A116D" w14:textId="77777777" w:rsidR="00E46023" w:rsidRPr="00BF5310" w:rsidRDefault="00E46023" w:rsidP="00E46023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E46023" w:rsidRPr="00BF5310" w:rsidSect="006C27F6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r w:rsidRPr="00BF5310"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7D1B686C" w14:textId="77777777" w:rsidR="005D798B" w:rsidRPr="00BF531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37B74" w:rsidRPr="00BF5310">
        <w:rPr>
          <w:rFonts w:ascii="Times New Roman" w:hAnsi="Times New Roman" w:cs="Times New Roman"/>
          <w:sz w:val="28"/>
          <w:szCs w:val="28"/>
        </w:rPr>
        <w:t>3</w:t>
      </w:r>
      <w:r w:rsidRPr="00BF53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1F81F1AB" w14:textId="77777777" w:rsidR="005D798B" w:rsidRPr="00BF531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5720FF77" w14:textId="55667E8E" w:rsidR="005D798B" w:rsidRPr="00BF531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от </w:t>
      </w:r>
      <w:r w:rsidR="006C27F6"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BF5310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6C27F6">
        <w:rPr>
          <w:rFonts w:ascii="Times New Roman" w:hAnsi="Times New Roman" w:cs="Times New Roman"/>
          <w:sz w:val="28"/>
          <w:szCs w:val="28"/>
        </w:rPr>
        <w:t>849</w:t>
      </w:r>
    </w:p>
    <w:p w14:paraId="27F569F9" w14:textId="77777777" w:rsidR="00E46023" w:rsidRPr="00BF5310" w:rsidRDefault="005D798B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«</w:t>
      </w:r>
      <w:r w:rsidR="00E46023" w:rsidRPr="00BF5310">
        <w:rPr>
          <w:rFonts w:ascii="Times New Roman" w:hAnsi="Times New Roman" w:cs="Times New Roman"/>
          <w:sz w:val="28"/>
          <w:szCs w:val="28"/>
        </w:rPr>
        <w:t>Приложение № 1</w:t>
      </w:r>
      <w:r w:rsidR="00137B74" w:rsidRPr="00BF5310">
        <w:rPr>
          <w:rFonts w:ascii="Times New Roman" w:hAnsi="Times New Roman" w:cs="Times New Roman"/>
          <w:sz w:val="28"/>
          <w:szCs w:val="28"/>
        </w:rPr>
        <w:t>4</w:t>
      </w:r>
      <w:r w:rsidR="00E46023" w:rsidRPr="00BF5310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0CEF44F6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52353A21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5F03D6A2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314DEC1B" w14:textId="77777777" w:rsidR="00E46023" w:rsidRPr="00BF5310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156786D4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C1D47" w14:textId="77777777" w:rsidR="00E46023" w:rsidRPr="00BF5310" w:rsidRDefault="00E46023" w:rsidP="00E46023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8EBF15A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1E96EB41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2024-2026 годы» в разрезе подпрограмм</w:t>
      </w:r>
    </w:p>
    <w:p w14:paraId="1ECBE320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6"/>
        <w:gridCol w:w="5065"/>
        <w:gridCol w:w="11"/>
        <w:gridCol w:w="6"/>
        <w:gridCol w:w="10"/>
        <w:gridCol w:w="16"/>
        <w:gridCol w:w="992"/>
        <w:gridCol w:w="1843"/>
        <w:gridCol w:w="1280"/>
        <w:gridCol w:w="1278"/>
        <w:gridCol w:w="1128"/>
        <w:gridCol w:w="1140"/>
        <w:gridCol w:w="2127"/>
      </w:tblGrid>
      <w:tr w:rsidR="00BF5310" w:rsidRPr="00BE76E5" w14:paraId="79ECEAC2" w14:textId="77777777" w:rsidTr="00BE76E5">
        <w:trPr>
          <w:trHeight w:val="29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F32F" w14:textId="4EFAF385" w:rsidR="00E46023" w:rsidRPr="00BE76E5" w:rsidRDefault="00BE76E5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FA2A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D78E" w14:textId="77777777" w:rsidR="00E46023" w:rsidRPr="00BE76E5" w:rsidRDefault="00E46023" w:rsidP="00AB037B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2234" w14:textId="7ADA1FD6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E08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B1B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F5310" w:rsidRPr="00BE76E5" w14:paraId="53EE81A3" w14:textId="77777777" w:rsidTr="00BE76E5">
        <w:trPr>
          <w:trHeight w:val="6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0B8A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78BC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A8B3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C427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DFE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2D6E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1D6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C91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2954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5310" w:rsidRPr="00BE76E5" w14:paraId="1CD31B97" w14:textId="77777777" w:rsidTr="00BE76E5">
        <w:trPr>
          <w:trHeight w:val="11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297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F57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FA2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2E3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C67A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70FA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A77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9CD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62F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5310" w:rsidRPr="00BE76E5" w14:paraId="5960AB2B" w14:textId="77777777" w:rsidTr="00BE76E5">
        <w:trPr>
          <w:trHeight w:val="113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329D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1 «Развитие системы общего образования»</w:t>
            </w:r>
          </w:p>
        </w:tc>
      </w:tr>
      <w:tr w:rsidR="00BF5310" w:rsidRPr="00BE76E5" w14:paraId="05A9F95F" w14:textId="77777777" w:rsidTr="00BE76E5">
        <w:trPr>
          <w:trHeight w:val="2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36D4E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D53D9F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BF5310" w:rsidRPr="00BE76E5" w14:paraId="23AC8496" w14:textId="77777777" w:rsidTr="00BE76E5">
        <w:trPr>
          <w:trHeight w:val="23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D067A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68AEE" w14:textId="77777777" w:rsidR="00E46023" w:rsidRPr="00BE76E5" w:rsidRDefault="00E46023" w:rsidP="00AB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BF5310" w:rsidRPr="00BE76E5" w14:paraId="46132A14" w14:textId="77777777" w:rsidTr="00BE76E5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23D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D589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AA7D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67A8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FE6DA6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55104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D9D6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C41B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13C3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72D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19B5B93E" w14:textId="77777777" w:rsidTr="00BE76E5">
        <w:trPr>
          <w:trHeight w:val="13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180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D1C8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CE8F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02D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CE9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29D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D78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09C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CAC6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489F396" w14:textId="77777777" w:rsidTr="00BE76E5">
        <w:trPr>
          <w:trHeight w:val="28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328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1973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D1C8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C596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DCDE57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99A91" w14:textId="77777777" w:rsidR="00E46023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1732004,1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B8251" w14:textId="77777777" w:rsidR="00E46023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604657,3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34ED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565032,5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574C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562314,3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309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28834D88" w14:textId="77777777" w:rsidTr="00BE76E5">
        <w:trPr>
          <w:trHeight w:val="75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6AEE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F118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A0E3E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A1495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7B9AA" w14:textId="77777777" w:rsidR="00A04F2C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188657,5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A2E5" w14:textId="77777777" w:rsidR="00E46023" w:rsidRPr="00BE76E5" w:rsidRDefault="00915E09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 58883,9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81A0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66245,9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AB15E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63527,7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398B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7837E53" w14:textId="77777777" w:rsidTr="00BE76E5">
        <w:trPr>
          <w:trHeight w:val="76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318C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AB38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3146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318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05D8" w14:textId="77777777" w:rsidR="00E46023" w:rsidRPr="00BE76E5" w:rsidRDefault="00A04F2C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1543346,6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2EB3" w14:textId="77777777" w:rsidR="00E46023" w:rsidRPr="00BE76E5" w:rsidRDefault="00A04F2C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545773,4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4CD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498786,6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965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498786,6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7753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70BAFDF" w14:textId="77777777" w:rsidTr="00BE76E5">
        <w:trPr>
          <w:trHeight w:val="27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92017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4EAE09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77628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B343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EDF59A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E570C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E76E5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E2E04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E76E5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8344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B80E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2D25B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7F628CCB" w14:textId="77777777" w:rsidTr="00BE76E5">
        <w:trPr>
          <w:trHeight w:val="41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DD2B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AEAF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575A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ACE12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562C3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E76E5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AC063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BE76E5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35ED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B60B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F053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1CF9606" w14:textId="77777777" w:rsidTr="00BE76E5">
        <w:trPr>
          <w:trHeight w:val="38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567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ADF0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общеобразовательных учреждениях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7905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88C39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8C3CF5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54C5D" w14:textId="77777777" w:rsidR="00E46023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F61E2" w14:textId="77777777" w:rsidR="00E46023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AC34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1C8F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8D9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4EA84669" w14:textId="77777777" w:rsidTr="00BE76E5">
        <w:trPr>
          <w:trHeight w:val="13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B388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540EE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BDC8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57AE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89D8" w14:textId="77777777" w:rsidR="00E46023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F777" w14:textId="77777777" w:rsidR="00E46023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5B7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7F6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7654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4A6CF9D" w14:textId="77777777" w:rsidTr="00BE76E5">
        <w:trPr>
          <w:trHeight w:val="58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187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068E9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A5E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89B70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B3F5EE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8E28B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7B66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E5BD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57A9B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54B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0C0FC5EC" w14:textId="77777777" w:rsidTr="00BE76E5">
        <w:trPr>
          <w:trHeight w:val="31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6E3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EB19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F8BF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888F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FDF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E57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EB6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AA7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3FFE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63E5116" w14:textId="77777777" w:rsidTr="00BE76E5">
        <w:trPr>
          <w:trHeight w:val="311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8AF9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64C24" w14:textId="77777777" w:rsidR="00E46023" w:rsidRPr="00BE76E5" w:rsidRDefault="00E46023" w:rsidP="00AB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03D1B4" w14:textId="77777777" w:rsidR="00E46023" w:rsidRPr="00BE76E5" w:rsidRDefault="00E46023" w:rsidP="00AB0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AAF3" w14:textId="77777777" w:rsidR="00E46023" w:rsidRPr="00BE76E5" w:rsidRDefault="00E46023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42FB0DD6" w14:textId="77777777" w:rsidR="00E46023" w:rsidRPr="00BE76E5" w:rsidRDefault="00E46023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914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1B2B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0F1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063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C7922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3FDFEA0C" w14:textId="77777777" w:rsidTr="00BE76E5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2F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6277" w14:textId="77777777" w:rsidR="00E46023" w:rsidRPr="00BE76E5" w:rsidRDefault="00E46023" w:rsidP="00AB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664A" w14:textId="77777777" w:rsidR="00E46023" w:rsidRPr="00BE76E5" w:rsidRDefault="00E46023" w:rsidP="00AB0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16D9" w14:textId="77777777" w:rsidR="00E46023" w:rsidRPr="00BE76E5" w:rsidRDefault="00E46023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673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51E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9E8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978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CA26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BCFDBF8" w14:textId="77777777" w:rsidTr="00BE76E5">
        <w:trPr>
          <w:trHeight w:val="30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22AAD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019AD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 xml:space="preserve">Организация поездки делегации Пугачевского муниципального района из числа выпускников, педагогов, для участия в областном празднике выпускников «Роза ветров» в </w:t>
            </w:r>
            <w:proofErr w:type="spellStart"/>
            <w:r w:rsidRPr="00BE76E5">
              <w:rPr>
                <w:rFonts w:ascii="Times New Roman" w:hAnsi="Times New Roman"/>
                <w:sz w:val="20"/>
                <w:szCs w:val="20"/>
              </w:rPr>
              <w:t>г.Саратове</w:t>
            </w:r>
            <w:proofErr w:type="spellEnd"/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5BE18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A53B2" w14:textId="77777777" w:rsidR="00E46023" w:rsidRPr="00BE76E5" w:rsidRDefault="00E46023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9974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C45F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42AA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45AE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FF6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6B23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05E43CC9" w14:textId="77777777" w:rsidTr="00BE76E5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699D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820AC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A4B56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90ED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A22F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C630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FE2B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8E11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01721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5EF583B" w14:textId="77777777" w:rsidTr="00BE76E5">
        <w:trPr>
          <w:trHeight w:val="3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FC9ECC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64BF4B" w14:textId="77777777" w:rsidR="00E355CA" w:rsidRPr="00BE76E5" w:rsidRDefault="00E355CA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0B6926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CCE4" w14:textId="77777777" w:rsidR="00E355CA" w:rsidRPr="00BE76E5" w:rsidRDefault="00E355CA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733A2ADB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0048" w14:textId="77777777" w:rsidR="00E355CA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95053,0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9337" w14:textId="77777777" w:rsidR="00E355CA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34900,6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5C48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EB94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A47A29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5B14FC10" w14:textId="77777777" w:rsidTr="00BE76E5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810A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198D" w14:textId="77777777" w:rsidR="00F949F7" w:rsidRPr="00BE76E5" w:rsidRDefault="00F949F7" w:rsidP="00AB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038C" w14:textId="77777777" w:rsidR="00F949F7" w:rsidRPr="00BE76E5" w:rsidRDefault="00F949F7" w:rsidP="00AB0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FD14" w14:textId="77777777" w:rsidR="00F949F7" w:rsidRPr="00BE76E5" w:rsidRDefault="00F949F7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EEDE5B2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BA34" w14:textId="77777777" w:rsidR="00F949F7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95053,0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1CE1" w14:textId="77777777" w:rsidR="00F949F7" w:rsidRPr="00BE76E5" w:rsidRDefault="00915E09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34900,6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C239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E06B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4F4D" w14:textId="77777777" w:rsidR="00F949F7" w:rsidRPr="00BE76E5" w:rsidRDefault="00F949F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CD62C0D" w14:textId="77777777" w:rsidTr="00BE76E5">
        <w:trPr>
          <w:trHeight w:val="3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16C967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395B38" w14:textId="77777777" w:rsidR="00E355CA" w:rsidRPr="00BE76E5" w:rsidRDefault="00E355CA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6D5547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47C7" w14:textId="77777777" w:rsidR="00E355CA" w:rsidRPr="00BE76E5" w:rsidRDefault="00E355CA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076785F9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4B7E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12528,5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F6CA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914E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22B9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4719,7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76CE53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52FA9A6B" w14:textId="77777777" w:rsidTr="00BE76E5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64F01F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5CC9C7" w14:textId="77777777" w:rsidR="00E355CA" w:rsidRPr="00BE76E5" w:rsidRDefault="00E355CA" w:rsidP="00AB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8B59C28" w14:textId="77777777" w:rsidR="00E355CA" w:rsidRPr="00BE76E5" w:rsidRDefault="00E355CA" w:rsidP="00AB0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5B3D" w14:textId="77777777" w:rsidR="00E355CA" w:rsidRPr="00BE76E5" w:rsidRDefault="00E355CA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59CE930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887D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675,4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0A24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BBAF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C952" w14:textId="77777777" w:rsidR="00E355CA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5C10BA" w14:textId="77777777" w:rsidR="00E355CA" w:rsidRPr="00BE76E5" w:rsidRDefault="00E355CA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310" w:rsidRPr="00BE76E5" w14:paraId="26C6C58C" w14:textId="77777777" w:rsidTr="00BE76E5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D575" w14:textId="77777777" w:rsidR="00E355CA" w:rsidRPr="00BE76E5" w:rsidRDefault="00E355C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DA7F" w14:textId="77777777" w:rsidR="00E355CA" w:rsidRPr="00BE76E5" w:rsidRDefault="00E355CA" w:rsidP="00AB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10AE" w14:textId="77777777" w:rsidR="00E355CA" w:rsidRPr="00BE76E5" w:rsidRDefault="00E355CA" w:rsidP="00AB0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B52F" w14:textId="77777777" w:rsidR="00E355CA" w:rsidRPr="00BE76E5" w:rsidRDefault="00E355CA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D419AF9" w14:textId="77777777" w:rsidR="00E355CA" w:rsidRPr="00BE76E5" w:rsidRDefault="00E355CA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2691" w14:textId="77777777" w:rsidR="00E355CA" w:rsidRPr="00BE76E5" w:rsidRDefault="00AA30EE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11853,1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2F91" w14:textId="77777777" w:rsidR="00E355CA" w:rsidRPr="00BE76E5" w:rsidRDefault="00AA30EE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3826,3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8B92" w14:textId="77777777" w:rsidR="00E355CA" w:rsidRPr="00BE76E5" w:rsidRDefault="00AA30EE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3826,3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14DE" w14:textId="77777777" w:rsidR="00E355CA" w:rsidRPr="00BE76E5" w:rsidRDefault="00AA30EE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4200,5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3E4D" w14:textId="77777777" w:rsidR="00E355CA" w:rsidRPr="00BE76E5" w:rsidRDefault="00E355CA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EB150DB" w14:textId="77777777" w:rsidTr="00BE76E5">
        <w:trPr>
          <w:trHeight w:val="3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9560D4" w14:textId="77777777" w:rsidR="00915E09" w:rsidRPr="00BE76E5" w:rsidRDefault="00915E09" w:rsidP="00915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1.1.10.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B07E1B" w14:textId="77777777" w:rsidR="00915E09" w:rsidRPr="00BE76E5" w:rsidRDefault="00915E09" w:rsidP="00915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E2AA86" w14:textId="77777777" w:rsidR="00915E09" w:rsidRPr="00BE76E5" w:rsidRDefault="00915E09" w:rsidP="00915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4B2EA" w14:textId="77777777" w:rsidR="00915E09" w:rsidRPr="00BE76E5" w:rsidRDefault="00915E09" w:rsidP="00915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3140ABDA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92CE" w14:textId="77777777" w:rsidR="00915E09" w:rsidRPr="00BE76E5" w:rsidRDefault="00915E09" w:rsidP="00915E09">
            <w:pPr>
              <w:snapToGrid w:val="0"/>
              <w:spacing w:after="0"/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9CB0" w14:textId="77777777" w:rsidR="00915E09" w:rsidRPr="00BE76E5" w:rsidRDefault="00915E09" w:rsidP="00915E09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DA17" w14:textId="77777777" w:rsidR="00915E09" w:rsidRPr="00BE76E5" w:rsidRDefault="00915E09" w:rsidP="00915E09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924" w14:textId="77777777" w:rsidR="00915E09" w:rsidRPr="00BE76E5" w:rsidRDefault="00915E09" w:rsidP="00915E09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955A2C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5866A3F6" w14:textId="77777777" w:rsidTr="00BE76E5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B99A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0CD5" w14:textId="77777777" w:rsidR="00915E09" w:rsidRPr="00BE76E5" w:rsidRDefault="00915E09" w:rsidP="0091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1095" w14:textId="77777777" w:rsidR="00915E09" w:rsidRPr="00BE76E5" w:rsidRDefault="00915E09" w:rsidP="00915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0FB9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261E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638,0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4AD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 638,0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317F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D0B2" w14:textId="77777777" w:rsidR="00915E09" w:rsidRPr="00BE76E5" w:rsidRDefault="00915E09" w:rsidP="0091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044B" w14:textId="77777777" w:rsidR="00915E09" w:rsidRPr="00BE76E5" w:rsidRDefault="00915E09" w:rsidP="00915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EF1266D" w14:textId="77777777" w:rsidTr="00BE76E5">
        <w:trPr>
          <w:trHeight w:val="2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ACF1BA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252D9" w14:textId="77777777" w:rsidR="00E46023" w:rsidRPr="00BE76E5" w:rsidRDefault="00E46023" w:rsidP="00AB0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BF5310" w:rsidRPr="00BE76E5" w14:paraId="5630E1E8" w14:textId="77777777" w:rsidTr="00BE76E5">
        <w:trPr>
          <w:trHeight w:val="129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E40A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0F33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t xml:space="preserve">ремонт и техническое обслуживание </w:t>
            </w: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 обработка деревянных конструкций огнезащитным составом и их поверка,  испытание наружных пожарных лестниц и установка противопожарного ограждения,  ремонт и замена электропроводки,  замер сопротивления изоляции. Техническое обслуживание водоочистительных систем.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00E1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3A7A3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16ED4C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61031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7F44D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4194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A4A1A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9FB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2CEDD849" w14:textId="77777777" w:rsidTr="00BE76E5">
        <w:trPr>
          <w:trHeight w:val="108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7649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9B5A4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1971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B4C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2C81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19E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82A09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  <w:p w14:paraId="28E150B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8F3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612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A0DB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E1AE1B3" w14:textId="77777777" w:rsidTr="00BE76E5">
        <w:trPr>
          <w:trHeight w:val="46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F438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F9307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58315D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A6AA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78A0CB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69AFA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5104,4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44223" w14:textId="77777777" w:rsidR="00E46023" w:rsidRPr="00BE76E5" w:rsidRDefault="00F452BA" w:rsidP="00AB037B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5104,4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9FFFA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DC35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CB5F7B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28DAD92C" w14:textId="77777777" w:rsidTr="00BE76E5">
        <w:trPr>
          <w:trHeight w:val="28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17F2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796AB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BEB00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3206A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F4BF0" w14:textId="77777777" w:rsidR="00E46023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12754" w14:textId="77777777" w:rsidR="00E46023" w:rsidRPr="00BE76E5" w:rsidRDefault="00F452BA" w:rsidP="00AB037B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   153,1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EA5F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2F15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272CC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9175152" w14:textId="77777777" w:rsidTr="00BE76E5">
        <w:trPr>
          <w:trHeight w:val="37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376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B8F7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BA10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5EBF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14:paraId="2C69B7F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2A39D" w14:textId="77777777" w:rsidR="00E46023" w:rsidRPr="00BE76E5" w:rsidRDefault="00072224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4951,3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BC309" w14:textId="77777777" w:rsidR="00E46023" w:rsidRPr="00BE76E5" w:rsidRDefault="00072224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4951,3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5F3A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04CA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911A9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BD20380" w14:textId="77777777" w:rsidTr="00BE76E5">
        <w:trPr>
          <w:trHeight w:val="31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9770DB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D178FF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1B96CC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4C084" w14:textId="77777777" w:rsidR="00E46023" w:rsidRPr="00BE76E5" w:rsidRDefault="00E46023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540A487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AE62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12944,0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B7C3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95053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12944,0</w:t>
            </w:r>
          </w:p>
          <w:p w14:paraId="0F1B742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369D0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F1725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67C45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  <w:p w14:paraId="0EE394D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6B87508" w14:textId="77777777" w:rsidTr="00BE76E5">
        <w:trPr>
          <w:trHeight w:val="31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D27F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2AF69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FF49C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7D79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7A528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7EAC9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7199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D269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D86C7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CFE5CD4" w14:textId="77777777" w:rsidTr="00BE76E5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8DBF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AA10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DAD7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03854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DE0A2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F72D3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 6472,0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50FE6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FBF27" w14:textId="77777777" w:rsidR="00E46023" w:rsidRPr="00BE76E5" w:rsidRDefault="00E46023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F16B" w14:textId="77777777" w:rsidR="00E46023" w:rsidRPr="00BE76E5" w:rsidRDefault="00E46023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206CE85" w14:textId="77777777" w:rsidTr="00BE76E5">
        <w:trPr>
          <w:trHeight w:val="3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3C0B62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D6454" w14:textId="77777777" w:rsidR="00F949F7" w:rsidRPr="00BE76E5" w:rsidRDefault="00F949F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4EA70F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BB4C" w14:textId="77777777" w:rsidR="00F949F7" w:rsidRPr="00BE76E5" w:rsidRDefault="00F949F7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2DFD2C13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AA18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48B7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60D4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A8BD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8D4116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0B198B08" w14:textId="77777777" w:rsidTr="00BE76E5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2DA2E0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CE4E0E" w14:textId="77777777" w:rsidR="00F949F7" w:rsidRPr="00BE76E5" w:rsidRDefault="00F949F7" w:rsidP="00AB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C955165" w14:textId="77777777" w:rsidR="00F949F7" w:rsidRPr="00BE76E5" w:rsidRDefault="00F949F7" w:rsidP="00AB0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04F27" w14:textId="77777777" w:rsidR="00F949F7" w:rsidRPr="00BE76E5" w:rsidRDefault="00F949F7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4C9859A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374C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03A0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E0A0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4040" w14:textId="77777777" w:rsidR="00F949F7" w:rsidRPr="00BE76E5" w:rsidRDefault="00F949F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CFC732" w14:textId="77777777" w:rsidR="00F949F7" w:rsidRPr="00BE76E5" w:rsidRDefault="00F949F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77DBEEA" w14:textId="77777777" w:rsidTr="00BE76E5">
        <w:trPr>
          <w:trHeight w:val="30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F7586B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508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07E8A6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  <w:p w14:paraId="5B74F1CF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6D734F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D60C2" w14:textId="77777777" w:rsidR="00312517" w:rsidRPr="00BE76E5" w:rsidRDefault="00312517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3AA5E21F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08B9E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110392,6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8E366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56525,3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87FF8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53867,3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2249D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735482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  <w:r w:rsidR="00751A58" w:rsidRPr="00BE76E5">
              <w:rPr>
                <w:rFonts w:ascii="Times New Roman" w:hAnsi="Times New Roman"/>
                <w:sz w:val="20"/>
                <w:szCs w:val="20"/>
              </w:rPr>
              <w:t>, администрация Пугачевского муниципального района</w:t>
            </w:r>
          </w:p>
        </w:tc>
      </w:tr>
      <w:tr w:rsidR="00BF5310" w:rsidRPr="00BE76E5" w14:paraId="2AAD686E" w14:textId="77777777" w:rsidTr="00BE76E5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1FFFC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62C61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16A2B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2C0CC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ОБ(</w:t>
            </w:r>
            <w:proofErr w:type="spellStart"/>
            <w:proofErr w:type="gram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B2F66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15586,2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614FF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9122,1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07CA2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6464,1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A58BF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B8801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310" w:rsidRPr="00BE76E5" w14:paraId="13361C06" w14:textId="77777777" w:rsidTr="00BE76E5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042C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FF5F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D53A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5D355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ФБ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18F945BE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536AF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94806,4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F94F1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47403,2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1B253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47403,2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2ECA6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759E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06236F4" w14:textId="77777777" w:rsidTr="00BE76E5">
        <w:trPr>
          <w:trHeight w:val="30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DDBBB1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508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7640E7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A4C252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748C5" w:rsidRPr="00BE76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748C5" w:rsidRPr="00BE76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FACEA" w14:textId="77777777" w:rsidR="00312517" w:rsidRPr="00BE76E5" w:rsidRDefault="00312517" w:rsidP="00AB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145960DB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56EDA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2061,9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A6B00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2061,9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7B59D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F4757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309F76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6EB9D85F" w14:textId="77777777" w:rsidTr="00BE76E5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2F440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10B47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A55F8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0E741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4927C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49223" w14:textId="77777777" w:rsidR="00312517" w:rsidRPr="00BE76E5" w:rsidRDefault="00F452BA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7228E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57342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3845E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86A7D4D" w14:textId="77777777" w:rsidTr="00BE76E5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A6A0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3A8A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A7FD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63EF1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99FEF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969C5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B6B28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AA709" w14:textId="77777777" w:rsidR="00312517" w:rsidRPr="00BE76E5" w:rsidRDefault="00312517" w:rsidP="00AB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E560" w14:textId="77777777" w:rsidR="00312517" w:rsidRPr="00BE76E5" w:rsidRDefault="00312517" w:rsidP="00AB0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40ABD29" w14:textId="77777777" w:rsidTr="00BE76E5">
        <w:trPr>
          <w:trHeight w:val="30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55BC4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1.2.7.</w:t>
            </w:r>
          </w:p>
        </w:tc>
        <w:tc>
          <w:tcPr>
            <w:tcW w:w="508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23D5D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76E5">
              <w:rPr>
                <w:rFonts w:ascii="Times New Roman" w:hAnsi="Times New Roman"/>
                <w:sz w:val="20"/>
                <w:szCs w:val="20"/>
              </w:rPr>
              <w:t>Укрепление  материально</w:t>
            </w:r>
            <w:proofErr w:type="gramEnd"/>
            <w:r w:rsidRPr="00BE76E5">
              <w:rPr>
                <w:rFonts w:ascii="Times New Roman" w:hAnsi="Times New Roman"/>
                <w:sz w:val="20"/>
                <w:szCs w:val="20"/>
              </w:rPr>
              <w:t>-технической базы  муниципальных образовательных организаций (резервный фонд депутатов)</w:t>
            </w:r>
          </w:p>
        </w:tc>
        <w:tc>
          <w:tcPr>
            <w:tcW w:w="10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CE825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B7EDA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6CEE47F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B8F3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3267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8C25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41BD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BA160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34342A2E" w14:textId="77777777" w:rsidTr="00BE76E5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AD3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7F8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3D80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5411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E4D1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1623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1F4E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C433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68E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C0DCFFF" w14:textId="77777777" w:rsidTr="00BE76E5">
        <w:trPr>
          <w:trHeight w:val="256"/>
        </w:trPr>
        <w:tc>
          <w:tcPr>
            <w:tcW w:w="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EC6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89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B5A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BF5310" w:rsidRPr="00BE76E5" w14:paraId="3D9B46F4" w14:textId="77777777" w:rsidTr="00BE76E5">
        <w:trPr>
          <w:trHeight w:val="840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F11FC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0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5E2E8D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92CB5B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3BC77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18A207A9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0C9D7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3665,0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275A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3665,0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7D50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3DC6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0A84F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учреждения, администрация Пугачевского муниципального района</w:t>
            </w:r>
          </w:p>
        </w:tc>
      </w:tr>
      <w:tr w:rsidR="00BF5310" w:rsidRPr="00BE76E5" w14:paraId="0D18A05C" w14:textId="77777777" w:rsidTr="00BE76E5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DCEF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9A8C9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CCCC5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C7C440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0B04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681C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CC8A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A1B4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4B17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7456BC6" w14:textId="77777777" w:rsidTr="00BE76E5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CAE8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F76D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8EBFC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5F9BB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ФБ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13E6A44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868D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3591,7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A08E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3591,7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4136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94AE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C779B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B778D1D" w14:textId="77777777" w:rsidTr="00BE76E5">
        <w:trPr>
          <w:trHeight w:val="563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44451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0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1AC1F2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08F24C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8395AD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4911F972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9B5DF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32143,5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06E2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11750,1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E821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1A7D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60A3C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4E0F6254" w14:textId="77777777" w:rsidTr="00BE76E5">
        <w:trPr>
          <w:trHeight w:val="562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D757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1223D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CB523B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1E73A1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6CB4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32143,5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1D3F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11750,1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E5F4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A4D3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0D45A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90D4CE4" w14:textId="77777777" w:rsidTr="00BE76E5">
        <w:trPr>
          <w:trHeight w:val="840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3BFDF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50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8BCC1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условий для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t xml:space="preserve">функционирования центров образования естественно-научной и технологической направленностей в общеобразовательных организациях </w:t>
            </w: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D209D5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41D5EC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23B8901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D3FA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44750,8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121A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4A78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CF30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3A0D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4664A152" w14:textId="77777777" w:rsidTr="00BE76E5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B8DE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0F220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A58979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97A44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4F50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3557,4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9F0B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3557,4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4025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A41A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5AE8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5AF51F6" w14:textId="77777777" w:rsidTr="00BE76E5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D967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123B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554728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78B2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2CEF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41193,4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A663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12642,6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13F2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1755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F7C45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4FC82AD" w14:textId="77777777" w:rsidTr="00BE76E5">
        <w:trPr>
          <w:trHeight w:val="840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E81D9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5108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C4E250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2AB51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2C6CB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</w:p>
          <w:p w14:paraId="2741340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4A27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1639,8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9120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1639,8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626A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566B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14EE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</w:tr>
      <w:tr w:rsidR="00BF5310" w:rsidRPr="00BE76E5" w14:paraId="0C7AB19C" w14:textId="77777777" w:rsidTr="00BE76E5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E1EB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DDDC1" w14:textId="77777777" w:rsidR="004A26A2" w:rsidRPr="00BE76E5" w:rsidRDefault="004A26A2" w:rsidP="004A26A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10E537" w14:textId="77777777" w:rsidR="004A26A2" w:rsidRPr="00BE76E5" w:rsidRDefault="004A26A2" w:rsidP="004A26A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36605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B205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51DB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213C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E984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3EE52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98762D7" w14:textId="77777777" w:rsidTr="00BE76E5">
        <w:trPr>
          <w:trHeight w:val="495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5DC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664C" w14:textId="77777777" w:rsidR="004A26A2" w:rsidRPr="00BE76E5" w:rsidRDefault="004A26A2" w:rsidP="004A26A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F44A2" w14:textId="77777777" w:rsidR="004A26A2" w:rsidRPr="00BE76E5" w:rsidRDefault="004A26A2" w:rsidP="004A26A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E8B83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00D1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40A6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F9E0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D79F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886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A2EC273" w14:textId="77777777" w:rsidTr="00BE76E5">
        <w:trPr>
          <w:trHeight w:val="256"/>
        </w:trPr>
        <w:tc>
          <w:tcPr>
            <w:tcW w:w="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02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89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C491" w14:textId="77777777" w:rsidR="004A26A2" w:rsidRPr="00BE76E5" w:rsidRDefault="004A26A2" w:rsidP="004A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Задача 4: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BF5310" w:rsidRPr="00BE76E5" w14:paraId="3EAAA2A3" w14:textId="77777777" w:rsidTr="00BE76E5">
        <w:trPr>
          <w:trHeight w:val="188"/>
        </w:trPr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66C1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50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CDEF5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внедрения цифровой образовательной среды в общеобразовательных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4E5C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2024-2026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CEF993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  <w:p w14:paraId="5B495BC9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310B4" w14:textId="77777777" w:rsidR="004A26A2" w:rsidRPr="00BE76E5" w:rsidRDefault="004A26A2" w:rsidP="004A26A2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1252,8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48556" w14:textId="77777777" w:rsidR="004A26A2" w:rsidRPr="00BE76E5" w:rsidRDefault="004A26A2" w:rsidP="004A26A2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BF3B5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713AD3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A82D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77546B32" w14:textId="77777777" w:rsidTr="00BE76E5">
        <w:trPr>
          <w:trHeight w:val="589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EF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6B62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41ED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180B32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25ECC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1252,8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B8596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09E4B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54BB5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3BE5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A758EFA" w14:textId="77777777" w:rsidTr="00BE76E5">
        <w:trPr>
          <w:trHeight w:val="1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676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DF9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proofErr w:type="gramStart"/>
            <w:r w:rsidRPr="00BE76E5">
              <w:rPr>
                <w:rFonts w:ascii="Times New Roman" w:hAnsi="Times New Roman"/>
                <w:sz w:val="20"/>
                <w:szCs w:val="20"/>
              </w:rPr>
              <w:t xml:space="preserve">5: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</w:t>
            </w:r>
            <w:proofErr w:type="gram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для реализации образовательных процессов по разработке, производству и эксплуатации беспилотных авиационных систем </w:t>
            </w:r>
          </w:p>
        </w:tc>
      </w:tr>
      <w:tr w:rsidR="00BF5310" w:rsidRPr="00BE76E5" w14:paraId="4CFFCB89" w14:textId="77777777" w:rsidTr="00BE76E5">
        <w:trPr>
          <w:trHeight w:val="18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AC35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5CFFA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89A1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B3567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29AC5EE1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09988" w14:textId="77777777" w:rsidR="004A26A2" w:rsidRPr="00BE76E5" w:rsidRDefault="004A26A2" w:rsidP="004A26A2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ECE4B" w14:textId="77777777" w:rsidR="004A26A2" w:rsidRPr="00BE76E5" w:rsidRDefault="004A26A2" w:rsidP="004A26A2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D15EC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ED02F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55F90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7A4F9FD7" w14:textId="77777777" w:rsidTr="00BE76E5">
        <w:trPr>
          <w:trHeight w:val="188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037C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80A62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3239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88D4D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1A726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65764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6635119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B07A6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11D6E" w14:textId="77777777" w:rsidR="004A26A2" w:rsidRPr="00BE76E5" w:rsidRDefault="004A26A2" w:rsidP="004A26A2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2F2A8" w14:textId="77777777" w:rsidR="004A26A2" w:rsidRPr="00BE76E5" w:rsidRDefault="004A26A2" w:rsidP="004A26A2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3EDE0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971DC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1C35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9D61F28" w14:textId="77777777" w:rsidTr="00BE76E5">
        <w:trPr>
          <w:trHeight w:val="188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06F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34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97B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B25A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0D108" w14:textId="77777777" w:rsidR="004A26A2" w:rsidRPr="00BE76E5" w:rsidRDefault="004A26A2" w:rsidP="004A26A2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01DC8" w14:textId="77777777" w:rsidR="004A26A2" w:rsidRPr="00BE76E5" w:rsidRDefault="004A26A2" w:rsidP="004A26A2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387DB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F9C52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E5B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C573382" w14:textId="77777777" w:rsidTr="00BE76E5">
        <w:trPr>
          <w:trHeight w:val="84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34C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515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1 </w:t>
            </w:r>
          </w:p>
          <w:p w14:paraId="68E46665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132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1125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DC9A93D" w14:textId="77777777" w:rsidR="004A26A2" w:rsidRPr="00BE76E5" w:rsidRDefault="004A26A2" w:rsidP="00806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E58E3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2062764,8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4BA22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762994,8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570A2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677770,1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EDF3A" w14:textId="77777777" w:rsidR="004A26A2" w:rsidRPr="00BE76E5" w:rsidRDefault="004A26A2" w:rsidP="004A26A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Calibri" w:hAnsi="Times New Roman" w:cs="Times New Roman"/>
                <w:sz w:val="20"/>
                <w:szCs w:val="20"/>
              </w:rPr>
              <w:t>621999,9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EF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DCDD392" w14:textId="77777777" w:rsidTr="00BE76E5">
        <w:trPr>
          <w:trHeight w:val="18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C84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6BF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01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A1A7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6960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205088,3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6975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75314,7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87D6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66245,9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FDD5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63527,7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356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16B6248" w14:textId="77777777" w:rsidTr="00BE76E5">
        <w:trPr>
          <w:trHeight w:val="7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3F4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C228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A6A0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832F5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BB11E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B0F8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1650765,3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F9FD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596351,3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4916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530218,5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A745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524195,5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B3E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A12ED31" w14:textId="77777777" w:rsidTr="00BE76E5">
        <w:trPr>
          <w:trHeight w:val="7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5B4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92A4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E46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2DC2C" w14:textId="77777777" w:rsidR="004A26A2" w:rsidRPr="00BE76E5" w:rsidRDefault="004A26A2" w:rsidP="0080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5752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206911,2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B311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91328,8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7A28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81305,7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357C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34276,7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70C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822C9E4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5BA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2 «Поддержка одаренных детей»</w:t>
            </w:r>
          </w:p>
        </w:tc>
      </w:tr>
      <w:tr w:rsidR="00BF5310" w:rsidRPr="00BE76E5" w14:paraId="327A335A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A820D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FEED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выявления и развития одаренных детей</w:t>
            </w:r>
          </w:p>
        </w:tc>
      </w:tr>
      <w:tr w:rsidR="00BF5310" w:rsidRPr="00BE76E5" w14:paraId="65AF3E67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0D29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BF55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BF5310" w:rsidRPr="00BE76E5" w14:paraId="205769E7" w14:textId="77777777" w:rsidTr="00BE76E5">
        <w:trPr>
          <w:trHeight w:val="25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D9A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76AD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807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F641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F3F01D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7A11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C46A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FAC4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1110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7D51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03CC58C3" w14:textId="77777777" w:rsidTr="00BE76E5">
        <w:trPr>
          <w:trHeight w:val="15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6932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30C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B43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296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074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AEE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818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C97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28B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80C0452" w14:textId="77777777" w:rsidTr="00BE76E5">
        <w:trPr>
          <w:trHeight w:val="52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DC5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16C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2:</w:t>
            </w:r>
          </w:p>
          <w:p w14:paraId="193BC510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C3B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71EB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0E21BE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593C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34D3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58CC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73DE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84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3586291" w14:textId="77777777" w:rsidTr="00BE76E5">
        <w:trPr>
          <w:trHeight w:val="145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802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15A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FF9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CA3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D76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7D6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DE3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F9F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050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2A1A697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A0EA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3 «Развитие системы дошкольного образования»</w:t>
            </w:r>
          </w:p>
        </w:tc>
      </w:tr>
      <w:tr w:rsidR="00BF5310" w:rsidRPr="00BE76E5" w14:paraId="4F95D8A4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BAF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921E0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BF5310" w:rsidRPr="00BE76E5" w14:paraId="57DAA5EA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E1F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DD17E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BF5310" w:rsidRPr="00BE76E5" w14:paraId="4BD76BB1" w14:textId="77777777" w:rsidTr="00BE76E5">
        <w:trPr>
          <w:trHeight w:val="869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1BE55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3AF515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</w:t>
            </w:r>
          </w:p>
          <w:p w14:paraId="3FD8E77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общедоступного и бесплатного дошкольного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33B87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385B9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531F5A4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7DB5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469130,2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7831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161931,3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D9A9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153744,3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18A4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153454,6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016DA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BF5310" w:rsidRPr="00BE76E5" w14:paraId="6B12F680" w14:textId="77777777" w:rsidTr="00BE76E5">
        <w:trPr>
          <w:trHeight w:val="57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4B339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076DAB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0700FA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BD581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8C84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182419,8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799B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58572,3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1DAF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A713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62068,6</w:t>
            </w:r>
          </w:p>
          <w:p w14:paraId="24459D3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C880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BD1A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61778,9</w:t>
            </w:r>
          </w:p>
          <w:p w14:paraId="37D6F4B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762269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CAB2CCE" w14:textId="77777777" w:rsidTr="00BE76E5">
        <w:trPr>
          <w:trHeight w:val="806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7CF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024B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ED08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C83A6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63E7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286710,4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63C9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103359,0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FF20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91675,7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5E49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91675,7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7495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3033CD5" w14:textId="77777777" w:rsidTr="00BE76E5">
        <w:trPr>
          <w:trHeight w:val="36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A8E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D6D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30F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E9B0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EDDBFE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78D0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B3C4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398A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40EF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F55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BF5310" w:rsidRPr="00BE76E5" w14:paraId="48CB09CE" w14:textId="77777777" w:rsidTr="00BE76E5">
        <w:trPr>
          <w:trHeight w:val="295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17C8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86B6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C005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59B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339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63A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C1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F03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9870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BC87BF7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0D4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8C9F" w14:textId="77777777" w:rsidR="004A26A2" w:rsidRPr="00BE76E5" w:rsidRDefault="004A26A2" w:rsidP="004A2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BF5310" w:rsidRPr="00BE76E5" w14:paraId="1EE89EC2" w14:textId="77777777" w:rsidTr="00BE76E5">
        <w:trPr>
          <w:trHeight w:val="84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822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00B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t xml:space="preserve">ремонт и техническое обслуживание </w:t>
            </w: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Оборудование зданий молниезащитой. Техническое обслуживание водоочистительных систем.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36B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07E4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5308DF9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6FC2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50D0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1DF1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97966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81C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BF5310" w:rsidRPr="00BE76E5" w14:paraId="3B80BCD9" w14:textId="77777777" w:rsidTr="00BE76E5">
        <w:trPr>
          <w:trHeight w:val="126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438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789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7F0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673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5E2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296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103B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8DB3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E0B3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  <w:p w14:paraId="7660449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372D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9D88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A4B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C8B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F1F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45C7421" w14:textId="77777777" w:rsidTr="00BE76E5">
        <w:trPr>
          <w:trHeight w:val="55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B08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3552214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FFF8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926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B53E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BDFBB7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85EB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63DB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A67E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0DB4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8B1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BF5310" w:rsidRPr="00BE76E5" w14:paraId="61C6B12C" w14:textId="77777777" w:rsidTr="00BE76E5">
        <w:trPr>
          <w:trHeight w:val="111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E51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5C2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37F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BDB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190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4CA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5DE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DB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658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9B042A6" w14:textId="77777777" w:rsidTr="00BE76E5">
        <w:trPr>
          <w:trHeight w:val="55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7BE6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F3719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1AC3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7EC8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F08F1E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4C0A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8539,3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F6DB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8539,3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0849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B1B1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A84AA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BF5310" w:rsidRPr="00BE76E5" w14:paraId="4D82B0D5" w14:textId="77777777" w:rsidTr="00BE76E5">
        <w:trPr>
          <w:trHeight w:val="33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9D2C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86C37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C7C3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5CB68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919A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97FA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D2B954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CBAE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C407D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D8F990C" w14:textId="77777777" w:rsidTr="00BE76E5">
        <w:trPr>
          <w:trHeight w:val="534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8C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354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234F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84A9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35CB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8283,1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9106E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8283,1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8231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77FCD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AFEA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8C09CE3" w14:textId="77777777" w:rsidTr="00BE76E5">
        <w:trPr>
          <w:trHeight w:val="22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EF309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3552153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6B79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и укрепление материально-технической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5CF27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DBECE" w14:textId="77777777" w:rsidR="004A26A2" w:rsidRPr="00BE76E5" w:rsidRDefault="004A26A2" w:rsidP="004A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 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571DB1F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01A8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5AA4C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2DA8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59035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9A191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учреждения</w:t>
            </w:r>
          </w:p>
        </w:tc>
      </w:tr>
      <w:tr w:rsidR="00BF5310" w:rsidRPr="00BE76E5" w14:paraId="4563B241" w14:textId="77777777" w:rsidTr="00BE76E5">
        <w:trPr>
          <w:trHeight w:val="22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F5FA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60D98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45E54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39BC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AE96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99173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DD1F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D3E90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5CC83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05C9896" w14:textId="77777777" w:rsidTr="00BE76E5">
        <w:trPr>
          <w:trHeight w:val="16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3A6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9CF8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B33C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9AFCF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A55B7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  <w:p w14:paraId="19274332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9965B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  <w:p w14:paraId="2C19D596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39BA1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65BE9" w14:textId="77777777" w:rsidR="004A26A2" w:rsidRPr="00BE76E5" w:rsidRDefault="004A26A2" w:rsidP="004A2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CD31" w14:textId="77777777" w:rsidR="004A26A2" w:rsidRPr="00BE76E5" w:rsidRDefault="004A26A2" w:rsidP="004A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  <w:tr w:rsidR="00BF5310" w:rsidRPr="00BE76E5" w14:paraId="04519B99" w14:textId="77777777" w:rsidTr="00BE76E5">
        <w:trPr>
          <w:trHeight w:val="16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56666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3EBF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76E5">
              <w:rPr>
                <w:rFonts w:ascii="Times New Roman" w:hAnsi="Times New Roman"/>
                <w:sz w:val="20"/>
                <w:szCs w:val="20"/>
              </w:rPr>
              <w:t>Укрепление  материально</w:t>
            </w:r>
            <w:proofErr w:type="gramEnd"/>
            <w:r w:rsidRPr="00BE76E5">
              <w:rPr>
                <w:rFonts w:ascii="Times New Roman" w:hAnsi="Times New Roman"/>
                <w:sz w:val="20"/>
                <w:szCs w:val="20"/>
              </w:rPr>
              <w:t>-технической базы  муниципальных образовательных организаций (резервный фонд депутатов)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A12FF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8DAAA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07A9626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00D0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0FE6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C204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F882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829A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BF5310" w:rsidRPr="00BE76E5" w14:paraId="03550CD6" w14:textId="77777777" w:rsidTr="00BE76E5">
        <w:trPr>
          <w:trHeight w:val="16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E01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FCA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00F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DE8B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5225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38BD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7C8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27EF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7CB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7A59524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DA2E3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D230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BF5310" w:rsidRPr="00BE76E5" w14:paraId="4A8E043E" w14:textId="77777777" w:rsidTr="00BE76E5">
        <w:trPr>
          <w:trHeight w:val="73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57589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EDD8B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9FD21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4BFF5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168EB88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A788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7468,6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F7AB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4449,4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368A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25B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2051,5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EA9CC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учреждения; общеобразовательные учреждения</w:t>
            </w:r>
          </w:p>
        </w:tc>
      </w:tr>
      <w:tr w:rsidR="00BF5310" w:rsidRPr="00BE76E5" w14:paraId="792E55F6" w14:textId="77777777" w:rsidTr="00BE76E5">
        <w:trPr>
          <w:trHeight w:val="519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4598F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09F86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8C260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B5F0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99D89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6665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17A9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7C76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9A3D4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D9CCD35" w14:textId="77777777" w:rsidTr="00BE76E5">
        <w:trPr>
          <w:trHeight w:val="414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4B7E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FE45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8E6F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201B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79EB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5383,8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0D44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BB28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CDB0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1083,8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C852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FEEC37F" w14:textId="77777777" w:rsidTr="00BE76E5">
        <w:trPr>
          <w:trHeight w:val="56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95255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845D2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B52F2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9D69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0B1A666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74773" w14:textId="77777777" w:rsidR="00021C94" w:rsidRPr="00BE76E5" w:rsidRDefault="00021C94" w:rsidP="00021C94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CCBEF" w14:textId="77777777" w:rsidR="00021C94" w:rsidRPr="00BE76E5" w:rsidRDefault="00021C94" w:rsidP="00021C94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882C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D654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2568A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учреждения; общеобразовательные учреждения</w:t>
            </w:r>
          </w:p>
        </w:tc>
      </w:tr>
      <w:tr w:rsidR="00BF5310" w:rsidRPr="00BE76E5" w14:paraId="11145111" w14:textId="77777777" w:rsidTr="00BE76E5">
        <w:trPr>
          <w:trHeight w:val="63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D76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2C0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2AA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5C4B2" w14:textId="77777777" w:rsidR="00021C94" w:rsidRPr="00BE76E5" w:rsidRDefault="00021C94" w:rsidP="00021C94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7C8D1" w14:textId="77777777" w:rsidR="00021C94" w:rsidRPr="00BE76E5" w:rsidRDefault="00021C94" w:rsidP="00021C94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FBFD6" w14:textId="77777777" w:rsidR="00021C94" w:rsidRPr="00BE76E5" w:rsidRDefault="00021C94" w:rsidP="00021C94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F3A4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B7ED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287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EE75E65" w14:textId="77777777" w:rsidTr="00BE76E5">
        <w:trPr>
          <w:trHeight w:val="9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A87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CB8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3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721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C1F8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5B52F80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1166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494714,6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557A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184496,5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1045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154712,0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FCFC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155506,1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CC4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BD04924" w14:textId="77777777" w:rsidTr="00BE76E5">
        <w:trPr>
          <w:trHeight w:val="10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19E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FBF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804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8C00C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7E25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190931,2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2CE9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65999,9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D40E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62068,6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02FB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62862,7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701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200F48D" w14:textId="77777777" w:rsidTr="00BE76E5">
        <w:trPr>
          <w:trHeight w:val="575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F70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47E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2D8B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5FC6D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D1C8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303783,4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D7D4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118496,6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CEDA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92643,4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5209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92643,4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184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24B347C" w14:textId="77777777" w:rsidTr="00BE76E5">
        <w:trPr>
          <w:trHeight w:val="277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9000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4 «</w:t>
            </w: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7EDE9897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91C6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3DE2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BE76E5">
              <w:rPr>
                <w:sz w:val="20"/>
                <w:szCs w:val="20"/>
              </w:rPr>
              <w:t xml:space="preserve">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BF5310" w:rsidRPr="00BE76E5" w14:paraId="41E2926D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0E6E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7AE3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</w:t>
            </w:r>
            <w:r w:rsidRPr="00BE76E5">
              <w:rPr>
                <w:sz w:val="20"/>
                <w:szCs w:val="20"/>
              </w:rPr>
              <w:t xml:space="preserve">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BF5310" w:rsidRPr="00BE76E5" w14:paraId="637C0751" w14:textId="77777777" w:rsidTr="00BE76E5">
        <w:trPr>
          <w:trHeight w:val="42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8266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63036" w14:textId="77777777" w:rsidR="00021C94" w:rsidRPr="00BE76E5" w:rsidRDefault="00021C94" w:rsidP="003A7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Выплата муниципальной стипендии гражданину, заключившему договор о целевом</w:t>
            </w:r>
            <w:r w:rsidR="004F4CB4"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обучении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, в период его обучения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4459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E474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1A1939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6BF4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4B09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F7EB6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F623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83CA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0EA78458" w14:textId="77777777" w:rsidTr="00BE76E5">
        <w:trPr>
          <w:trHeight w:val="67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AC2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4C6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DF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0160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AE3F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83C4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DE09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EB8E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70C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8E518F2" w14:textId="77777777" w:rsidTr="00BE76E5">
        <w:trPr>
          <w:trHeight w:val="27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8CCA7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40B87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4:</w:t>
            </w:r>
          </w:p>
          <w:p w14:paraId="14F1504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24DC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D85E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157EAB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4D7A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22C1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1281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C091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5B88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B4C5D31" w14:textId="77777777" w:rsidTr="00BE76E5">
        <w:trPr>
          <w:trHeight w:val="39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9FC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7BE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D2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39E6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FBE9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F681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A28D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D365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767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1C160E0" w14:textId="77777777" w:rsidTr="00BE76E5">
        <w:trPr>
          <w:trHeight w:val="29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EFD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BF5310" w:rsidRPr="00BE76E5" w14:paraId="64CFFFE8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E53C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BF5310" w:rsidRPr="00BE76E5" w14:paraId="08A862CB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5D98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BF5310" w:rsidRPr="00BE76E5" w14:paraId="37B6A4ED" w14:textId="77777777" w:rsidTr="00BE76E5">
        <w:trPr>
          <w:trHeight w:val="94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BFA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C64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A23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ED532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59BCF1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5847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7CFE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EADD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13A9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2D44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Пугачевского муниципального района</w:t>
            </w:r>
          </w:p>
        </w:tc>
      </w:tr>
      <w:tr w:rsidR="00BF5310" w:rsidRPr="00BE76E5" w14:paraId="632125BF" w14:textId="77777777" w:rsidTr="00BE76E5">
        <w:trPr>
          <w:trHeight w:val="54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D89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C19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E34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90C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08E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D9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D46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0FD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BEC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E538C65" w14:textId="77777777" w:rsidTr="00BE76E5">
        <w:trPr>
          <w:trHeight w:val="69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EC7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C0D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5:</w:t>
            </w:r>
          </w:p>
          <w:p w14:paraId="1BF8AF2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4D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EB1B1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87C3B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28C8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68DD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CF0D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024B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A51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E9059D6" w14:textId="77777777" w:rsidTr="00BE76E5">
        <w:trPr>
          <w:trHeight w:val="5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D02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B99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A3E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9F8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946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056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9C3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412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289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D952379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41E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6 «Школьное молоко»</w:t>
            </w:r>
          </w:p>
        </w:tc>
      </w:tr>
      <w:tr w:rsidR="00BF5310" w:rsidRPr="00BE76E5" w14:paraId="1A371FFD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B4E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8A2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Цель: укрепление здоровья обучающихся 1-4 классов </w:t>
            </w:r>
          </w:p>
        </w:tc>
      </w:tr>
      <w:tr w:rsidR="00BF5310" w:rsidRPr="00BE76E5" w14:paraId="14CC9D3F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DF4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BE99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BF5310" w:rsidRPr="00BE76E5" w14:paraId="4F711895" w14:textId="77777777" w:rsidTr="00BE76E5">
        <w:trPr>
          <w:trHeight w:val="27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427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B5F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791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31F9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01000A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6F3B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6626,7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0B1E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  <w:r w:rsidR="001871E9" w:rsidRPr="00BE76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5155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0E6E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F13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2D41A7BF" w14:textId="77777777" w:rsidTr="00BE76E5">
        <w:trPr>
          <w:trHeight w:val="48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F62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10D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A8CF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255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6DD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6626,7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B92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2639,6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E47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4DC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572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4A0B60D" w14:textId="77777777" w:rsidTr="00BE76E5">
        <w:trPr>
          <w:trHeight w:val="18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AC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670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6: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B23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BAC73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C78378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8287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6626,7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61E7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2639,6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AEFE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3423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AF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0B1B796" w14:textId="77777777" w:rsidTr="00BE76E5">
        <w:trPr>
          <w:trHeight w:val="412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0F2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28F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C27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9D4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9A9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6626,7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1DE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2639,6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E87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8E2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3A7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A842A2A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B7CF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BF5310" w:rsidRPr="00BE76E5" w14:paraId="63DC9C3A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35F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509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BF5310" w:rsidRPr="00BE76E5" w14:paraId="3094BA6A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422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86EB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BF5310" w:rsidRPr="00BE76E5" w14:paraId="035FC3DB" w14:textId="77777777" w:rsidTr="00BE76E5">
        <w:trPr>
          <w:trHeight w:val="844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C0549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79134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E51AA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D4C2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69FE7F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38AA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20183,7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A4BC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9225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6A39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5FB99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59E577E7" w14:textId="77777777" w:rsidTr="00BE76E5">
        <w:trPr>
          <w:trHeight w:val="554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4E8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72E3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5009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AB4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A2A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20183,7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BA2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397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AAB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7E4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DE7121C" w14:textId="77777777" w:rsidTr="00BE76E5">
        <w:trPr>
          <w:trHeight w:val="36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5AF2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  <w:p w14:paraId="4D8D945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14671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Компенсация стоимости горячего питания родителям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lastRenderedPageBreak/>
              <w:t>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783FA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EEB5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085F1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515C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1490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ACA2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19769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 xml:space="preserve">общеобразовательные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</w:t>
            </w:r>
          </w:p>
        </w:tc>
      </w:tr>
      <w:tr w:rsidR="00BF5310" w:rsidRPr="00BE76E5" w14:paraId="32761E0F" w14:textId="77777777" w:rsidTr="00BE76E5">
        <w:trPr>
          <w:trHeight w:val="26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B02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F5A0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E813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D86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97E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402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147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26D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EBC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10" w:rsidRPr="00BE76E5" w14:paraId="4FBB0EF0" w14:textId="77777777" w:rsidTr="00BE76E5">
        <w:trPr>
          <w:trHeight w:val="52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6C023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9DA682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09C1C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C1FD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DB96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1370,3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E262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1370,3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A13B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3F94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9EEB7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64DF0C0C" w14:textId="77777777" w:rsidTr="00BE76E5">
        <w:trPr>
          <w:trHeight w:val="84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F29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754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CF88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75F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4B3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1370,3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3A1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1370,3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DFB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502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34D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310" w:rsidRPr="00BE76E5" w14:paraId="5432CB03" w14:textId="77777777" w:rsidTr="00BE76E5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E109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2F175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</w:t>
            </w:r>
            <w:r w:rsidRPr="00BE76E5">
              <w:rPr>
                <w:rFonts w:ascii="Times New Roman" w:hAnsi="Times New Roman"/>
                <w:sz w:val="20"/>
                <w:szCs w:val="20"/>
              </w:rPr>
              <w:t>зация бесплатного горячего пита</w:t>
            </w: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обучающихся, получающих начальное общее</w:t>
            </w:r>
            <w:r w:rsidRPr="00BE76E5">
              <w:rPr>
                <w:rFonts w:ascii="Times New Roman" w:hAnsi="Times New Roman"/>
                <w:sz w:val="20"/>
                <w:szCs w:val="20"/>
              </w:rPr>
              <w:t xml:space="preserve"> образование в муниципальных общеоб</w:t>
            </w:r>
            <w:r w:rsidRPr="00BE76E5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058E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0459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B060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73767,8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40A2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25251,0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61D1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24521,0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6A13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23995,8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2CA9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19BCFB4E" w14:textId="77777777" w:rsidTr="00BE76E5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308D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897A06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2AB3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9F8EE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B4FF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8359,7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6F10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2777,6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A360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2942,6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8384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2639,5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41EC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A6A0ED6" w14:textId="77777777" w:rsidTr="00BE76E5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1985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3EBDA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EFE1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6DFA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F941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65408,1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1F31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22473,4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7183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21578,4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9AB0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   21356,3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4428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5C9529C" w14:textId="77777777" w:rsidTr="00BE76E5">
        <w:trPr>
          <w:trHeight w:val="213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C80BF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8110D3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Организация бесплатного питания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6F4AA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9037B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57CA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B2BF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1955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B0D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B08AC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72C12ECA" w14:textId="77777777" w:rsidTr="00BE76E5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2E6F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145A38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5D5CE" w14:textId="77777777" w:rsidR="00021C94" w:rsidRPr="00BE76E5" w:rsidRDefault="00021C94" w:rsidP="00021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783A4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03B4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E5D3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B0C2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D1F4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6106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D7F6DBC" w14:textId="77777777" w:rsidTr="00BE76E5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CEB9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5836D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7</w:t>
            </w:r>
          </w:p>
          <w:p w14:paraId="493D78C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E4E1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5C6B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7F75C4A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05466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95532,3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9D4A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33474,3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0B7B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31291,6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5545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30766,4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0FAB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09A097B" w14:textId="77777777" w:rsidTr="00BE76E5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1C00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0D19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664A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034B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3D08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1452,7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2FE9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1452,7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EC2C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200E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AD21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0A76408" w14:textId="77777777" w:rsidTr="00BE76E5">
        <w:trPr>
          <w:trHeight w:val="28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80B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957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DC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B1C8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2E71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28671,5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7910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9548,2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2A9A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9713,2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45BA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9410,1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DE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590B129" w14:textId="77777777" w:rsidTr="00BE76E5">
        <w:trPr>
          <w:trHeight w:val="28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619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EFA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12A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1C99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64B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65408,1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9A9C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22473,4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4039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21578,4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AF48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21356,3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A0E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F622722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334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8 «Организация подвоза обучающихся в Пугачевском муниципальном районе»</w:t>
            </w:r>
          </w:p>
        </w:tc>
      </w:tr>
      <w:tr w:rsidR="00BF5310" w:rsidRPr="00BE76E5" w14:paraId="4AF184E4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F72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742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BF5310" w:rsidRPr="00BE76E5" w14:paraId="017C32E6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EE8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7B4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BF5310" w:rsidRPr="00BE76E5" w14:paraId="3A5A2461" w14:textId="77777777" w:rsidTr="00BE76E5">
        <w:trPr>
          <w:trHeight w:val="20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639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8C7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Организация подвоза обучающихся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3827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60283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6F4A60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2588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9E6F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D671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9D33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00B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14AAD5DF" w14:textId="77777777" w:rsidTr="00BE76E5">
        <w:trPr>
          <w:trHeight w:val="13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2640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ECC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BF5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9B7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E27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401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F59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95E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864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6C973FD" w14:textId="77777777" w:rsidTr="00BE76E5">
        <w:trPr>
          <w:trHeight w:val="22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91B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30A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8</w:t>
            </w:r>
          </w:p>
          <w:p w14:paraId="0364728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622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E5874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2849A3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C485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09CE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F4B1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F912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9E6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43FCF0C" w14:textId="77777777" w:rsidTr="00BE76E5">
        <w:trPr>
          <w:trHeight w:val="11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8EF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B22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678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7CB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F21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0B8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1655,0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9DA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A2D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4BD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1C5EAF1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EBE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BF5310" w:rsidRPr="00BE76E5" w14:paraId="6D7DC8C9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057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0E2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BF5310" w:rsidRPr="00BE76E5" w14:paraId="0E1D3A65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AB3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97D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 сохранение инфраструктуры детского отдыха</w:t>
            </w:r>
          </w:p>
        </w:tc>
      </w:tr>
      <w:tr w:rsidR="00BF5310" w:rsidRPr="00BE76E5" w14:paraId="1AE4A81E" w14:textId="77777777" w:rsidTr="00BE76E5">
        <w:trPr>
          <w:trHeight w:val="26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5E5C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C8F6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6DF7592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55F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A53AF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8D51BC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89FA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15245,8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1A02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929B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24AF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C3E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BF5310" w:rsidRPr="00BE76E5" w14:paraId="74D9D0F3" w14:textId="77777777" w:rsidTr="00BE76E5">
        <w:trPr>
          <w:trHeight w:val="81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59C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B05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926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A47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16A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15245,8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01A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5267,6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3C6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7DE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01F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4FE10B0" w14:textId="77777777" w:rsidTr="00BE76E5">
        <w:trPr>
          <w:trHeight w:val="23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1E12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77E2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F1746" w14:textId="77777777" w:rsidR="00021C94" w:rsidRPr="00BE76E5" w:rsidRDefault="00021C94" w:rsidP="00021C94">
            <w:pPr>
              <w:rPr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CBD5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FB93F9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9ADD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FFCF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81EA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C590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097D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2FB0DF65" w14:textId="77777777" w:rsidTr="00BE76E5">
        <w:trPr>
          <w:trHeight w:val="232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F3E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8EB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D0D" w14:textId="77777777" w:rsidR="00021C94" w:rsidRPr="00BE76E5" w:rsidRDefault="00021C94" w:rsidP="00021C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9694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8B36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7D5A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B5F7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9901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05C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61C5703" w14:textId="77777777" w:rsidTr="00BE76E5">
        <w:trPr>
          <w:trHeight w:val="23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EFA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718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9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E5D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80E4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918560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9A9E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4A0F" w:rsidRPr="00BE76E5">
              <w:rPr>
                <w:rFonts w:ascii="Times New Roman" w:hAnsi="Times New Roman" w:cs="Times New Roman"/>
                <w:sz w:val="20"/>
                <w:szCs w:val="20"/>
              </w:rPr>
              <w:t>6045,8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7EED2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6067,6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190F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3CAD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C4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27BD005" w14:textId="77777777" w:rsidTr="00BE76E5">
        <w:trPr>
          <w:trHeight w:val="33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C90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1C6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F1C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069FB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9CDFA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16045,8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FC6E3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6067,6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DCED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5599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9C6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2CC44409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16EC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BF5310" w:rsidRPr="00BE76E5" w14:paraId="088E969C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E11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2F93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BF5310" w:rsidRPr="00BE76E5" w14:paraId="229CDAAF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9A6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BF40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BF5310" w:rsidRPr="00BE76E5" w14:paraId="458CDC4C" w14:textId="77777777" w:rsidTr="00BE76E5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3CA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744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E9F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F9ED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45C9BF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7CC5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7D4C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A39E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E61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3A1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BF5310" w:rsidRPr="00BE76E5" w14:paraId="12D819A3" w14:textId="77777777" w:rsidTr="00BE76E5">
        <w:trPr>
          <w:trHeight w:val="13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3C2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921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67D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358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1BCD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1F1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2B1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EFB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272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D27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E8EF4E1" w14:textId="77777777" w:rsidTr="00BE76E5">
        <w:trPr>
          <w:trHeight w:val="20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AF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CFE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10: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563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AD7E5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2D41EE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25B5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7B14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0927B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499F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DC2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467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A1B7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BF62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216E570" w14:textId="77777777" w:rsidTr="00BE76E5">
        <w:trPr>
          <w:trHeight w:val="41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5D3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DC0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B23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A2C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A2B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808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956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92D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1318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B2D9693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ACC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11 «Развитие творчества детей и юношества»</w:t>
            </w:r>
          </w:p>
        </w:tc>
      </w:tr>
      <w:tr w:rsidR="00BF5310" w:rsidRPr="00BE76E5" w14:paraId="3ED55F24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736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DC68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BF5310" w:rsidRPr="00BE76E5" w14:paraId="52FBF73C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CE5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509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BF5310" w:rsidRPr="00BE76E5" w14:paraId="6811D4B1" w14:textId="77777777" w:rsidTr="00BE76E5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9ED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D3C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дополнительного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720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2024-2026 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1781D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  <w:p w14:paraId="0BDCBBE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203A9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39929</w:t>
            </w:r>
            <w:r w:rsidR="001871E9" w:rsidRPr="00BE76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32356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12828,6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F9C3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9D5F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E7C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5E6952D8" w14:textId="77777777" w:rsidTr="00BE76E5">
        <w:trPr>
          <w:trHeight w:val="87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74A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EE4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C11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3CE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A144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39929,9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99BF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12828,6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31B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B7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9A9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88F7AA3" w14:textId="77777777" w:rsidTr="00BE76E5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071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5A18" w14:textId="1D046009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28E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380C1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3F35D1C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ED62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6419,8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A7BD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6419,8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DF9F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B532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7BA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5B39E2A1" w14:textId="77777777" w:rsidTr="00BE76E5">
        <w:trPr>
          <w:trHeight w:val="11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6A1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230D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B56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44B9B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9668C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E10A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0B9D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666A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6CE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3CD8B6D" w14:textId="77777777" w:rsidTr="00BE76E5">
        <w:trPr>
          <w:trHeight w:val="25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341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3755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9E87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174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479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6227,2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B0F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6227,2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D62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31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4A7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C97AED9" w14:textId="77777777" w:rsidTr="00BE76E5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74D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53D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1CF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017B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DBB3F4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707D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4B1C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4DDA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76E7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74B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29C21672" w14:textId="77777777" w:rsidTr="00BE76E5">
        <w:trPr>
          <w:trHeight w:val="3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A10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A6D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83E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346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B31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E7A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906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4F0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D0E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FC551F3" w14:textId="77777777" w:rsidTr="00BE76E5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3D5C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DF0C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A5A2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966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9D6D54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887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135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25A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457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214C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593CC778" w14:textId="77777777" w:rsidTr="00BE76E5">
        <w:trPr>
          <w:trHeight w:val="36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8E5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D99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D65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82D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72C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519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1B3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106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564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B3F7481" w14:textId="77777777" w:rsidTr="00BE76E5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D331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DD3C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Проведение массовых мероприятий (туристический слет с приобретением туристического снаряжения, «Волонтер года»)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2F5C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986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Всего: 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ACF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676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A9C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ABC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7E60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263EBC1F" w14:textId="77777777" w:rsidTr="00BE76E5">
        <w:trPr>
          <w:trHeight w:val="36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3EE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B73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2D1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C3A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062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001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ED2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560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C74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ECCB525" w14:textId="77777777" w:rsidTr="00BE76E5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3B61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E9A5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364E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CA5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Всего: 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059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E64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D28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BA2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CF84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3CA74246" w14:textId="77777777" w:rsidTr="00BE76E5">
        <w:trPr>
          <w:trHeight w:val="36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3CF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62C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D80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FC3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10C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04E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A3C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059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A58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5936C85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588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6932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BF5310" w:rsidRPr="00BE76E5" w14:paraId="15A0C5DB" w14:textId="77777777" w:rsidTr="00BE76E5">
        <w:trPr>
          <w:trHeight w:val="549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FD7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6FB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и ремонт </w:t>
            </w: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Оборудование зданий молниезащитой.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880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FAE5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67FEB9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DCB3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A8C4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50EB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314F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48C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54A8FD12" w14:textId="77777777" w:rsidTr="00BE76E5">
        <w:trPr>
          <w:trHeight w:val="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0C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78B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084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790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480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4C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EC4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A8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B4B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7880679" w14:textId="77777777" w:rsidTr="00BE76E5">
        <w:trPr>
          <w:trHeight w:val="27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0174C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E9DCF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объектов, обеспечение громкоговорящей связью)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CE040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E8C9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5E542D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324B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3D00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F7C3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C6F1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7EB8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4A7FD1AC" w14:textId="77777777" w:rsidTr="00BE76E5">
        <w:trPr>
          <w:trHeight w:val="70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55B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DBD1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3DD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106D4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DD0A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B756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3FA9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1243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E02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0941255C" w14:textId="77777777" w:rsidTr="00BE76E5">
        <w:trPr>
          <w:trHeight w:val="414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9B9D9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F93EC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E98C5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8D239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5365AF2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D017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2540,0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F43E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2540,0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D860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BBDD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4DDDC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BF5310" w:rsidRPr="00BE76E5" w14:paraId="10298391" w14:textId="77777777" w:rsidTr="00BE76E5">
        <w:trPr>
          <w:trHeight w:val="274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2F1A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D1BC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ED2F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13B3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A221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9EBF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F7F3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011D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902B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BE36215" w14:textId="77777777" w:rsidTr="00BE76E5">
        <w:trPr>
          <w:trHeight w:val="37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12F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630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7F6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F72A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F006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074E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1557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8EC8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F49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7CFE36E" w14:textId="77777777" w:rsidTr="00BE76E5">
        <w:trPr>
          <w:trHeight w:val="20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6B63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FA30A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11</w:t>
            </w:r>
          </w:p>
          <w:p w14:paraId="472A59F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AB2B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363F9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19315C8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80330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49322,7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EFA60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22221,4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8245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69EC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71B1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6AAC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360D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65D2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C03209C" w14:textId="77777777" w:rsidTr="00BE76E5">
        <w:trPr>
          <w:trHeight w:val="76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54B30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64DE1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A934A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55E74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644E5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41825,5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DBE36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14724,2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7003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0660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C79DF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DEC8D6A" w14:textId="77777777" w:rsidTr="00BE76E5">
        <w:trPr>
          <w:trHeight w:val="59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06D66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5B8C6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2514D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7CE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8D3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7497,2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64A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7497,2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5DE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A34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631A1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15F854F" w14:textId="77777777" w:rsidTr="00BE76E5">
        <w:trPr>
          <w:trHeight w:val="60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0A0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Подпрограмма № 12 «Развитие детско-юношеского спорта»</w:t>
            </w:r>
          </w:p>
        </w:tc>
      </w:tr>
      <w:tr w:rsidR="00BF5310" w:rsidRPr="00BE76E5" w14:paraId="39249D34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0E9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064E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BF5310" w:rsidRPr="00BE76E5" w14:paraId="698E337B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969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0789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BF5310" w:rsidRPr="00BE76E5" w14:paraId="33D298F0" w14:textId="77777777" w:rsidTr="00BE76E5">
        <w:trPr>
          <w:trHeight w:val="2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E99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6C5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05D0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DFFC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18A698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E6F81" w14:textId="77777777" w:rsidR="00021C94" w:rsidRPr="00BE76E5" w:rsidRDefault="00220695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42925,2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86216" w14:textId="77777777" w:rsidR="00021C94" w:rsidRPr="00BE76E5" w:rsidRDefault="00220695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14579,6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79EA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DB95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C2E8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27706954" w14:textId="77777777" w:rsidTr="00BE76E5">
        <w:trPr>
          <w:trHeight w:val="90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EE21" w14:textId="77777777" w:rsidR="00220695" w:rsidRPr="00BE76E5" w:rsidRDefault="00220695" w:rsidP="00220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931A4" w14:textId="77777777" w:rsidR="00220695" w:rsidRPr="00BE76E5" w:rsidRDefault="00220695" w:rsidP="00220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4F9E" w14:textId="77777777" w:rsidR="00220695" w:rsidRPr="00BE76E5" w:rsidRDefault="00220695" w:rsidP="00220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67F3" w14:textId="77777777" w:rsidR="00220695" w:rsidRPr="00BE76E5" w:rsidRDefault="00220695" w:rsidP="0022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7904" w14:textId="77777777" w:rsidR="00220695" w:rsidRPr="00BE76E5" w:rsidRDefault="00220695" w:rsidP="0022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42925,2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80F1" w14:textId="77777777" w:rsidR="00220695" w:rsidRPr="00BE76E5" w:rsidRDefault="00220695" w:rsidP="0022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14579,6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8C5F" w14:textId="77777777" w:rsidR="00220695" w:rsidRPr="00BE76E5" w:rsidRDefault="00220695" w:rsidP="0022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E4CA" w14:textId="77777777" w:rsidR="00220695" w:rsidRPr="00BE76E5" w:rsidRDefault="00220695" w:rsidP="0022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EFC6" w14:textId="77777777" w:rsidR="00220695" w:rsidRPr="00BE76E5" w:rsidRDefault="00220695" w:rsidP="0022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60269F0" w14:textId="77777777" w:rsidTr="00BE76E5">
        <w:trPr>
          <w:trHeight w:val="27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592A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81A6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91C4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DF71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3CBC91B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EA59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9697,6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4889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9697,6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831A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529E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688F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0BB28FFF" w14:textId="77777777" w:rsidTr="00BE76E5">
        <w:trPr>
          <w:trHeight w:val="276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70B1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0F7D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21EA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E8AD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221D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921F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94AB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5031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529D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18A93A8" w14:textId="77777777" w:rsidTr="00BE76E5">
        <w:trPr>
          <w:trHeight w:val="276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E54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51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A7B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75B4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5319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9406,7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C71A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9406,7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100E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CE46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23A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1EEDCDA" w14:textId="77777777" w:rsidTr="00BE76E5">
        <w:trPr>
          <w:trHeight w:val="22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686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FF2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420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D9A0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02ABAB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9AC7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AFF1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9F54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41E7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2AAC" w14:textId="77777777" w:rsidR="00021C94" w:rsidRPr="00BE76E5" w:rsidRDefault="00021C94" w:rsidP="00021C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47B75DCD" w14:textId="77777777" w:rsidTr="00BE76E5">
        <w:trPr>
          <w:trHeight w:val="117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854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4550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A06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0F8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5BA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C72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EBB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054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20B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EB8428E" w14:textId="77777777" w:rsidTr="00BE76E5">
        <w:trPr>
          <w:trHeight w:val="37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6551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B487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7F9C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5835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5AC4E6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8052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9A2A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2789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976C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F5B8F" w14:textId="77777777" w:rsidR="00021C94" w:rsidRPr="00BE76E5" w:rsidRDefault="00021C94" w:rsidP="00021C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38194653" w14:textId="77777777" w:rsidTr="00BE76E5">
        <w:trPr>
          <w:trHeight w:val="187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37F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24F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26D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29D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7F2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488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F7F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18D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0D4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9C3F606" w14:textId="77777777" w:rsidTr="00BE76E5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A1A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C37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45E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CAE72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Всего: 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2031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DF10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4B20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E5C2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4B6A" w14:textId="77777777" w:rsidR="00021C94" w:rsidRPr="00BE76E5" w:rsidRDefault="00021C94" w:rsidP="00021C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35A1C0A0" w14:textId="77777777" w:rsidTr="00BE76E5">
        <w:trPr>
          <w:trHeight w:val="35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402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3C9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4DE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DFE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2E2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C08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677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36D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9E7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3AEA06F" w14:textId="77777777" w:rsidTr="00BE76E5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96F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9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373B" w14:textId="77777777" w:rsidR="00021C94" w:rsidRPr="00BE76E5" w:rsidRDefault="00021C94" w:rsidP="0002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BF5310" w:rsidRPr="00BE76E5" w14:paraId="66437BBE" w14:textId="77777777" w:rsidTr="00BE76E5">
        <w:trPr>
          <w:trHeight w:val="274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D9F8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E231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 xml:space="preserve">Оборудование учреждений дополнительного </w:t>
            </w: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образования в соответствии с требованиями обеспечения безопасности, в том числе </w:t>
            </w:r>
            <w:r w:rsidRPr="00BE76E5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изоляции. Оборудование здания молниезащитой.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5C8E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</w:t>
            </w: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A318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  <w:p w14:paraId="2B0B8E9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A22A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12F4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0588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18F7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A4A5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05A6A422" w14:textId="77777777" w:rsidTr="00BE76E5">
        <w:trPr>
          <w:trHeight w:val="57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F1D7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91D5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8642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7378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A627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FD44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EB2D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F5A7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E4CD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D8150A3" w14:textId="77777777" w:rsidTr="00BE76E5">
        <w:trPr>
          <w:trHeight w:val="57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F35F8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A49A3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обеспечение громкоговорящей связью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BCA6C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679EE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2090794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A50A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4A35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AC21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5518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B86CD5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A6D425A" w14:textId="77777777" w:rsidTr="00BE76E5">
        <w:trPr>
          <w:trHeight w:val="57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F4D9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1560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F1EA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27655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702A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CE6C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D5526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8873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C3939D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3BAD05E2" w14:textId="77777777" w:rsidTr="00BE76E5">
        <w:trPr>
          <w:trHeight w:val="29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974EB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B46C8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B5001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05169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57CFFCB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DDA1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431E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BD97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3777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D9D42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50C37D5E" w14:textId="77777777" w:rsidTr="00BE76E5">
        <w:trPr>
          <w:trHeight w:val="22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7728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1DDE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A51D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3638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EF10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50E34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CA0F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8131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0ADA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</w:p>
        </w:tc>
      </w:tr>
      <w:tr w:rsidR="00BF5310" w:rsidRPr="00BE76E5" w14:paraId="4B0729D7" w14:textId="77777777" w:rsidTr="00BE76E5">
        <w:trPr>
          <w:trHeight w:val="25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6FE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4C0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C71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47EA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C0F0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9867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9486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C16F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249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</w:p>
        </w:tc>
      </w:tr>
      <w:tr w:rsidR="00BF5310" w:rsidRPr="00BE76E5" w14:paraId="47DE34F9" w14:textId="77777777" w:rsidTr="00BE76E5">
        <w:trPr>
          <w:trHeight w:val="29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D026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B23FC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E76E5">
              <w:rPr>
                <w:rFonts w:ascii="Times New Roman" w:hAnsi="Times New Roman"/>
                <w:bCs/>
                <w:sz w:val="20"/>
                <w:szCs w:val="20"/>
              </w:rPr>
              <w:t>Капитальный и текущий ремонт учреждения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46643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FED4B" w14:textId="77777777" w:rsidR="00021C94" w:rsidRPr="00BE76E5" w:rsidRDefault="00021C94" w:rsidP="00021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53BF497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301F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1443,3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F84D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1443,3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764B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EFCE5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D8BD2C" w14:textId="77777777" w:rsidR="00021C94" w:rsidRPr="00BE76E5" w:rsidRDefault="00021C94" w:rsidP="003F787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5D7AEB85" w14:textId="77777777" w:rsidTr="00BE76E5">
        <w:trPr>
          <w:trHeight w:val="22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3153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0BF6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AF07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8B5B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0F4B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80CC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E3BE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BF29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5779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</w:p>
        </w:tc>
      </w:tr>
      <w:tr w:rsidR="00BF5310" w:rsidRPr="00BE76E5" w14:paraId="775FD921" w14:textId="77777777" w:rsidTr="00BE76E5">
        <w:trPr>
          <w:trHeight w:val="25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489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018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E8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2F9D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694E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C254E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0200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9FF7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5E4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</w:p>
        </w:tc>
      </w:tr>
      <w:tr w:rsidR="00BF5310" w:rsidRPr="00BE76E5" w14:paraId="258B8024" w14:textId="77777777" w:rsidTr="00BE76E5">
        <w:trPr>
          <w:trHeight w:val="25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9B343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ED6F2" w14:textId="77777777" w:rsidR="00796D5B" w:rsidRPr="00BE76E5" w:rsidRDefault="00796D5B" w:rsidP="00A57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8F84C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A7B82" w14:textId="77777777" w:rsidR="00796D5B" w:rsidRPr="00BE76E5" w:rsidRDefault="00796D5B" w:rsidP="006B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):</w:t>
            </w:r>
          </w:p>
          <w:p w14:paraId="6E512CD3" w14:textId="77777777" w:rsidR="00796D5B" w:rsidRPr="00BE76E5" w:rsidRDefault="00796D5B" w:rsidP="006B1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18B92" w14:textId="77777777" w:rsidR="00796D5B" w:rsidRPr="00BE76E5" w:rsidRDefault="00220695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42FAF" w14:textId="77777777" w:rsidR="00796D5B" w:rsidRPr="00BE76E5" w:rsidRDefault="00220695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64FFF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7DA8D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84928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F5310" w:rsidRPr="00BE76E5" w14:paraId="2CE7FCB7" w14:textId="77777777" w:rsidTr="00BE76E5">
        <w:trPr>
          <w:trHeight w:val="25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9B40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CC9B" w14:textId="77777777" w:rsidR="00796D5B" w:rsidRPr="00BE76E5" w:rsidRDefault="00796D5B" w:rsidP="00182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0E94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52D6B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76E5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C19B2" w14:textId="77777777" w:rsidR="00796D5B" w:rsidRPr="00BE76E5" w:rsidRDefault="00220695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28181" w14:textId="77777777" w:rsidR="00796D5B" w:rsidRPr="00BE76E5" w:rsidRDefault="00220695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817,3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F0269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C5A1A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56EA" w14:textId="77777777" w:rsidR="00796D5B" w:rsidRPr="00BE76E5" w:rsidRDefault="00796D5B" w:rsidP="004D3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</w:p>
        </w:tc>
      </w:tr>
      <w:tr w:rsidR="00BF5310" w:rsidRPr="00BE76E5" w14:paraId="63F98CF3" w14:textId="77777777" w:rsidTr="00BE76E5">
        <w:trPr>
          <w:trHeight w:val="219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AAD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3E2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12</w:t>
            </w:r>
          </w:p>
          <w:p w14:paraId="589F4485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80F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3D3E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3A06096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4B51A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56670,4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46EC1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28324,8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D9A07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D60C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759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4B760AFE" w14:textId="77777777" w:rsidTr="00BE76E5">
        <w:trPr>
          <w:trHeight w:val="10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2C7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3B3A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12A7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56DD9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FB2D6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45083,7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C926E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16738,1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A8C3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2A074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66F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1D16187" w14:textId="77777777" w:rsidTr="00BE76E5">
        <w:trPr>
          <w:trHeight w:val="10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A19F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011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AF4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B8A5D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7D047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11586,7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DFA0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11586,7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CCA6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39CA" w:rsidRPr="00BE76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DF40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39CA" w:rsidRPr="00BE76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F71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616BEDF5" w14:textId="77777777" w:rsidTr="00BE76E5">
        <w:trPr>
          <w:trHeight w:val="22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758C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590E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программе:</w:t>
            </w:r>
          </w:p>
          <w:p w14:paraId="1F03BF43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D37A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D7C26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F0C6B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0303957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A11B5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2799614,6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622ED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1047509,7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6A43B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902489,2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745D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849615,7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05F11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11B19BE3" w14:textId="77777777" w:rsidTr="00BE76E5">
        <w:trPr>
          <w:trHeight w:val="92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94C798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B9C1CC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4C961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25AD51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6DD88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524991,2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D93D4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190227,5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D1BA9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167030,0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DAEE9A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167733,7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00330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5808F0BB" w14:textId="77777777" w:rsidTr="00BE76E5">
        <w:trPr>
          <w:trHeight w:val="92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603D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F4287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7F794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1CDFF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87253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2002304,1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6A6F5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743480,0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FBF72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632575,1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06C53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626249,0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8AC5B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10" w:rsidRPr="00BE76E5" w14:paraId="7E46CD80" w14:textId="77777777" w:rsidTr="00BE76E5">
        <w:trPr>
          <w:trHeight w:val="92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80F52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0B160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1A1FE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05940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CCD22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272319,3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665DF" w14:textId="77777777" w:rsidR="00021C94" w:rsidRPr="00BE76E5" w:rsidRDefault="00374A0F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113802,2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EF1A8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102884,1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9851C" w14:textId="77777777" w:rsidR="00021C94" w:rsidRPr="00BE76E5" w:rsidRDefault="00021C94" w:rsidP="000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E5">
              <w:rPr>
                <w:rFonts w:ascii="Times New Roman" w:hAnsi="Times New Roman" w:cs="Times New Roman"/>
                <w:sz w:val="20"/>
                <w:szCs w:val="20"/>
              </w:rPr>
              <w:t>55633,0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45D29" w14:textId="77777777" w:rsidR="00021C94" w:rsidRPr="00BE76E5" w:rsidRDefault="00021C94" w:rsidP="0002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469F02" w14:textId="77777777" w:rsidR="00E46023" w:rsidRPr="00BF5310" w:rsidRDefault="00E46023" w:rsidP="00E46023">
      <w:pPr>
        <w:spacing w:after="0" w:line="240" w:lineRule="auto"/>
        <w:jc w:val="center"/>
      </w:pPr>
    </w:p>
    <w:p w14:paraId="194F0524" w14:textId="77777777" w:rsidR="00E46023" w:rsidRPr="00BF5310" w:rsidRDefault="00E46023" w:rsidP="00E46023">
      <w:pPr>
        <w:spacing w:after="0" w:line="240" w:lineRule="auto"/>
        <w:jc w:val="center"/>
      </w:pPr>
    </w:p>
    <w:p w14:paraId="078501D6" w14:textId="77777777" w:rsidR="00E46023" w:rsidRPr="00BF5310" w:rsidRDefault="00E46023" w:rsidP="00E46023">
      <w:pPr>
        <w:spacing w:after="0" w:line="240" w:lineRule="auto"/>
        <w:jc w:val="center"/>
        <w:sectPr w:rsidR="00E46023" w:rsidRPr="00BF5310" w:rsidSect="006C27F6">
          <w:footerReference w:type="even" r:id="rId9"/>
          <w:footerReference w:type="default" r:id="rId10"/>
          <w:pgSz w:w="16838" w:h="11906" w:orient="landscape"/>
          <w:pgMar w:top="1418" w:right="567" w:bottom="567" w:left="567" w:header="709" w:footer="709" w:gutter="0"/>
          <w:cols w:space="720"/>
          <w:titlePg/>
          <w:docGrid w:linePitch="299"/>
        </w:sectPr>
      </w:pPr>
      <w:r w:rsidRPr="00BF5310">
        <w:t>___________________</w:t>
      </w:r>
    </w:p>
    <w:p w14:paraId="14A4145C" w14:textId="77777777" w:rsidR="005D798B" w:rsidRPr="00BF531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37B74" w:rsidRPr="00BF5310">
        <w:rPr>
          <w:rFonts w:ascii="Times New Roman" w:hAnsi="Times New Roman" w:cs="Times New Roman"/>
          <w:sz w:val="28"/>
          <w:szCs w:val="28"/>
        </w:rPr>
        <w:t>4</w:t>
      </w:r>
      <w:r w:rsidRPr="00BF53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75ADC7F0" w14:textId="77777777" w:rsidR="005D798B" w:rsidRPr="00BF531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26DC3D12" w14:textId="6FFDA85F" w:rsidR="005D798B" w:rsidRPr="00BF531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от </w:t>
      </w:r>
      <w:r w:rsidR="006C27F6"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BF5310">
        <w:rPr>
          <w:rFonts w:ascii="Times New Roman" w:hAnsi="Times New Roman" w:cs="Times New Roman"/>
          <w:sz w:val="28"/>
          <w:szCs w:val="28"/>
        </w:rPr>
        <w:t>2024 года №</w:t>
      </w:r>
      <w:r w:rsidR="006C27F6">
        <w:rPr>
          <w:rFonts w:ascii="Times New Roman" w:hAnsi="Times New Roman" w:cs="Times New Roman"/>
          <w:sz w:val="28"/>
          <w:szCs w:val="28"/>
        </w:rPr>
        <w:t xml:space="preserve"> 849</w:t>
      </w:r>
    </w:p>
    <w:p w14:paraId="6A1FB12E" w14:textId="77777777" w:rsidR="00E46023" w:rsidRPr="00BF5310" w:rsidRDefault="005D798B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«</w:t>
      </w:r>
      <w:r w:rsidR="00E46023" w:rsidRPr="00BF5310">
        <w:rPr>
          <w:rFonts w:ascii="Times New Roman" w:hAnsi="Times New Roman" w:cs="Times New Roman"/>
          <w:sz w:val="28"/>
          <w:szCs w:val="28"/>
        </w:rPr>
        <w:t>Приложение № 1</w:t>
      </w:r>
      <w:r w:rsidR="00137B74" w:rsidRPr="00BF5310">
        <w:rPr>
          <w:rFonts w:ascii="Times New Roman" w:hAnsi="Times New Roman" w:cs="Times New Roman"/>
          <w:sz w:val="28"/>
          <w:szCs w:val="28"/>
        </w:rPr>
        <w:t>5</w:t>
      </w:r>
      <w:r w:rsidR="00E46023" w:rsidRPr="00BF5310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5CDD2327" w14:textId="77777777" w:rsidR="00E46023" w:rsidRPr="00BF5310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2A9A6929" w14:textId="77777777" w:rsidR="00E46023" w:rsidRPr="00BF5310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00C10325" w14:textId="77777777" w:rsidR="00E46023" w:rsidRPr="00BF5310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07A24D3B" w14:textId="77777777" w:rsidR="00E46023" w:rsidRPr="00BF5310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на 2024-2026 годы</w:t>
      </w:r>
      <w:r w:rsidR="005D798B" w:rsidRPr="00BF5310">
        <w:rPr>
          <w:rFonts w:ascii="Times New Roman" w:hAnsi="Times New Roman" w:cs="Times New Roman"/>
          <w:sz w:val="28"/>
          <w:szCs w:val="28"/>
        </w:rPr>
        <w:t>»</w:t>
      </w:r>
    </w:p>
    <w:p w14:paraId="7879790B" w14:textId="77777777" w:rsidR="00E46023" w:rsidRPr="00BF5310" w:rsidRDefault="00E46023" w:rsidP="00E46023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67259191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274E65EF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05A937C7" w14:textId="77777777" w:rsidR="00E46023" w:rsidRPr="00BF5310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2024-2026 годы» в разрезе подпрограмм</w:t>
      </w:r>
    </w:p>
    <w:p w14:paraId="47CD7860" w14:textId="77777777" w:rsidR="00E46023" w:rsidRPr="00BF5310" w:rsidRDefault="00E46023" w:rsidP="00E46023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BF5310" w:rsidRPr="00BF5310" w14:paraId="4132A0EC" w14:textId="77777777" w:rsidTr="00E355CA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8FE5B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1B6CC4C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36C690B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7AAB7933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1F5591D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C99A56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BF5310" w:rsidRPr="00BF5310" w14:paraId="25335414" w14:textId="77777777" w:rsidTr="00E355CA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E5442B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91580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EAD8B1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F87B11A" w14:textId="77777777" w:rsidR="00E46023" w:rsidRPr="00BF5310" w:rsidRDefault="00E46023" w:rsidP="00E355CA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53A21221" w14:textId="77777777" w:rsidR="00E46023" w:rsidRPr="00BF5310" w:rsidRDefault="00E46023" w:rsidP="00E355CA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9E541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0D5AA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5BF0D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F5310" w:rsidRPr="00BF5310" w14:paraId="04755044" w14:textId="77777777" w:rsidTr="00E355CA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2D534A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0EE1176D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4C6665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4A011A91" w14:textId="77777777" w:rsidR="00B95242" w:rsidRPr="00BF5310" w:rsidRDefault="00B95242" w:rsidP="00B9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учреждения; администрация Пугачевского муниципального района;</w:t>
            </w:r>
          </w:p>
          <w:p w14:paraId="2764F97B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C39E20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96258A" w14:textId="77777777" w:rsidR="00B95242" w:rsidRPr="00BF5310" w:rsidRDefault="00431184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2062764,8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2AF8E5" w14:textId="77777777" w:rsidR="00B95242" w:rsidRPr="00BF5310" w:rsidRDefault="00431184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762994,8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9B5A42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677770,1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E2737D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621999,9</w:t>
            </w:r>
          </w:p>
        </w:tc>
      </w:tr>
      <w:tr w:rsidR="00BF5310" w:rsidRPr="00BF5310" w14:paraId="366CFCF4" w14:textId="77777777" w:rsidTr="00E355C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94E99E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D30C9F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97E869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BBC3E8" w14:textId="77777777" w:rsidR="00B95242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205088,3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578B39" w14:textId="77777777" w:rsidR="00B95242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75314,7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84F1EE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66245,9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422AB3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63527,7</w:t>
            </w:r>
          </w:p>
        </w:tc>
      </w:tr>
      <w:tr w:rsidR="00BF5310" w:rsidRPr="00BF5310" w14:paraId="637F1008" w14:textId="77777777" w:rsidTr="00E355C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30F403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0DC2A1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F03C0F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3CCD4F" w14:textId="77777777" w:rsidR="00B95242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1650765,3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9D42F1" w14:textId="77777777" w:rsidR="00B95242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596351,3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1DD8F6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530218,5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19452A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524195,5</w:t>
            </w:r>
          </w:p>
        </w:tc>
      </w:tr>
      <w:tr w:rsidR="00BF5310" w:rsidRPr="00BF5310" w14:paraId="5409E0D9" w14:textId="77777777" w:rsidTr="00E355C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96F074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935B0B" w14:textId="77777777" w:rsidR="00B95242" w:rsidRPr="00BF5310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18AB15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6828A9" w14:textId="77777777" w:rsidR="00B95242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206911,2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ECA1AD" w14:textId="77777777" w:rsidR="00B95242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91328,8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03523A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81305,7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762F85" w14:textId="77777777" w:rsidR="00B95242" w:rsidRPr="00BF5310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34276,7</w:t>
            </w:r>
          </w:p>
        </w:tc>
      </w:tr>
      <w:tr w:rsidR="00BF5310" w:rsidRPr="00BF5310" w14:paraId="49248F25" w14:textId="77777777" w:rsidTr="00E355CA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03D561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2.«Поддержка одаренных детей»</w:t>
            </w:r>
          </w:p>
          <w:p w14:paraId="201D96F9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3592CB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  <w:p w14:paraId="644D4265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F915E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CAFAE4" w14:textId="77777777" w:rsidR="00E46023" w:rsidRPr="00BF5310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07D5D9" w14:textId="77777777" w:rsidR="00E46023" w:rsidRPr="00BF5310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A3A83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7943A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08155977" w14:textId="77777777" w:rsidTr="00E355CA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944A7F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FAABA0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96E986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898FB4" w14:textId="77777777" w:rsidR="00E46023" w:rsidRPr="00BF5310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5A8D96" w14:textId="77777777" w:rsidR="00E46023" w:rsidRPr="00BF5310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F678E1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880AD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69E20BED" w14:textId="77777777" w:rsidTr="00E355CA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15DEE8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15385C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1FDF3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C3FB61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494714,6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8FA603" w14:textId="77777777" w:rsidR="00E46023" w:rsidRPr="00BF5310" w:rsidRDefault="00BF57AA" w:rsidP="00BF57A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184496,5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E0788A" w14:textId="77777777" w:rsidR="00E46023" w:rsidRPr="00BF5310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154712,0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7D097E" w14:textId="77777777" w:rsidR="00E46023" w:rsidRPr="00BF5310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155506,1</w:t>
            </w:r>
          </w:p>
        </w:tc>
      </w:tr>
      <w:tr w:rsidR="00BF5310" w:rsidRPr="00BF5310" w14:paraId="5184A2EE" w14:textId="77777777" w:rsidTr="00E355C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F0652E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6666A2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7C354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150299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190931,2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114939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65999,9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32FEE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62068,6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69C3AE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62862,7</w:t>
            </w:r>
          </w:p>
        </w:tc>
      </w:tr>
      <w:tr w:rsidR="00BF5310" w:rsidRPr="00BF5310" w14:paraId="791CF4F5" w14:textId="77777777" w:rsidTr="00E355CA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6B718E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F04BDE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9B8A7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1B0890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303783,4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244B49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118496,6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691A98" w14:textId="77777777" w:rsidR="00E46023" w:rsidRPr="00BF5310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92643,4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2E0259" w14:textId="77777777" w:rsidR="00E46023" w:rsidRPr="00BF5310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92643,4</w:t>
            </w:r>
          </w:p>
        </w:tc>
      </w:tr>
      <w:tr w:rsidR="00BF5310" w:rsidRPr="00BF5310" w14:paraId="3AF2EA35" w14:textId="77777777" w:rsidTr="00A038BE">
        <w:trPr>
          <w:trHeight w:val="705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EE5908" w14:textId="77777777" w:rsidR="007819CB" w:rsidRPr="00BF5310" w:rsidRDefault="007819CB" w:rsidP="00781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BF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DA75D3" w14:textId="77777777" w:rsidR="007819CB" w:rsidRPr="00BF5310" w:rsidRDefault="007819CB" w:rsidP="0078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E70B66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5AD298A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1F52AC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B36B85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30C1C2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85ED71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23EED860" w14:textId="77777777" w:rsidTr="00A038BE">
        <w:trPr>
          <w:trHeight w:val="90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0FCB26" w14:textId="77777777" w:rsidR="007819CB" w:rsidRPr="00BF5310" w:rsidRDefault="007819CB" w:rsidP="00781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F126C1" w14:textId="77777777" w:rsidR="007819CB" w:rsidRPr="00BF5310" w:rsidRDefault="007819CB" w:rsidP="00781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688B90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BED7CB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6987B3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87A8A8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5E0B93" w14:textId="77777777" w:rsidR="007819CB" w:rsidRPr="00BF5310" w:rsidRDefault="007819CB" w:rsidP="00781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78E9C507" w14:textId="77777777" w:rsidTr="00E355CA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EFA9C7" w14:textId="77777777" w:rsidR="00E46023" w:rsidRPr="00BF5310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персонифицированного финансирования дополнительного образования детей» </w:t>
            </w:r>
          </w:p>
          <w:p w14:paraId="3150F509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D52786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59FD9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61A53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0C7E15" w14:textId="77777777" w:rsidR="00E46023" w:rsidRPr="00BF5310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4DC791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EDDAA6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BF5310" w:rsidRPr="00BF5310" w14:paraId="408FB971" w14:textId="77777777" w:rsidTr="00E355CA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389C9F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DD5C01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1F367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79D54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F85218" w14:textId="77777777" w:rsidR="00E46023" w:rsidRPr="00BF5310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72573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89690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BF5310" w:rsidRPr="00BF5310" w14:paraId="1FA6D96A" w14:textId="77777777" w:rsidTr="00E355C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C9F3D9" w14:textId="77777777" w:rsidR="00E46023" w:rsidRPr="00BF5310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>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9CB6D5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1ECB8A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7355E2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6626,7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B29665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2639,6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406B9F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6D7ED0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BF5310" w:rsidRPr="00BF5310" w14:paraId="0D3A7479" w14:textId="77777777" w:rsidTr="00E355CA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EF87E8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3DA54D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FB428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3420CA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6626,7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DAC6DD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2639,6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0BF22F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56F67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BF5310" w:rsidRPr="00BF5310" w14:paraId="13B25A6A" w14:textId="77777777" w:rsidTr="00E355CA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930AD2" w14:textId="77777777" w:rsidR="009174CA" w:rsidRPr="00BF5310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4CA" w:rsidRPr="00BF5310">
              <w:rPr>
                <w:rFonts w:ascii="Times New Roman" w:hAnsi="Times New Roman" w:cs="Times New Roman"/>
                <w:sz w:val="24"/>
                <w:szCs w:val="24"/>
              </w:rPr>
              <w:t>.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12CAFF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024EA9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9081CF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95532,3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D0C8EC" w14:textId="77777777" w:rsidR="009174CA" w:rsidRPr="00BF5310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33474,3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B90710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31291,6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50B811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30766,4</w:t>
            </w:r>
          </w:p>
        </w:tc>
      </w:tr>
      <w:tr w:rsidR="00BF5310" w:rsidRPr="00BF5310" w14:paraId="590431AF" w14:textId="77777777" w:rsidTr="00E355CA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43601C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CAF692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624E87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6B64E3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0A3C1E" w14:textId="77777777" w:rsidR="009174CA" w:rsidRPr="00BF5310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B13B10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33D1CB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137A6F22" w14:textId="77777777" w:rsidTr="00E355C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F2F7B8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160BF5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D5A618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51DCBB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28671,5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8DCF11" w14:textId="77777777" w:rsidR="009174CA" w:rsidRPr="00BF5310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9548,2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4DB6E9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9713,2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6EECAD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9410,1</w:t>
            </w:r>
          </w:p>
        </w:tc>
      </w:tr>
      <w:tr w:rsidR="00BF5310" w:rsidRPr="00BF5310" w14:paraId="74D52BE0" w14:textId="77777777" w:rsidTr="00E355C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062D5D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07239A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ED841F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F23D14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65408,1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1DFB5D" w14:textId="77777777" w:rsidR="009174CA" w:rsidRPr="00BF5310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22473,4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40E31F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21578,4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55E8EA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21356,3</w:t>
            </w:r>
          </w:p>
        </w:tc>
      </w:tr>
      <w:tr w:rsidR="00BF5310" w:rsidRPr="00BF5310" w14:paraId="3D5CCF95" w14:textId="77777777" w:rsidTr="00E355CA">
        <w:trPr>
          <w:trHeight w:val="34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012C88" w14:textId="77777777" w:rsidR="00E46023" w:rsidRPr="00BF5310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>.«Организация подвоза обучающихся в Пугачевском муниципальном районе»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163680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357ED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504D6E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B765CD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C9589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58811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79D3F396" w14:textId="77777777" w:rsidTr="00E355CA">
        <w:trPr>
          <w:trHeight w:val="59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944F96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BDF9C5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23D0F6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143167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B81390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D3384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23DCA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6A017880" w14:textId="77777777" w:rsidTr="00E355C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34BF4C" w14:textId="77777777" w:rsidR="00E46023" w:rsidRPr="00BF5310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>.«Организация отдыха и оздоровления детей в Пугачевском муниципальном районе»</w:t>
            </w:r>
          </w:p>
          <w:p w14:paraId="299B9F8D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44AF00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FA777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C6736A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16045,8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467927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6067,6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A2D09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2921C5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BF5310" w:rsidRPr="00BF5310" w14:paraId="1560A9E9" w14:textId="77777777" w:rsidTr="00E355CA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78C2F4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DBFF88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E6C5A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3A12FA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16045,8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F6E334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6067,6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770866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8A07F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BF5310" w:rsidRPr="00BF5310" w14:paraId="19A54BBD" w14:textId="77777777" w:rsidTr="00E355CA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6309F1" w14:textId="77777777" w:rsidR="00E46023" w:rsidRPr="00BF5310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81222A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088743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3A05A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F7E296" w14:textId="77777777" w:rsidR="00E46023" w:rsidRPr="00BF5310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BC655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88941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BF5310" w:rsidRPr="00BF5310" w14:paraId="69A6672B" w14:textId="77777777" w:rsidTr="00E355CA">
        <w:trPr>
          <w:trHeight w:val="5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5749EE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BC191C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1C258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D7BA01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0780AC" w14:textId="77777777" w:rsidR="00E46023" w:rsidRPr="00BF5310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E004D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25F14A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BF5310" w:rsidRPr="00BF5310" w14:paraId="11123EC3" w14:textId="77777777" w:rsidTr="00E355CA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D0BACF" w14:textId="77777777" w:rsidR="00E46023" w:rsidRPr="00BF5310" w:rsidRDefault="007819CB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6023"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творчества детей и юношества» </w:t>
            </w:r>
          </w:p>
          <w:p w14:paraId="759B5709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EB2E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5927BD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566A4F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391ADD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49322,7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C852AC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22221,4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1867C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52083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BF5310" w:rsidRPr="00BF5310" w14:paraId="2909DDAC" w14:textId="77777777" w:rsidTr="00E355C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FE8055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8DE6EA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E0750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F6551A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41825,5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2B8BD5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14724,2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A02580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CB5F0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BF5310" w:rsidRPr="00BF5310" w14:paraId="2A8A2432" w14:textId="77777777" w:rsidTr="00E355C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89DD8E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059B22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1D1548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C65242" w14:textId="77777777" w:rsidR="00E46023" w:rsidRPr="00BF5310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7497,2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4E856C" w14:textId="77777777" w:rsidR="00E46023" w:rsidRPr="00BF5310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7497,2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6132BC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E44079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3E6E0D88" w14:textId="77777777" w:rsidTr="00E355CA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9B5B86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9CB" w:rsidRPr="00BF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детско-юношеского спорта» </w:t>
            </w:r>
          </w:p>
          <w:p w14:paraId="3312D07D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D516B6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Pr="00BF53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BF53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 w:rsidRPr="00BF53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D53303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12CD56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56670,4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5C2E83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28324,8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71425D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0BBD67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BF5310" w:rsidRPr="00BF5310" w14:paraId="50A08E57" w14:textId="77777777" w:rsidTr="00E355C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09F093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5F0CE5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7E90B2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81DEE5" w14:textId="77777777" w:rsidR="00E46023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45083,7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50D60D" w14:textId="77777777" w:rsidR="00E46023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16738,1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3088EB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 xml:space="preserve">   14150,2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014AD4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BF5310" w:rsidRPr="00BF5310" w14:paraId="022C09B7" w14:textId="77777777" w:rsidTr="00E355CA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818BF4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E2DC25" w14:textId="77777777" w:rsidR="00E46023" w:rsidRPr="00BF5310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243C61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2D0CE9" w14:textId="77777777" w:rsidR="00E46023" w:rsidRPr="00BF5310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11586,7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551EE8" w14:textId="77777777" w:rsidR="00E46023" w:rsidRPr="00BF5310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11586,7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8FA96F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63EA9B" w14:textId="77777777" w:rsidR="00E46023" w:rsidRPr="00BF5310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310" w:rsidRPr="00BF5310" w14:paraId="4A498DBB" w14:textId="77777777" w:rsidTr="00E355CA">
        <w:trPr>
          <w:trHeight w:val="457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7D56F1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97D54DC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2D6FB0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227EC4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65F826" w14:textId="77777777" w:rsidR="009174CA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2799614,6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EDA691" w14:textId="77777777" w:rsidR="009174CA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1047509,7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1BDD93" w14:textId="77777777" w:rsidR="009174CA" w:rsidRPr="00BF5310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902489,2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0FFC29" w14:textId="77777777" w:rsidR="009174CA" w:rsidRPr="00BF5310" w:rsidRDefault="00720AD6" w:rsidP="00720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849615,7</w:t>
            </w:r>
          </w:p>
        </w:tc>
      </w:tr>
      <w:tr w:rsidR="00BF5310" w:rsidRPr="00BF5310" w14:paraId="7AB47EC2" w14:textId="77777777" w:rsidTr="006C27F6">
        <w:trPr>
          <w:trHeight w:val="25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2CF1ACD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43D21C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E05962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D1F3F2" w14:textId="77777777" w:rsidR="009174CA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524991,2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8861C3" w14:textId="77777777" w:rsidR="009174CA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190227,5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1B16F6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167030,0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4C99C9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167733,7</w:t>
            </w:r>
          </w:p>
        </w:tc>
      </w:tr>
      <w:tr w:rsidR="00BF5310" w:rsidRPr="00BF5310" w14:paraId="3AAC1EA9" w14:textId="77777777" w:rsidTr="00E355CA">
        <w:trPr>
          <w:trHeight w:val="31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6FCCA6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0B01C0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4F0FEC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229D2A" w14:textId="77777777" w:rsidR="009174CA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2002304,1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F4123A" w14:textId="77777777" w:rsidR="0037301A" w:rsidRPr="00BF5310" w:rsidRDefault="00BF57AA" w:rsidP="0037301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743480,0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6BF6DE" w14:textId="77777777" w:rsidR="009174CA" w:rsidRPr="00BF5310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632575,1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EA542C" w14:textId="77777777" w:rsidR="009174CA" w:rsidRPr="00BF5310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626249,0</w:t>
            </w:r>
          </w:p>
        </w:tc>
      </w:tr>
      <w:tr w:rsidR="009174CA" w:rsidRPr="00BF5310" w14:paraId="5D8723C0" w14:textId="77777777" w:rsidTr="00E355CA">
        <w:trPr>
          <w:trHeight w:val="31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210AD7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A9C4F5" w14:textId="77777777" w:rsidR="009174CA" w:rsidRPr="00BF5310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F59F61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proofErr w:type="spellStart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F024CE" w14:textId="77777777" w:rsidR="009174CA" w:rsidRPr="00BF5310" w:rsidRDefault="00BF57A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272319,3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C0C123" w14:textId="77777777" w:rsidR="009174CA" w:rsidRPr="00BF5310" w:rsidRDefault="00BF57A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113802,2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BE2E71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102884,1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08468B" w14:textId="77777777" w:rsidR="009174CA" w:rsidRPr="00BF5310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0">
              <w:rPr>
                <w:rFonts w:ascii="Times New Roman" w:hAnsi="Times New Roman" w:cs="Times New Roman"/>
                <w:sz w:val="24"/>
                <w:szCs w:val="24"/>
              </w:rPr>
              <w:t>55633,0</w:t>
            </w:r>
          </w:p>
        </w:tc>
      </w:tr>
    </w:tbl>
    <w:p w14:paraId="4443183B" w14:textId="77777777" w:rsidR="00E46023" w:rsidRPr="00BF5310" w:rsidRDefault="00E46023" w:rsidP="00E46023">
      <w:bookmarkStart w:id="3" w:name="_GoBack"/>
      <w:bookmarkEnd w:id="3"/>
    </w:p>
    <w:sectPr w:rsidR="00E46023" w:rsidRPr="00BF5310" w:rsidSect="006C27F6">
      <w:footerReference w:type="even" r:id="rId11"/>
      <w:footerReference w:type="default" r:id="rId12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DE117" w14:textId="77777777" w:rsidR="00DB7438" w:rsidRDefault="00DB7438" w:rsidP="001F1799">
      <w:pPr>
        <w:spacing w:after="0" w:line="240" w:lineRule="auto"/>
      </w:pPr>
      <w:r>
        <w:separator/>
      </w:r>
    </w:p>
  </w:endnote>
  <w:endnote w:type="continuationSeparator" w:id="0">
    <w:p w14:paraId="53EAFC69" w14:textId="77777777" w:rsidR="00DB7438" w:rsidRDefault="00DB7438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13CE" w14:textId="77777777" w:rsidR="004F4CB4" w:rsidRPr="00D25CD4" w:rsidRDefault="004F4CB4" w:rsidP="00E355CA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1D486C94" w14:textId="77777777" w:rsidR="004F4CB4" w:rsidRPr="00D25CD4" w:rsidRDefault="004F4CB4" w:rsidP="00E355CA"/>
  <w:p w14:paraId="7E7A19B8" w14:textId="77777777" w:rsidR="004F4CB4" w:rsidRPr="00D25CD4" w:rsidRDefault="004F4CB4" w:rsidP="00E355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003C" w14:textId="77777777" w:rsidR="004F4CB4" w:rsidRPr="00D25CD4" w:rsidRDefault="004F4CB4" w:rsidP="00E355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04C5" w14:textId="77777777" w:rsidR="004F4CB4" w:rsidRPr="00D25CD4" w:rsidRDefault="004F4CB4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2EE5B42A" w14:textId="77777777" w:rsidR="004F4CB4" w:rsidRPr="00D25CD4" w:rsidRDefault="004F4CB4" w:rsidP="00D25CD4"/>
  <w:p w14:paraId="3D3D7B63" w14:textId="77777777" w:rsidR="004F4CB4" w:rsidRPr="00D25CD4" w:rsidRDefault="004F4CB4" w:rsidP="00D25CD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DF483" w14:textId="77777777" w:rsidR="004F4CB4" w:rsidRPr="00D25CD4" w:rsidRDefault="004F4CB4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56073" w14:textId="77777777" w:rsidR="00DB7438" w:rsidRDefault="00DB7438" w:rsidP="001F1799">
      <w:pPr>
        <w:spacing w:after="0" w:line="240" w:lineRule="auto"/>
      </w:pPr>
      <w:r>
        <w:separator/>
      </w:r>
    </w:p>
  </w:footnote>
  <w:footnote w:type="continuationSeparator" w:id="0">
    <w:p w14:paraId="30A91141" w14:textId="77777777" w:rsidR="00DB7438" w:rsidRDefault="00DB7438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3BBA"/>
    <w:rsid w:val="00004FCE"/>
    <w:rsid w:val="0000514A"/>
    <w:rsid w:val="0000791F"/>
    <w:rsid w:val="00010E0C"/>
    <w:rsid w:val="00010F42"/>
    <w:rsid w:val="00011E47"/>
    <w:rsid w:val="00011F1C"/>
    <w:rsid w:val="00015E97"/>
    <w:rsid w:val="00016E71"/>
    <w:rsid w:val="00017728"/>
    <w:rsid w:val="000203F9"/>
    <w:rsid w:val="00020486"/>
    <w:rsid w:val="000206E5"/>
    <w:rsid w:val="00021BF1"/>
    <w:rsid w:val="00021C94"/>
    <w:rsid w:val="0003071A"/>
    <w:rsid w:val="00030D09"/>
    <w:rsid w:val="000313A9"/>
    <w:rsid w:val="00031A86"/>
    <w:rsid w:val="00033277"/>
    <w:rsid w:val="00035A13"/>
    <w:rsid w:val="0003763C"/>
    <w:rsid w:val="000415F1"/>
    <w:rsid w:val="000428B8"/>
    <w:rsid w:val="00043D1B"/>
    <w:rsid w:val="000458DD"/>
    <w:rsid w:val="0004734E"/>
    <w:rsid w:val="00051122"/>
    <w:rsid w:val="00056593"/>
    <w:rsid w:val="00056FE3"/>
    <w:rsid w:val="000579B1"/>
    <w:rsid w:val="0006114E"/>
    <w:rsid w:val="00061868"/>
    <w:rsid w:val="00063295"/>
    <w:rsid w:val="00063C99"/>
    <w:rsid w:val="000646ED"/>
    <w:rsid w:val="00065416"/>
    <w:rsid w:val="0006601B"/>
    <w:rsid w:val="00067474"/>
    <w:rsid w:val="00067620"/>
    <w:rsid w:val="000676E2"/>
    <w:rsid w:val="000719C5"/>
    <w:rsid w:val="00071E7B"/>
    <w:rsid w:val="00072224"/>
    <w:rsid w:val="00072F00"/>
    <w:rsid w:val="00075127"/>
    <w:rsid w:val="00081F4B"/>
    <w:rsid w:val="000833EB"/>
    <w:rsid w:val="00083F34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858"/>
    <w:rsid w:val="000A3CE1"/>
    <w:rsid w:val="000A4351"/>
    <w:rsid w:val="000A53E8"/>
    <w:rsid w:val="000A5890"/>
    <w:rsid w:val="000A5B11"/>
    <w:rsid w:val="000A5DA5"/>
    <w:rsid w:val="000A5E68"/>
    <w:rsid w:val="000A6C46"/>
    <w:rsid w:val="000B2D4B"/>
    <w:rsid w:val="000B36D8"/>
    <w:rsid w:val="000B3933"/>
    <w:rsid w:val="000B4E3F"/>
    <w:rsid w:val="000B5A2B"/>
    <w:rsid w:val="000B6ADD"/>
    <w:rsid w:val="000B73C0"/>
    <w:rsid w:val="000C140B"/>
    <w:rsid w:val="000C1967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2878"/>
    <w:rsid w:val="000D28DA"/>
    <w:rsid w:val="000D4C8B"/>
    <w:rsid w:val="000E0C5F"/>
    <w:rsid w:val="000E1CD1"/>
    <w:rsid w:val="000E35A5"/>
    <w:rsid w:val="000E5504"/>
    <w:rsid w:val="000E622C"/>
    <w:rsid w:val="000F01D9"/>
    <w:rsid w:val="000F12CD"/>
    <w:rsid w:val="000F5544"/>
    <w:rsid w:val="000F5FB5"/>
    <w:rsid w:val="000F60C1"/>
    <w:rsid w:val="000F6112"/>
    <w:rsid w:val="000F78CA"/>
    <w:rsid w:val="00100FF3"/>
    <w:rsid w:val="00102D35"/>
    <w:rsid w:val="00103025"/>
    <w:rsid w:val="00105D20"/>
    <w:rsid w:val="00106459"/>
    <w:rsid w:val="00107434"/>
    <w:rsid w:val="00107B63"/>
    <w:rsid w:val="00111A12"/>
    <w:rsid w:val="00112EFD"/>
    <w:rsid w:val="00113A43"/>
    <w:rsid w:val="001147BF"/>
    <w:rsid w:val="001148F6"/>
    <w:rsid w:val="001178B7"/>
    <w:rsid w:val="001200A4"/>
    <w:rsid w:val="001211F8"/>
    <w:rsid w:val="00121420"/>
    <w:rsid w:val="00121845"/>
    <w:rsid w:val="00123767"/>
    <w:rsid w:val="00123814"/>
    <w:rsid w:val="00123E88"/>
    <w:rsid w:val="0012409F"/>
    <w:rsid w:val="001257D3"/>
    <w:rsid w:val="00125BB7"/>
    <w:rsid w:val="00126671"/>
    <w:rsid w:val="00126FE1"/>
    <w:rsid w:val="00130617"/>
    <w:rsid w:val="001308B4"/>
    <w:rsid w:val="00131457"/>
    <w:rsid w:val="00132168"/>
    <w:rsid w:val="00133CFC"/>
    <w:rsid w:val="001342C2"/>
    <w:rsid w:val="0013565C"/>
    <w:rsid w:val="00135EEA"/>
    <w:rsid w:val="00135F29"/>
    <w:rsid w:val="00136941"/>
    <w:rsid w:val="00137B74"/>
    <w:rsid w:val="00141816"/>
    <w:rsid w:val="00142481"/>
    <w:rsid w:val="00144640"/>
    <w:rsid w:val="001455D9"/>
    <w:rsid w:val="0014593E"/>
    <w:rsid w:val="00146FF5"/>
    <w:rsid w:val="00147415"/>
    <w:rsid w:val="001518B6"/>
    <w:rsid w:val="00152199"/>
    <w:rsid w:val="00153179"/>
    <w:rsid w:val="001546B8"/>
    <w:rsid w:val="001548CE"/>
    <w:rsid w:val="001550C9"/>
    <w:rsid w:val="001552D3"/>
    <w:rsid w:val="00155756"/>
    <w:rsid w:val="00156432"/>
    <w:rsid w:val="00156998"/>
    <w:rsid w:val="00157BBA"/>
    <w:rsid w:val="00157C5C"/>
    <w:rsid w:val="001608A6"/>
    <w:rsid w:val="00161885"/>
    <w:rsid w:val="001624ED"/>
    <w:rsid w:val="00162555"/>
    <w:rsid w:val="00162E8F"/>
    <w:rsid w:val="001634DC"/>
    <w:rsid w:val="00164A8F"/>
    <w:rsid w:val="001654D1"/>
    <w:rsid w:val="00167132"/>
    <w:rsid w:val="00167BED"/>
    <w:rsid w:val="00170DC5"/>
    <w:rsid w:val="00171E2D"/>
    <w:rsid w:val="00172CAF"/>
    <w:rsid w:val="00174FBE"/>
    <w:rsid w:val="00176CB9"/>
    <w:rsid w:val="00180C0D"/>
    <w:rsid w:val="00182718"/>
    <w:rsid w:val="001828C7"/>
    <w:rsid w:val="001828EC"/>
    <w:rsid w:val="001871E9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D3B"/>
    <w:rsid w:val="001A0CA0"/>
    <w:rsid w:val="001A0FD1"/>
    <w:rsid w:val="001A10E2"/>
    <w:rsid w:val="001A120C"/>
    <w:rsid w:val="001A298B"/>
    <w:rsid w:val="001A5CE1"/>
    <w:rsid w:val="001A697B"/>
    <w:rsid w:val="001A6FC5"/>
    <w:rsid w:val="001B058E"/>
    <w:rsid w:val="001B0E91"/>
    <w:rsid w:val="001B27A3"/>
    <w:rsid w:val="001B64F1"/>
    <w:rsid w:val="001B67C4"/>
    <w:rsid w:val="001B7468"/>
    <w:rsid w:val="001B7656"/>
    <w:rsid w:val="001C07E6"/>
    <w:rsid w:val="001C0A48"/>
    <w:rsid w:val="001C1BE2"/>
    <w:rsid w:val="001C213D"/>
    <w:rsid w:val="001C2955"/>
    <w:rsid w:val="001C3EE2"/>
    <w:rsid w:val="001C5334"/>
    <w:rsid w:val="001D0665"/>
    <w:rsid w:val="001D1207"/>
    <w:rsid w:val="001D12AC"/>
    <w:rsid w:val="001D1913"/>
    <w:rsid w:val="001D30ED"/>
    <w:rsid w:val="001D3AB2"/>
    <w:rsid w:val="001D4649"/>
    <w:rsid w:val="001D4AB0"/>
    <w:rsid w:val="001D544E"/>
    <w:rsid w:val="001D6025"/>
    <w:rsid w:val="001D74A7"/>
    <w:rsid w:val="001D74C8"/>
    <w:rsid w:val="001D77D6"/>
    <w:rsid w:val="001E008E"/>
    <w:rsid w:val="001E125C"/>
    <w:rsid w:val="001E15A7"/>
    <w:rsid w:val="001E1757"/>
    <w:rsid w:val="001E191B"/>
    <w:rsid w:val="001E337C"/>
    <w:rsid w:val="001E4232"/>
    <w:rsid w:val="001E67A7"/>
    <w:rsid w:val="001E6C25"/>
    <w:rsid w:val="001E7D70"/>
    <w:rsid w:val="001E7E75"/>
    <w:rsid w:val="001F04D5"/>
    <w:rsid w:val="001F1035"/>
    <w:rsid w:val="001F1799"/>
    <w:rsid w:val="001F2C98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07F41"/>
    <w:rsid w:val="0021084E"/>
    <w:rsid w:val="00214790"/>
    <w:rsid w:val="002162A2"/>
    <w:rsid w:val="0022031D"/>
    <w:rsid w:val="00220695"/>
    <w:rsid w:val="002211E6"/>
    <w:rsid w:val="00222389"/>
    <w:rsid w:val="002240B8"/>
    <w:rsid w:val="00224829"/>
    <w:rsid w:val="00224864"/>
    <w:rsid w:val="002316B9"/>
    <w:rsid w:val="002319A2"/>
    <w:rsid w:val="002334B6"/>
    <w:rsid w:val="0023446C"/>
    <w:rsid w:val="00235F7D"/>
    <w:rsid w:val="00236855"/>
    <w:rsid w:val="00236C67"/>
    <w:rsid w:val="00237887"/>
    <w:rsid w:val="00240569"/>
    <w:rsid w:val="002405B3"/>
    <w:rsid w:val="00242321"/>
    <w:rsid w:val="002436C4"/>
    <w:rsid w:val="00243DB7"/>
    <w:rsid w:val="00244BEF"/>
    <w:rsid w:val="002459F1"/>
    <w:rsid w:val="002619F9"/>
    <w:rsid w:val="002649B1"/>
    <w:rsid w:val="00264C9F"/>
    <w:rsid w:val="00265438"/>
    <w:rsid w:val="002701A9"/>
    <w:rsid w:val="00270237"/>
    <w:rsid w:val="0027133F"/>
    <w:rsid w:val="0027164D"/>
    <w:rsid w:val="002718AB"/>
    <w:rsid w:val="002722C2"/>
    <w:rsid w:val="002730C1"/>
    <w:rsid w:val="002738F8"/>
    <w:rsid w:val="00273DE3"/>
    <w:rsid w:val="00273F4F"/>
    <w:rsid w:val="00274E35"/>
    <w:rsid w:val="002758FD"/>
    <w:rsid w:val="00277476"/>
    <w:rsid w:val="00285109"/>
    <w:rsid w:val="0028557C"/>
    <w:rsid w:val="0028587C"/>
    <w:rsid w:val="00285CAC"/>
    <w:rsid w:val="00286427"/>
    <w:rsid w:val="002871EE"/>
    <w:rsid w:val="00292683"/>
    <w:rsid w:val="00293872"/>
    <w:rsid w:val="00294349"/>
    <w:rsid w:val="00294EE9"/>
    <w:rsid w:val="00296C23"/>
    <w:rsid w:val="00297368"/>
    <w:rsid w:val="00297BF0"/>
    <w:rsid w:val="002A1B61"/>
    <w:rsid w:val="002A2507"/>
    <w:rsid w:val="002A4065"/>
    <w:rsid w:val="002A46A9"/>
    <w:rsid w:val="002A481A"/>
    <w:rsid w:val="002A5925"/>
    <w:rsid w:val="002A6347"/>
    <w:rsid w:val="002B0CFE"/>
    <w:rsid w:val="002B0F24"/>
    <w:rsid w:val="002B13E5"/>
    <w:rsid w:val="002B2F08"/>
    <w:rsid w:val="002B57EA"/>
    <w:rsid w:val="002B644D"/>
    <w:rsid w:val="002B650B"/>
    <w:rsid w:val="002B6A79"/>
    <w:rsid w:val="002C079E"/>
    <w:rsid w:val="002C301E"/>
    <w:rsid w:val="002C468D"/>
    <w:rsid w:val="002C53A1"/>
    <w:rsid w:val="002C75B8"/>
    <w:rsid w:val="002C7C0F"/>
    <w:rsid w:val="002C7E5D"/>
    <w:rsid w:val="002D05EA"/>
    <w:rsid w:val="002D0FBD"/>
    <w:rsid w:val="002D2F98"/>
    <w:rsid w:val="002D496B"/>
    <w:rsid w:val="002D5971"/>
    <w:rsid w:val="002D5C68"/>
    <w:rsid w:val="002D72E3"/>
    <w:rsid w:val="002E216E"/>
    <w:rsid w:val="002E26A3"/>
    <w:rsid w:val="002E30C4"/>
    <w:rsid w:val="002E3639"/>
    <w:rsid w:val="002E3F0D"/>
    <w:rsid w:val="002E46B9"/>
    <w:rsid w:val="002E6EF1"/>
    <w:rsid w:val="002E6FD7"/>
    <w:rsid w:val="00301415"/>
    <w:rsid w:val="003026E2"/>
    <w:rsid w:val="003039A4"/>
    <w:rsid w:val="003039BF"/>
    <w:rsid w:val="003039CA"/>
    <w:rsid w:val="00304744"/>
    <w:rsid w:val="0030491B"/>
    <w:rsid w:val="003070CB"/>
    <w:rsid w:val="00311E64"/>
    <w:rsid w:val="00312517"/>
    <w:rsid w:val="00313DCF"/>
    <w:rsid w:val="00314480"/>
    <w:rsid w:val="00314ACA"/>
    <w:rsid w:val="00320810"/>
    <w:rsid w:val="00320879"/>
    <w:rsid w:val="00324B25"/>
    <w:rsid w:val="00324CB6"/>
    <w:rsid w:val="003263E0"/>
    <w:rsid w:val="00330507"/>
    <w:rsid w:val="003332E7"/>
    <w:rsid w:val="00334FF7"/>
    <w:rsid w:val="00335F27"/>
    <w:rsid w:val="00336423"/>
    <w:rsid w:val="00336629"/>
    <w:rsid w:val="00340183"/>
    <w:rsid w:val="00341E5B"/>
    <w:rsid w:val="00341F59"/>
    <w:rsid w:val="00342809"/>
    <w:rsid w:val="00342DC6"/>
    <w:rsid w:val="00343980"/>
    <w:rsid w:val="00344C00"/>
    <w:rsid w:val="00345086"/>
    <w:rsid w:val="00346FD9"/>
    <w:rsid w:val="00353BC4"/>
    <w:rsid w:val="00353FDF"/>
    <w:rsid w:val="003553BC"/>
    <w:rsid w:val="003609BA"/>
    <w:rsid w:val="00361669"/>
    <w:rsid w:val="00363839"/>
    <w:rsid w:val="00364ED0"/>
    <w:rsid w:val="00365EE6"/>
    <w:rsid w:val="00366567"/>
    <w:rsid w:val="00370D77"/>
    <w:rsid w:val="00371893"/>
    <w:rsid w:val="0037301A"/>
    <w:rsid w:val="00374A0F"/>
    <w:rsid w:val="00375419"/>
    <w:rsid w:val="00375B00"/>
    <w:rsid w:val="003769F4"/>
    <w:rsid w:val="0038051E"/>
    <w:rsid w:val="0038303A"/>
    <w:rsid w:val="003846EF"/>
    <w:rsid w:val="00386191"/>
    <w:rsid w:val="003878D4"/>
    <w:rsid w:val="00390B3F"/>
    <w:rsid w:val="00390CA4"/>
    <w:rsid w:val="00391129"/>
    <w:rsid w:val="0039244D"/>
    <w:rsid w:val="00392A8A"/>
    <w:rsid w:val="00393659"/>
    <w:rsid w:val="00393742"/>
    <w:rsid w:val="00393CA8"/>
    <w:rsid w:val="00393EDE"/>
    <w:rsid w:val="00394295"/>
    <w:rsid w:val="00395024"/>
    <w:rsid w:val="00395A76"/>
    <w:rsid w:val="00396B1C"/>
    <w:rsid w:val="00396D15"/>
    <w:rsid w:val="003A11DA"/>
    <w:rsid w:val="003A2679"/>
    <w:rsid w:val="003A2A86"/>
    <w:rsid w:val="003A37DB"/>
    <w:rsid w:val="003A3A86"/>
    <w:rsid w:val="003A500A"/>
    <w:rsid w:val="003A525F"/>
    <w:rsid w:val="003A646D"/>
    <w:rsid w:val="003A7596"/>
    <w:rsid w:val="003B131F"/>
    <w:rsid w:val="003B31FD"/>
    <w:rsid w:val="003B4C7B"/>
    <w:rsid w:val="003B68CE"/>
    <w:rsid w:val="003B6FA5"/>
    <w:rsid w:val="003C0779"/>
    <w:rsid w:val="003C1530"/>
    <w:rsid w:val="003C1FF9"/>
    <w:rsid w:val="003C4FDC"/>
    <w:rsid w:val="003C61CF"/>
    <w:rsid w:val="003D03E2"/>
    <w:rsid w:val="003D329C"/>
    <w:rsid w:val="003D39D1"/>
    <w:rsid w:val="003D4346"/>
    <w:rsid w:val="003D4DFC"/>
    <w:rsid w:val="003D5C07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198"/>
    <w:rsid w:val="003E4A7E"/>
    <w:rsid w:val="003E4D7C"/>
    <w:rsid w:val="003E5491"/>
    <w:rsid w:val="003E55AC"/>
    <w:rsid w:val="003E6589"/>
    <w:rsid w:val="003E6BB6"/>
    <w:rsid w:val="003E7466"/>
    <w:rsid w:val="003E7BD5"/>
    <w:rsid w:val="003F0B6F"/>
    <w:rsid w:val="003F2715"/>
    <w:rsid w:val="003F4523"/>
    <w:rsid w:val="003F570F"/>
    <w:rsid w:val="003F586D"/>
    <w:rsid w:val="003F5CD2"/>
    <w:rsid w:val="003F787E"/>
    <w:rsid w:val="003F7B9D"/>
    <w:rsid w:val="00400451"/>
    <w:rsid w:val="00400E67"/>
    <w:rsid w:val="0040375A"/>
    <w:rsid w:val="00403E31"/>
    <w:rsid w:val="00407834"/>
    <w:rsid w:val="00407B31"/>
    <w:rsid w:val="0041026F"/>
    <w:rsid w:val="004125EA"/>
    <w:rsid w:val="004135C0"/>
    <w:rsid w:val="004145AB"/>
    <w:rsid w:val="0041647D"/>
    <w:rsid w:val="00417C90"/>
    <w:rsid w:val="00420E35"/>
    <w:rsid w:val="004226C2"/>
    <w:rsid w:val="00422EF4"/>
    <w:rsid w:val="00424679"/>
    <w:rsid w:val="00425FA8"/>
    <w:rsid w:val="004267F2"/>
    <w:rsid w:val="00427054"/>
    <w:rsid w:val="00430387"/>
    <w:rsid w:val="00431184"/>
    <w:rsid w:val="00432FFB"/>
    <w:rsid w:val="0043497C"/>
    <w:rsid w:val="00435E89"/>
    <w:rsid w:val="00437793"/>
    <w:rsid w:val="00440034"/>
    <w:rsid w:val="00440136"/>
    <w:rsid w:val="004403D6"/>
    <w:rsid w:val="004414F8"/>
    <w:rsid w:val="00444835"/>
    <w:rsid w:val="00444ECE"/>
    <w:rsid w:val="00446B9C"/>
    <w:rsid w:val="00447396"/>
    <w:rsid w:val="00450591"/>
    <w:rsid w:val="0045173F"/>
    <w:rsid w:val="004528D7"/>
    <w:rsid w:val="00452E32"/>
    <w:rsid w:val="00455584"/>
    <w:rsid w:val="0045586E"/>
    <w:rsid w:val="00457E5E"/>
    <w:rsid w:val="004631C7"/>
    <w:rsid w:val="00463FBB"/>
    <w:rsid w:val="004654E4"/>
    <w:rsid w:val="00467D56"/>
    <w:rsid w:val="00470BA3"/>
    <w:rsid w:val="0047359D"/>
    <w:rsid w:val="00473E9C"/>
    <w:rsid w:val="004747D8"/>
    <w:rsid w:val="004808A9"/>
    <w:rsid w:val="00483179"/>
    <w:rsid w:val="00483947"/>
    <w:rsid w:val="00483BFE"/>
    <w:rsid w:val="00485FA3"/>
    <w:rsid w:val="0048606A"/>
    <w:rsid w:val="00486272"/>
    <w:rsid w:val="004877F2"/>
    <w:rsid w:val="00490B90"/>
    <w:rsid w:val="00493F2B"/>
    <w:rsid w:val="00493F94"/>
    <w:rsid w:val="004946C7"/>
    <w:rsid w:val="004970B3"/>
    <w:rsid w:val="0049736B"/>
    <w:rsid w:val="004A014A"/>
    <w:rsid w:val="004A1128"/>
    <w:rsid w:val="004A2600"/>
    <w:rsid w:val="004A26A2"/>
    <w:rsid w:val="004A7196"/>
    <w:rsid w:val="004A7B10"/>
    <w:rsid w:val="004A7B26"/>
    <w:rsid w:val="004A7FAD"/>
    <w:rsid w:val="004B192A"/>
    <w:rsid w:val="004B1C93"/>
    <w:rsid w:val="004B3EAB"/>
    <w:rsid w:val="004B5C62"/>
    <w:rsid w:val="004B6B85"/>
    <w:rsid w:val="004B7407"/>
    <w:rsid w:val="004C013E"/>
    <w:rsid w:val="004C0617"/>
    <w:rsid w:val="004C3949"/>
    <w:rsid w:val="004C3C78"/>
    <w:rsid w:val="004C57FE"/>
    <w:rsid w:val="004C5CCC"/>
    <w:rsid w:val="004C72F4"/>
    <w:rsid w:val="004C7F19"/>
    <w:rsid w:val="004D10D7"/>
    <w:rsid w:val="004D1848"/>
    <w:rsid w:val="004D1C5B"/>
    <w:rsid w:val="004D372C"/>
    <w:rsid w:val="004D3A0C"/>
    <w:rsid w:val="004D40AC"/>
    <w:rsid w:val="004D47C0"/>
    <w:rsid w:val="004D7FF9"/>
    <w:rsid w:val="004E033A"/>
    <w:rsid w:val="004E0E1F"/>
    <w:rsid w:val="004E14EB"/>
    <w:rsid w:val="004E2361"/>
    <w:rsid w:val="004E3A44"/>
    <w:rsid w:val="004E49CE"/>
    <w:rsid w:val="004E7D19"/>
    <w:rsid w:val="004F0550"/>
    <w:rsid w:val="004F1236"/>
    <w:rsid w:val="004F25D6"/>
    <w:rsid w:val="004F4CB4"/>
    <w:rsid w:val="004F55A5"/>
    <w:rsid w:val="004F6E3F"/>
    <w:rsid w:val="004F7A42"/>
    <w:rsid w:val="004F7B0A"/>
    <w:rsid w:val="00503092"/>
    <w:rsid w:val="00506B82"/>
    <w:rsid w:val="00507E22"/>
    <w:rsid w:val="00507F3F"/>
    <w:rsid w:val="00510E22"/>
    <w:rsid w:val="005116F7"/>
    <w:rsid w:val="005117D0"/>
    <w:rsid w:val="005138E0"/>
    <w:rsid w:val="0051646F"/>
    <w:rsid w:val="00517961"/>
    <w:rsid w:val="00521252"/>
    <w:rsid w:val="0052199E"/>
    <w:rsid w:val="005223E1"/>
    <w:rsid w:val="00523E8C"/>
    <w:rsid w:val="005244EC"/>
    <w:rsid w:val="00524A0A"/>
    <w:rsid w:val="005269C8"/>
    <w:rsid w:val="0052729E"/>
    <w:rsid w:val="00527EB0"/>
    <w:rsid w:val="00527FC7"/>
    <w:rsid w:val="00530688"/>
    <w:rsid w:val="00531085"/>
    <w:rsid w:val="0053355F"/>
    <w:rsid w:val="00534103"/>
    <w:rsid w:val="00541701"/>
    <w:rsid w:val="0054215E"/>
    <w:rsid w:val="005434B2"/>
    <w:rsid w:val="00543610"/>
    <w:rsid w:val="00545F73"/>
    <w:rsid w:val="00546A0E"/>
    <w:rsid w:val="005470E1"/>
    <w:rsid w:val="00547EE0"/>
    <w:rsid w:val="005518FC"/>
    <w:rsid w:val="00551B9F"/>
    <w:rsid w:val="00551BCC"/>
    <w:rsid w:val="00551FA3"/>
    <w:rsid w:val="00552526"/>
    <w:rsid w:val="005529FB"/>
    <w:rsid w:val="00553812"/>
    <w:rsid w:val="005547BD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11D"/>
    <w:rsid w:val="005653E8"/>
    <w:rsid w:val="00565CE5"/>
    <w:rsid w:val="00567641"/>
    <w:rsid w:val="00573E3D"/>
    <w:rsid w:val="0058359B"/>
    <w:rsid w:val="005838EF"/>
    <w:rsid w:val="00584C73"/>
    <w:rsid w:val="0058546D"/>
    <w:rsid w:val="00585D29"/>
    <w:rsid w:val="00587DB4"/>
    <w:rsid w:val="00587DE2"/>
    <w:rsid w:val="00591A1B"/>
    <w:rsid w:val="00591CC1"/>
    <w:rsid w:val="00593289"/>
    <w:rsid w:val="00593ACE"/>
    <w:rsid w:val="0059559A"/>
    <w:rsid w:val="00595B9F"/>
    <w:rsid w:val="0059756A"/>
    <w:rsid w:val="005A00E3"/>
    <w:rsid w:val="005A0AF1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56A4"/>
    <w:rsid w:val="005C5956"/>
    <w:rsid w:val="005C6E44"/>
    <w:rsid w:val="005C79D3"/>
    <w:rsid w:val="005C7AB6"/>
    <w:rsid w:val="005D04D5"/>
    <w:rsid w:val="005D0598"/>
    <w:rsid w:val="005D05FC"/>
    <w:rsid w:val="005D212B"/>
    <w:rsid w:val="005D2B81"/>
    <w:rsid w:val="005D3CA8"/>
    <w:rsid w:val="005D4090"/>
    <w:rsid w:val="005D5EDE"/>
    <w:rsid w:val="005D6181"/>
    <w:rsid w:val="005D642D"/>
    <w:rsid w:val="005D7793"/>
    <w:rsid w:val="005D798B"/>
    <w:rsid w:val="005E0EC2"/>
    <w:rsid w:val="005E0F05"/>
    <w:rsid w:val="005E2904"/>
    <w:rsid w:val="005E2E93"/>
    <w:rsid w:val="005E2F52"/>
    <w:rsid w:val="005E46B1"/>
    <w:rsid w:val="005E5A57"/>
    <w:rsid w:val="005E670E"/>
    <w:rsid w:val="005E79EF"/>
    <w:rsid w:val="005F0DDC"/>
    <w:rsid w:val="005F2181"/>
    <w:rsid w:val="005F7116"/>
    <w:rsid w:val="005F7B5E"/>
    <w:rsid w:val="006000F6"/>
    <w:rsid w:val="00600B88"/>
    <w:rsid w:val="00600CD1"/>
    <w:rsid w:val="00600D53"/>
    <w:rsid w:val="00600D85"/>
    <w:rsid w:val="006013E2"/>
    <w:rsid w:val="006051D5"/>
    <w:rsid w:val="00607786"/>
    <w:rsid w:val="00610229"/>
    <w:rsid w:val="006115EB"/>
    <w:rsid w:val="00613483"/>
    <w:rsid w:val="00617509"/>
    <w:rsid w:val="00617753"/>
    <w:rsid w:val="006178F3"/>
    <w:rsid w:val="00617A63"/>
    <w:rsid w:val="00617B63"/>
    <w:rsid w:val="00620935"/>
    <w:rsid w:val="006264BE"/>
    <w:rsid w:val="0063205D"/>
    <w:rsid w:val="0063315B"/>
    <w:rsid w:val="006336F1"/>
    <w:rsid w:val="00637D06"/>
    <w:rsid w:val="00642003"/>
    <w:rsid w:val="00642106"/>
    <w:rsid w:val="006421BE"/>
    <w:rsid w:val="00642851"/>
    <w:rsid w:val="00643E30"/>
    <w:rsid w:val="00644D15"/>
    <w:rsid w:val="00645762"/>
    <w:rsid w:val="0064576A"/>
    <w:rsid w:val="00646F07"/>
    <w:rsid w:val="0064734C"/>
    <w:rsid w:val="00650462"/>
    <w:rsid w:val="006535A7"/>
    <w:rsid w:val="00653B6E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1C8D"/>
    <w:rsid w:val="0066379C"/>
    <w:rsid w:val="0066412E"/>
    <w:rsid w:val="00664360"/>
    <w:rsid w:val="00665664"/>
    <w:rsid w:val="00666959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8710D"/>
    <w:rsid w:val="00687B6F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12DE"/>
    <w:rsid w:val="006B20AD"/>
    <w:rsid w:val="006B24F8"/>
    <w:rsid w:val="006B2BAB"/>
    <w:rsid w:val="006B3547"/>
    <w:rsid w:val="006B356F"/>
    <w:rsid w:val="006B405C"/>
    <w:rsid w:val="006B4986"/>
    <w:rsid w:val="006B51D2"/>
    <w:rsid w:val="006B5F80"/>
    <w:rsid w:val="006B723C"/>
    <w:rsid w:val="006C020A"/>
    <w:rsid w:val="006C0228"/>
    <w:rsid w:val="006C0964"/>
    <w:rsid w:val="006C2225"/>
    <w:rsid w:val="006C27F6"/>
    <w:rsid w:val="006C29A1"/>
    <w:rsid w:val="006C2AE3"/>
    <w:rsid w:val="006C5F26"/>
    <w:rsid w:val="006C6526"/>
    <w:rsid w:val="006C7FEB"/>
    <w:rsid w:val="006D0852"/>
    <w:rsid w:val="006D1EBE"/>
    <w:rsid w:val="006D27DB"/>
    <w:rsid w:val="006D31DD"/>
    <w:rsid w:val="006D4386"/>
    <w:rsid w:val="006D5B0E"/>
    <w:rsid w:val="006D6335"/>
    <w:rsid w:val="006D6482"/>
    <w:rsid w:val="006D65F6"/>
    <w:rsid w:val="006D6FF7"/>
    <w:rsid w:val="006D7B15"/>
    <w:rsid w:val="006D7D66"/>
    <w:rsid w:val="006D7D73"/>
    <w:rsid w:val="006E0D34"/>
    <w:rsid w:val="006E0DFD"/>
    <w:rsid w:val="006E2F3D"/>
    <w:rsid w:val="006E3721"/>
    <w:rsid w:val="006E3815"/>
    <w:rsid w:val="006E44CA"/>
    <w:rsid w:val="006E4CBC"/>
    <w:rsid w:val="006E5748"/>
    <w:rsid w:val="006F34E6"/>
    <w:rsid w:val="006F3C06"/>
    <w:rsid w:val="006F46D2"/>
    <w:rsid w:val="006F541B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3CBB"/>
    <w:rsid w:val="00714BD0"/>
    <w:rsid w:val="007153C3"/>
    <w:rsid w:val="007155BD"/>
    <w:rsid w:val="00716C0B"/>
    <w:rsid w:val="00717AA4"/>
    <w:rsid w:val="00720AD6"/>
    <w:rsid w:val="0072159F"/>
    <w:rsid w:val="00722289"/>
    <w:rsid w:val="00722B60"/>
    <w:rsid w:val="00724666"/>
    <w:rsid w:val="00725EF1"/>
    <w:rsid w:val="007261B4"/>
    <w:rsid w:val="00726664"/>
    <w:rsid w:val="00727505"/>
    <w:rsid w:val="00730D23"/>
    <w:rsid w:val="00731DE2"/>
    <w:rsid w:val="00734379"/>
    <w:rsid w:val="00735C87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1A58"/>
    <w:rsid w:val="00751C5F"/>
    <w:rsid w:val="007534A4"/>
    <w:rsid w:val="00753599"/>
    <w:rsid w:val="00753F97"/>
    <w:rsid w:val="00754A49"/>
    <w:rsid w:val="007562F6"/>
    <w:rsid w:val="00756547"/>
    <w:rsid w:val="00757750"/>
    <w:rsid w:val="007609A8"/>
    <w:rsid w:val="00760A37"/>
    <w:rsid w:val="0076248F"/>
    <w:rsid w:val="00765C14"/>
    <w:rsid w:val="00767CBA"/>
    <w:rsid w:val="007713C3"/>
    <w:rsid w:val="00771E3E"/>
    <w:rsid w:val="00771FFD"/>
    <w:rsid w:val="007725E4"/>
    <w:rsid w:val="00773D6D"/>
    <w:rsid w:val="007771D2"/>
    <w:rsid w:val="00780613"/>
    <w:rsid w:val="00780724"/>
    <w:rsid w:val="0078118B"/>
    <w:rsid w:val="007819CB"/>
    <w:rsid w:val="0078210A"/>
    <w:rsid w:val="00782B54"/>
    <w:rsid w:val="00782B8B"/>
    <w:rsid w:val="0078336F"/>
    <w:rsid w:val="00785A4B"/>
    <w:rsid w:val="00786FB4"/>
    <w:rsid w:val="00790D80"/>
    <w:rsid w:val="00792D10"/>
    <w:rsid w:val="00794B16"/>
    <w:rsid w:val="00794D3A"/>
    <w:rsid w:val="007953B1"/>
    <w:rsid w:val="00795E7B"/>
    <w:rsid w:val="00796080"/>
    <w:rsid w:val="00796643"/>
    <w:rsid w:val="00796D5B"/>
    <w:rsid w:val="007971F2"/>
    <w:rsid w:val="007A379F"/>
    <w:rsid w:val="007A46F9"/>
    <w:rsid w:val="007A5CC6"/>
    <w:rsid w:val="007B01D6"/>
    <w:rsid w:val="007B0E29"/>
    <w:rsid w:val="007B2E9D"/>
    <w:rsid w:val="007B3ABC"/>
    <w:rsid w:val="007B41C9"/>
    <w:rsid w:val="007B451A"/>
    <w:rsid w:val="007B593B"/>
    <w:rsid w:val="007C07DC"/>
    <w:rsid w:val="007C1D78"/>
    <w:rsid w:val="007C2E14"/>
    <w:rsid w:val="007C34C2"/>
    <w:rsid w:val="007C3A18"/>
    <w:rsid w:val="007C6C87"/>
    <w:rsid w:val="007C788B"/>
    <w:rsid w:val="007C789F"/>
    <w:rsid w:val="007D10F4"/>
    <w:rsid w:val="007D2720"/>
    <w:rsid w:val="007D3711"/>
    <w:rsid w:val="007D4333"/>
    <w:rsid w:val="007D538F"/>
    <w:rsid w:val="007E0971"/>
    <w:rsid w:val="007E23B1"/>
    <w:rsid w:val="007E2D3C"/>
    <w:rsid w:val="007E2DC8"/>
    <w:rsid w:val="007E44FB"/>
    <w:rsid w:val="007E4934"/>
    <w:rsid w:val="007E6776"/>
    <w:rsid w:val="007F08DC"/>
    <w:rsid w:val="007F2EAE"/>
    <w:rsid w:val="007F4FC8"/>
    <w:rsid w:val="007F6328"/>
    <w:rsid w:val="007F6329"/>
    <w:rsid w:val="0080078B"/>
    <w:rsid w:val="008012E0"/>
    <w:rsid w:val="00801824"/>
    <w:rsid w:val="00801D2B"/>
    <w:rsid w:val="00801E3D"/>
    <w:rsid w:val="008027B2"/>
    <w:rsid w:val="00802F88"/>
    <w:rsid w:val="00804044"/>
    <w:rsid w:val="00806E32"/>
    <w:rsid w:val="00807F04"/>
    <w:rsid w:val="00810071"/>
    <w:rsid w:val="0081456D"/>
    <w:rsid w:val="00815AB2"/>
    <w:rsid w:val="00817C90"/>
    <w:rsid w:val="0082075D"/>
    <w:rsid w:val="00820E36"/>
    <w:rsid w:val="00820F5E"/>
    <w:rsid w:val="00821CFC"/>
    <w:rsid w:val="008238B6"/>
    <w:rsid w:val="00823CAC"/>
    <w:rsid w:val="00826C23"/>
    <w:rsid w:val="0082784D"/>
    <w:rsid w:val="00827866"/>
    <w:rsid w:val="00830B08"/>
    <w:rsid w:val="00832E09"/>
    <w:rsid w:val="008337E4"/>
    <w:rsid w:val="0083518D"/>
    <w:rsid w:val="00835B74"/>
    <w:rsid w:val="008367B2"/>
    <w:rsid w:val="00841076"/>
    <w:rsid w:val="00841ABF"/>
    <w:rsid w:val="00843FC2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4311"/>
    <w:rsid w:val="0089441A"/>
    <w:rsid w:val="008951B0"/>
    <w:rsid w:val="00895E74"/>
    <w:rsid w:val="008967DF"/>
    <w:rsid w:val="00897CDA"/>
    <w:rsid w:val="00897D4E"/>
    <w:rsid w:val="008A230B"/>
    <w:rsid w:val="008A3991"/>
    <w:rsid w:val="008A4743"/>
    <w:rsid w:val="008A51DF"/>
    <w:rsid w:val="008A7086"/>
    <w:rsid w:val="008A7B52"/>
    <w:rsid w:val="008A7DE8"/>
    <w:rsid w:val="008B0B5C"/>
    <w:rsid w:val="008B131A"/>
    <w:rsid w:val="008B157F"/>
    <w:rsid w:val="008B44A9"/>
    <w:rsid w:val="008B5B1B"/>
    <w:rsid w:val="008B5DA4"/>
    <w:rsid w:val="008B5FCC"/>
    <w:rsid w:val="008B68C0"/>
    <w:rsid w:val="008B68FD"/>
    <w:rsid w:val="008B6EB0"/>
    <w:rsid w:val="008C0E25"/>
    <w:rsid w:val="008C26E0"/>
    <w:rsid w:val="008C433C"/>
    <w:rsid w:val="008C5778"/>
    <w:rsid w:val="008C6C48"/>
    <w:rsid w:val="008C7060"/>
    <w:rsid w:val="008C72B2"/>
    <w:rsid w:val="008C7A06"/>
    <w:rsid w:val="008D35DA"/>
    <w:rsid w:val="008D4296"/>
    <w:rsid w:val="008D507D"/>
    <w:rsid w:val="008D5CC8"/>
    <w:rsid w:val="008E0418"/>
    <w:rsid w:val="008E1013"/>
    <w:rsid w:val="008E1F23"/>
    <w:rsid w:val="008E326B"/>
    <w:rsid w:val="008E549D"/>
    <w:rsid w:val="008E5C0B"/>
    <w:rsid w:val="008E5D3A"/>
    <w:rsid w:val="008F03B2"/>
    <w:rsid w:val="008F0848"/>
    <w:rsid w:val="008F3F54"/>
    <w:rsid w:val="008F570F"/>
    <w:rsid w:val="008F66AA"/>
    <w:rsid w:val="008F6715"/>
    <w:rsid w:val="008F6FF7"/>
    <w:rsid w:val="008F76D3"/>
    <w:rsid w:val="00900CDA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5E09"/>
    <w:rsid w:val="00916E39"/>
    <w:rsid w:val="00917073"/>
    <w:rsid w:val="009174CA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37842"/>
    <w:rsid w:val="009400A6"/>
    <w:rsid w:val="00940DCC"/>
    <w:rsid w:val="00941C22"/>
    <w:rsid w:val="00942C6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0165"/>
    <w:rsid w:val="009628B0"/>
    <w:rsid w:val="00962DA8"/>
    <w:rsid w:val="00963AF7"/>
    <w:rsid w:val="00963D71"/>
    <w:rsid w:val="00963E58"/>
    <w:rsid w:val="009649CA"/>
    <w:rsid w:val="00965AE9"/>
    <w:rsid w:val="00967E9E"/>
    <w:rsid w:val="00967FA0"/>
    <w:rsid w:val="00970578"/>
    <w:rsid w:val="009707DC"/>
    <w:rsid w:val="00973237"/>
    <w:rsid w:val="00973330"/>
    <w:rsid w:val="009744A1"/>
    <w:rsid w:val="009748C5"/>
    <w:rsid w:val="00974E36"/>
    <w:rsid w:val="00975985"/>
    <w:rsid w:val="009759F0"/>
    <w:rsid w:val="00977E5C"/>
    <w:rsid w:val="00977F9A"/>
    <w:rsid w:val="00982064"/>
    <w:rsid w:val="00982643"/>
    <w:rsid w:val="00982B26"/>
    <w:rsid w:val="00983D83"/>
    <w:rsid w:val="009842D5"/>
    <w:rsid w:val="00984ECB"/>
    <w:rsid w:val="0098606B"/>
    <w:rsid w:val="0098615A"/>
    <w:rsid w:val="009903A8"/>
    <w:rsid w:val="00991C54"/>
    <w:rsid w:val="009943D5"/>
    <w:rsid w:val="00994556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230F"/>
    <w:rsid w:val="009A2D86"/>
    <w:rsid w:val="009A4B26"/>
    <w:rsid w:val="009B15E4"/>
    <w:rsid w:val="009B2532"/>
    <w:rsid w:val="009B2651"/>
    <w:rsid w:val="009B394D"/>
    <w:rsid w:val="009B3AA5"/>
    <w:rsid w:val="009B3BA8"/>
    <w:rsid w:val="009C0D73"/>
    <w:rsid w:val="009C1974"/>
    <w:rsid w:val="009C315D"/>
    <w:rsid w:val="009C5088"/>
    <w:rsid w:val="009C5878"/>
    <w:rsid w:val="009C7079"/>
    <w:rsid w:val="009C7103"/>
    <w:rsid w:val="009D0D85"/>
    <w:rsid w:val="009D43CA"/>
    <w:rsid w:val="009D4E88"/>
    <w:rsid w:val="009D691A"/>
    <w:rsid w:val="009E0325"/>
    <w:rsid w:val="009E0C06"/>
    <w:rsid w:val="009E222E"/>
    <w:rsid w:val="009E3041"/>
    <w:rsid w:val="009E49E5"/>
    <w:rsid w:val="009E4B4D"/>
    <w:rsid w:val="009E65D5"/>
    <w:rsid w:val="009F0B20"/>
    <w:rsid w:val="009F27C0"/>
    <w:rsid w:val="009F5D27"/>
    <w:rsid w:val="009F67C4"/>
    <w:rsid w:val="00A00870"/>
    <w:rsid w:val="00A01905"/>
    <w:rsid w:val="00A02730"/>
    <w:rsid w:val="00A038BE"/>
    <w:rsid w:val="00A04691"/>
    <w:rsid w:val="00A04F2C"/>
    <w:rsid w:val="00A0504F"/>
    <w:rsid w:val="00A0649B"/>
    <w:rsid w:val="00A06D31"/>
    <w:rsid w:val="00A075D7"/>
    <w:rsid w:val="00A112DB"/>
    <w:rsid w:val="00A15955"/>
    <w:rsid w:val="00A15B7C"/>
    <w:rsid w:val="00A15F40"/>
    <w:rsid w:val="00A206CC"/>
    <w:rsid w:val="00A218AB"/>
    <w:rsid w:val="00A21FAE"/>
    <w:rsid w:val="00A23421"/>
    <w:rsid w:val="00A240B7"/>
    <w:rsid w:val="00A31BDE"/>
    <w:rsid w:val="00A31D18"/>
    <w:rsid w:val="00A326A8"/>
    <w:rsid w:val="00A33337"/>
    <w:rsid w:val="00A3559F"/>
    <w:rsid w:val="00A36262"/>
    <w:rsid w:val="00A37CE8"/>
    <w:rsid w:val="00A40176"/>
    <w:rsid w:val="00A42FA5"/>
    <w:rsid w:val="00A4527A"/>
    <w:rsid w:val="00A4782B"/>
    <w:rsid w:val="00A507E5"/>
    <w:rsid w:val="00A50AC0"/>
    <w:rsid w:val="00A517B4"/>
    <w:rsid w:val="00A51CAD"/>
    <w:rsid w:val="00A5344B"/>
    <w:rsid w:val="00A5398F"/>
    <w:rsid w:val="00A54759"/>
    <w:rsid w:val="00A5499A"/>
    <w:rsid w:val="00A55981"/>
    <w:rsid w:val="00A559CB"/>
    <w:rsid w:val="00A57AEE"/>
    <w:rsid w:val="00A60DE0"/>
    <w:rsid w:val="00A6140C"/>
    <w:rsid w:val="00A624EF"/>
    <w:rsid w:val="00A63212"/>
    <w:rsid w:val="00A647A8"/>
    <w:rsid w:val="00A66641"/>
    <w:rsid w:val="00A66F5E"/>
    <w:rsid w:val="00A67497"/>
    <w:rsid w:val="00A7056F"/>
    <w:rsid w:val="00A70C46"/>
    <w:rsid w:val="00A70D86"/>
    <w:rsid w:val="00A70E24"/>
    <w:rsid w:val="00A71C26"/>
    <w:rsid w:val="00A762D2"/>
    <w:rsid w:val="00A83DD4"/>
    <w:rsid w:val="00A85703"/>
    <w:rsid w:val="00A87D3C"/>
    <w:rsid w:val="00A9258B"/>
    <w:rsid w:val="00A9341D"/>
    <w:rsid w:val="00A9472C"/>
    <w:rsid w:val="00AA0D49"/>
    <w:rsid w:val="00AA1084"/>
    <w:rsid w:val="00AA19A3"/>
    <w:rsid w:val="00AA1DA4"/>
    <w:rsid w:val="00AA30EE"/>
    <w:rsid w:val="00AA51D5"/>
    <w:rsid w:val="00AA60A5"/>
    <w:rsid w:val="00AA672A"/>
    <w:rsid w:val="00AA68EC"/>
    <w:rsid w:val="00AA6CB1"/>
    <w:rsid w:val="00AA6ECF"/>
    <w:rsid w:val="00AB037B"/>
    <w:rsid w:val="00AB0B1F"/>
    <w:rsid w:val="00AB3844"/>
    <w:rsid w:val="00AC555F"/>
    <w:rsid w:val="00AC6F8B"/>
    <w:rsid w:val="00AD1178"/>
    <w:rsid w:val="00AD22A6"/>
    <w:rsid w:val="00AD25FE"/>
    <w:rsid w:val="00AD2662"/>
    <w:rsid w:val="00AD2B76"/>
    <w:rsid w:val="00AD324A"/>
    <w:rsid w:val="00AD3E70"/>
    <w:rsid w:val="00AD4666"/>
    <w:rsid w:val="00AD69A2"/>
    <w:rsid w:val="00AE0AC6"/>
    <w:rsid w:val="00AE16CD"/>
    <w:rsid w:val="00AE179A"/>
    <w:rsid w:val="00AE1B1B"/>
    <w:rsid w:val="00AE1BDB"/>
    <w:rsid w:val="00AE32ED"/>
    <w:rsid w:val="00AE373F"/>
    <w:rsid w:val="00AF0942"/>
    <w:rsid w:val="00AF1AD9"/>
    <w:rsid w:val="00AF531D"/>
    <w:rsid w:val="00AF6C1E"/>
    <w:rsid w:val="00AF78B6"/>
    <w:rsid w:val="00B00D9C"/>
    <w:rsid w:val="00B04574"/>
    <w:rsid w:val="00B04CC1"/>
    <w:rsid w:val="00B05B33"/>
    <w:rsid w:val="00B05E60"/>
    <w:rsid w:val="00B068BA"/>
    <w:rsid w:val="00B10E5D"/>
    <w:rsid w:val="00B1225B"/>
    <w:rsid w:val="00B12301"/>
    <w:rsid w:val="00B12717"/>
    <w:rsid w:val="00B131EA"/>
    <w:rsid w:val="00B13AF2"/>
    <w:rsid w:val="00B14B63"/>
    <w:rsid w:val="00B15908"/>
    <w:rsid w:val="00B20CA1"/>
    <w:rsid w:val="00B20DEC"/>
    <w:rsid w:val="00B21691"/>
    <w:rsid w:val="00B225E7"/>
    <w:rsid w:val="00B22A29"/>
    <w:rsid w:val="00B2325C"/>
    <w:rsid w:val="00B23775"/>
    <w:rsid w:val="00B24F57"/>
    <w:rsid w:val="00B25020"/>
    <w:rsid w:val="00B255A2"/>
    <w:rsid w:val="00B258E9"/>
    <w:rsid w:val="00B32609"/>
    <w:rsid w:val="00B339B2"/>
    <w:rsid w:val="00B361E8"/>
    <w:rsid w:val="00B379CD"/>
    <w:rsid w:val="00B37E39"/>
    <w:rsid w:val="00B405DD"/>
    <w:rsid w:val="00B4219E"/>
    <w:rsid w:val="00B42213"/>
    <w:rsid w:val="00B45AFD"/>
    <w:rsid w:val="00B47B86"/>
    <w:rsid w:val="00B506A7"/>
    <w:rsid w:val="00B52BB8"/>
    <w:rsid w:val="00B55941"/>
    <w:rsid w:val="00B55C50"/>
    <w:rsid w:val="00B5649D"/>
    <w:rsid w:val="00B56EC0"/>
    <w:rsid w:val="00B56FF2"/>
    <w:rsid w:val="00B57645"/>
    <w:rsid w:val="00B57BBD"/>
    <w:rsid w:val="00B60D14"/>
    <w:rsid w:val="00B612CB"/>
    <w:rsid w:val="00B61842"/>
    <w:rsid w:val="00B61871"/>
    <w:rsid w:val="00B61C9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148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95242"/>
    <w:rsid w:val="00B97439"/>
    <w:rsid w:val="00BA1D56"/>
    <w:rsid w:val="00BA3E69"/>
    <w:rsid w:val="00BA57A6"/>
    <w:rsid w:val="00BA6038"/>
    <w:rsid w:val="00BA6D7B"/>
    <w:rsid w:val="00BB0EF6"/>
    <w:rsid w:val="00BB13EA"/>
    <w:rsid w:val="00BB213D"/>
    <w:rsid w:val="00BB2811"/>
    <w:rsid w:val="00BB5420"/>
    <w:rsid w:val="00BB5A0D"/>
    <w:rsid w:val="00BB5D12"/>
    <w:rsid w:val="00BB657C"/>
    <w:rsid w:val="00BB7A61"/>
    <w:rsid w:val="00BC102C"/>
    <w:rsid w:val="00BC237F"/>
    <w:rsid w:val="00BC5A10"/>
    <w:rsid w:val="00BC7072"/>
    <w:rsid w:val="00BD1026"/>
    <w:rsid w:val="00BD468A"/>
    <w:rsid w:val="00BD5087"/>
    <w:rsid w:val="00BD5AFA"/>
    <w:rsid w:val="00BD6515"/>
    <w:rsid w:val="00BE0D51"/>
    <w:rsid w:val="00BE186E"/>
    <w:rsid w:val="00BE21BC"/>
    <w:rsid w:val="00BE2448"/>
    <w:rsid w:val="00BE2D83"/>
    <w:rsid w:val="00BE355D"/>
    <w:rsid w:val="00BE706A"/>
    <w:rsid w:val="00BE76E5"/>
    <w:rsid w:val="00BE77BC"/>
    <w:rsid w:val="00BE7B29"/>
    <w:rsid w:val="00BF031B"/>
    <w:rsid w:val="00BF17F0"/>
    <w:rsid w:val="00BF2060"/>
    <w:rsid w:val="00BF2D97"/>
    <w:rsid w:val="00BF37CB"/>
    <w:rsid w:val="00BF4475"/>
    <w:rsid w:val="00BF5310"/>
    <w:rsid w:val="00BF57AA"/>
    <w:rsid w:val="00BF5B9D"/>
    <w:rsid w:val="00BF7760"/>
    <w:rsid w:val="00C02173"/>
    <w:rsid w:val="00C11464"/>
    <w:rsid w:val="00C13234"/>
    <w:rsid w:val="00C1336B"/>
    <w:rsid w:val="00C13E9F"/>
    <w:rsid w:val="00C148FB"/>
    <w:rsid w:val="00C15553"/>
    <w:rsid w:val="00C16896"/>
    <w:rsid w:val="00C17E00"/>
    <w:rsid w:val="00C2101D"/>
    <w:rsid w:val="00C214BA"/>
    <w:rsid w:val="00C21EC3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7AD"/>
    <w:rsid w:val="00C36EC4"/>
    <w:rsid w:val="00C3714E"/>
    <w:rsid w:val="00C428BD"/>
    <w:rsid w:val="00C42E24"/>
    <w:rsid w:val="00C439E0"/>
    <w:rsid w:val="00C44BEB"/>
    <w:rsid w:val="00C517AB"/>
    <w:rsid w:val="00C52755"/>
    <w:rsid w:val="00C53FBC"/>
    <w:rsid w:val="00C547D1"/>
    <w:rsid w:val="00C54ED0"/>
    <w:rsid w:val="00C56C5F"/>
    <w:rsid w:val="00C5730F"/>
    <w:rsid w:val="00C60173"/>
    <w:rsid w:val="00C603E2"/>
    <w:rsid w:val="00C62B84"/>
    <w:rsid w:val="00C66F63"/>
    <w:rsid w:val="00C673EF"/>
    <w:rsid w:val="00C70694"/>
    <w:rsid w:val="00C72828"/>
    <w:rsid w:val="00C734D9"/>
    <w:rsid w:val="00C73DDE"/>
    <w:rsid w:val="00C74AA0"/>
    <w:rsid w:val="00C74E32"/>
    <w:rsid w:val="00C74E44"/>
    <w:rsid w:val="00C76067"/>
    <w:rsid w:val="00C767C7"/>
    <w:rsid w:val="00C7690F"/>
    <w:rsid w:val="00C77AA1"/>
    <w:rsid w:val="00C80731"/>
    <w:rsid w:val="00C80F7A"/>
    <w:rsid w:val="00C82DF3"/>
    <w:rsid w:val="00C83E81"/>
    <w:rsid w:val="00C85294"/>
    <w:rsid w:val="00C85397"/>
    <w:rsid w:val="00C85A04"/>
    <w:rsid w:val="00C85F08"/>
    <w:rsid w:val="00C872DC"/>
    <w:rsid w:val="00C90559"/>
    <w:rsid w:val="00C915CC"/>
    <w:rsid w:val="00C91B85"/>
    <w:rsid w:val="00C924AB"/>
    <w:rsid w:val="00C94A49"/>
    <w:rsid w:val="00CA1061"/>
    <w:rsid w:val="00CA3251"/>
    <w:rsid w:val="00CA5DC2"/>
    <w:rsid w:val="00CA6555"/>
    <w:rsid w:val="00CA7D02"/>
    <w:rsid w:val="00CB2DBF"/>
    <w:rsid w:val="00CB71EE"/>
    <w:rsid w:val="00CB7DBA"/>
    <w:rsid w:val="00CB7DEC"/>
    <w:rsid w:val="00CC02FB"/>
    <w:rsid w:val="00CC0F5D"/>
    <w:rsid w:val="00CC20F7"/>
    <w:rsid w:val="00CC2BFD"/>
    <w:rsid w:val="00CC317C"/>
    <w:rsid w:val="00CC37BD"/>
    <w:rsid w:val="00CC5226"/>
    <w:rsid w:val="00CC7AE0"/>
    <w:rsid w:val="00CC7FE9"/>
    <w:rsid w:val="00CD0639"/>
    <w:rsid w:val="00CD18F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103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2BD5"/>
    <w:rsid w:val="00D13BAD"/>
    <w:rsid w:val="00D13BB0"/>
    <w:rsid w:val="00D13C37"/>
    <w:rsid w:val="00D143B5"/>
    <w:rsid w:val="00D1473F"/>
    <w:rsid w:val="00D164CE"/>
    <w:rsid w:val="00D17502"/>
    <w:rsid w:val="00D23560"/>
    <w:rsid w:val="00D25847"/>
    <w:rsid w:val="00D25CD4"/>
    <w:rsid w:val="00D279D9"/>
    <w:rsid w:val="00D27C85"/>
    <w:rsid w:val="00D32FA5"/>
    <w:rsid w:val="00D331BB"/>
    <w:rsid w:val="00D33B9D"/>
    <w:rsid w:val="00D3434A"/>
    <w:rsid w:val="00D352FF"/>
    <w:rsid w:val="00D354B8"/>
    <w:rsid w:val="00D36840"/>
    <w:rsid w:val="00D42A05"/>
    <w:rsid w:val="00D4376D"/>
    <w:rsid w:val="00D45903"/>
    <w:rsid w:val="00D46E7D"/>
    <w:rsid w:val="00D472BB"/>
    <w:rsid w:val="00D50BCA"/>
    <w:rsid w:val="00D53F3F"/>
    <w:rsid w:val="00D54C04"/>
    <w:rsid w:val="00D56536"/>
    <w:rsid w:val="00D623D4"/>
    <w:rsid w:val="00D6241F"/>
    <w:rsid w:val="00D62D32"/>
    <w:rsid w:val="00D646D8"/>
    <w:rsid w:val="00D6489E"/>
    <w:rsid w:val="00D65088"/>
    <w:rsid w:val="00D66D76"/>
    <w:rsid w:val="00D6783F"/>
    <w:rsid w:val="00D75903"/>
    <w:rsid w:val="00D76EE8"/>
    <w:rsid w:val="00D76F96"/>
    <w:rsid w:val="00D771A9"/>
    <w:rsid w:val="00D776DA"/>
    <w:rsid w:val="00D77C02"/>
    <w:rsid w:val="00D814F2"/>
    <w:rsid w:val="00D82816"/>
    <w:rsid w:val="00D83F33"/>
    <w:rsid w:val="00D8416C"/>
    <w:rsid w:val="00D84B70"/>
    <w:rsid w:val="00D84E66"/>
    <w:rsid w:val="00D870CA"/>
    <w:rsid w:val="00D87496"/>
    <w:rsid w:val="00D90F53"/>
    <w:rsid w:val="00D92C1E"/>
    <w:rsid w:val="00D949CE"/>
    <w:rsid w:val="00D968D3"/>
    <w:rsid w:val="00D975FD"/>
    <w:rsid w:val="00D97D46"/>
    <w:rsid w:val="00DA06FC"/>
    <w:rsid w:val="00DA11DB"/>
    <w:rsid w:val="00DA18BA"/>
    <w:rsid w:val="00DA1B16"/>
    <w:rsid w:val="00DA5801"/>
    <w:rsid w:val="00DA6F23"/>
    <w:rsid w:val="00DA7436"/>
    <w:rsid w:val="00DA76E9"/>
    <w:rsid w:val="00DA7FFE"/>
    <w:rsid w:val="00DB0A0A"/>
    <w:rsid w:val="00DB0DCF"/>
    <w:rsid w:val="00DB360B"/>
    <w:rsid w:val="00DB364C"/>
    <w:rsid w:val="00DB4187"/>
    <w:rsid w:val="00DB4490"/>
    <w:rsid w:val="00DB4618"/>
    <w:rsid w:val="00DB6222"/>
    <w:rsid w:val="00DB6314"/>
    <w:rsid w:val="00DB6CFE"/>
    <w:rsid w:val="00DB71E7"/>
    <w:rsid w:val="00DB7438"/>
    <w:rsid w:val="00DC1E00"/>
    <w:rsid w:val="00DC2273"/>
    <w:rsid w:val="00DC248C"/>
    <w:rsid w:val="00DC256D"/>
    <w:rsid w:val="00DC343B"/>
    <w:rsid w:val="00DC4A43"/>
    <w:rsid w:val="00DD06F1"/>
    <w:rsid w:val="00DD0A57"/>
    <w:rsid w:val="00DD1240"/>
    <w:rsid w:val="00DD18D8"/>
    <w:rsid w:val="00DD3984"/>
    <w:rsid w:val="00DD6E51"/>
    <w:rsid w:val="00DE0401"/>
    <w:rsid w:val="00DE06F8"/>
    <w:rsid w:val="00DE0BD9"/>
    <w:rsid w:val="00DE1EBC"/>
    <w:rsid w:val="00DE2C5B"/>
    <w:rsid w:val="00DE4CFD"/>
    <w:rsid w:val="00DE53D4"/>
    <w:rsid w:val="00DE754A"/>
    <w:rsid w:val="00DE7D91"/>
    <w:rsid w:val="00DE7E57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E008A8"/>
    <w:rsid w:val="00E009AC"/>
    <w:rsid w:val="00E01EE4"/>
    <w:rsid w:val="00E01FDC"/>
    <w:rsid w:val="00E03D56"/>
    <w:rsid w:val="00E04F67"/>
    <w:rsid w:val="00E069ED"/>
    <w:rsid w:val="00E124DD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594B"/>
    <w:rsid w:val="00E26317"/>
    <w:rsid w:val="00E265A4"/>
    <w:rsid w:val="00E30048"/>
    <w:rsid w:val="00E30D1B"/>
    <w:rsid w:val="00E31733"/>
    <w:rsid w:val="00E3215C"/>
    <w:rsid w:val="00E324BD"/>
    <w:rsid w:val="00E32A88"/>
    <w:rsid w:val="00E345E4"/>
    <w:rsid w:val="00E3514D"/>
    <w:rsid w:val="00E355CA"/>
    <w:rsid w:val="00E36E38"/>
    <w:rsid w:val="00E41E7F"/>
    <w:rsid w:val="00E43B7E"/>
    <w:rsid w:val="00E43D5B"/>
    <w:rsid w:val="00E46023"/>
    <w:rsid w:val="00E46E20"/>
    <w:rsid w:val="00E46F89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7A5"/>
    <w:rsid w:val="00E579EE"/>
    <w:rsid w:val="00E602F8"/>
    <w:rsid w:val="00E61668"/>
    <w:rsid w:val="00E61ABC"/>
    <w:rsid w:val="00E622EA"/>
    <w:rsid w:val="00E62661"/>
    <w:rsid w:val="00E62A32"/>
    <w:rsid w:val="00E6401B"/>
    <w:rsid w:val="00E64E8F"/>
    <w:rsid w:val="00E659AF"/>
    <w:rsid w:val="00E65C9B"/>
    <w:rsid w:val="00E67AB4"/>
    <w:rsid w:val="00E67CA6"/>
    <w:rsid w:val="00E710B4"/>
    <w:rsid w:val="00E725C1"/>
    <w:rsid w:val="00E72EA5"/>
    <w:rsid w:val="00E80659"/>
    <w:rsid w:val="00E81C29"/>
    <w:rsid w:val="00E82E3D"/>
    <w:rsid w:val="00E856DC"/>
    <w:rsid w:val="00E85A8B"/>
    <w:rsid w:val="00E85BD9"/>
    <w:rsid w:val="00E86998"/>
    <w:rsid w:val="00E90241"/>
    <w:rsid w:val="00E9233E"/>
    <w:rsid w:val="00E95595"/>
    <w:rsid w:val="00E95C16"/>
    <w:rsid w:val="00EA0F8F"/>
    <w:rsid w:val="00EA22DD"/>
    <w:rsid w:val="00EA532D"/>
    <w:rsid w:val="00EB12B6"/>
    <w:rsid w:val="00EB1F4A"/>
    <w:rsid w:val="00EB1F67"/>
    <w:rsid w:val="00EB35C1"/>
    <w:rsid w:val="00EB46E3"/>
    <w:rsid w:val="00EB4EB1"/>
    <w:rsid w:val="00EB566C"/>
    <w:rsid w:val="00EB62D5"/>
    <w:rsid w:val="00EB70A3"/>
    <w:rsid w:val="00EC2D7D"/>
    <w:rsid w:val="00EC2EFB"/>
    <w:rsid w:val="00EC3C69"/>
    <w:rsid w:val="00EC7D3F"/>
    <w:rsid w:val="00ED12B2"/>
    <w:rsid w:val="00ED25EF"/>
    <w:rsid w:val="00ED2614"/>
    <w:rsid w:val="00ED5C22"/>
    <w:rsid w:val="00ED731D"/>
    <w:rsid w:val="00ED7529"/>
    <w:rsid w:val="00EE17AB"/>
    <w:rsid w:val="00EE27D0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EF72E9"/>
    <w:rsid w:val="00EF78D8"/>
    <w:rsid w:val="00EF7C6F"/>
    <w:rsid w:val="00F0001B"/>
    <w:rsid w:val="00F03E47"/>
    <w:rsid w:val="00F11828"/>
    <w:rsid w:val="00F14E07"/>
    <w:rsid w:val="00F1584E"/>
    <w:rsid w:val="00F1599C"/>
    <w:rsid w:val="00F16379"/>
    <w:rsid w:val="00F163A4"/>
    <w:rsid w:val="00F1644A"/>
    <w:rsid w:val="00F17ED5"/>
    <w:rsid w:val="00F20D65"/>
    <w:rsid w:val="00F20F6B"/>
    <w:rsid w:val="00F2402B"/>
    <w:rsid w:val="00F241CA"/>
    <w:rsid w:val="00F25139"/>
    <w:rsid w:val="00F26555"/>
    <w:rsid w:val="00F2799E"/>
    <w:rsid w:val="00F345C9"/>
    <w:rsid w:val="00F35B4C"/>
    <w:rsid w:val="00F401B6"/>
    <w:rsid w:val="00F4338E"/>
    <w:rsid w:val="00F43548"/>
    <w:rsid w:val="00F44153"/>
    <w:rsid w:val="00F44844"/>
    <w:rsid w:val="00F452BA"/>
    <w:rsid w:val="00F47A58"/>
    <w:rsid w:val="00F5004E"/>
    <w:rsid w:val="00F5225C"/>
    <w:rsid w:val="00F52A27"/>
    <w:rsid w:val="00F53E63"/>
    <w:rsid w:val="00F53F85"/>
    <w:rsid w:val="00F6224B"/>
    <w:rsid w:val="00F634A4"/>
    <w:rsid w:val="00F646D5"/>
    <w:rsid w:val="00F67332"/>
    <w:rsid w:val="00F67F48"/>
    <w:rsid w:val="00F7095C"/>
    <w:rsid w:val="00F758F1"/>
    <w:rsid w:val="00F75D18"/>
    <w:rsid w:val="00F76319"/>
    <w:rsid w:val="00F77036"/>
    <w:rsid w:val="00F77EA8"/>
    <w:rsid w:val="00F805E7"/>
    <w:rsid w:val="00F80EAA"/>
    <w:rsid w:val="00F810E4"/>
    <w:rsid w:val="00F821ED"/>
    <w:rsid w:val="00F82863"/>
    <w:rsid w:val="00F82E76"/>
    <w:rsid w:val="00F84796"/>
    <w:rsid w:val="00F847D6"/>
    <w:rsid w:val="00F9043A"/>
    <w:rsid w:val="00F9173A"/>
    <w:rsid w:val="00F93454"/>
    <w:rsid w:val="00F93745"/>
    <w:rsid w:val="00F949F7"/>
    <w:rsid w:val="00F9503F"/>
    <w:rsid w:val="00F95216"/>
    <w:rsid w:val="00F956DE"/>
    <w:rsid w:val="00F97DBD"/>
    <w:rsid w:val="00FA0DCC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097B"/>
    <w:rsid w:val="00FB4142"/>
    <w:rsid w:val="00FB5CE5"/>
    <w:rsid w:val="00FB672C"/>
    <w:rsid w:val="00FB67F2"/>
    <w:rsid w:val="00FC0A26"/>
    <w:rsid w:val="00FC0B5D"/>
    <w:rsid w:val="00FC1123"/>
    <w:rsid w:val="00FC202F"/>
    <w:rsid w:val="00FC2909"/>
    <w:rsid w:val="00FC360D"/>
    <w:rsid w:val="00FC38EA"/>
    <w:rsid w:val="00FC66B9"/>
    <w:rsid w:val="00FC6A9D"/>
    <w:rsid w:val="00FC7183"/>
    <w:rsid w:val="00FC7540"/>
    <w:rsid w:val="00FC76B2"/>
    <w:rsid w:val="00FD2BA2"/>
    <w:rsid w:val="00FD3689"/>
    <w:rsid w:val="00FD72FF"/>
    <w:rsid w:val="00FE010D"/>
    <w:rsid w:val="00FE0374"/>
    <w:rsid w:val="00FE163B"/>
    <w:rsid w:val="00FE1F8A"/>
    <w:rsid w:val="00FE3BD0"/>
    <w:rsid w:val="00FE3DE6"/>
    <w:rsid w:val="00FE4E6A"/>
    <w:rsid w:val="00FE5052"/>
    <w:rsid w:val="00FE54FA"/>
    <w:rsid w:val="00FE7069"/>
    <w:rsid w:val="00FE73F4"/>
    <w:rsid w:val="00FF5768"/>
    <w:rsid w:val="00FF5EA1"/>
    <w:rsid w:val="00FF6A06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BF91"/>
  <w15:docId w15:val="{823CB208-D987-4AE2-88A4-8E58F60C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A599-242C-463E-AA0A-DEC4B2C8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39</Pages>
  <Words>11429</Words>
  <Characters>65149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337</cp:revision>
  <cp:lastPrinted>2024-07-25T09:30:00Z</cp:lastPrinted>
  <dcterms:created xsi:type="dcterms:W3CDTF">2024-01-29T06:05:00Z</dcterms:created>
  <dcterms:modified xsi:type="dcterms:W3CDTF">2024-07-25T09:30:00Z</dcterms:modified>
</cp:coreProperties>
</file>