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7033" w14:textId="77777777" w:rsidR="002C412A" w:rsidRDefault="002C412A" w:rsidP="00640C52">
      <w:pPr>
        <w:jc w:val="both"/>
        <w:rPr>
          <w:sz w:val="28"/>
          <w:szCs w:val="28"/>
        </w:rPr>
      </w:pPr>
    </w:p>
    <w:p w14:paraId="1D543C4A" w14:textId="77777777" w:rsidR="002C412A" w:rsidRDefault="002C412A" w:rsidP="00640C52">
      <w:pPr>
        <w:jc w:val="both"/>
        <w:rPr>
          <w:sz w:val="28"/>
          <w:szCs w:val="28"/>
        </w:rPr>
      </w:pPr>
    </w:p>
    <w:p w14:paraId="756F417F" w14:textId="77777777" w:rsidR="002C412A" w:rsidRDefault="002C412A" w:rsidP="00640C52">
      <w:pPr>
        <w:jc w:val="both"/>
        <w:rPr>
          <w:sz w:val="28"/>
          <w:szCs w:val="28"/>
        </w:rPr>
      </w:pPr>
    </w:p>
    <w:p w14:paraId="0D18AE38" w14:textId="77777777" w:rsidR="002C412A" w:rsidRDefault="002C412A" w:rsidP="00640C52">
      <w:pPr>
        <w:jc w:val="both"/>
        <w:rPr>
          <w:sz w:val="28"/>
          <w:szCs w:val="28"/>
        </w:rPr>
      </w:pPr>
    </w:p>
    <w:p w14:paraId="6988BB41" w14:textId="77777777" w:rsidR="002C412A" w:rsidRDefault="002C412A" w:rsidP="00640C52">
      <w:pPr>
        <w:jc w:val="both"/>
        <w:rPr>
          <w:sz w:val="28"/>
          <w:szCs w:val="28"/>
        </w:rPr>
      </w:pPr>
    </w:p>
    <w:p w14:paraId="25F4FEF4" w14:textId="77777777" w:rsidR="002C412A" w:rsidRDefault="002C412A" w:rsidP="00640C52">
      <w:pPr>
        <w:jc w:val="both"/>
        <w:rPr>
          <w:sz w:val="28"/>
          <w:szCs w:val="28"/>
        </w:rPr>
      </w:pPr>
    </w:p>
    <w:p w14:paraId="7D8874B1" w14:textId="77777777" w:rsidR="002C412A" w:rsidRDefault="002C412A" w:rsidP="00640C52">
      <w:pPr>
        <w:jc w:val="both"/>
        <w:rPr>
          <w:sz w:val="28"/>
          <w:szCs w:val="28"/>
        </w:rPr>
      </w:pPr>
    </w:p>
    <w:p w14:paraId="3126BD07" w14:textId="77777777" w:rsidR="002C412A" w:rsidRDefault="002C412A" w:rsidP="00640C52">
      <w:pPr>
        <w:jc w:val="both"/>
        <w:rPr>
          <w:sz w:val="28"/>
          <w:szCs w:val="28"/>
        </w:rPr>
      </w:pPr>
    </w:p>
    <w:p w14:paraId="2FF81A0A" w14:textId="77777777" w:rsidR="002C412A" w:rsidRDefault="002C412A" w:rsidP="00640C52">
      <w:pPr>
        <w:jc w:val="both"/>
        <w:rPr>
          <w:sz w:val="28"/>
          <w:szCs w:val="28"/>
        </w:rPr>
      </w:pPr>
    </w:p>
    <w:p w14:paraId="47D51D4E" w14:textId="6EA814E1" w:rsidR="002C412A" w:rsidRDefault="002C412A" w:rsidP="00640C52">
      <w:pPr>
        <w:jc w:val="both"/>
        <w:rPr>
          <w:sz w:val="28"/>
          <w:szCs w:val="28"/>
        </w:rPr>
      </w:pPr>
    </w:p>
    <w:p w14:paraId="4135DFEB" w14:textId="77777777" w:rsidR="002C412A" w:rsidRDefault="002C412A" w:rsidP="00640C52">
      <w:pPr>
        <w:jc w:val="both"/>
        <w:rPr>
          <w:sz w:val="28"/>
          <w:szCs w:val="28"/>
        </w:rPr>
      </w:pPr>
    </w:p>
    <w:p w14:paraId="79BA5A0C" w14:textId="77777777" w:rsidR="002C412A" w:rsidRDefault="002C412A" w:rsidP="00640C52">
      <w:pPr>
        <w:jc w:val="both"/>
        <w:rPr>
          <w:sz w:val="28"/>
          <w:szCs w:val="28"/>
        </w:rPr>
      </w:pPr>
    </w:p>
    <w:p w14:paraId="180D22AE" w14:textId="330A3434" w:rsidR="00CE08E4" w:rsidRDefault="002C412A" w:rsidP="002C412A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14 августа 2024 года № 942</w:t>
      </w:r>
    </w:p>
    <w:p w14:paraId="4AF8281B" w14:textId="29818356" w:rsidR="00CE08E4" w:rsidRDefault="00CE08E4" w:rsidP="00640C52">
      <w:pPr>
        <w:jc w:val="both"/>
        <w:rPr>
          <w:sz w:val="28"/>
          <w:szCs w:val="28"/>
        </w:rPr>
      </w:pPr>
    </w:p>
    <w:p w14:paraId="689848EA" w14:textId="77777777" w:rsidR="002C412A" w:rsidRDefault="002C412A" w:rsidP="00640C52">
      <w:pPr>
        <w:jc w:val="both"/>
        <w:rPr>
          <w:sz w:val="28"/>
          <w:szCs w:val="28"/>
        </w:rPr>
      </w:pPr>
    </w:p>
    <w:p w14:paraId="69002928" w14:textId="77777777" w:rsidR="002C412A" w:rsidRDefault="009F0E99" w:rsidP="002C412A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</w:t>
      </w:r>
      <w:r w:rsidR="002C412A">
        <w:rPr>
          <w:b/>
          <w:sz w:val="28"/>
          <w:szCs w:val="28"/>
        </w:rPr>
        <w:t xml:space="preserve"> а</w:t>
      </w:r>
      <w:r w:rsidRPr="005F7B5B">
        <w:rPr>
          <w:b/>
          <w:sz w:val="28"/>
          <w:szCs w:val="28"/>
        </w:rPr>
        <w:t>дминистрации</w:t>
      </w:r>
    </w:p>
    <w:p w14:paraId="14C89926" w14:textId="77777777" w:rsidR="002C412A" w:rsidRDefault="009F0E99" w:rsidP="002C412A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Пугачевского муниципального</w:t>
      </w:r>
      <w:r w:rsidR="002C412A">
        <w:rPr>
          <w:b/>
          <w:sz w:val="28"/>
          <w:szCs w:val="28"/>
        </w:rPr>
        <w:t xml:space="preserve"> </w:t>
      </w:r>
      <w:r w:rsidRPr="005F7B5B">
        <w:rPr>
          <w:b/>
          <w:sz w:val="28"/>
          <w:szCs w:val="28"/>
        </w:rPr>
        <w:t>района Саратовской области</w:t>
      </w:r>
    </w:p>
    <w:p w14:paraId="2D2764CF" w14:textId="3E671CCC" w:rsidR="009F0E99" w:rsidRDefault="009F0E99" w:rsidP="002C412A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59D21053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 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414467F2" w:rsidR="00585F9F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5476C4" w14:textId="5B5D44D2" w:rsidR="002A6BBF" w:rsidRDefault="002A6BB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623CD" w14:textId="77777777" w:rsidR="002A6BBF" w:rsidRPr="0042237B" w:rsidRDefault="002A6BB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6AC922AE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3173B42D" w14:textId="64A14AD7" w:rsidR="003650A5" w:rsidRPr="002A6BBF" w:rsidRDefault="003650A5" w:rsidP="00585F9F">
      <w:pPr>
        <w:rPr>
          <w:sz w:val="28"/>
          <w:szCs w:val="28"/>
        </w:rPr>
        <w:sectPr w:rsidR="003650A5" w:rsidRPr="002A6BBF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597BAD5D" w:rsidR="00585F9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78B6A1B9" w14:textId="4EE54A57" w:rsidR="002C412A" w:rsidRPr="0054078F" w:rsidRDefault="002C412A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26361774" w14:textId="27A7FE72" w:rsidR="00585F9F" w:rsidRDefault="002C412A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14 августа 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942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2218AD3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  <w:r w:rsidR="002A6BBF">
        <w:rPr>
          <w:b/>
          <w:bCs/>
          <w:sz w:val="28"/>
          <w:szCs w:val="28"/>
        </w:rPr>
        <w:t xml:space="preserve"> </w:t>
      </w:r>
      <w:r w:rsidRPr="00585F9F">
        <w:rPr>
          <w:b/>
          <w:bCs/>
          <w:sz w:val="28"/>
          <w:szCs w:val="28"/>
        </w:rPr>
        <w:t>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297"/>
        <w:gridCol w:w="1417"/>
        <w:gridCol w:w="1531"/>
        <w:gridCol w:w="2155"/>
        <w:gridCol w:w="1389"/>
      </w:tblGrid>
      <w:tr w:rsidR="00F33F68" w:rsidRPr="002A6BBF" w14:paraId="0FC765D2" w14:textId="77777777" w:rsidTr="002A6BBF">
        <w:tc>
          <w:tcPr>
            <w:tcW w:w="568" w:type="dxa"/>
            <w:shd w:val="clear" w:color="auto" w:fill="auto"/>
          </w:tcPr>
          <w:p w14:paraId="3537D66A" w14:textId="77777777" w:rsidR="00F33F68" w:rsidRPr="002A6BBF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2A6BB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2A6BB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ED38A1C" w14:textId="48257D7D" w:rsidR="00F33F68" w:rsidRPr="002A6BB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 xml:space="preserve">Тип торгового предприятия (торговый павильон, киоск, торговая палатка и иные 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нестацио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r w:rsidRPr="002A6BBF">
              <w:rPr>
                <w:b/>
                <w:bCs/>
                <w:sz w:val="20"/>
                <w:szCs w:val="20"/>
              </w:rPr>
              <w:t>нарные</w:t>
            </w:r>
            <w:proofErr w:type="spellEnd"/>
            <w:r w:rsidRPr="002A6BBF">
              <w:rPr>
                <w:b/>
                <w:bCs/>
                <w:sz w:val="20"/>
                <w:szCs w:val="20"/>
              </w:rPr>
              <w:t xml:space="preserve"> торговые объекты) в 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соот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r w:rsidRPr="002A6BBF">
              <w:rPr>
                <w:b/>
                <w:bCs/>
                <w:sz w:val="20"/>
                <w:szCs w:val="20"/>
              </w:rPr>
              <w:t>ветствии</w:t>
            </w:r>
            <w:proofErr w:type="spellEnd"/>
            <w:r w:rsidRPr="002A6BBF">
              <w:rPr>
                <w:b/>
                <w:bCs/>
                <w:sz w:val="20"/>
                <w:szCs w:val="20"/>
              </w:rPr>
              <w:t xml:space="preserve"> с </w:t>
            </w:r>
            <w:hyperlink r:id="rId9" w:anchor="7D20K3" w:history="1">
              <w:r w:rsidRPr="002A6BBF">
                <w:rPr>
                  <w:rStyle w:val="ae"/>
                  <w:b/>
                  <w:bCs/>
                  <w:color w:val="auto"/>
                  <w:sz w:val="20"/>
                  <w:szCs w:val="20"/>
                </w:rPr>
                <w:t>ГОСТ Р 51303-2023</w:t>
              </w:r>
            </w:hyperlink>
            <w:r w:rsidRPr="002A6BBF">
              <w:rPr>
                <w:b/>
                <w:bCs/>
                <w:sz w:val="20"/>
                <w:szCs w:val="20"/>
              </w:rPr>
              <w:t xml:space="preserve">. Национальный стандарт </w:t>
            </w:r>
            <w:proofErr w:type="gramStart"/>
            <w:r w:rsidRPr="002A6BBF">
              <w:rPr>
                <w:b/>
                <w:bCs/>
                <w:sz w:val="20"/>
                <w:szCs w:val="20"/>
              </w:rPr>
              <w:t>Россий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ской</w:t>
            </w:r>
            <w:proofErr w:type="spellEnd"/>
            <w:proofErr w:type="gramEnd"/>
            <w:r w:rsidRPr="002A6BBF">
              <w:rPr>
                <w:b/>
                <w:bCs/>
                <w:sz w:val="20"/>
                <w:szCs w:val="20"/>
              </w:rPr>
              <w:t xml:space="preserve"> Федерации. Торговля. </w:t>
            </w:r>
            <w:proofErr w:type="gramStart"/>
            <w:r w:rsidRPr="002A6BBF">
              <w:rPr>
                <w:b/>
                <w:bCs/>
                <w:sz w:val="20"/>
                <w:szCs w:val="20"/>
              </w:rPr>
              <w:t>Тер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r w:rsidRPr="002A6BBF">
              <w:rPr>
                <w:b/>
                <w:bCs/>
                <w:sz w:val="20"/>
                <w:szCs w:val="20"/>
              </w:rPr>
              <w:t>мины</w:t>
            </w:r>
            <w:proofErr w:type="gramEnd"/>
            <w:r w:rsidRPr="002A6BBF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опреде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r w:rsidRPr="002A6BBF">
              <w:rPr>
                <w:b/>
                <w:bCs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4466386D" w14:textId="78BF9E7E" w:rsidR="00F33F68" w:rsidRPr="002A6BB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1417" w:type="dxa"/>
            <w:shd w:val="clear" w:color="auto" w:fill="auto"/>
          </w:tcPr>
          <w:p w14:paraId="3D8522C6" w14:textId="571B4C9A" w:rsidR="00F33F68" w:rsidRPr="002A6BB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Размер площади места размещения НТО &lt;*&gt;</w:t>
            </w:r>
          </w:p>
        </w:tc>
        <w:tc>
          <w:tcPr>
            <w:tcW w:w="1531" w:type="dxa"/>
            <w:shd w:val="clear" w:color="auto" w:fill="auto"/>
          </w:tcPr>
          <w:p w14:paraId="0C6C5022" w14:textId="77777777" w:rsidR="00F33F68" w:rsidRPr="002A6BB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771881C4" w:rsidR="00F33F68" w:rsidRPr="002A6BB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(с ___________</w:t>
            </w:r>
          </w:p>
          <w:p w14:paraId="7EFF6D3E" w14:textId="77777777" w:rsidR="00F33F68" w:rsidRPr="002A6BB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число, месяц по</w:t>
            </w:r>
          </w:p>
          <w:p w14:paraId="280ED7AA" w14:textId="023745B3" w:rsidR="00F33F68" w:rsidRPr="002A6BBF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_____________</w:t>
            </w:r>
          </w:p>
          <w:p w14:paraId="3E10A4D8" w14:textId="5C745D36" w:rsidR="00F33F68" w:rsidRPr="002A6BBF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число, месяц)</w:t>
            </w:r>
          </w:p>
        </w:tc>
        <w:tc>
          <w:tcPr>
            <w:tcW w:w="2155" w:type="dxa"/>
            <w:shd w:val="clear" w:color="auto" w:fill="auto"/>
          </w:tcPr>
          <w:p w14:paraId="0FCFD1D3" w14:textId="2FE9DB46" w:rsidR="00F33F68" w:rsidRPr="002A6BB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 xml:space="preserve">Основания для размещения НТО &lt;*&gt; (договор на </w:t>
            </w:r>
            <w:proofErr w:type="gramStart"/>
            <w:r w:rsidRPr="002A6BBF">
              <w:rPr>
                <w:b/>
                <w:bCs/>
                <w:sz w:val="20"/>
                <w:szCs w:val="20"/>
              </w:rPr>
              <w:t>раз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мещение</w:t>
            </w:r>
            <w:proofErr w:type="spellEnd"/>
            <w:proofErr w:type="gramEnd"/>
            <w:r w:rsidRPr="002A6B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нестацио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r w:rsidRPr="002A6BBF">
              <w:rPr>
                <w:b/>
                <w:bCs/>
                <w:sz w:val="20"/>
                <w:szCs w:val="20"/>
              </w:rPr>
              <w:t>нарного</w:t>
            </w:r>
            <w:proofErr w:type="spellEnd"/>
            <w:r w:rsidRPr="002A6BBF">
              <w:rPr>
                <w:b/>
                <w:bCs/>
                <w:sz w:val="20"/>
                <w:szCs w:val="20"/>
              </w:rPr>
              <w:t xml:space="preserve"> торгового объекта, разрешение или иная документа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ция</w:t>
            </w:r>
            <w:proofErr w:type="spellEnd"/>
            <w:r w:rsidRPr="002A6BBF">
              <w:rPr>
                <w:b/>
                <w:bCs/>
                <w:sz w:val="20"/>
                <w:szCs w:val="20"/>
              </w:rPr>
              <w:t>, либо указы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вается</w:t>
            </w:r>
            <w:proofErr w:type="spellEnd"/>
            <w:r w:rsidRPr="002A6BBF">
              <w:rPr>
                <w:b/>
                <w:bCs/>
                <w:sz w:val="20"/>
                <w:szCs w:val="20"/>
              </w:rPr>
              <w:t xml:space="preserve"> информация о том, что место раз</w:t>
            </w:r>
            <w:r w:rsidR="002A6BB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6BBF">
              <w:rPr>
                <w:b/>
                <w:bCs/>
                <w:sz w:val="20"/>
                <w:szCs w:val="20"/>
              </w:rPr>
              <w:t>мещения</w:t>
            </w:r>
            <w:proofErr w:type="spellEnd"/>
            <w:r w:rsidRPr="002A6BBF">
              <w:rPr>
                <w:b/>
                <w:bCs/>
                <w:sz w:val="20"/>
                <w:szCs w:val="20"/>
              </w:rPr>
              <w:t xml:space="preserve"> свободно и планируется к размещению НТО &lt;*&gt;)</w:t>
            </w:r>
          </w:p>
        </w:tc>
        <w:tc>
          <w:tcPr>
            <w:tcW w:w="1389" w:type="dxa"/>
            <w:shd w:val="clear" w:color="auto" w:fill="auto"/>
          </w:tcPr>
          <w:p w14:paraId="55BB5C0E" w14:textId="69C1DAF2" w:rsidR="00F33F68" w:rsidRPr="002A6BBF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2A6BBF">
              <w:rPr>
                <w:b/>
                <w:bCs/>
                <w:sz w:val="20"/>
                <w:szCs w:val="20"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2A6BBF" w14:paraId="7ADCBC90" w14:textId="77777777" w:rsidTr="002A6BBF">
        <w:tc>
          <w:tcPr>
            <w:tcW w:w="568" w:type="dxa"/>
            <w:shd w:val="clear" w:color="auto" w:fill="auto"/>
          </w:tcPr>
          <w:p w14:paraId="6F99EFDE" w14:textId="77777777" w:rsidR="00585F9F" w:rsidRPr="002A6BBF" w:rsidRDefault="00E9298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585F9F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614BF2B5" w:rsidR="00585F9F" w:rsidRPr="002A6BBF" w:rsidRDefault="00585F9F" w:rsidP="00E83D32">
            <w:pPr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г.</w:t>
            </w:r>
            <w:r w:rsidR="00E83D32" w:rsidRPr="002A6BBF">
              <w:rPr>
                <w:sz w:val="20"/>
                <w:szCs w:val="20"/>
              </w:rPr>
              <w:t xml:space="preserve"> </w:t>
            </w:r>
            <w:r w:rsidRPr="002A6BBF">
              <w:rPr>
                <w:sz w:val="20"/>
                <w:szCs w:val="20"/>
              </w:rPr>
              <w:t xml:space="preserve">Пугачев, </w:t>
            </w:r>
            <w:r w:rsidR="00E83D32" w:rsidRPr="002A6BBF">
              <w:rPr>
                <w:sz w:val="20"/>
                <w:szCs w:val="20"/>
              </w:rPr>
              <w:t xml:space="preserve">просп. Революционный, </w:t>
            </w:r>
            <w:r w:rsidRPr="002A6BBF">
              <w:rPr>
                <w:sz w:val="20"/>
                <w:szCs w:val="20"/>
              </w:rPr>
              <w:t xml:space="preserve">203, </w:t>
            </w:r>
            <w:r w:rsidR="00E83D32" w:rsidRPr="002A6BBF">
              <w:rPr>
                <w:sz w:val="20"/>
                <w:szCs w:val="20"/>
              </w:rPr>
              <w:t xml:space="preserve">на </w:t>
            </w:r>
            <w:proofErr w:type="spellStart"/>
            <w:r w:rsidR="00E83D32" w:rsidRPr="002A6BBF">
              <w:rPr>
                <w:sz w:val="20"/>
                <w:szCs w:val="20"/>
              </w:rPr>
              <w:t>расстоя</w:t>
            </w:r>
            <w:r w:rsidR="002A6BBF">
              <w:rPr>
                <w:sz w:val="20"/>
                <w:szCs w:val="20"/>
              </w:rPr>
              <w:t>-</w:t>
            </w:r>
            <w:r w:rsidR="00E83D32" w:rsidRPr="002A6BBF">
              <w:rPr>
                <w:sz w:val="20"/>
                <w:szCs w:val="20"/>
              </w:rPr>
              <w:t>нии</w:t>
            </w:r>
            <w:proofErr w:type="spellEnd"/>
            <w:r w:rsidR="00E83D32" w:rsidRPr="002A6BBF">
              <w:rPr>
                <w:sz w:val="20"/>
                <w:szCs w:val="20"/>
              </w:rPr>
              <w:t xml:space="preserve"> 8 </w:t>
            </w:r>
            <w:r w:rsidRPr="002A6BBF">
              <w:rPr>
                <w:sz w:val="20"/>
                <w:szCs w:val="20"/>
              </w:rPr>
              <w:t>м</w:t>
            </w:r>
            <w:r w:rsidR="00E83D32" w:rsidRPr="002A6BBF">
              <w:rPr>
                <w:sz w:val="20"/>
                <w:szCs w:val="20"/>
              </w:rPr>
              <w:t xml:space="preserve"> от дома № 203</w:t>
            </w:r>
            <w:r w:rsidR="001A17FB" w:rsidRPr="002A6BBF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1A17FB" w:rsidRPr="002A6BBF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="00E83D32" w:rsidRPr="002A6BBF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2A6BBF" w:rsidRDefault="00E83D32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273A6F15" w14:textId="77777777" w:rsidR="00585F9F" w:rsidRPr="002A6BBF" w:rsidRDefault="00585F9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417" w:type="dxa"/>
            <w:shd w:val="clear" w:color="auto" w:fill="auto"/>
          </w:tcPr>
          <w:p w14:paraId="07C437A6" w14:textId="0B24B5C8" w:rsidR="00585F9F" w:rsidRPr="002A6BBF" w:rsidRDefault="00585F9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0D978591" w14:textId="77777777" w:rsidR="00585F9F" w:rsidRPr="002A6BBF" w:rsidRDefault="00585F9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08EBD03D" w14:textId="77777777" w:rsidR="00585F9F" w:rsidRPr="002A6BBF" w:rsidRDefault="00FA6105" w:rsidP="0046565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договор </w:t>
            </w:r>
            <w:r w:rsidR="00465652" w:rsidRPr="002A6BBF">
              <w:rPr>
                <w:sz w:val="20"/>
                <w:szCs w:val="20"/>
              </w:rPr>
              <w:t>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59A06F5A" w14:textId="77777777" w:rsidR="00585F9F" w:rsidRPr="002A6BBF" w:rsidRDefault="00FA610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585F9F" w:rsidRPr="002A6BBF" w14:paraId="7A5C5202" w14:textId="77777777" w:rsidTr="002A6BBF">
        <w:tc>
          <w:tcPr>
            <w:tcW w:w="568" w:type="dxa"/>
            <w:shd w:val="clear" w:color="auto" w:fill="auto"/>
          </w:tcPr>
          <w:p w14:paraId="013ADD99" w14:textId="77777777" w:rsidR="00585F9F" w:rsidRPr="002A6BBF" w:rsidRDefault="00E9298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585F9F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2E22F3A0" w:rsidR="00585F9F" w:rsidRPr="002A6BBF" w:rsidRDefault="00585F9F" w:rsidP="00A650AF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пересечение </w:t>
            </w:r>
            <w:proofErr w:type="spellStart"/>
            <w:r w:rsidRPr="002A6BBF">
              <w:rPr>
                <w:sz w:val="20"/>
                <w:szCs w:val="20"/>
              </w:rPr>
              <w:t>ул.Бубенца</w:t>
            </w:r>
            <w:proofErr w:type="spellEnd"/>
            <w:r w:rsidR="00E83D32" w:rsidRPr="002A6BBF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просп.Револю</w:t>
            </w:r>
            <w:proofErr w:type="gramEnd"/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ционного</w:t>
            </w:r>
            <w:proofErr w:type="spellEnd"/>
            <w:r w:rsidRPr="002A6BBF">
              <w:rPr>
                <w:sz w:val="20"/>
                <w:szCs w:val="20"/>
              </w:rPr>
              <w:t>,</w:t>
            </w:r>
            <w:r w:rsidR="00E83D32" w:rsidRPr="002A6BBF">
              <w:rPr>
                <w:sz w:val="20"/>
                <w:szCs w:val="20"/>
              </w:rPr>
              <w:t xml:space="preserve"> 5 м от</w:t>
            </w:r>
            <w:r w:rsidR="00A650AF" w:rsidRPr="002A6BBF">
              <w:rPr>
                <w:sz w:val="20"/>
                <w:szCs w:val="20"/>
              </w:rPr>
              <w:t xml:space="preserve"> левого угла </w:t>
            </w:r>
            <w:r w:rsidR="00E83D32" w:rsidRPr="002A6BBF">
              <w:rPr>
                <w:sz w:val="20"/>
                <w:szCs w:val="20"/>
              </w:rPr>
              <w:t>здания В</w:t>
            </w:r>
            <w:r w:rsidRPr="002A6BBF">
              <w:rPr>
                <w:sz w:val="20"/>
                <w:szCs w:val="20"/>
              </w:rPr>
              <w:t>оенного комиссариата</w:t>
            </w:r>
            <w:r w:rsidR="00E83D32" w:rsidRPr="002A6BBF">
              <w:rPr>
                <w:sz w:val="20"/>
                <w:szCs w:val="20"/>
              </w:rPr>
              <w:t xml:space="preserve"> по просп. Революционный, 18</w:t>
            </w:r>
            <w:r w:rsidR="00A650AF" w:rsidRPr="002A6BBF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2A6BBF" w:rsidRDefault="00585F9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297" w:type="dxa"/>
            <w:shd w:val="clear" w:color="auto" w:fill="auto"/>
          </w:tcPr>
          <w:p w14:paraId="17E691BD" w14:textId="3B46F437" w:rsidR="00585F9F" w:rsidRPr="002A6BBF" w:rsidRDefault="00E17B10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о</w:t>
            </w:r>
            <w:r w:rsidR="00A650AF" w:rsidRPr="002A6BBF">
              <w:rPr>
                <w:sz w:val="20"/>
                <w:szCs w:val="20"/>
              </w:rPr>
              <w:t>бщественное питание</w:t>
            </w:r>
            <w:r w:rsidR="00585F9F" w:rsidRPr="002A6B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371B34A" w14:textId="6457B01F" w:rsidR="00585F9F" w:rsidRPr="002A6BBF" w:rsidRDefault="00585F9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9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3BF7D721" w14:textId="77777777" w:rsidR="00585F9F" w:rsidRPr="002A6BBF" w:rsidRDefault="00585F9F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2E04DE23" w14:textId="77777777" w:rsidR="00585F9F" w:rsidRPr="002A6BBF" w:rsidRDefault="00465652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0BCAB3B1" w14:textId="77777777" w:rsidR="00585F9F" w:rsidRPr="002A6BBF" w:rsidRDefault="00FA610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5343AE" w:rsidRPr="002A6BBF" w14:paraId="1E87AAB6" w14:textId="77777777" w:rsidTr="002A6BBF">
        <w:tc>
          <w:tcPr>
            <w:tcW w:w="568" w:type="dxa"/>
            <w:shd w:val="clear" w:color="auto" w:fill="auto"/>
          </w:tcPr>
          <w:p w14:paraId="42C30638" w14:textId="77777777" w:rsidR="005343AE" w:rsidRPr="002A6BBF" w:rsidRDefault="00E9298F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lastRenderedPageBreak/>
              <w:t>3</w:t>
            </w:r>
            <w:r w:rsidR="005343AE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77777777" w:rsidR="005343AE" w:rsidRPr="002A6BBF" w:rsidRDefault="00E93AD9" w:rsidP="00A650AF">
            <w:pPr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г</w:t>
            </w:r>
            <w:r w:rsidR="005343AE" w:rsidRPr="002A6BBF">
              <w:rPr>
                <w:sz w:val="20"/>
                <w:szCs w:val="20"/>
              </w:rPr>
              <w:t xml:space="preserve">. Пугачев, </w:t>
            </w:r>
            <w:r w:rsidR="00A650AF" w:rsidRPr="002A6BBF">
              <w:rPr>
                <w:sz w:val="20"/>
                <w:szCs w:val="20"/>
              </w:rPr>
              <w:t xml:space="preserve">ул. М. Горького, </w:t>
            </w:r>
            <w:r w:rsidR="005343AE" w:rsidRPr="002A6BBF">
              <w:rPr>
                <w:sz w:val="20"/>
                <w:szCs w:val="20"/>
              </w:rPr>
              <w:t xml:space="preserve">17, </w:t>
            </w:r>
            <w:r w:rsidR="00A650AF" w:rsidRPr="002A6BBF">
              <w:rPr>
                <w:sz w:val="20"/>
                <w:szCs w:val="20"/>
              </w:rPr>
              <w:t xml:space="preserve">на расстоянии 20 м от кафе «Мария» по ул. </w:t>
            </w:r>
            <w:proofErr w:type="spellStart"/>
            <w:r w:rsidR="00A650AF" w:rsidRPr="002A6BBF">
              <w:rPr>
                <w:sz w:val="20"/>
                <w:szCs w:val="20"/>
              </w:rPr>
              <w:t>М.Горького</w:t>
            </w:r>
            <w:proofErr w:type="spellEnd"/>
            <w:r w:rsidR="00710193" w:rsidRPr="002A6BBF">
              <w:rPr>
                <w:sz w:val="20"/>
                <w:szCs w:val="20"/>
              </w:rPr>
              <w:t xml:space="preserve">. в сторону </w:t>
            </w:r>
            <w:proofErr w:type="spellStart"/>
            <w:r w:rsidR="00710193" w:rsidRPr="002A6BBF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2A6BBF" w:rsidRDefault="00A650AF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297" w:type="dxa"/>
            <w:shd w:val="clear" w:color="auto" w:fill="auto"/>
          </w:tcPr>
          <w:p w14:paraId="3C96C108" w14:textId="77777777" w:rsidR="005343AE" w:rsidRPr="002A6BBF" w:rsidRDefault="00500938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417" w:type="dxa"/>
            <w:shd w:val="clear" w:color="auto" w:fill="auto"/>
          </w:tcPr>
          <w:p w14:paraId="7E782DCA" w14:textId="62116775" w:rsidR="005343AE" w:rsidRPr="002A6BBF" w:rsidRDefault="005343AE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12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63818F13" w14:textId="77777777" w:rsidR="005343AE" w:rsidRPr="002A6BBF" w:rsidRDefault="005343AE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C5AACEE" w14:textId="77777777" w:rsidR="005343AE" w:rsidRPr="002A6BBF" w:rsidRDefault="00465652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3DA92F48" w14:textId="77777777" w:rsidR="005343AE" w:rsidRPr="002A6BBF" w:rsidRDefault="00FA6105" w:rsidP="006C682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155B59" w:rsidRPr="002A6BBF" w14:paraId="1570194C" w14:textId="77777777" w:rsidTr="002A6BBF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2A6BBF" w:rsidRDefault="002D01CD" w:rsidP="009D5CB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4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0DE91247" w:rsidR="00155B59" w:rsidRPr="002A6BBF" w:rsidRDefault="00155B59" w:rsidP="00A650AF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A650AF" w:rsidRPr="002A6BBF">
              <w:rPr>
                <w:sz w:val="20"/>
                <w:szCs w:val="20"/>
              </w:rPr>
              <w:t>ул.Советская</w:t>
            </w:r>
            <w:proofErr w:type="spellEnd"/>
            <w:r w:rsidR="00A650AF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 xml:space="preserve">92, </w:t>
            </w:r>
            <w:r w:rsidR="00A650AF" w:rsidRPr="002A6BBF">
              <w:rPr>
                <w:sz w:val="20"/>
                <w:szCs w:val="20"/>
              </w:rPr>
              <w:t xml:space="preserve">на расстоянии </w:t>
            </w:r>
            <w:r w:rsidRPr="002A6BBF">
              <w:rPr>
                <w:sz w:val="20"/>
                <w:szCs w:val="20"/>
              </w:rPr>
              <w:t>6 м</w:t>
            </w:r>
            <w:r w:rsidR="00A650AF" w:rsidRPr="002A6BBF">
              <w:rPr>
                <w:sz w:val="20"/>
                <w:szCs w:val="20"/>
              </w:rPr>
              <w:t xml:space="preserve"> от дома № 92 по ул. Советская (на территории </w:t>
            </w:r>
            <w:proofErr w:type="gramStart"/>
            <w:r w:rsidR="00A650AF" w:rsidRPr="002A6BBF">
              <w:rPr>
                <w:sz w:val="20"/>
                <w:szCs w:val="20"/>
              </w:rPr>
              <w:t>оста</w:t>
            </w:r>
            <w:r w:rsidR="002A6BBF">
              <w:rPr>
                <w:sz w:val="20"/>
                <w:szCs w:val="20"/>
              </w:rPr>
              <w:t>-</w:t>
            </w:r>
            <w:proofErr w:type="spellStart"/>
            <w:r w:rsidR="00A650AF" w:rsidRPr="002A6BBF">
              <w:rPr>
                <w:sz w:val="20"/>
                <w:szCs w:val="20"/>
              </w:rPr>
              <w:t>новочного</w:t>
            </w:r>
            <w:proofErr w:type="spellEnd"/>
            <w:proofErr w:type="gramEnd"/>
            <w:r w:rsidR="00A650AF" w:rsidRPr="002A6BBF">
              <w:rPr>
                <w:sz w:val="20"/>
                <w:szCs w:val="20"/>
              </w:rPr>
              <w:t xml:space="preserve">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297" w:type="dxa"/>
            <w:shd w:val="clear" w:color="auto" w:fill="auto"/>
          </w:tcPr>
          <w:p w14:paraId="3017555E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0A32C66D" w14:textId="2A89AD73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22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58F2FDD1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D0019EE" w14:textId="77777777" w:rsidR="00155B59" w:rsidRPr="002A6BBF" w:rsidRDefault="00465652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07EFCBF5" w14:textId="77777777" w:rsidR="00155B59" w:rsidRPr="002A6BBF" w:rsidRDefault="00FA610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155B59" w:rsidRPr="002A6BBF" w14:paraId="32DE80F0" w14:textId="77777777" w:rsidTr="002A6BBF">
        <w:tc>
          <w:tcPr>
            <w:tcW w:w="568" w:type="dxa"/>
            <w:shd w:val="clear" w:color="auto" w:fill="auto"/>
          </w:tcPr>
          <w:p w14:paraId="0887414B" w14:textId="77777777" w:rsidR="00155B59" w:rsidRPr="002A6BBF" w:rsidRDefault="002D01CD" w:rsidP="00E9298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5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416ED668" w:rsidR="00155B59" w:rsidRPr="002A6BBF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r w:rsidR="00A650AF" w:rsidRPr="002A6BBF">
              <w:rPr>
                <w:sz w:val="20"/>
                <w:szCs w:val="20"/>
              </w:rPr>
              <w:t xml:space="preserve">1-й микрорайон, </w:t>
            </w:r>
            <w:r w:rsidRPr="002A6BBF">
              <w:rPr>
                <w:sz w:val="20"/>
                <w:szCs w:val="20"/>
              </w:rPr>
              <w:t>5,</w:t>
            </w:r>
            <w:r w:rsidR="00A650AF" w:rsidRPr="002A6BBF">
              <w:rPr>
                <w:sz w:val="20"/>
                <w:szCs w:val="20"/>
              </w:rPr>
              <w:t xml:space="preserve"> на расстоянии </w:t>
            </w:r>
            <w:r w:rsidRPr="002A6BBF">
              <w:rPr>
                <w:sz w:val="20"/>
                <w:szCs w:val="20"/>
              </w:rPr>
              <w:t xml:space="preserve">11 м </w:t>
            </w:r>
            <w:r w:rsidR="00A650AF" w:rsidRPr="002A6BBF">
              <w:rPr>
                <w:sz w:val="20"/>
                <w:szCs w:val="20"/>
              </w:rPr>
              <w:t xml:space="preserve">от многоквартирного дома № 5 по ул. 1-й </w:t>
            </w:r>
            <w:proofErr w:type="gramStart"/>
            <w:r w:rsidR="00A650AF" w:rsidRPr="002A6BBF">
              <w:rPr>
                <w:sz w:val="20"/>
                <w:szCs w:val="20"/>
              </w:rPr>
              <w:t>микро</w:t>
            </w:r>
            <w:r w:rsidR="002A6BBF">
              <w:rPr>
                <w:sz w:val="20"/>
                <w:szCs w:val="20"/>
              </w:rPr>
              <w:t>-</w:t>
            </w:r>
            <w:r w:rsidR="00A650AF" w:rsidRPr="002A6BBF">
              <w:rPr>
                <w:sz w:val="20"/>
                <w:szCs w:val="20"/>
              </w:rPr>
              <w:t>район</w:t>
            </w:r>
            <w:proofErr w:type="gramEnd"/>
            <w:r w:rsidR="00A650AF" w:rsidRPr="002A6BBF">
              <w:rPr>
                <w:sz w:val="20"/>
                <w:szCs w:val="20"/>
              </w:rPr>
              <w:t xml:space="preserve"> и 2 м от торца магазина «Продукты»</w:t>
            </w:r>
            <w:r w:rsidR="00072D7B" w:rsidRPr="002A6B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97" w:type="dxa"/>
            <w:shd w:val="clear" w:color="auto" w:fill="auto"/>
          </w:tcPr>
          <w:p w14:paraId="1EC0F16A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1417" w:type="dxa"/>
            <w:shd w:val="clear" w:color="auto" w:fill="auto"/>
          </w:tcPr>
          <w:p w14:paraId="6AFA3C15" w14:textId="0A2FF301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6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1CDFE3E6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5436A22E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EF89E52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155B59" w:rsidRPr="002A6BBF" w14:paraId="644C2539" w14:textId="77777777" w:rsidTr="002A6BBF">
        <w:tc>
          <w:tcPr>
            <w:tcW w:w="568" w:type="dxa"/>
            <w:shd w:val="clear" w:color="auto" w:fill="auto"/>
          </w:tcPr>
          <w:p w14:paraId="1D05462A" w14:textId="77777777" w:rsidR="00155B59" w:rsidRPr="002A6BBF" w:rsidRDefault="002D01CD" w:rsidP="009F0E9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6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B1C8C" w14:textId="77777777" w:rsidR="002A6BBF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2A6BBF">
              <w:rPr>
                <w:sz w:val="20"/>
                <w:szCs w:val="20"/>
              </w:rPr>
              <w:t>ул.Топорковская</w:t>
            </w:r>
            <w:proofErr w:type="spellEnd"/>
            <w:r w:rsidR="00072D7B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 xml:space="preserve">202, </w:t>
            </w:r>
            <w:r w:rsidR="00072D7B" w:rsidRPr="002A6BBF">
              <w:rPr>
                <w:sz w:val="20"/>
                <w:szCs w:val="20"/>
              </w:rPr>
              <w:t>на расстоянии</w:t>
            </w:r>
          </w:p>
          <w:p w14:paraId="6E617DF7" w14:textId="2A82FE87" w:rsidR="00155B59" w:rsidRPr="002A6BBF" w:rsidRDefault="00155B59" w:rsidP="00072D7B">
            <w:pPr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30 м</w:t>
            </w:r>
            <w:r w:rsidR="00072D7B" w:rsidRPr="002A6BBF">
              <w:rPr>
                <w:sz w:val="20"/>
                <w:szCs w:val="20"/>
              </w:rPr>
              <w:t xml:space="preserve"> от дома № 30 по ул. </w:t>
            </w:r>
            <w:proofErr w:type="spellStart"/>
            <w:r w:rsidR="00072D7B" w:rsidRPr="002A6BBF">
              <w:rPr>
                <w:sz w:val="20"/>
                <w:szCs w:val="20"/>
              </w:rPr>
              <w:t>Топорковская</w:t>
            </w:r>
            <w:proofErr w:type="spellEnd"/>
            <w:r w:rsidR="00072D7B" w:rsidRPr="002A6BBF">
              <w:rPr>
                <w:sz w:val="20"/>
                <w:szCs w:val="20"/>
              </w:rPr>
              <w:t xml:space="preserve"> (на </w:t>
            </w:r>
            <w:proofErr w:type="spellStart"/>
            <w:proofErr w:type="gramStart"/>
            <w:r w:rsidR="00072D7B" w:rsidRPr="002A6BBF">
              <w:rPr>
                <w:sz w:val="20"/>
                <w:szCs w:val="20"/>
              </w:rPr>
              <w:t>терри</w:t>
            </w:r>
            <w:proofErr w:type="spellEnd"/>
            <w:r w:rsidR="002A6BBF">
              <w:rPr>
                <w:sz w:val="20"/>
                <w:szCs w:val="20"/>
              </w:rPr>
              <w:t>-</w:t>
            </w:r>
            <w:r w:rsidR="00072D7B" w:rsidRPr="002A6BBF">
              <w:rPr>
                <w:sz w:val="20"/>
                <w:szCs w:val="20"/>
              </w:rPr>
              <w:t>тории</w:t>
            </w:r>
            <w:proofErr w:type="gramEnd"/>
            <w:r w:rsidR="00072D7B" w:rsidRPr="002A6BBF">
              <w:rPr>
                <w:sz w:val="20"/>
                <w:szCs w:val="20"/>
              </w:rPr>
              <w:t xml:space="preserve">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4D20DB56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008B49EA" w14:textId="0BAD17AD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21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7A9F370C" w14:textId="298C7BD1" w:rsidR="00155B59" w:rsidRPr="002A6BBF" w:rsidRDefault="00010670" w:rsidP="00585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bookmarkStart w:id="0" w:name="_GoBack"/>
            <w:bookmarkEnd w:id="0"/>
            <w:r w:rsidR="00155B59" w:rsidRPr="002A6BBF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490FCB89" w14:textId="77777777" w:rsidR="00155B59" w:rsidRPr="002A6BBF" w:rsidRDefault="00465652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7E0015AA" w14:textId="77777777" w:rsidR="00155B59" w:rsidRPr="002A6BBF" w:rsidRDefault="00FA610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155B59" w:rsidRPr="002A6BBF" w14:paraId="2EFBFBED" w14:textId="77777777" w:rsidTr="002A6BBF">
        <w:tc>
          <w:tcPr>
            <w:tcW w:w="568" w:type="dxa"/>
            <w:shd w:val="clear" w:color="auto" w:fill="auto"/>
          </w:tcPr>
          <w:p w14:paraId="583CEF52" w14:textId="77777777" w:rsidR="00155B59" w:rsidRPr="002A6BBF" w:rsidRDefault="002D01CD" w:rsidP="005A781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7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E6B4872" w:rsidR="00155B59" w:rsidRPr="002A6BBF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2A6BBF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 xml:space="preserve">185, </w:t>
            </w:r>
            <w:r w:rsidR="00072D7B" w:rsidRPr="002A6BBF">
              <w:rPr>
                <w:sz w:val="20"/>
                <w:szCs w:val="20"/>
              </w:rPr>
              <w:t xml:space="preserve">на расстоянии </w:t>
            </w:r>
            <w:r w:rsidRPr="002A6BBF">
              <w:rPr>
                <w:sz w:val="20"/>
                <w:szCs w:val="20"/>
              </w:rPr>
              <w:t>7,6 м</w:t>
            </w:r>
            <w:r w:rsidR="00072D7B" w:rsidRPr="002A6BBF">
              <w:rPr>
                <w:sz w:val="20"/>
                <w:szCs w:val="20"/>
              </w:rPr>
              <w:t xml:space="preserve"> от многоквартирного дома № 185 по </w:t>
            </w:r>
            <w:proofErr w:type="spellStart"/>
            <w:r w:rsidR="00072D7B" w:rsidRPr="002A6BBF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2A6BBF">
              <w:rPr>
                <w:sz w:val="20"/>
                <w:szCs w:val="20"/>
              </w:rPr>
              <w:t xml:space="preserve"> и 5 м от задней стены магазина «Хлеб-Соль» по </w:t>
            </w:r>
            <w:proofErr w:type="spellStart"/>
            <w:r w:rsidR="00072D7B" w:rsidRPr="002A6BBF">
              <w:rPr>
                <w:sz w:val="20"/>
                <w:szCs w:val="20"/>
              </w:rPr>
              <w:t>ул.Ермощенко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17228D17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1417" w:type="dxa"/>
            <w:shd w:val="clear" w:color="auto" w:fill="auto"/>
          </w:tcPr>
          <w:p w14:paraId="238B60EE" w14:textId="517E73ED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25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35125F6E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1CE3D80E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6BE4436F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155B59" w:rsidRPr="002A6BBF" w14:paraId="3C32C89B" w14:textId="77777777" w:rsidTr="002A6BBF">
        <w:tc>
          <w:tcPr>
            <w:tcW w:w="568" w:type="dxa"/>
            <w:shd w:val="clear" w:color="auto" w:fill="auto"/>
          </w:tcPr>
          <w:p w14:paraId="13FC7DA8" w14:textId="77777777" w:rsidR="00155B59" w:rsidRPr="002A6BBF" w:rsidRDefault="002D01CD" w:rsidP="005343A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8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4C74196" w:rsidR="00155B59" w:rsidRPr="002A6BBF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ул.Ермощенко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r w:rsidR="00072D7B" w:rsidRPr="002A6BBF">
              <w:rPr>
                <w:sz w:val="20"/>
                <w:szCs w:val="20"/>
              </w:rPr>
              <w:t xml:space="preserve">на расстоянии </w:t>
            </w:r>
            <w:r w:rsidRPr="002A6BBF">
              <w:rPr>
                <w:sz w:val="20"/>
                <w:szCs w:val="20"/>
              </w:rPr>
              <w:t>70 м</w:t>
            </w:r>
            <w:r w:rsidR="00072D7B" w:rsidRPr="002A6BBF">
              <w:rPr>
                <w:sz w:val="20"/>
                <w:szCs w:val="20"/>
              </w:rPr>
              <w:t xml:space="preserve"> от здания Центра развития творчества детей и </w:t>
            </w:r>
            <w:proofErr w:type="gramStart"/>
            <w:r w:rsidR="00072D7B" w:rsidRPr="002A6BBF">
              <w:rPr>
                <w:sz w:val="20"/>
                <w:szCs w:val="20"/>
              </w:rPr>
              <w:t>юно</w:t>
            </w:r>
            <w:r w:rsidR="002A6BBF">
              <w:rPr>
                <w:sz w:val="20"/>
                <w:szCs w:val="20"/>
              </w:rPr>
              <w:t>-</w:t>
            </w:r>
            <w:proofErr w:type="spellStart"/>
            <w:r w:rsidR="00072D7B" w:rsidRPr="002A6BBF">
              <w:rPr>
                <w:sz w:val="20"/>
                <w:szCs w:val="20"/>
              </w:rPr>
              <w:t>шества</w:t>
            </w:r>
            <w:proofErr w:type="spellEnd"/>
            <w:proofErr w:type="gramEnd"/>
            <w:r w:rsidR="00072D7B" w:rsidRPr="002A6BBF">
              <w:rPr>
                <w:sz w:val="20"/>
                <w:szCs w:val="20"/>
              </w:rPr>
              <w:t xml:space="preserve"> по ул. </w:t>
            </w:r>
            <w:proofErr w:type="spellStart"/>
            <w:r w:rsidR="00072D7B" w:rsidRPr="002A6BBF">
              <w:rPr>
                <w:sz w:val="20"/>
                <w:szCs w:val="20"/>
              </w:rPr>
              <w:t>Кутякова</w:t>
            </w:r>
            <w:proofErr w:type="spellEnd"/>
            <w:r w:rsidR="00072D7B" w:rsidRPr="002A6BBF">
              <w:rPr>
                <w:sz w:val="20"/>
                <w:szCs w:val="20"/>
              </w:rPr>
              <w:t>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297" w:type="dxa"/>
            <w:shd w:val="clear" w:color="auto" w:fill="auto"/>
          </w:tcPr>
          <w:p w14:paraId="513792EC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417" w:type="dxa"/>
            <w:shd w:val="clear" w:color="auto" w:fill="auto"/>
          </w:tcPr>
          <w:p w14:paraId="5C0C4F5C" w14:textId="5101775B" w:rsidR="00155B59" w:rsidRPr="002A6BBF" w:rsidRDefault="00155B59" w:rsidP="00D46BD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60,01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5F4D5E47" w14:textId="77777777" w:rsidR="00155B59" w:rsidRPr="002A6BBF" w:rsidRDefault="00B864F7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</w:t>
            </w:r>
            <w:r w:rsidR="00155B59" w:rsidRPr="002A6BBF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3626AC2D" w14:textId="77777777" w:rsidR="00155B59" w:rsidRPr="002A6BBF" w:rsidRDefault="00465652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04A800C9" w14:textId="77777777" w:rsidR="00155B59" w:rsidRPr="002A6BBF" w:rsidRDefault="00FA610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155B59" w:rsidRPr="002A6BBF" w14:paraId="30BAD4BB" w14:textId="77777777" w:rsidTr="002A6BBF">
        <w:tc>
          <w:tcPr>
            <w:tcW w:w="568" w:type="dxa"/>
            <w:shd w:val="clear" w:color="auto" w:fill="auto"/>
          </w:tcPr>
          <w:p w14:paraId="0346B4E2" w14:textId="77777777" w:rsidR="00155B59" w:rsidRPr="002A6BBF" w:rsidRDefault="002D01CD" w:rsidP="005343A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9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1B2C0138" w:rsidR="00155B59" w:rsidRPr="002A6BBF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2A6BBF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>167,</w:t>
            </w:r>
            <w:r w:rsidR="001A17FB" w:rsidRPr="002A6BBF">
              <w:rPr>
                <w:sz w:val="20"/>
                <w:szCs w:val="20"/>
              </w:rPr>
              <w:t xml:space="preserve"> </w:t>
            </w:r>
            <w:r w:rsidR="00072D7B" w:rsidRPr="002A6BBF">
              <w:rPr>
                <w:sz w:val="20"/>
                <w:szCs w:val="20"/>
              </w:rPr>
              <w:t xml:space="preserve">на расстоянии </w:t>
            </w:r>
            <w:r w:rsidRPr="002A6BBF">
              <w:rPr>
                <w:sz w:val="20"/>
                <w:szCs w:val="20"/>
              </w:rPr>
              <w:t>3 м</w:t>
            </w:r>
            <w:r w:rsidR="00072D7B" w:rsidRPr="002A6BBF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2A6BBF">
              <w:rPr>
                <w:sz w:val="20"/>
                <w:szCs w:val="20"/>
              </w:rPr>
              <w:t xml:space="preserve"> по </w:t>
            </w:r>
            <w:proofErr w:type="spellStart"/>
            <w:r w:rsidR="00B864F7" w:rsidRPr="002A6BBF">
              <w:rPr>
                <w:sz w:val="20"/>
                <w:szCs w:val="20"/>
              </w:rPr>
              <w:t>ул.</w:t>
            </w:r>
            <w:proofErr w:type="gramStart"/>
            <w:r w:rsidR="00072D7B" w:rsidRPr="002A6BBF">
              <w:rPr>
                <w:sz w:val="20"/>
                <w:szCs w:val="20"/>
              </w:rPr>
              <w:t>Ермо</w:t>
            </w:r>
            <w:r w:rsidR="002A6BBF">
              <w:rPr>
                <w:sz w:val="20"/>
                <w:szCs w:val="20"/>
              </w:rPr>
              <w:t>-</w:t>
            </w:r>
            <w:r w:rsidR="00072D7B" w:rsidRPr="002A6BBF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97" w:type="dxa"/>
            <w:shd w:val="clear" w:color="auto" w:fill="auto"/>
          </w:tcPr>
          <w:p w14:paraId="44F44BAD" w14:textId="7437D995" w:rsidR="00155B59" w:rsidRPr="002A6BBF" w:rsidRDefault="00972DC7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shd w:val="clear" w:color="auto" w:fill="auto"/>
          </w:tcPr>
          <w:p w14:paraId="6B081160" w14:textId="59464F17" w:rsidR="00155B59" w:rsidRPr="002A6BBF" w:rsidRDefault="005165B1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155B59" w:rsidRPr="002A6BBF">
              <w:rPr>
                <w:sz w:val="20"/>
                <w:szCs w:val="20"/>
              </w:rPr>
              <w:t>5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2F8F6E70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2C8C7B28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245D776A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155B59" w:rsidRPr="002A6BBF" w14:paraId="40CEC703" w14:textId="77777777" w:rsidTr="002A6BBF">
        <w:tc>
          <w:tcPr>
            <w:tcW w:w="568" w:type="dxa"/>
            <w:shd w:val="clear" w:color="auto" w:fill="auto"/>
          </w:tcPr>
          <w:p w14:paraId="0A7FDEC2" w14:textId="77777777" w:rsidR="00155B59" w:rsidRPr="002A6BBF" w:rsidRDefault="00E9298F" w:rsidP="002D01C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2D01CD" w:rsidRPr="002A6BBF">
              <w:rPr>
                <w:sz w:val="20"/>
                <w:szCs w:val="20"/>
              </w:rPr>
              <w:t>0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263E5A4E" w:rsidR="00155B59" w:rsidRPr="002A6BBF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>,</w:t>
            </w:r>
            <w:r w:rsidR="00072D7B" w:rsidRPr="002A6BBF">
              <w:rPr>
                <w:sz w:val="20"/>
                <w:szCs w:val="20"/>
              </w:rPr>
              <w:t xml:space="preserve"> </w:t>
            </w:r>
            <w:proofErr w:type="spellStart"/>
            <w:r w:rsidR="00072D7B" w:rsidRPr="002A6BBF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>16</w:t>
            </w:r>
            <w:r w:rsidR="00072D7B" w:rsidRPr="002A6BBF">
              <w:rPr>
                <w:sz w:val="20"/>
                <w:szCs w:val="20"/>
              </w:rPr>
              <w:t>5</w:t>
            </w:r>
            <w:r w:rsidRPr="002A6BBF">
              <w:rPr>
                <w:sz w:val="20"/>
                <w:szCs w:val="20"/>
              </w:rPr>
              <w:t xml:space="preserve">, </w:t>
            </w:r>
            <w:r w:rsidR="00072D7B" w:rsidRPr="002A6BBF">
              <w:rPr>
                <w:sz w:val="20"/>
                <w:szCs w:val="20"/>
              </w:rPr>
              <w:t xml:space="preserve">на расстоянии 3 м от многоквартирного дома № 165 по ул. Ермощенко и 10 м от многоквартирного дома № 167 по </w:t>
            </w:r>
            <w:proofErr w:type="spellStart"/>
            <w:r w:rsidR="00072D7B" w:rsidRPr="002A6BBF">
              <w:rPr>
                <w:sz w:val="20"/>
                <w:szCs w:val="20"/>
              </w:rPr>
              <w:t>ул.</w:t>
            </w:r>
            <w:proofErr w:type="gramStart"/>
            <w:r w:rsidR="00072D7B" w:rsidRPr="002A6BBF">
              <w:rPr>
                <w:sz w:val="20"/>
                <w:szCs w:val="20"/>
              </w:rPr>
              <w:t>Ермо</w:t>
            </w:r>
            <w:r w:rsidR="002A6BBF">
              <w:rPr>
                <w:sz w:val="20"/>
                <w:szCs w:val="20"/>
              </w:rPr>
              <w:t>-</w:t>
            </w:r>
            <w:r w:rsidR="00072D7B" w:rsidRPr="002A6BBF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97" w:type="dxa"/>
            <w:shd w:val="clear" w:color="auto" w:fill="auto"/>
          </w:tcPr>
          <w:p w14:paraId="1BD860E2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57098FB3" w14:textId="4CE0320F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15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24DA9873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117461F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24EA0501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155B59" w:rsidRPr="002A6BBF" w14:paraId="0AC8BA6A" w14:textId="77777777" w:rsidTr="002A6BBF">
        <w:tc>
          <w:tcPr>
            <w:tcW w:w="568" w:type="dxa"/>
            <w:shd w:val="clear" w:color="auto" w:fill="auto"/>
          </w:tcPr>
          <w:p w14:paraId="57B59B26" w14:textId="77777777" w:rsidR="00155B59" w:rsidRPr="002A6BBF" w:rsidRDefault="002D01CD" w:rsidP="00E9298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11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2A6BBF" w:rsidRDefault="00500938" w:rsidP="00AD6935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ул.Кутякова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r w:rsidR="00155B59" w:rsidRPr="002A6BBF">
              <w:rPr>
                <w:sz w:val="20"/>
                <w:szCs w:val="20"/>
              </w:rPr>
              <w:t xml:space="preserve">30Б, </w:t>
            </w:r>
            <w:r w:rsidRPr="002A6BBF">
              <w:rPr>
                <w:sz w:val="20"/>
                <w:szCs w:val="20"/>
              </w:rPr>
              <w:t xml:space="preserve">на расстоянии </w:t>
            </w:r>
            <w:r w:rsidR="00155B59" w:rsidRPr="002A6BBF">
              <w:rPr>
                <w:sz w:val="20"/>
                <w:szCs w:val="20"/>
              </w:rPr>
              <w:t>20 м</w:t>
            </w:r>
            <w:r w:rsidRPr="002A6BBF">
              <w:rPr>
                <w:sz w:val="20"/>
                <w:szCs w:val="20"/>
              </w:rPr>
              <w:t xml:space="preserve"> от торгового центра «Ы» по ул. </w:t>
            </w:r>
            <w:proofErr w:type="spellStart"/>
            <w:r w:rsidRPr="002A6BBF">
              <w:rPr>
                <w:sz w:val="20"/>
                <w:szCs w:val="20"/>
              </w:rPr>
              <w:t>Кутякова</w:t>
            </w:r>
            <w:proofErr w:type="spellEnd"/>
            <w:r w:rsidR="00AD6935" w:rsidRPr="002A6BBF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2A6BBF" w:rsidRDefault="00500938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297" w:type="dxa"/>
            <w:shd w:val="clear" w:color="auto" w:fill="auto"/>
          </w:tcPr>
          <w:p w14:paraId="5A669BF7" w14:textId="77777777" w:rsidR="00155B59" w:rsidRPr="002A6BBF" w:rsidRDefault="00500938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417" w:type="dxa"/>
            <w:shd w:val="clear" w:color="auto" w:fill="auto"/>
          </w:tcPr>
          <w:p w14:paraId="2D7A46DF" w14:textId="5E3528CB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12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46FDA151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0B228522" w14:textId="77777777" w:rsidR="00155B59" w:rsidRPr="002A6BBF" w:rsidRDefault="00465652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</w:t>
            </w:r>
            <w:r w:rsidR="00D46BDD" w:rsidRPr="002A6BBF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465A219F" w14:textId="77777777" w:rsidR="00155B59" w:rsidRPr="002A6BBF" w:rsidRDefault="00FA610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155B59" w:rsidRPr="002A6BBF" w14:paraId="73A98E09" w14:textId="77777777" w:rsidTr="002A6BBF">
        <w:tc>
          <w:tcPr>
            <w:tcW w:w="568" w:type="dxa"/>
            <w:shd w:val="clear" w:color="auto" w:fill="auto"/>
          </w:tcPr>
          <w:p w14:paraId="51A42C54" w14:textId="77777777" w:rsidR="00155B59" w:rsidRPr="002A6BBF" w:rsidRDefault="00E9298F" w:rsidP="002D01C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2D01CD" w:rsidRPr="002A6BBF">
              <w:rPr>
                <w:sz w:val="20"/>
                <w:szCs w:val="20"/>
              </w:rPr>
              <w:t>2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38BB10D8" w:rsidR="00AD6935" w:rsidRPr="002A6BBF" w:rsidRDefault="00155B59" w:rsidP="001A17F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2A6BBF">
              <w:rPr>
                <w:sz w:val="20"/>
                <w:szCs w:val="20"/>
              </w:rPr>
              <w:t>ул.Бубенца</w:t>
            </w:r>
            <w:proofErr w:type="spellEnd"/>
            <w:r w:rsidR="00B864F7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>21/5,</w:t>
            </w:r>
            <w:r w:rsidR="00B864F7" w:rsidRPr="002A6BBF">
              <w:rPr>
                <w:sz w:val="20"/>
                <w:szCs w:val="20"/>
              </w:rPr>
              <w:t xml:space="preserve"> на расстоянии 3</w:t>
            </w:r>
            <w:r w:rsidRPr="002A6BBF">
              <w:rPr>
                <w:sz w:val="20"/>
                <w:szCs w:val="20"/>
              </w:rPr>
              <w:t>0 м</w:t>
            </w:r>
            <w:r w:rsidR="00B864F7" w:rsidRPr="002A6BBF">
              <w:rPr>
                <w:sz w:val="20"/>
                <w:szCs w:val="20"/>
              </w:rPr>
              <w:t xml:space="preserve"> от нежилого здания ПАО «Сбербанк России» по </w:t>
            </w:r>
            <w:proofErr w:type="spellStart"/>
            <w:r w:rsidR="00B864F7" w:rsidRPr="002A6BBF">
              <w:rPr>
                <w:sz w:val="20"/>
                <w:szCs w:val="20"/>
              </w:rPr>
              <w:t>ул.Бубенца</w:t>
            </w:r>
            <w:proofErr w:type="spellEnd"/>
            <w:r w:rsidR="00B864F7" w:rsidRPr="002A6BBF">
              <w:rPr>
                <w:sz w:val="20"/>
                <w:szCs w:val="20"/>
              </w:rPr>
              <w:t xml:space="preserve"> и </w:t>
            </w:r>
            <w:r w:rsidR="00D724D8" w:rsidRPr="002A6BBF">
              <w:rPr>
                <w:sz w:val="20"/>
                <w:szCs w:val="20"/>
              </w:rPr>
              <w:t>10</w:t>
            </w:r>
            <w:r w:rsidR="00B864F7" w:rsidRPr="002A6BBF">
              <w:rPr>
                <w:sz w:val="20"/>
                <w:szCs w:val="20"/>
              </w:rPr>
              <w:t xml:space="preserve"> м от </w:t>
            </w:r>
            <w:r w:rsidR="00D724D8" w:rsidRPr="002A6BBF">
              <w:rPr>
                <w:sz w:val="20"/>
                <w:szCs w:val="20"/>
              </w:rPr>
              <w:t>кольцевой дороги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97" w:type="dxa"/>
            <w:shd w:val="clear" w:color="auto" w:fill="auto"/>
          </w:tcPr>
          <w:p w14:paraId="716022D5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1417" w:type="dxa"/>
            <w:shd w:val="clear" w:color="auto" w:fill="auto"/>
          </w:tcPr>
          <w:p w14:paraId="102531E1" w14:textId="74D67FBB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12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7DF738CF" w14:textId="77777777" w:rsidR="00155B59" w:rsidRPr="002A6BBF" w:rsidRDefault="00AD6935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104B669F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37AC9A55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D46BDD" w:rsidRPr="002A6BBF" w14:paraId="7000B932" w14:textId="77777777" w:rsidTr="002A6BBF">
        <w:tc>
          <w:tcPr>
            <w:tcW w:w="568" w:type="dxa"/>
            <w:shd w:val="clear" w:color="auto" w:fill="auto"/>
          </w:tcPr>
          <w:p w14:paraId="4ABAE355" w14:textId="77777777" w:rsidR="00155B59" w:rsidRPr="002A6BBF" w:rsidRDefault="00E9298F" w:rsidP="005343A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2D01CD" w:rsidRPr="002A6BBF">
              <w:rPr>
                <w:sz w:val="20"/>
                <w:szCs w:val="20"/>
              </w:rPr>
              <w:t>3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4AEC4986" w:rsidR="00155B59" w:rsidRPr="002A6BBF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>, ул.1</w:t>
            </w:r>
            <w:r w:rsidR="00B864F7" w:rsidRPr="002A6BBF">
              <w:rPr>
                <w:sz w:val="20"/>
                <w:szCs w:val="20"/>
              </w:rPr>
              <w:t xml:space="preserve">-я Заводская, </w:t>
            </w:r>
            <w:r w:rsidRPr="002A6BBF">
              <w:rPr>
                <w:sz w:val="20"/>
                <w:szCs w:val="20"/>
              </w:rPr>
              <w:t xml:space="preserve">51, </w:t>
            </w:r>
            <w:r w:rsidR="00B864F7" w:rsidRPr="002A6BBF">
              <w:rPr>
                <w:sz w:val="20"/>
                <w:szCs w:val="20"/>
              </w:rPr>
              <w:t xml:space="preserve">на расстоянии </w:t>
            </w:r>
            <w:r w:rsidRPr="002A6BBF">
              <w:rPr>
                <w:sz w:val="20"/>
                <w:szCs w:val="20"/>
              </w:rPr>
              <w:t>5 м</w:t>
            </w:r>
            <w:r w:rsidR="00B864F7" w:rsidRPr="002A6BBF">
              <w:rPr>
                <w:sz w:val="20"/>
                <w:szCs w:val="20"/>
              </w:rPr>
              <w:t xml:space="preserve"> от дома № 51 по ул. 1-я Заводская и 2 м от </w:t>
            </w:r>
            <w:proofErr w:type="spellStart"/>
            <w:proofErr w:type="gramStart"/>
            <w:r w:rsidR="00B864F7" w:rsidRPr="002A6BBF">
              <w:rPr>
                <w:sz w:val="20"/>
                <w:szCs w:val="20"/>
              </w:rPr>
              <w:t>проез</w:t>
            </w:r>
            <w:r w:rsidR="002A6BBF">
              <w:rPr>
                <w:sz w:val="20"/>
                <w:szCs w:val="20"/>
              </w:rPr>
              <w:t>-</w:t>
            </w:r>
            <w:r w:rsidR="00B864F7" w:rsidRPr="002A6BBF">
              <w:rPr>
                <w:sz w:val="20"/>
                <w:szCs w:val="20"/>
              </w:rPr>
              <w:t>жей</w:t>
            </w:r>
            <w:proofErr w:type="spellEnd"/>
            <w:proofErr w:type="gramEnd"/>
            <w:r w:rsidR="00B864F7" w:rsidRPr="002A6BBF">
              <w:rPr>
                <w:sz w:val="20"/>
                <w:szCs w:val="20"/>
              </w:rPr>
              <w:t xml:space="preserve">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297" w:type="dxa"/>
            <w:shd w:val="clear" w:color="auto" w:fill="auto"/>
          </w:tcPr>
          <w:p w14:paraId="3BA11A02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2E6F85E9" w14:textId="6607981E" w:rsidR="00155B59" w:rsidRPr="002A6BBF" w:rsidRDefault="003954BD" w:rsidP="00D46BD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0771048E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15C864F3" w14:textId="042F15FF" w:rsidR="00155B59" w:rsidRPr="002A6BBF" w:rsidRDefault="000602C4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43D57BF2" w14:textId="428DE028" w:rsidR="00155B59" w:rsidRPr="002A6BBF" w:rsidRDefault="000602C4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155B59" w:rsidRPr="002A6BBF" w14:paraId="6A181BC1" w14:textId="77777777" w:rsidTr="002A6BBF">
        <w:tc>
          <w:tcPr>
            <w:tcW w:w="568" w:type="dxa"/>
            <w:shd w:val="clear" w:color="auto" w:fill="auto"/>
          </w:tcPr>
          <w:p w14:paraId="66CD9B8A" w14:textId="77777777" w:rsidR="00155B59" w:rsidRPr="002A6BBF" w:rsidRDefault="002D01CD" w:rsidP="00E9298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14</w:t>
            </w:r>
            <w:r w:rsidR="00155B59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65CD8487" w:rsidR="00155B59" w:rsidRPr="002A6BBF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2A6BBF">
              <w:rPr>
                <w:sz w:val="20"/>
                <w:szCs w:val="20"/>
              </w:rPr>
              <w:t>ул.Комарова</w:t>
            </w:r>
            <w:proofErr w:type="spellEnd"/>
            <w:r w:rsidR="00B864F7" w:rsidRPr="002A6BBF">
              <w:rPr>
                <w:sz w:val="20"/>
                <w:szCs w:val="20"/>
              </w:rPr>
              <w:t xml:space="preserve">, </w:t>
            </w:r>
            <w:r w:rsidRPr="002A6BBF">
              <w:rPr>
                <w:sz w:val="20"/>
                <w:szCs w:val="20"/>
              </w:rPr>
              <w:t xml:space="preserve">18а, </w:t>
            </w:r>
            <w:r w:rsidR="00B864F7" w:rsidRPr="002A6BBF">
              <w:rPr>
                <w:sz w:val="20"/>
                <w:szCs w:val="20"/>
              </w:rPr>
              <w:t xml:space="preserve">на расстоянии 1 м от </w:t>
            </w:r>
            <w:r w:rsidR="00710193" w:rsidRPr="002A6BBF">
              <w:rPr>
                <w:sz w:val="20"/>
                <w:szCs w:val="20"/>
              </w:rPr>
              <w:t xml:space="preserve">торца здания </w:t>
            </w:r>
            <w:r w:rsidR="00B864F7" w:rsidRPr="002A6BBF">
              <w:rPr>
                <w:sz w:val="20"/>
                <w:szCs w:val="20"/>
              </w:rPr>
              <w:t>гостиницы «У Сергея</w:t>
            </w:r>
            <w:r w:rsidR="00710193" w:rsidRPr="002A6BBF">
              <w:rPr>
                <w:sz w:val="20"/>
                <w:szCs w:val="20"/>
              </w:rPr>
              <w:t xml:space="preserve">», с левой </w:t>
            </w:r>
            <w:proofErr w:type="gramStart"/>
            <w:r w:rsidR="00710193" w:rsidRPr="002A6BBF">
              <w:rPr>
                <w:sz w:val="20"/>
                <w:szCs w:val="20"/>
              </w:rPr>
              <w:t>сто</w:t>
            </w:r>
            <w:r w:rsidR="002A6BBF">
              <w:rPr>
                <w:sz w:val="20"/>
                <w:szCs w:val="20"/>
              </w:rPr>
              <w:t>-</w:t>
            </w:r>
            <w:proofErr w:type="spellStart"/>
            <w:r w:rsidR="00710193" w:rsidRPr="002A6BBF">
              <w:rPr>
                <w:sz w:val="20"/>
                <w:szCs w:val="20"/>
              </w:rPr>
              <w:t>роны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2047F5D9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417" w:type="dxa"/>
            <w:shd w:val="clear" w:color="auto" w:fill="auto"/>
          </w:tcPr>
          <w:p w14:paraId="03AF594E" w14:textId="2837D4D6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7901C625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541B7E37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3DC5D8BA" w14:textId="77777777" w:rsidR="00155B59" w:rsidRPr="002A6BBF" w:rsidRDefault="00155B5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E93AD9" w:rsidRPr="002A6BBF" w14:paraId="35CC3A76" w14:textId="77777777" w:rsidTr="002A6BBF">
        <w:tc>
          <w:tcPr>
            <w:tcW w:w="568" w:type="dxa"/>
            <w:shd w:val="clear" w:color="auto" w:fill="auto"/>
          </w:tcPr>
          <w:p w14:paraId="39EDA031" w14:textId="77777777" w:rsidR="00E93AD9" w:rsidRPr="002A6BBF" w:rsidRDefault="00E93AD9" w:rsidP="00E9298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186209A2" w:rsidR="00E93AD9" w:rsidRPr="002A6BBF" w:rsidRDefault="00710193" w:rsidP="00710193">
            <w:pPr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г. Пугачев, ул. М. Горького, 17, на расстоянии 10 м от кафе «Мария» по ул. </w:t>
            </w:r>
            <w:proofErr w:type="spellStart"/>
            <w:r w:rsidRPr="002A6BBF">
              <w:rPr>
                <w:sz w:val="20"/>
                <w:szCs w:val="20"/>
              </w:rPr>
              <w:t>М.Горького</w:t>
            </w:r>
            <w:proofErr w:type="spellEnd"/>
            <w:r w:rsidRPr="002A6BBF">
              <w:rPr>
                <w:sz w:val="20"/>
                <w:szCs w:val="20"/>
              </w:rPr>
              <w:t xml:space="preserve">, в сторону </w:t>
            </w:r>
            <w:proofErr w:type="spellStart"/>
            <w:r w:rsidRPr="002A6BBF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2A6BBF" w:rsidRDefault="00EB7B46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автомагазин</w:t>
            </w:r>
          </w:p>
        </w:tc>
        <w:tc>
          <w:tcPr>
            <w:tcW w:w="2297" w:type="dxa"/>
            <w:shd w:val="clear" w:color="auto" w:fill="auto"/>
          </w:tcPr>
          <w:p w14:paraId="3802C2DB" w14:textId="77777777" w:rsidR="00E93AD9" w:rsidRPr="002A6BBF" w:rsidRDefault="00710193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417" w:type="dxa"/>
            <w:shd w:val="clear" w:color="auto" w:fill="auto"/>
          </w:tcPr>
          <w:p w14:paraId="5CFA271F" w14:textId="18578ADA" w:rsidR="00E93AD9" w:rsidRPr="002A6BBF" w:rsidRDefault="00E93AD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03BBA8C2" w14:textId="77777777" w:rsidR="00E93AD9" w:rsidRPr="002A6BBF" w:rsidRDefault="00E93AD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5145BB72" w14:textId="77777777" w:rsidR="00E93AD9" w:rsidRPr="002A6BBF" w:rsidRDefault="00E93AD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7B34DB41" w14:textId="77777777" w:rsidR="00E93AD9" w:rsidRPr="002A6BBF" w:rsidRDefault="00E93AD9" w:rsidP="00585F9F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1A17FB" w:rsidRPr="002A6BBF" w14:paraId="10E597A5" w14:textId="77777777" w:rsidTr="002A6BBF">
        <w:tc>
          <w:tcPr>
            <w:tcW w:w="568" w:type="dxa"/>
            <w:shd w:val="clear" w:color="auto" w:fill="auto"/>
          </w:tcPr>
          <w:p w14:paraId="5BFF7583" w14:textId="6526C16C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E17B10" w:rsidRPr="002A6BBF">
              <w:rPr>
                <w:sz w:val="20"/>
                <w:szCs w:val="20"/>
                <w:lang w:val="en-US"/>
              </w:rPr>
              <w:t>6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0418567C" w:rsidR="001A17FB" w:rsidRPr="002A6BBF" w:rsidRDefault="001A17FB" w:rsidP="001A17F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просп. Революционный, 293, на </w:t>
            </w:r>
            <w:proofErr w:type="spellStart"/>
            <w:r w:rsidRPr="002A6BBF">
              <w:rPr>
                <w:sz w:val="20"/>
                <w:szCs w:val="20"/>
              </w:rPr>
              <w:t>расстоя</w:t>
            </w:r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нии</w:t>
            </w:r>
            <w:proofErr w:type="spellEnd"/>
            <w:r w:rsidRPr="002A6BBF">
              <w:rPr>
                <w:sz w:val="20"/>
                <w:szCs w:val="20"/>
              </w:rPr>
              <w:t xml:space="preserve"> 2 м от дома № 2</w:t>
            </w:r>
            <w:r w:rsidR="008F10DE" w:rsidRPr="002A6BBF">
              <w:rPr>
                <w:sz w:val="20"/>
                <w:szCs w:val="20"/>
              </w:rPr>
              <w:t>9</w:t>
            </w:r>
            <w:r w:rsidRPr="002A6BBF">
              <w:rPr>
                <w:sz w:val="20"/>
                <w:szCs w:val="20"/>
              </w:rPr>
              <w:t>3</w:t>
            </w:r>
            <w:r w:rsidR="00223A47" w:rsidRPr="002A6BBF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223A47" w:rsidRPr="002A6BBF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2A6BBF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1E527B09" w14:textId="0D0E0B89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shd w:val="clear" w:color="auto" w:fill="auto"/>
          </w:tcPr>
          <w:p w14:paraId="5D46DBD0" w14:textId="1192D741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15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026BA8B6" w14:textId="05AED45F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734020A" w14:textId="1F15EC0C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213F351F" w14:textId="270D504B" w:rsidR="001A17FB" w:rsidRPr="002A6BBF" w:rsidRDefault="001A17FB" w:rsidP="001A17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701A29" w:rsidRPr="002A6BBF" w14:paraId="3EA89F4D" w14:textId="77777777" w:rsidTr="002A6BBF">
        <w:tc>
          <w:tcPr>
            <w:tcW w:w="568" w:type="dxa"/>
            <w:shd w:val="clear" w:color="auto" w:fill="auto"/>
          </w:tcPr>
          <w:p w14:paraId="38235843" w14:textId="4DC4F714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E17B10" w:rsidRPr="002A6BBF">
              <w:rPr>
                <w:sz w:val="20"/>
                <w:szCs w:val="20"/>
                <w:lang w:val="en-US"/>
              </w:rPr>
              <w:t>7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4BA833A" w:rsidR="00701A29" w:rsidRPr="002A6BBF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ул.Советская</w:t>
            </w:r>
            <w:proofErr w:type="spellEnd"/>
            <w:r w:rsidRPr="002A6BBF">
              <w:rPr>
                <w:sz w:val="20"/>
                <w:szCs w:val="20"/>
              </w:rPr>
              <w:t>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02EA014D" w14:textId="32250DB5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shd w:val="clear" w:color="auto" w:fill="auto"/>
          </w:tcPr>
          <w:p w14:paraId="66408F22" w14:textId="66C66BB9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55BFF2FB" w14:textId="51F67DEB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3FD959AE" w14:textId="4E8BBB57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10524187" w14:textId="5520DA21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701A29" w:rsidRPr="002A6BBF" w14:paraId="4BB8E546" w14:textId="77777777" w:rsidTr="002A6BBF">
        <w:tc>
          <w:tcPr>
            <w:tcW w:w="568" w:type="dxa"/>
            <w:shd w:val="clear" w:color="auto" w:fill="auto"/>
          </w:tcPr>
          <w:p w14:paraId="13634A34" w14:textId="0DFDF67E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</w:t>
            </w:r>
            <w:r w:rsidR="00E17B10" w:rsidRPr="002A6BBF">
              <w:rPr>
                <w:sz w:val="20"/>
                <w:szCs w:val="20"/>
                <w:lang w:val="en-US"/>
              </w:rPr>
              <w:t>8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7978E6E4" w:rsidR="00701A29" w:rsidRPr="002A6BBF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ул.Кутякова</w:t>
            </w:r>
            <w:proofErr w:type="spellEnd"/>
            <w:r w:rsidRPr="002A6BBF">
              <w:rPr>
                <w:sz w:val="20"/>
                <w:szCs w:val="20"/>
              </w:rPr>
              <w:t xml:space="preserve">, 37/3, на расстоянии 28,4 м от многоквартирного дома № 37/3 по </w:t>
            </w:r>
            <w:proofErr w:type="spellStart"/>
            <w:r w:rsidRPr="002A6BBF">
              <w:rPr>
                <w:sz w:val="20"/>
                <w:szCs w:val="20"/>
              </w:rPr>
              <w:t>ул.Кутякова</w:t>
            </w:r>
            <w:proofErr w:type="spellEnd"/>
            <w:r w:rsidRPr="002A6BBF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3908B06C" w14:textId="5F7425B1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продовольственные/</w:t>
            </w:r>
            <w:r w:rsidR="00BD4BEE" w:rsidRPr="002A6BBF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1D64DF4D" w14:textId="031C1FE3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41D74C10" w14:textId="6E864309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B8DD966" w14:textId="28A826CC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0BDA2B39" w14:textId="560BF6F3" w:rsidR="00701A29" w:rsidRPr="002A6BBF" w:rsidRDefault="00701A29" w:rsidP="00701A29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560882" w:rsidRPr="002A6BBF" w14:paraId="478C34D3" w14:textId="77777777" w:rsidTr="002A6BBF">
        <w:tc>
          <w:tcPr>
            <w:tcW w:w="568" w:type="dxa"/>
            <w:shd w:val="clear" w:color="auto" w:fill="auto"/>
          </w:tcPr>
          <w:p w14:paraId="59216A4C" w14:textId="0BA2981C" w:rsidR="00560882" w:rsidRPr="002A6BBF" w:rsidRDefault="00E17B10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  <w:lang w:val="en-US"/>
              </w:rPr>
              <w:t>19</w:t>
            </w:r>
            <w:r w:rsidR="00560882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38D9E7CF" w:rsidR="00560882" w:rsidRPr="002A6BBF" w:rsidRDefault="00560882" w:rsidP="00560882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ул.М.Горького</w:t>
            </w:r>
            <w:proofErr w:type="spellEnd"/>
            <w:r w:rsidRPr="002A6BBF">
              <w:rPr>
                <w:sz w:val="20"/>
                <w:szCs w:val="20"/>
              </w:rPr>
              <w:t>, 23</w:t>
            </w:r>
            <w:r w:rsidR="007417AE" w:rsidRPr="002A6BBF">
              <w:rPr>
                <w:sz w:val="20"/>
                <w:szCs w:val="20"/>
              </w:rPr>
              <w:t xml:space="preserve">, на расстоянии </w:t>
            </w:r>
            <w:r w:rsidR="00CA117F" w:rsidRPr="002A6BBF">
              <w:rPr>
                <w:sz w:val="20"/>
                <w:szCs w:val="20"/>
              </w:rPr>
              <w:t>1</w:t>
            </w:r>
            <w:r w:rsidR="007417AE" w:rsidRPr="002A6BBF">
              <w:rPr>
                <w:sz w:val="20"/>
                <w:szCs w:val="20"/>
              </w:rPr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2A6BBF" w:rsidRDefault="00560882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киоск</w:t>
            </w:r>
          </w:p>
        </w:tc>
        <w:tc>
          <w:tcPr>
            <w:tcW w:w="2297" w:type="dxa"/>
            <w:shd w:val="clear" w:color="auto" w:fill="auto"/>
          </w:tcPr>
          <w:p w14:paraId="2DD35FFB" w14:textId="3B8CDE2D" w:rsidR="00560882" w:rsidRPr="002A6BBF" w:rsidRDefault="00560882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газеты, периодические издания</w:t>
            </w:r>
          </w:p>
        </w:tc>
        <w:tc>
          <w:tcPr>
            <w:tcW w:w="1417" w:type="dxa"/>
            <w:shd w:val="clear" w:color="auto" w:fill="auto"/>
          </w:tcPr>
          <w:p w14:paraId="2115F59B" w14:textId="408F929D" w:rsidR="00560882" w:rsidRPr="002A6BBF" w:rsidRDefault="00560882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627BF17B" w14:textId="52BE5EE9" w:rsidR="00560882" w:rsidRPr="002A6BBF" w:rsidRDefault="00560882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47EBE209" w14:textId="6E141ABA" w:rsidR="00560882" w:rsidRPr="002A6BBF" w:rsidRDefault="00701A29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3F4B51C1" w14:textId="336B9E06" w:rsidR="00560882" w:rsidRPr="002A6BBF" w:rsidRDefault="00701A29" w:rsidP="00560882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DE749A" w:rsidRPr="002A6BBF" w14:paraId="169434A7" w14:textId="77777777" w:rsidTr="002A6BBF">
        <w:tc>
          <w:tcPr>
            <w:tcW w:w="568" w:type="dxa"/>
            <w:shd w:val="clear" w:color="auto" w:fill="auto"/>
          </w:tcPr>
          <w:p w14:paraId="6AEA5F98" w14:textId="07113C04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0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48983E8" w:rsidR="00DE749A" w:rsidRPr="002A6BBF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с.Старая</w:t>
            </w:r>
            <w:proofErr w:type="spellEnd"/>
            <w:r w:rsidRPr="002A6BBF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2A6BBF">
              <w:rPr>
                <w:sz w:val="20"/>
                <w:szCs w:val="20"/>
              </w:rPr>
              <w:t>ул.Лободина</w:t>
            </w:r>
            <w:proofErr w:type="spellEnd"/>
            <w:r w:rsidRPr="002A6BBF">
              <w:rPr>
                <w:sz w:val="20"/>
                <w:szCs w:val="20"/>
              </w:rPr>
              <w:t>, 14А (площадка перед почтой)</w:t>
            </w:r>
          </w:p>
        </w:tc>
        <w:tc>
          <w:tcPr>
            <w:tcW w:w="1843" w:type="dxa"/>
            <w:shd w:val="clear" w:color="auto" w:fill="auto"/>
          </w:tcPr>
          <w:p w14:paraId="2188E616" w14:textId="4B3C58DB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1BEFAA2B" w14:textId="54F6BEA1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бахчевые культуры и натуральная елка (сосна), хвойный </w:t>
            </w:r>
            <w:proofErr w:type="gramStart"/>
            <w:r w:rsidRPr="002A6BBF">
              <w:rPr>
                <w:sz w:val="20"/>
                <w:szCs w:val="20"/>
              </w:rPr>
              <w:t>лап</w:t>
            </w:r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ник</w:t>
            </w:r>
            <w:proofErr w:type="gramEnd"/>
            <w:r w:rsidRPr="002A6BBF">
              <w:rPr>
                <w:sz w:val="20"/>
                <w:szCs w:val="20"/>
              </w:rPr>
              <w:t xml:space="preserve">, цветы, </w:t>
            </w:r>
            <w:proofErr w:type="spellStart"/>
            <w:r w:rsidRPr="002A6BBF">
              <w:rPr>
                <w:sz w:val="20"/>
                <w:szCs w:val="20"/>
              </w:rPr>
              <w:t>продоволь</w:t>
            </w:r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ственные</w:t>
            </w:r>
            <w:proofErr w:type="spellEnd"/>
            <w:r w:rsidRPr="002A6BBF">
              <w:rPr>
                <w:sz w:val="20"/>
                <w:szCs w:val="20"/>
              </w:rPr>
              <w:t xml:space="preserve"> товары, одежда</w:t>
            </w:r>
          </w:p>
        </w:tc>
        <w:tc>
          <w:tcPr>
            <w:tcW w:w="1417" w:type="dxa"/>
            <w:shd w:val="clear" w:color="auto" w:fill="auto"/>
          </w:tcPr>
          <w:p w14:paraId="545FF4BC" w14:textId="77FE4983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003CA439" w14:textId="72D123D5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3174BC9B" w14:textId="5C588642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66744BFE" w14:textId="4B2370C3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DE749A" w:rsidRPr="002A6BBF" w14:paraId="35E07853" w14:textId="77777777" w:rsidTr="002A6BBF">
        <w:tc>
          <w:tcPr>
            <w:tcW w:w="568" w:type="dxa"/>
            <w:shd w:val="clear" w:color="auto" w:fill="auto"/>
          </w:tcPr>
          <w:p w14:paraId="3C5E0AF1" w14:textId="7146BDF5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1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690233C9" w:rsidR="00DE749A" w:rsidRPr="002A6BBF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с.Старая</w:t>
            </w:r>
            <w:proofErr w:type="spellEnd"/>
            <w:r w:rsidRPr="002A6BBF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2A6BBF">
              <w:rPr>
                <w:sz w:val="20"/>
                <w:szCs w:val="20"/>
              </w:rPr>
              <w:t>ул.Лободина</w:t>
            </w:r>
            <w:proofErr w:type="spellEnd"/>
            <w:r w:rsidRPr="002A6BBF">
              <w:rPr>
                <w:sz w:val="20"/>
                <w:szCs w:val="20"/>
              </w:rPr>
              <w:t>, 19А (площадка перед магазином)</w:t>
            </w:r>
          </w:p>
        </w:tc>
        <w:tc>
          <w:tcPr>
            <w:tcW w:w="1843" w:type="dxa"/>
            <w:shd w:val="clear" w:color="auto" w:fill="auto"/>
          </w:tcPr>
          <w:p w14:paraId="07745DC6" w14:textId="67B9D61F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97" w:type="dxa"/>
            <w:shd w:val="clear" w:color="auto" w:fill="auto"/>
          </w:tcPr>
          <w:p w14:paraId="163E311A" w14:textId="5F584950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1417" w:type="dxa"/>
            <w:shd w:val="clear" w:color="auto" w:fill="auto"/>
          </w:tcPr>
          <w:p w14:paraId="6AEE6073" w14:textId="3915F8DF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10</w:t>
            </w:r>
            <w:r w:rsidR="009A3623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55F709D9" w14:textId="29A9BA10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01419D3B" w14:textId="6F53CDC1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D399A47" w14:textId="7D094C10" w:rsidR="00DE749A" w:rsidRPr="002A6BBF" w:rsidRDefault="00DE749A" w:rsidP="00DE749A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9A3623" w:rsidRPr="002A6BBF" w14:paraId="57E76718" w14:textId="77777777" w:rsidTr="002A6BBF">
        <w:tc>
          <w:tcPr>
            <w:tcW w:w="568" w:type="dxa"/>
            <w:shd w:val="clear" w:color="auto" w:fill="auto"/>
          </w:tcPr>
          <w:p w14:paraId="1BBD652D" w14:textId="0B41D8EB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2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1DB66C3" w:rsidR="009A3623" w:rsidRPr="002A6BBF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п.Бажановский</w:t>
            </w:r>
            <w:proofErr w:type="spellEnd"/>
            <w:r w:rsidRPr="002A6BBF">
              <w:rPr>
                <w:sz w:val="20"/>
                <w:szCs w:val="20"/>
              </w:rPr>
              <w:t>, ул. Новая, 10, на расстоянии 13 м от жилого дома № 10 по ул. Новая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4AFA024E" w14:textId="2EEE7A14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автомагазин</w:t>
            </w:r>
          </w:p>
        </w:tc>
        <w:tc>
          <w:tcPr>
            <w:tcW w:w="2297" w:type="dxa"/>
            <w:shd w:val="clear" w:color="auto" w:fill="auto"/>
          </w:tcPr>
          <w:p w14:paraId="743750C3" w14:textId="40965B76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</w:t>
            </w:r>
            <w:r w:rsidR="00BD4BEE" w:rsidRPr="002A6B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9222E4C" w14:textId="69B6FC86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7F56CAFC" w14:textId="68B7F1D4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3FB61A49" w14:textId="73C54122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81B3C5C" w14:textId="71609D80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9A3623" w:rsidRPr="002A6BBF" w14:paraId="24E26C05" w14:textId="77777777" w:rsidTr="002A6BBF">
        <w:tc>
          <w:tcPr>
            <w:tcW w:w="568" w:type="dxa"/>
            <w:shd w:val="clear" w:color="auto" w:fill="auto"/>
          </w:tcPr>
          <w:p w14:paraId="00806688" w14:textId="32485E58" w:rsidR="009A3623" w:rsidRPr="002A6BBF" w:rsidRDefault="0000741D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3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22632DA9" w:rsidR="009A3623" w:rsidRPr="002A6BBF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п.Ерёмино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ул.Школьная</w:t>
            </w:r>
            <w:proofErr w:type="spellEnd"/>
            <w:r w:rsidRPr="002A6BBF">
              <w:rPr>
                <w:sz w:val="20"/>
                <w:szCs w:val="20"/>
              </w:rPr>
              <w:t xml:space="preserve">, 10, на расстоянии 10 м от жилого дома № 10 по </w:t>
            </w:r>
            <w:proofErr w:type="spellStart"/>
            <w:r w:rsidRPr="002A6BBF">
              <w:rPr>
                <w:sz w:val="20"/>
                <w:szCs w:val="20"/>
              </w:rPr>
              <w:t>ул.Школьная</w:t>
            </w:r>
            <w:proofErr w:type="spellEnd"/>
            <w:r w:rsidRPr="002A6BBF">
              <w:rPr>
                <w:sz w:val="20"/>
                <w:szCs w:val="20"/>
              </w:rPr>
              <w:t xml:space="preserve"> в юго-запад</w:t>
            </w:r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ном направлении</w:t>
            </w:r>
          </w:p>
        </w:tc>
        <w:tc>
          <w:tcPr>
            <w:tcW w:w="1843" w:type="dxa"/>
            <w:shd w:val="clear" w:color="auto" w:fill="auto"/>
          </w:tcPr>
          <w:p w14:paraId="2A8AFB4B" w14:textId="61E4FC60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</w:t>
            </w:r>
            <w:r w:rsidR="009A3623" w:rsidRPr="002A6BBF">
              <w:rPr>
                <w:sz w:val="20"/>
                <w:szCs w:val="20"/>
              </w:rPr>
              <w:t>орговый павильон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>киоск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30D7298A" w14:textId="5883E1C7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417" w:type="dxa"/>
            <w:shd w:val="clear" w:color="auto" w:fill="auto"/>
          </w:tcPr>
          <w:p w14:paraId="49615CF0" w14:textId="2C0286A9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373739CE" w14:textId="228723EC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5CB16CC6" w14:textId="3579E848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1DA6D913" w14:textId="20D0D9F1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9A3623" w:rsidRPr="002A6BBF" w14:paraId="5A637C2B" w14:textId="77777777" w:rsidTr="002A6BBF">
        <w:tc>
          <w:tcPr>
            <w:tcW w:w="568" w:type="dxa"/>
            <w:shd w:val="clear" w:color="auto" w:fill="auto"/>
          </w:tcPr>
          <w:p w14:paraId="4F4FE48C" w14:textId="58380C03" w:rsidR="009A3623" w:rsidRPr="002A6BBF" w:rsidRDefault="0000741D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4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726EDEB8" w:rsidR="009A3623" w:rsidRPr="002A6BBF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п.Новая</w:t>
            </w:r>
            <w:proofErr w:type="spellEnd"/>
            <w:r w:rsidRPr="002A6BBF">
              <w:rPr>
                <w:sz w:val="20"/>
                <w:szCs w:val="20"/>
              </w:rPr>
              <w:t xml:space="preserve"> </w:t>
            </w:r>
            <w:proofErr w:type="spellStart"/>
            <w:r w:rsidRPr="002A6BBF">
              <w:rPr>
                <w:sz w:val="20"/>
                <w:szCs w:val="20"/>
              </w:rPr>
              <w:t>Шиншиновка</w:t>
            </w:r>
            <w:proofErr w:type="spellEnd"/>
            <w:r w:rsidR="0000741D"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2A6BBF">
              <w:rPr>
                <w:sz w:val="20"/>
                <w:szCs w:val="20"/>
              </w:rPr>
              <w:t>ул.Прохорова</w:t>
            </w:r>
            <w:proofErr w:type="spellEnd"/>
            <w:r w:rsidR="0000741D" w:rsidRPr="002A6BBF">
              <w:rPr>
                <w:sz w:val="20"/>
                <w:szCs w:val="20"/>
              </w:rPr>
              <w:t xml:space="preserve">, 15, на </w:t>
            </w:r>
            <w:proofErr w:type="gramStart"/>
            <w:r w:rsidR="0000741D" w:rsidRPr="002A6BBF">
              <w:rPr>
                <w:sz w:val="20"/>
                <w:szCs w:val="20"/>
              </w:rPr>
              <w:t>рас</w:t>
            </w:r>
            <w:r w:rsidR="002A6BBF">
              <w:rPr>
                <w:sz w:val="20"/>
                <w:szCs w:val="20"/>
              </w:rPr>
              <w:t>-</w:t>
            </w:r>
            <w:r w:rsidR="0000741D" w:rsidRPr="002A6BBF">
              <w:rPr>
                <w:sz w:val="20"/>
                <w:szCs w:val="20"/>
              </w:rPr>
              <w:t>стоянии</w:t>
            </w:r>
            <w:proofErr w:type="gramEnd"/>
            <w:r w:rsidRPr="002A6BBF">
              <w:rPr>
                <w:sz w:val="20"/>
                <w:szCs w:val="20"/>
              </w:rPr>
              <w:t xml:space="preserve"> 20 м</w:t>
            </w:r>
            <w:r w:rsidR="0000741D" w:rsidRPr="002A6BBF">
              <w:rPr>
                <w:sz w:val="20"/>
                <w:szCs w:val="20"/>
              </w:rPr>
              <w:t xml:space="preserve"> от жилого дома №</w:t>
            </w:r>
            <w:r w:rsidRPr="002A6BBF">
              <w:rPr>
                <w:sz w:val="20"/>
                <w:szCs w:val="20"/>
              </w:rPr>
              <w:t xml:space="preserve"> 15 по </w:t>
            </w:r>
            <w:proofErr w:type="spellStart"/>
            <w:r w:rsidRPr="002A6BBF">
              <w:rPr>
                <w:sz w:val="20"/>
                <w:szCs w:val="20"/>
              </w:rPr>
              <w:t>ул.Прохо</w:t>
            </w:r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9AFA46C" w14:textId="4A5EC6EC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</w:t>
            </w:r>
            <w:r w:rsidR="009A3623" w:rsidRPr="002A6BBF">
              <w:rPr>
                <w:sz w:val="20"/>
                <w:szCs w:val="20"/>
              </w:rPr>
              <w:t>орговый павильон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>киоск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4243A16B" w14:textId="434F3947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</w:t>
            </w:r>
            <w:r w:rsidR="009A3623" w:rsidRPr="002A6BBF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417" w:type="dxa"/>
            <w:shd w:val="clear" w:color="auto" w:fill="auto"/>
          </w:tcPr>
          <w:p w14:paraId="37946C13" w14:textId="77F4BD09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5402E573" w14:textId="0745A67B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0E2950BC" w14:textId="16106B71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620AFB9C" w14:textId="0EF68EB8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9A3623" w:rsidRPr="002A6BBF" w14:paraId="37A30E32" w14:textId="77777777" w:rsidTr="002A6BBF">
        <w:tc>
          <w:tcPr>
            <w:tcW w:w="568" w:type="dxa"/>
            <w:shd w:val="clear" w:color="auto" w:fill="auto"/>
          </w:tcPr>
          <w:p w14:paraId="6A8657CC" w14:textId="032A2D1E" w:rsidR="009A3623" w:rsidRPr="002A6BBF" w:rsidRDefault="0000741D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5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679C4E25" w:rsidR="009A3623" w:rsidRPr="002A6BBF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с.Максютово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2A6BBF">
              <w:rPr>
                <w:sz w:val="20"/>
                <w:szCs w:val="20"/>
              </w:rPr>
              <w:t>ул.Заречная</w:t>
            </w:r>
            <w:proofErr w:type="spellEnd"/>
            <w:r w:rsidR="0000741D" w:rsidRPr="002A6BBF">
              <w:rPr>
                <w:sz w:val="20"/>
                <w:szCs w:val="20"/>
              </w:rPr>
              <w:t>, 16, на расстоянии 10 м от жилого дома №</w:t>
            </w:r>
            <w:r w:rsidRPr="002A6BBF">
              <w:rPr>
                <w:sz w:val="20"/>
                <w:szCs w:val="20"/>
              </w:rPr>
              <w:t xml:space="preserve"> 16 по ул. Заречн</w:t>
            </w:r>
            <w:r w:rsidR="0000741D" w:rsidRPr="002A6BBF">
              <w:rPr>
                <w:sz w:val="20"/>
                <w:szCs w:val="20"/>
              </w:rPr>
              <w:t>ая</w:t>
            </w:r>
          </w:p>
        </w:tc>
        <w:tc>
          <w:tcPr>
            <w:tcW w:w="1843" w:type="dxa"/>
            <w:shd w:val="clear" w:color="auto" w:fill="auto"/>
          </w:tcPr>
          <w:p w14:paraId="29EFA306" w14:textId="03FEB008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</w:t>
            </w:r>
            <w:r w:rsidR="009A3623" w:rsidRPr="002A6BBF">
              <w:rPr>
                <w:sz w:val="20"/>
                <w:szCs w:val="20"/>
              </w:rPr>
              <w:t>орговый павильон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>киоск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694DE9C1" w14:textId="4C0A180F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</w:t>
            </w:r>
            <w:r w:rsidR="009A3623" w:rsidRPr="002A6BBF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417" w:type="dxa"/>
            <w:shd w:val="clear" w:color="auto" w:fill="auto"/>
          </w:tcPr>
          <w:p w14:paraId="6D0D8360" w14:textId="0304F297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14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3A75FA27" w14:textId="23CDD2F5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5B0A82CF" w14:textId="2A22B7A1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3D491478" w14:textId="10EB5EED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9A3623" w:rsidRPr="002A6BBF" w14:paraId="3D5E480A" w14:textId="77777777" w:rsidTr="002A6BBF">
        <w:tc>
          <w:tcPr>
            <w:tcW w:w="568" w:type="dxa"/>
            <w:shd w:val="clear" w:color="auto" w:fill="auto"/>
          </w:tcPr>
          <w:p w14:paraId="1FE35E61" w14:textId="2F593C58" w:rsidR="009A3623" w:rsidRPr="002A6BBF" w:rsidRDefault="0000741D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6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109963F4" w:rsidR="009A3623" w:rsidRPr="002A6BBF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п.Новоспасское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2A6BBF">
              <w:rPr>
                <w:sz w:val="20"/>
                <w:szCs w:val="20"/>
              </w:rPr>
              <w:t>ул.Слободская</w:t>
            </w:r>
            <w:proofErr w:type="spellEnd"/>
            <w:r w:rsidR="0000741D" w:rsidRPr="002A6BBF">
              <w:rPr>
                <w:sz w:val="20"/>
                <w:szCs w:val="20"/>
              </w:rPr>
              <w:t>, 21, на расстоянии</w:t>
            </w:r>
            <w:r w:rsidRPr="002A6BBF">
              <w:rPr>
                <w:sz w:val="20"/>
                <w:szCs w:val="20"/>
              </w:rPr>
              <w:t xml:space="preserve"> 20 м </w:t>
            </w:r>
            <w:r w:rsidR="0000741D" w:rsidRPr="002A6BBF">
              <w:rPr>
                <w:sz w:val="20"/>
                <w:szCs w:val="20"/>
              </w:rPr>
              <w:t xml:space="preserve">от жилого дома № 21 по </w:t>
            </w:r>
            <w:proofErr w:type="spellStart"/>
            <w:r w:rsidR="0000741D" w:rsidRPr="002A6BBF">
              <w:rPr>
                <w:sz w:val="20"/>
                <w:szCs w:val="20"/>
              </w:rPr>
              <w:t>ул.Слободская</w:t>
            </w:r>
            <w:proofErr w:type="spellEnd"/>
            <w:r w:rsidR="0000741D" w:rsidRPr="002A6BBF">
              <w:rPr>
                <w:sz w:val="20"/>
                <w:szCs w:val="20"/>
              </w:rPr>
              <w:t xml:space="preserve">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08D401A7" w14:textId="281651CF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</w:t>
            </w:r>
            <w:r w:rsidR="009A3623" w:rsidRPr="002A6BBF">
              <w:rPr>
                <w:sz w:val="20"/>
                <w:szCs w:val="20"/>
              </w:rPr>
              <w:t>орговый павильон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>киоск</w:t>
            </w:r>
            <w:r w:rsidR="00E17B10" w:rsidRPr="002A6BBF">
              <w:rPr>
                <w:sz w:val="20"/>
                <w:szCs w:val="20"/>
              </w:rPr>
              <w:t>/</w:t>
            </w:r>
            <w:r w:rsidR="009A3623" w:rsidRPr="002A6BBF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48502288" w14:textId="3AE3AD18" w:rsidR="009A3623" w:rsidRPr="002A6BBF" w:rsidRDefault="00426CDE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</w:t>
            </w:r>
            <w:r w:rsidR="009A3623" w:rsidRPr="002A6BBF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417" w:type="dxa"/>
            <w:shd w:val="clear" w:color="auto" w:fill="auto"/>
          </w:tcPr>
          <w:p w14:paraId="4549A475" w14:textId="01521E95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16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3536E94E" w14:textId="30A56FDB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16A13625" w14:textId="55C10285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1A6F6FE" w14:textId="688A799D" w:rsidR="009A3623" w:rsidRPr="002A6BBF" w:rsidRDefault="009A3623" w:rsidP="009A3623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426CDE" w:rsidRPr="002A6BBF" w14:paraId="7437A95E" w14:textId="77777777" w:rsidTr="002A6BBF">
        <w:tc>
          <w:tcPr>
            <w:tcW w:w="568" w:type="dxa"/>
            <w:shd w:val="clear" w:color="auto" w:fill="auto"/>
          </w:tcPr>
          <w:p w14:paraId="341C6D99" w14:textId="22B4C303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lastRenderedPageBreak/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7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514A2DE1" w:rsidR="00426CDE" w:rsidRPr="002A6BBF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с.Клинцовка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ул.Советская</w:t>
            </w:r>
            <w:proofErr w:type="spellEnd"/>
            <w:r w:rsidRPr="002A6BBF">
              <w:rPr>
                <w:sz w:val="20"/>
                <w:szCs w:val="20"/>
              </w:rPr>
              <w:t>, 49Б, на расстоянии 30 м от магазина «БУМ»</w:t>
            </w:r>
          </w:p>
        </w:tc>
        <w:tc>
          <w:tcPr>
            <w:tcW w:w="1843" w:type="dxa"/>
            <w:shd w:val="clear" w:color="auto" w:fill="auto"/>
          </w:tcPr>
          <w:p w14:paraId="0153F6B2" w14:textId="4D92B440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0D2BAB09" w14:textId="44DD1D24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5F4D3DBA" w14:textId="34AEAC5C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3145FC86" w14:textId="236858F3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64F56AB5" w14:textId="75291EBE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360B8D47" w14:textId="458D4F44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426CDE" w:rsidRPr="002A6BBF" w14:paraId="18050723" w14:textId="77777777" w:rsidTr="002A6BBF">
        <w:tc>
          <w:tcPr>
            <w:tcW w:w="568" w:type="dxa"/>
            <w:shd w:val="clear" w:color="auto" w:fill="auto"/>
          </w:tcPr>
          <w:p w14:paraId="6CF0D5EB" w14:textId="15EE28B4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2</w:t>
            </w:r>
            <w:r w:rsidR="00E17B10" w:rsidRPr="002A6BBF">
              <w:rPr>
                <w:sz w:val="20"/>
                <w:szCs w:val="20"/>
                <w:lang w:val="en-US"/>
              </w:rPr>
              <w:t>8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Pr="002A6BBF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с.Преображенка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proofErr w:type="spellStart"/>
            <w:r w:rsidRPr="002A6BBF">
              <w:rPr>
                <w:sz w:val="20"/>
                <w:szCs w:val="20"/>
              </w:rPr>
              <w:t>ул.Советская</w:t>
            </w:r>
            <w:proofErr w:type="spellEnd"/>
            <w:r w:rsidRPr="002A6BBF">
              <w:rPr>
                <w:sz w:val="20"/>
                <w:szCs w:val="20"/>
              </w:rPr>
              <w:t>, 75, на расстоянии 25 м от жилого дома № 75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650F3263" w14:textId="4DBBC1C5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иные</w:t>
            </w:r>
            <w:r w:rsidRPr="002A6BB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6BBF">
              <w:rPr>
                <w:bCs/>
                <w:sz w:val="20"/>
                <w:szCs w:val="20"/>
              </w:rPr>
              <w:t>нестацио</w:t>
            </w:r>
            <w:r w:rsidR="002C412A">
              <w:rPr>
                <w:bCs/>
                <w:sz w:val="20"/>
                <w:szCs w:val="20"/>
              </w:rPr>
              <w:t>-</w:t>
            </w:r>
            <w:r w:rsidRPr="002A6BBF">
              <w:rPr>
                <w:bCs/>
                <w:sz w:val="20"/>
                <w:szCs w:val="20"/>
              </w:rPr>
              <w:t>нарные</w:t>
            </w:r>
            <w:proofErr w:type="spellEnd"/>
            <w:proofErr w:type="gramEnd"/>
            <w:r w:rsidRPr="002A6BBF">
              <w:rPr>
                <w:bCs/>
                <w:sz w:val="20"/>
                <w:szCs w:val="20"/>
              </w:rPr>
              <w:t xml:space="preserve"> торговые объекты</w:t>
            </w:r>
          </w:p>
        </w:tc>
        <w:tc>
          <w:tcPr>
            <w:tcW w:w="2297" w:type="dxa"/>
            <w:shd w:val="clear" w:color="auto" w:fill="auto"/>
          </w:tcPr>
          <w:p w14:paraId="130CE618" w14:textId="6699DC45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70E3F04C" w14:textId="2B04D56B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30</w:t>
            </w:r>
            <w:r w:rsidR="00614D27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73867BAF" w14:textId="5926C170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0943CDF5" w14:textId="3ED7C872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0940DA58" w14:textId="77318052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426CDE" w:rsidRPr="002A6BBF" w14:paraId="10651473" w14:textId="77777777" w:rsidTr="002A6BBF">
        <w:tc>
          <w:tcPr>
            <w:tcW w:w="568" w:type="dxa"/>
            <w:shd w:val="clear" w:color="auto" w:fill="auto"/>
          </w:tcPr>
          <w:p w14:paraId="130A3EBE" w14:textId="59EC0158" w:rsidR="00426CDE" w:rsidRPr="002A6BBF" w:rsidRDefault="00E17B10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  <w:lang w:val="en-US"/>
              </w:rPr>
              <w:t>29</w:t>
            </w:r>
            <w:r w:rsidR="00426CDE"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51F04A63" w:rsidR="00426CDE" w:rsidRPr="002A6BBF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с.Варваровка</w:t>
            </w:r>
            <w:proofErr w:type="spellEnd"/>
            <w:r w:rsidRPr="002A6BBF">
              <w:rPr>
                <w:sz w:val="20"/>
                <w:szCs w:val="20"/>
              </w:rPr>
              <w:t>, ул. Нагорная, 1</w:t>
            </w:r>
            <w:r w:rsidR="006120D5" w:rsidRPr="002A6BBF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BD21A22" w14:textId="22AD6466" w:rsidR="00426CDE" w:rsidRPr="002A6BBF" w:rsidRDefault="006120D5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</w:t>
            </w:r>
            <w:r w:rsidR="00E17B10" w:rsidRPr="002A6BBF">
              <w:rPr>
                <w:sz w:val="20"/>
                <w:szCs w:val="20"/>
              </w:rPr>
              <w:t>/</w:t>
            </w:r>
            <w:r w:rsidRPr="002A6BBF">
              <w:rPr>
                <w:sz w:val="20"/>
                <w:szCs w:val="20"/>
              </w:rPr>
              <w:t>киоск</w:t>
            </w:r>
            <w:r w:rsidR="00E17B10" w:rsidRPr="002A6BBF">
              <w:rPr>
                <w:sz w:val="20"/>
                <w:szCs w:val="20"/>
              </w:rPr>
              <w:t>/</w:t>
            </w:r>
            <w:r w:rsidRPr="002A6BBF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26417DD1" w14:textId="1A0AA859" w:rsidR="00426CDE" w:rsidRPr="002A6BBF" w:rsidRDefault="006120D5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3984913E" w14:textId="7B5A0D16" w:rsidR="00426CDE" w:rsidRPr="002A6BBF" w:rsidRDefault="006120D5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2DC4DAF4" w14:textId="4114D1DC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4109DE7" w14:textId="56C3B95D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3C8689E6" w14:textId="2DAB19D3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426CDE" w:rsidRPr="002A6BBF" w14:paraId="2EB3410E" w14:textId="77777777" w:rsidTr="002A6BBF">
        <w:tc>
          <w:tcPr>
            <w:tcW w:w="568" w:type="dxa"/>
            <w:shd w:val="clear" w:color="auto" w:fill="auto"/>
          </w:tcPr>
          <w:p w14:paraId="59779F34" w14:textId="6B5F1290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</w:t>
            </w:r>
            <w:r w:rsidR="00E17B10" w:rsidRPr="002A6BBF">
              <w:rPr>
                <w:sz w:val="20"/>
                <w:szCs w:val="20"/>
                <w:lang w:val="en-US"/>
              </w:rPr>
              <w:t>0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0A62872B" w:rsidR="00426CDE" w:rsidRPr="002A6BBF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с.Надеждинка</w:t>
            </w:r>
            <w:proofErr w:type="spellEnd"/>
            <w:r w:rsidRPr="002A6BBF">
              <w:rPr>
                <w:sz w:val="20"/>
                <w:szCs w:val="20"/>
              </w:rPr>
              <w:t>, ул. Ленина, 4</w:t>
            </w:r>
            <w:r w:rsidR="000E67BD" w:rsidRPr="002A6BBF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1843" w:type="dxa"/>
            <w:shd w:val="clear" w:color="auto" w:fill="auto"/>
          </w:tcPr>
          <w:p w14:paraId="328E7FC3" w14:textId="7C185D2F" w:rsidR="00426CDE" w:rsidRPr="002A6BBF" w:rsidRDefault="00614D27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</w:t>
            </w:r>
            <w:r w:rsidR="00426CDE" w:rsidRPr="002A6BBF">
              <w:rPr>
                <w:sz w:val="20"/>
                <w:szCs w:val="20"/>
              </w:rPr>
              <w:t xml:space="preserve">орговая палатка и иные </w:t>
            </w:r>
            <w:proofErr w:type="spellStart"/>
            <w:proofErr w:type="gramStart"/>
            <w:r w:rsidR="00426CDE" w:rsidRPr="002A6BBF">
              <w:rPr>
                <w:sz w:val="20"/>
                <w:szCs w:val="20"/>
              </w:rPr>
              <w:t>нестацио</w:t>
            </w:r>
            <w:r w:rsidR="002C412A">
              <w:rPr>
                <w:sz w:val="20"/>
                <w:szCs w:val="20"/>
              </w:rPr>
              <w:t>-</w:t>
            </w:r>
            <w:r w:rsidR="00426CDE" w:rsidRPr="002A6BBF">
              <w:rPr>
                <w:sz w:val="20"/>
                <w:szCs w:val="20"/>
              </w:rPr>
              <w:t>нарные</w:t>
            </w:r>
            <w:proofErr w:type="spellEnd"/>
            <w:proofErr w:type="gramEnd"/>
            <w:r w:rsidR="00426CDE" w:rsidRPr="002A6BBF">
              <w:rPr>
                <w:sz w:val="20"/>
                <w:szCs w:val="20"/>
              </w:rPr>
              <w:t xml:space="preserve"> </w:t>
            </w:r>
            <w:r w:rsidR="00BD4BEE" w:rsidRPr="002A6BBF">
              <w:rPr>
                <w:sz w:val="20"/>
                <w:szCs w:val="20"/>
              </w:rPr>
              <w:t xml:space="preserve">торговые </w:t>
            </w:r>
            <w:r w:rsidR="00426CDE" w:rsidRPr="002A6BBF">
              <w:rPr>
                <w:sz w:val="20"/>
                <w:szCs w:val="20"/>
              </w:rPr>
              <w:t>объекты</w:t>
            </w:r>
          </w:p>
        </w:tc>
        <w:tc>
          <w:tcPr>
            <w:tcW w:w="2297" w:type="dxa"/>
            <w:shd w:val="clear" w:color="auto" w:fill="auto"/>
          </w:tcPr>
          <w:p w14:paraId="1FC8274C" w14:textId="10071EA9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14:paraId="5C983EB6" w14:textId="2DB3FD17" w:rsidR="00426CDE" w:rsidRPr="002A6BBF" w:rsidRDefault="000E67BD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30</w:t>
            </w:r>
            <w:r w:rsidR="00614D27" w:rsidRPr="002A6B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2A6BBF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</w:tcPr>
          <w:p w14:paraId="57AABD7C" w14:textId="180A82DB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4C341111" w14:textId="664ABECF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047F9CE9" w14:textId="5C86EE54" w:rsidR="00426CDE" w:rsidRPr="002A6BBF" w:rsidRDefault="00426CDE" w:rsidP="00426CDE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  <w:tr w:rsidR="00127DFB" w:rsidRPr="002A6BBF" w14:paraId="50154C8A" w14:textId="77777777" w:rsidTr="002A6BBF">
        <w:tc>
          <w:tcPr>
            <w:tcW w:w="568" w:type="dxa"/>
            <w:shd w:val="clear" w:color="auto" w:fill="auto"/>
          </w:tcPr>
          <w:p w14:paraId="3F6A9D3D" w14:textId="4786E656" w:rsidR="00127DFB" w:rsidRPr="002A6BBF" w:rsidRDefault="00E17B10" w:rsidP="00127D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</w:t>
            </w:r>
            <w:r w:rsidR="000352C2" w:rsidRPr="002A6BBF">
              <w:rPr>
                <w:sz w:val="20"/>
                <w:szCs w:val="20"/>
              </w:rPr>
              <w:t>1</w:t>
            </w:r>
            <w:r w:rsidRPr="002A6BBF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0C7887D6" w:rsidR="00127DFB" w:rsidRPr="002A6BBF" w:rsidRDefault="00127DFB" w:rsidP="00127DFB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 xml:space="preserve">, </w:t>
            </w:r>
            <w:r w:rsidR="00DA4D6C" w:rsidRPr="002A6BBF">
              <w:rPr>
                <w:sz w:val="20"/>
                <w:szCs w:val="20"/>
              </w:rPr>
              <w:t xml:space="preserve">просп. Революционный, 184/3, </w:t>
            </w:r>
            <w:r w:rsidRPr="002A6BBF">
              <w:rPr>
                <w:sz w:val="20"/>
                <w:szCs w:val="20"/>
              </w:rPr>
              <w:t xml:space="preserve">на </w:t>
            </w:r>
            <w:proofErr w:type="gramStart"/>
            <w:r w:rsidRPr="002A6BBF">
              <w:rPr>
                <w:sz w:val="20"/>
                <w:szCs w:val="20"/>
              </w:rPr>
              <w:t>рас</w:t>
            </w:r>
            <w:r w:rsidR="002A6BBF">
              <w:rPr>
                <w:sz w:val="20"/>
                <w:szCs w:val="20"/>
              </w:rPr>
              <w:t>-</w:t>
            </w:r>
            <w:r w:rsidRPr="002A6BBF">
              <w:rPr>
                <w:sz w:val="20"/>
                <w:szCs w:val="20"/>
              </w:rPr>
              <w:t>стоянии</w:t>
            </w:r>
            <w:proofErr w:type="gramEnd"/>
            <w:r w:rsidRPr="002A6BBF">
              <w:rPr>
                <w:sz w:val="20"/>
                <w:szCs w:val="20"/>
              </w:rPr>
              <w:t xml:space="preserve"> 10 м от здания кинотеатра «Октябрь» в юго-восточном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8738725" w14:textId="68DA8857" w:rsidR="00127DFB" w:rsidRPr="002A6BBF" w:rsidRDefault="00E17B10" w:rsidP="00127D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63148ACE" w14:textId="2FFA6C6E" w:rsidR="00127DFB" w:rsidRPr="002A6BBF" w:rsidRDefault="00127DFB" w:rsidP="00127D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shd w:val="clear" w:color="auto" w:fill="auto"/>
          </w:tcPr>
          <w:p w14:paraId="261DDE0C" w14:textId="22EAF779" w:rsidR="00127DFB" w:rsidRPr="002A6BBF" w:rsidRDefault="00E17B10" w:rsidP="00127D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2A6BB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14:paraId="62DC4AB3" w14:textId="351E9506" w:rsidR="00127DFB" w:rsidRPr="002A6BBF" w:rsidRDefault="00127DFB" w:rsidP="00127DFB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382A94C9" w14:textId="6E91BA2D" w:rsidR="00127DFB" w:rsidRPr="002A6BBF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2A6BBF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549AC21A" w14:textId="2FD656E6" w:rsidR="00127DFB" w:rsidRPr="002A6BBF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2A6BBF">
              <w:rPr>
                <w:sz w:val="20"/>
                <w:szCs w:val="20"/>
              </w:rPr>
              <w:t>+</w:t>
            </w:r>
          </w:p>
        </w:tc>
      </w:tr>
      <w:tr w:rsidR="00F4294D" w:rsidRPr="002A6BBF" w14:paraId="131AF352" w14:textId="77777777" w:rsidTr="002A6BBF">
        <w:tc>
          <w:tcPr>
            <w:tcW w:w="568" w:type="dxa"/>
            <w:shd w:val="clear" w:color="auto" w:fill="auto"/>
          </w:tcPr>
          <w:p w14:paraId="24D1BB5F" w14:textId="75D6DC93" w:rsidR="00F4294D" w:rsidRPr="002A6BBF" w:rsidRDefault="00F4294D" w:rsidP="00F4294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245E6771" w:rsidR="00F4294D" w:rsidRPr="002A6BBF" w:rsidRDefault="00F4294D" w:rsidP="00F4294D">
            <w:pPr>
              <w:rPr>
                <w:sz w:val="20"/>
                <w:szCs w:val="20"/>
              </w:rPr>
            </w:pPr>
            <w:proofErr w:type="spellStart"/>
            <w:r w:rsidRPr="002A6BBF">
              <w:rPr>
                <w:sz w:val="20"/>
                <w:szCs w:val="20"/>
              </w:rPr>
              <w:t>г.Пугачев</w:t>
            </w:r>
            <w:proofErr w:type="spellEnd"/>
            <w:r w:rsidRPr="002A6BBF">
              <w:rPr>
                <w:sz w:val="20"/>
                <w:szCs w:val="20"/>
              </w:rPr>
              <w:t>,</w:t>
            </w:r>
            <w:r w:rsidR="00D724D8" w:rsidRPr="002A6BBF">
              <w:rPr>
                <w:sz w:val="20"/>
                <w:szCs w:val="20"/>
              </w:rPr>
              <w:t xml:space="preserve"> </w:t>
            </w:r>
            <w:proofErr w:type="spellStart"/>
            <w:r w:rsidR="00D724D8" w:rsidRPr="002A6BBF">
              <w:rPr>
                <w:sz w:val="20"/>
                <w:szCs w:val="20"/>
              </w:rPr>
              <w:t>ул.Бубенца</w:t>
            </w:r>
            <w:proofErr w:type="spellEnd"/>
            <w:r w:rsidR="00D724D8" w:rsidRPr="002A6BBF">
              <w:rPr>
                <w:sz w:val="20"/>
                <w:szCs w:val="20"/>
              </w:rPr>
              <w:t xml:space="preserve">, 23, на расстоянии </w:t>
            </w:r>
            <w:r w:rsidR="004F11CF" w:rsidRPr="002A6BBF">
              <w:rPr>
                <w:sz w:val="20"/>
                <w:szCs w:val="20"/>
              </w:rPr>
              <w:t>3</w:t>
            </w:r>
            <w:r w:rsidR="00D724D8" w:rsidRPr="002A6BBF">
              <w:rPr>
                <w:sz w:val="20"/>
                <w:szCs w:val="20"/>
              </w:rPr>
              <w:t xml:space="preserve">0 м от магазина </w:t>
            </w:r>
            <w:r w:rsidR="004F11CF" w:rsidRPr="002A6BBF">
              <w:rPr>
                <w:sz w:val="20"/>
                <w:szCs w:val="20"/>
              </w:rPr>
              <w:t>«</w:t>
            </w:r>
            <w:r w:rsidR="00D724D8" w:rsidRPr="002A6BBF">
              <w:rPr>
                <w:sz w:val="20"/>
                <w:szCs w:val="20"/>
              </w:rPr>
              <w:t>Планета</w:t>
            </w:r>
            <w:r w:rsidR="004F11CF" w:rsidRPr="002A6BBF">
              <w:rPr>
                <w:sz w:val="20"/>
                <w:szCs w:val="20"/>
              </w:rPr>
              <w:t>»</w:t>
            </w:r>
            <w:r w:rsidR="00D724D8" w:rsidRPr="002A6BBF">
              <w:rPr>
                <w:sz w:val="20"/>
                <w:szCs w:val="20"/>
              </w:rPr>
              <w:t xml:space="preserve"> в северо-восточном </w:t>
            </w:r>
            <w:proofErr w:type="spellStart"/>
            <w:proofErr w:type="gramStart"/>
            <w:r w:rsidR="00D724D8" w:rsidRPr="002A6BBF">
              <w:rPr>
                <w:sz w:val="20"/>
                <w:szCs w:val="20"/>
              </w:rPr>
              <w:t>направле</w:t>
            </w:r>
            <w:r w:rsidR="002A6BBF">
              <w:rPr>
                <w:sz w:val="20"/>
                <w:szCs w:val="20"/>
              </w:rPr>
              <w:t>-</w:t>
            </w:r>
            <w:r w:rsidR="00D724D8" w:rsidRPr="002A6BBF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="004F11CF" w:rsidRPr="002A6BBF">
              <w:rPr>
                <w:sz w:val="20"/>
                <w:szCs w:val="20"/>
              </w:rPr>
              <w:t xml:space="preserve"> и 2 м от проезжей части по ул. Бубенца</w:t>
            </w:r>
          </w:p>
        </w:tc>
        <w:tc>
          <w:tcPr>
            <w:tcW w:w="1843" w:type="dxa"/>
            <w:shd w:val="clear" w:color="auto" w:fill="auto"/>
          </w:tcPr>
          <w:p w14:paraId="3B411E47" w14:textId="1A667D1D" w:rsidR="00F4294D" w:rsidRPr="002A6BBF" w:rsidRDefault="00F4294D" w:rsidP="00F4294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297" w:type="dxa"/>
            <w:shd w:val="clear" w:color="auto" w:fill="auto"/>
          </w:tcPr>
          <w:p w14:paraId="4C3356AB" w14:textId="260F2E9C" w:rsidR="00F4294D" w:rsidRPr="002A6BBF" w:rsidRDefault="00F4294D" w:rsidP="00F4294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417" w:type="dxa"/>
            <w:shd w:val="clear" w:color="auto" w:fill="auto"/>
          </w:tcPr>
          <w:p w14:paraId="6890C5E5" w14:textId="2F7BDB4F" w:rsidR="00F4294D" w:rsidRPr="002A6BBF" w:rsidRDefault="00F4294D" w:rsidP="00F4294D">
            <w:pPr>
              <w:jc w:val="center"/>
              <w:rPr>
                <w:sz w:val="20"/>
                <w:szCs w:val="20"/>
                <w:lang w:val="en-US"/>
              </w:rPr>
            </w:pPr>
            <w:r w:rsidRPr="002A6BBF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2A6BB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14:paraId="1504D1FD" w14:textId="3D9927DD" w:rsidR="00F4294D" w:rsidRPr="002A6BBF" w:rsidRDefault="00F4294D" w:rsidP="00F4294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155" w:type="dxa"/>
            <w:shd w:val="clear" w:color="auto" w:fill="auto"/>
          </w:tcPr>
          <w:p w14:paraId="74F88AAF" w14:textId="3AD4400A" w:rsidR="00F4294D" w:rsidRPr="002A6BBF" w:rsidRDefault="00F4294D" w:rsidP="00F4294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7DED491E" w14:textId="349F8690" w:rsidR="00F4294D" w:rsidRPr="002A6BBF" w:rsidRDefault="00F4294D" w:rsidP="00F4294D">
            <w:pPr>
              <w:jc w:val="center"/>
              <w:rPr>
                <w:sz w:val="20"/>
                <w:szCs w:val="20"/>
              </w:rPr>
            </w:pPr>
            <w:r w:rsidRPr="002A6BBF">
              <w:rPr>
                <w:sz w:val="20"/>
                <w:szCs w:val="20"/>
              </w:rPr>
              <w:t>-</w:t>
            </w:r>
          </w:p>
        </w:tc>
      </w:tr>
    </w:tbl>
    <w:p w14:paraId="3723F3ED" w14:textId="72D92CC9" w:rsidR="00585F9F" w:rsidRDefault="00585F9F" w:rsidP="00223A47">
      <w:pPr>
        <w:rPr>
          <w:szCs w:val="22"/>
        </w:rPr>
      </w:pPr>
    </w:p>
    <w:p w14:paraId="1097FEE7" w14:textId="321A9C57" w:rsidR="002C412A" w:rsidRDefault="002C412A" w:rsidP="00223A47">
      <w:pPr>
        <w:rPr>
          <w:szCs w:val="22"/>
        </w:rPr>
      </w:pPr>
    </w:p>
    <w:p w14:paraId="41EC86D4" w14:textId="29FD48F6" w:rsidR="002C412A" w:rsidRDefault="002C412A" w:rsidP="00223A47">
      <w:pPr>
        <w:rPr>
          <w:szCs w:val="22"/>
        </w:rPr>
      </w:pPr>
    </w:p>
    <w:p w14:paraId="74E4C5F4" w14:textId="078B1183" w:rsidR="002C412A" w:rsidRDefault="002C412A" w:rsidP="00223A47">
      <w:pPr>
        <w:rPr>
          <w:szCs w:val="22"/>
        </w:rPr>
      </w:pPr>
    </w:p>
    <w:p w14:paraId="7D2B8968" w14:textId="7A73EC17" w:rsidR="002C412A" w:rsidRDefault="002C412A" w:rsidP="002C412A">
      <w:pPr>
        <w:jc w:val="center"/>
        <w:rPr>
          <w:szCs w:val="22"/>
        </w:rPr>
      </w:pPr>
      <w:r>
        <w:rPr>
          <w:szCs w:val="22"/>
        </w:rPr>
        <w:t>______________________</w:t>
      </w:r>
    </w:p>
    <w:p w14:paraId="4C3528F0" w14:textId="77777777" w:rsidR="002C412A" w:rsidRPr="00585F9F" w:rsidRDefault="002C412A" w:rsidP="002C412A">
      <w:pPr>
        <w:jc w:val="center"/>
        <w:rPr>
          <w:szCs w:val="22"/>
        </w:rPr>
      </w:pPr>
    </w:p>
    <w:sectPr w:rsidR="002C412A" w:rsidRPr="00585F9F" w:rsidSect="002C412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2F9D5" w14:textId="77777777" w:rsidR="00BC385F" w:rsidRDefault="00BC385F">
      <w:r>
        <w:separator/>
      </w:r>
    </w:p>
  </w:endnote>
  <w:endnote w:type="continuationSeparator" w:id="0">
    <w:p w14:paraId="6C66301B" w14:textId="77777777" w:rsidR="00BC385F" w:rsidRDefault="00B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342F" w14:textId="77777777" w:rsidR="00BC385F" w:rsidRDefault="00BC385F">
      <w:r>
        <w:separator/>
      </w:r>
    </w:p>
  </w:footnote>
  <w:footnote w:type="continuationSeparator" w:id="0">
    <w:p w14:paraId="671EB536" w14:textId="77777777" w:rsidR="00BC385F" w:rsidRDefault="00BC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10670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2BF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A6BBF"/>
    <w:rsid w:val="002B05CB"/>
    <w:rsid w:val="002B38C1"/>
    <w:rsid w:val="002C1714"/>
    <w:rsid w:val="002C412A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4F11CF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0FA3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385F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B3A7-04E9-40C6-8F0F-D0E0B5FF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14</cp:revision>
  <cp:lastPrinted>2024-08-14T10:47:00Z</cp:lastPrinted>
  <dcterms:created xsi:type="dcterms:W3CDTF">2024-07-30T07:17:00Z</dcterms:created>
  <dcterms:modified xsi:type="dcterms:W3CDTF">2024-08-14T10:47:00Z</dcterms:modified>
</cp:coreProperties>
</file>