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4A5FD" w14:textId="77777777" w:rsidR="00940D83" w:rsidRDefault="00940D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5AE71EC4" w14:textId="77777777" w:rsidR="00940D83" w:rsidRDefault="00940D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23F5B273" w14:textId="77777777" w:rsidR="00940D83" w:rsidRDefault="00940D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581BBDBF" w14:textId="77777777" w:rsidR="00940D83" w:rsidRDefault="00940D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4C4A5E4B" w14:textId="77777777" w:rsidR="00940D83" w:rsidRDefault="00940D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779C744C" w14:textId="77777777" w:rsidR="00940D83" w:rsidRDefault="00940D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07AE19E7" w14:textId="77777777" w:rsidR="00940D83" w:rsidRDefault="00940D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373430FA" w14:textId="77777777" w:rsidR="00940D83" w:rsidRDefault="00940D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2471BCAA" w14:textId="77777777" w:rsidR="00940D83" w:rsidRDefault="00940D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7BC36414" w14:textId="77777777" w:rsidR="00940D83" w:rsidRDefault="00940D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571A6A61" w14:textId="77777777" w:rsidR="00940D83" w:rsidRDefault="00940D83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7ABB9DA7" w14:textId="25F5264C" w:rsidR="00E00F29" w:rsidRPr="00791AE7" w:rsidRDefault="00940D83" w:rsidP="00940D8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от 25 декабря 2024 года № 1621</w:t>
      </w:r>
    </w:p>
    <w:p w14:paraId="2CB7782A" w14:textId="77777777" w:rsidR="00940D83" w:rsidRDefault="00940D83" w:rsidP="00E00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C1D684F" w14:textId="77777777" w:rsidR="00940D83" w:rsidRDefault="00940D83" w:rsidP="00E00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A9BFF8A" w14:textId="1589A220" w:rsidR="00E00F29" w:rsidRPr="00BB49EC" w:rsidRDefault="00E00F29" w:rsidP="00E00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</w:t>
      </w:r>
    </w:p>
    <w:p w14:paraId="1DA70BF4" w14:textId="77777777" w:rsidR="00E00F29" w:rsidRPr="00BB49EC" w:rsidRDefault="00E00F29" w:rsidP="00E00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45D4E685" w14:textId="7B1E10E0" w:rsidR="00E00F29" w:rsidRPr="00791AE7" w:rsidRDefault="00E00F29" w:rsidP="003E23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bCs/>
          <w:sz w:val="28"/>
          <w:szCs w:val="28"/>
        </w:rPr>
        <w:t>21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ноября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8"/>
          <w:szCs w:val="28"/>
        </w:rPr>
        <w:t>1396</w:t>
      </w:r>
    </w:p>
    <w:p w14:paraId="41E3AC18" w14:textId="77777777" w:rsidR="00940D83" w:rsidRDefault="00E00F29" w:rsidP="00E00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ab/>
      </w:r>
    </w:p>
    <w:p w14:paraId="04EE4AD6" w14:textId="77777777" w:rsidR="00940D83" w:rsidRDefault="00940D83" w:rsidP="00E00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39C4839" w14:textId="564DE245" w:rsidR="00E00F29" w:rsidRPr="00791AE7" w:rsidRDefault="00E00F29" w:rsidP="00940D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 xml:space="preserve">В соответствии с Уставом Пугачевского муниципального района </w:t>
      </w:r>
      <w:bookmarkStart w:id="0" w:name="_Hlk185410155"/>
      <w:r w:rsidR="00AD5292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  <w:bookmarkEnd w:id="0"/>
      <w:r w:rsidRPr="00791AE7">
        <w:rPr>
          <w:rFonts w:ascii="Times New Roman" w:eastAsia="Times New Roman" w:hAnsi="Times New Roman"/>
          <w:sz w:val="28"/>
          <w:szCs w:val="28"/>
        </w:rPr>
        <w:t>администрация Пугачевского муниципального района</w:t>
      </w:r>
      <w:r w:rsidR="00AD5292" w:rsidRPr="00AD5292">
        <w:t xml:space="preserve"> </w:t>
      </w:r>
      <w:r w:rsidR="00AD5292" w:rsidRPr="00AD5292">
        <w:rPr>
          <w:rFonts w:ascii="Times New Roman" w:eastAsia="Times New Roman" w:hAnsi="Times New Roman"/>
          <w:sz w:val="28"/>
          <w:szCs w:val="28"/>
        </w:rPr>
        <w:t>Саратовской области</w:t>
      </w:r>
      <w:r w:rsidRPr="00791AE7">
        <w:rPr>
          <w:rFonts w:ascii="Times New Roman" w:eastAsia="Times New Roman" w:hAnsi="Times New Roman"/>
          <w:sz w:val="28"/>
          <w:szCs w:val="28"/>
        </w:rPr>
        <w:t xml:space="preserve"> ПОСТАНОВЛЯЕТ:</w:t>
      </w:r>
    </w:p>
    <w:p w14:paraId="6D8B6641" w14:textId="77777777" w:rsidR="00E00F29" w:rsidRPr="00791AE7" w:rsidRDefault="00E00F29" w:rsidP="00E00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Pr="00BB49EC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A22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A2226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A2226A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396</w:t>
      </w:r>
      <w:r w:rsidRPr="00A2226A">
        <w:rPr>
          <w:rFonts w:ascii="Times New Roman" w:hAnsi="Times New Roman"/>
          <w:sz w:val="28"/>
          <w:szCs w:val="28"/>
        </w:rPr>
        <w:t xml:space="preserve"> </w:t>
      </w:r>
      <w:r w:rsidRPr="00BB49EC">
        <w:rPr>
          <w:rFonts w:ascii="Times New Roman" w:eastAsia="Times New Roman" w:hAnsi="Times New Roman"/>
          <w:sz w:val="28"/>
          <w:szCs w:val="28"/>
        </w:rPr>
        <w:t>«Об утве</w:t>
      </w:r>
      <w:r>
        <w:rPr>
          <w:rFonts w:ascii="Times New Roman" w:eastAsia="Times New Roman" w:hAnsi="Times New Roman"/>
          <w:sz w:val="28"/>
          <w:szCs w:val="28"/>
        </w:rPr>
        <w:t xml:space="preserve">рждении муниципальной программы </w:t>
      </w:r>
      <w:r w:rsidRPr="00BB49EC">
        <w:rPr>
          <w:rFonts w:ascii="Times New Roman" w:eastAsia="Times New Roman" w:hAnsi="Times New Roman"/>
          <w:sz w:val="28"/>
          <w:szCs w:val="28"/>
        </w:rPr>
        <w:t>«</w:t>
      </w:r>
      <w:r w:rsidRPr="004A6EA8">
        <w:rPr>
          <w:rFonts w:ascii="Times New Roman" w:eastAsia="Times New Roman" w:hAnsi="Times New Roman"/>
          <w:sz w:val="28"/>
          <w:szCs w:val="28"/>
        </w:rPr>
        <w:t>Развитие тра</w:t>
      </w:r>
      <w:r>
        <w:rPr>
          <w:rFonts w:ascii="Times New Roman" w:eastAsia="Times New Roman" w:hAnsi="Times New Roman"/>
          <w:sz w:val="28"/>
          <w:szCs w:val="28"/>
        </w:rPr>
        <w:t xml:space="preserve">нспортной системы, обеспечение </w:t>
      </w:r>
      <w:r w:rsidRPr="004A6EA8">
        <w:rPr>
          <w:rFonts w:ascii="Times New Roman" w:eastAsia="Times New Roman" w:hAnsi="Times New Roman"/>
          <w:sz w:val="28"/>
          <w:szCs w:val="28"/>
        </w:rPr>
        <w:t xml:space="preserve">безопасности </w:t>
      </w:r>
      <w:r>
        <w:rPr>
          <w:rFonts w:ascii="Times New Roman" w:eastAsia="Times New Roman" w:hAnsi="Times New Roman"/>
          <w:sz w:val="28"/>
          <w:szCs w:val="28"/>
        </w:rPr>
        <w:t xml:space="preserve">дорожного движения Пугачевского </w:t>
      </w:r>
      <w:r w:rsidRPr="004A6EA8">
        <w:rPr>
          <w:rFonts w:ascii="Times New Roman" w:eastAsia="Times New Roman" w:hAnsi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/>
          <w:sz w:val="28"/>
          <w:szCs w:val="28"/>
        </w:rPr>
        <w:t xml:space="preserve">ого района Саратовской области </w:t>
      </w:r>
      <w:r w:rsidRPr="004A6EA8"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4A6EA8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4A6EA8">
        <w:rPr>
          <w:rFonts w:ascii="Times New Roman" w:eastAsia="Times New Roman" w:hAnsi="Times New Roman"/>
          <w:sz w:val="28"/>
          <w:szCs w:val="28"/>
        </w:rPr>
        <w:t xml:space="preserve"> годы</w:t>
      </w:r>
      <w:r w:rsidRPr="00BB49EC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14:paraId="17DECA9F" w14:textId="77777777" w:rsidR="00E00F29" w:rsidRPr="00791AE7" w:rsidRDefault="00E00F29" w:rsidP="00E00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>в приложении:</w:t>
      </w:r>
    </w:p>
    <w:p w14:paraId="590FE4BE" w14:textId="77777777" w:rsidR="00E00F29" w:rsidRPr="00791AE7" w:rsidRDefault="00E00F29" w:rsidP="00E00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>в Паспорте муниципальной программы:</w:t>
      </w:r>
    </w:p>
    <w:p w14:paraId="059D798F" w14:textId="77777777" w:rsidR="00B53890" w:rsidRDefault="00B53890" w:rsidP="00B5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37CAEDB3" w14:textId="6BA1A5C2" w:rsidR="000D0735" w:rsidRPr="00F8372D" w:rsidRDefault="00B53890" w:rsidP="000D07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8372D">
        <w:rPr>
          <w:rFonts w:ascii="Times New Roman" w:eastAsia="Times New Roman" w:hAnsi="Times New Roman"/>
          <w:sz w:val="28"/>
          <w:szCs w:val="28"/>
        </w:rPr>
        <w:t>«</w:t>
      </w:r>
      <w:r w:rsidR="000D0735" w:rsidRPr="00F8372D">
        <w:rPr>
          <w:rFonts w:ascii="Times New Roman" w:eastAsia="Times New Roman" w:hAnsi="Times New Roman"/>
          <w:sz w:val="28"/>
          <w:szCs w:val="28"/>
        </w:rPr>
        <w:t>всего по муниципальной программе – 12</w:t>
      </w:r>
      <w:r w:rsidR="00333C63" w:rsidRPr="00F8372D">
        <w:rPr>
          <w:rFonts w:ascii="Times New Roman" w:eastAsia="Times New Roman" w:hAnsi="Times New Roman"/>
          <w:sz w:val="28"/>
          <w:szCs w:val="28"/>
        </w:rPr>
        <w:t>2 766,1</w:t>
      </w:r>
      <w:r w:rsidR="000D0735" w:rsidRPr="00F8372D">
        <w:rPr>
          <w:rFonts w:ascii="Times New Roman" w:eastAsia="Times New Roman" w:hAnsi="Times New Roman"/>
          <w:sz w:val="28"/>
          <w:szCs w:val="28"/>
        </w:rPr>
        <w:t xml:space="preserve"> тыс. руб.</w:t>
      </w:r>
      <w:r w:rsidR="002E64A6" w:rsidRPr="00F8372D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="002E64A6" w:rsidRPr="00F8372D">
        <w:rPr>
          <w:rFonts w:ascii="Times New Roman" w:eastAsia="Times New Roman" w:hAnsi="Times New Roman"/>
          <w:sz w:val="28"/>
          <w:szCs w:val="28"/>
        </w:rPr>
        <w:t>прогнозно</w:t>
      </w:r>
      <w:proofErr w:type="spellEnd"/>
      <w:r w:rsidR="002E64A6" w:rsidRPr="00F8372D">
        <w:rPr>
          <w:rFonts w:ascii="Times New Roman" w:eastAsia="Times New Roman" w:hAnsi="Times New Roman"/>
          <w:sz w:val="28"/>
          <w:szCs w:val="28"/>
        </w:rPr>
        <w:t>)</w:t>
      </w:r>
      <w:r w:rsidR="000D0735" w:rsidRPr="00F8372D">
        <w:rPr>
          <w:rFonts w:ascii="Times New Roman" w:eastAsia="Times New Roman" w:hAnsi="Times New Roman"/>
          <w:sz w:val="28"/>
          <w:szCs w:val="28"/>
        </w:rPr>
        <w:t>, в том числе:</w:t>
      </w:r>
    </w:p>
    <w:p w14:paraId="7F0DB29B" w14:textId="1ABAAAAB" w:rsidR="000D0735" w:rsidRPr="00F8372D" w:rsidRDefault="000D0735" w:rsidP="000D07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8372D">
        <w:rPr>
          <w:rFonts w:ascii="Times New Roman" w:eastAsia="Times New Roman" w:hAnsi="Times New Roman"/>
          <w:sz w:val="28"/>
          <w:szCs w:val="28"/>
        </w:rPr>
        <w:t xml:space="preserve">2024 год – Всего </w:t>
      </w:r>
      <w:r w:rsidR="00333C63" w:rsidRPr="00F8372D">
        <w:rPr>
          <w:rFonts w:ascii="Times New Roman" w:eastAsia="Times New Roman" w:hAnsi="Times New Roman"/>
          <w:sz w:val="28"/>
          <w:szCs w:val="28"/>
        </w:rPr>
        <w:t>37 035,1</w:t>
      </w:r>
      <w:r w:rsidRPr="00F8372D">
        <w:rPr>
          <w:rFonts w:ascii="Times New Roman" w:eastAsia="Times New Roman" w:hAnsi="Times New Roman"/>
          <w:sz w:val="28"/>
          <w:szCs w:val="28"/>
        </w:rPr>
        <w:t>тыс. руб.</w:t>
      </w:r>
      <w:r w:rsidR="00F32022" w:rsidRPr="00F8372D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="00F32022" w:rsidRPr="00F8372D">
        <w:rPr>
          <w:rFonts w:ascii="Times New Roman" w:eastAsia="Times New Roman" w:hAnsi="Times New Roman"/>
          <w:sz w:val="28"/>
          <w:szCs w:val="28"/>
        </w:rPr>
        <w:t>пр</w:t>
      </w:r>
      <w:r w:rsidR="00D83C1B" w:rsidRPr="00F8372D">
        <w:rPr>
          <w:rFonts w:ascii="Times New Roman" w:eastAsia="Times New Roman" w:hAnsi="Times New Roman"/>
          <w:sz w:val="28"/>
          <w:szCs w:val="28"/>
        </w:rPr>
        <w:t>о</w:t>
      </w:r>
      <w:r w:rsidR="00F32022" w:rsidRPr="00F8372D">
        <w:rPr>
          <w:rFonts w:ascii="Times New Roman" w:eastAsia="Times New Roman" w:hAnsi="Times New Roman"/>
          <w:sz w:val="28"/>
          <w:szCs w:val="28"/>
        </w:rPr>
        <w:t>гнозно</w:t>
      </w:r>
      <w:proofErr w:type="spellEnd"/>
      <w:r w:rsidR="00F32022" w:rsidRPr="00F8372D">
        <w:rPr>
          <w:rFonts w:ascii="Times New Roman" w:eastAsia="Times New Roman" w:hAnsi="Times New Roman"/>
          <w:sz w:val="28"/>
          <w:szCs w:val="28"/>
        </w:rPr>
        <w:t>)</w:t>
      </w:r>
      <w:r w:rsidRPr="00F8372D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4B89E88F" w14:textId="476D58A8" w:rsidR="000D0735" w:rsidRPr="00F8372D" w:rsidRDefault="000D0735" w:rsidP="000D07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8372D">
        <w:rPr>
          <w:rFonts w:ascii="Times New Roman" w:eastAsia="Times New Roman" w:hAnsi="Times New Roman"/>
          <w:sz w:val="28"/>
          <w:szCs w:val="28"/>
        </w:rPr>
        <w:t>из них: 3</w:t>
      </w:r>
      <w:r w:rsidR="0064204A" w:rsidRPr="00F8372D">
        <w:rPr>
          <w:rFonts w:ascii="Times New Roman" w:eastAsia="Times New Roman" w:hAnsi="Times New Roman"/>
          <w:sz w:val="28"/>
          <w:szCs w:val="28"/>
        </w:rPr>
        <w:t>2 481,1</w:t>
      </w:r>
      <w:r w:rsidRPr="00F8372D">
        <w:rPr>
          <w:rFonts w:ascii="Times New Roman" w:eastAsia="Times New Roman" w:hAnsi="Times New Roman"/>
          <w:sz w:val="28"/>
          <w:szCs w:val="28"/>
        </w:rPr>
        <w:t xml:space="preserve"> тыс. руб. за счет средств бюджета Пугачевского муниципального района Саратовской области;</w:t>
      </w:r>
    </w:p>
    <w:p w14:paraId="04AB805B" w14:textId="446C06E0" w:rsidR="000D0735" w:rsidRPr="00F8372D" w:rsidRDefault="000D0735" w:rsidP="000D07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8372D">
        <w:rPr>
          <w:rFonts w:ascii="Times New Roman" w:eastAsia="Times New Roman" w:hAnsi="Times New Roman"/>
          <w:sz w:val="28"/>
          <w:szCs w:val="28"/>
        </w:rPr>
        <w:t xml:space="preserve">4 554,0 тыс. руб. </w:t>
      </w:r>
      <w:r w:rsidR="00EA1676" w:rsidRPr="00F8372D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="00EA1676" w:rsidRPr="00F8372D">
        <w:rPr>
          <w:rFonts w:ascii="Times New Roman" w:eastAsia="Times New Roman" w:hAnsi="Times New Roman"/>
          <w:sz w:val="28"/>
          <w:szCs w:val="28"/>
        </w:rPr>
        <w:t>прогнозно</w:t>
      </w:r>
      <w:proofErr w:type="spellEnd"/>
      <w:r w:rsidR="00EA1676" w:rsidRPr="00F8372D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8372D">
        <w:rPr>
          <w:rFonts w:ascii="Times New Roman" w:eastAsia="Times New Roman" w:hAnsi="Times New Roman"/>
          <w:sz w:val="28"/>
          <w:szCs w:val="28"/>
        </w:rPr>
        <w:t>за счет средств областного бюджета Саратовской области;</w:t>
      </w:r>
    </w:p>
    <w:p w14:paraId="4267E4B2" w14:textId="77777777" w:rsidR="000D0735" w:rsidRPr="00F8372D" w:rsidRDefault="000D0735" w:rsidP="000D07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8372D">
        <w:rPr>
          <w:rFonts w:ascii="Times New Roman" w:eastAsia="Times New Roman" w:hAnsi="Times New Roman"/>
          <w:sz w:val="28"/>
          <w:szCs w:val="28"/>
        </w:rPr>
        <w:t>2025 год – 39 634,0 тыс. руб. за счет средств бюджета Пугачевского муниципального района Саратовской области;</w:t>
      </w:r>
    </w:p>
    <w:p w14:paraId="35D1F60C" w14:textId="5800DCD5" w:rsidR="00B53890" w:rsidRPr="00F8372D" w:rsidRDefault="000D0735" w:rsidP="00435A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8372D">
        <w:rPr>
          <w:rFonts w:ascii="Times New Roman" w:eastAsia="Times New Roman" w:hAnsi="Times New Roman"/>
          <w:sz w:val="28"/>
          <w:szCs w:val="28"/>
        </w:rPr>
        <w:t>202</w:t>
      </w:r>
      <w:r w:rsidR="00EA1676" w:rsidRPr="00F8372D">
        <w:rPr>
          <w:rFonts w:ascii="Times New Roman" w:eastAsia="Times New Roman" w:hAnsi="Times New Roman"/>
          <w:sz w:val="28"/>
          <w:szCs w:val="28"/>
        </w:rPr>
        <w:t xml:space="preserve">6 </w:t>
      </w:r>
      <w:r w:rsidRPr="00F8372D">
        <w:rPr>
          <w:rFonts w:ascii="Times New Roman" w:eastAsia="Times New Roman" w:hAnsi="Times New Roman"/>
          <w:sz w:val="28"/>
          <w:szCs w:val="28"/>
        </w:rPr>
        <w:t>год – 46 097,0 тыс. руб. за счет средств бюджета Пугачевского муниципального района Саратовской области</w:t>
      </w:r>
      <w:r w:rsidR="00B53890" w:rsidRPr="00F8372D">
        <w:rPr>
          <w:rFonts w:ascii="Times New Roman" w:eastAsia="Times New Roman" w:hAnsi="Times New Roman"/>
          <w:sz w:val="28"/>
          <w:szCs w:val="28"/>
        </w:rPr>
        <w:t>»;</w:t>
      </w:r>
    </w:p>
    <w:p w14:paraId="5518A5A0" w14:textId="7606CA85" w:rsidR="00E00F29" w:rsidRPr="00F8372D" w:rsidRDefault="00E00F29" w:rsidP="00E00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372D">
        <w:rPr>
          <w:rFonts w:ascii="Times New Roman" w:eastAsia="Times New Roman" w:hAnsi="Times New Roman"/>
          <w:sz w:val="28"/>
          <w:szCs w:val="28"/>
        </w:rPr>
        <w:t xml:space="preserve">приложение № 2 к муниципальной программе «Развитие транспортной системы, обеспечение безопасности дорожного движения Пугачевского муниципального района Саратовской области на 2024-2026 годы» изложить в редакции, согласно приложению № </w:t>
      </w:r>
      <w:r w:rsidR="00F8372D" w:rsidRPr="00F8372D">
        <w:rPr>
          <w:rFonts w:ascii="Times New Roman" w:eastAsia="Times New Roman" w:hAnsi="Times New Roman"/>
          <w:sz w:val="28"/>
          <w:szCs w:val="28"/>
        </w:rPr>
        <w:t>1</w:t>
      </w:r>
      <w:r w:rsidR="00F32022" w:rsidRPr="00F8372D">
        <w:rPr>
          <w:rFonts w:ascii="Times New Roman" w:eastAsia="Times New Roman" w:hAnsi="Times New Roman"/>
          <w:sz w:val="28"/>
          <w:szCs w:val="28"/>
        </w:rPr>
        <w:t>;</w:t>
      </w:r>
    </w:p>
    <w:p w14:paraId="56D553DD" w14:textId="1507943C" w:rsidR="00F32022" w:rsidRPr="00F8372D" w:rsidRDefault="00F32022" w:rsidP="00E00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372D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3 к муниципальной программе «Развитие транспортной системы, обеспечение безопасности дорожного движения Пугачевского муниципального района Саратовской области на 2024-2026 годы» изложить в </w:t>
      </w:r>
      <w:bookmarkStart w:id="1" w:name="_GoBack"/>
      <w:bookmarkEnd w:id="1"/>
      <w:r w:rsidRPr="00F8372D">
        <w:rPr>
          <w:rFonts w:ascii="Times New Roman" w:eastAsia="Times New Roman" w:hAnsi="Times New Roman"/>
          <w:sz w:val="28"/>
          <w:szCs w:val="28"/>
        </w:rPr>
        <w:t xml:space="preserve">редакции, согласно приложению № </w:t>
      </w:r>
      <w:r w:rsidR="00F8372D">
        <w:rPr>
          <w:rFonts w:ascii="Times New Roman" w:eastAsia="Times New Roman" w:hAnsi="Times New Roman"/>
          <w:sz w:val="28"/>
          <w:szCs w:val="28"/>
        </w:rPr>
        <w:t>2</w:t>
      </w:r>
      <w:r w:rsidRPr="00F8372D">
        <w:rPr>
          <w:rFonts w:ascii="Times New Roman" w:eastAsia="Times New Roman" w:hAnsi="Times New Roman"/>
          <w:sz w:val="28"/>
          <w:szCs w:val="28"/>
        </w:rPr>
        <w:t>.</w:t>
      </w:r>
    </w:p>
    <w:p w14:paraId="2D96CA5C" w14:textId="102D6DA5" w:rsidR="00E00F29" w:rsidRPr="00791AE7" w:rsidRDefault="00E00F29" w:rsidP="00E00F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8372D">
        <w:rPr>
          <w:rFonts w:ascii="Times New Roman" w:eastAsia="Times New Roman" w:hAnsi="Times New Roman"/>
          <w:sz w:val="28"/>
          <w:szCs w:val="28"/>
        </w:rPr>
        <w:t>2.Отделу информации, анализа и общественных</w:t>
      </w:r>
      <w:r w:rsidRPr="00791AE7">
        <w:rPr>
          <w:rFonts w:ascii="Times New Roman" w:eastAsia="Times New Roman" w:hAnsi="Times New Roman"/>
          <w:sz w:val="28"/>
          <w:szCs w:val="28"/>
        </w:rPr>
        <w:t xml:space="preserve"> отношений администрации Пугачевского муниципального района </w:t>
      </w:r>
      <w:r w:rsidR="00AD5292" w:rsidRPr="00AD5292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  <w:r w:rsidRPr="00791AE7">
        <w:rPr>
          <w:rFonts w:ascii="Times New Roman" w:eastAsia="Times New Roman" w:hAnsi="Times New Roman"/>
          <w:sz w:val="28"/>
          <w:szCs w:val="28"/>
        </w:rPr>
        <w:t xml:space="preserve">опубликовать настоящее постановление, разместив его на официальном сайте администрации Пугачевского муниципального района </w:t>
      </w:r>
      <w:r w:rsidR="00AD5292" w:rsidRPr="00AD5292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  <w:r w:rsidRPr="00791AE7">
        <w:rPr>
          <w:rFonts w:ascii="Times New Roman" w:eastAsia="Times New Roman" w:hAnsi="Times New Roman"/>
          <w:sz w:val="28"/>
          <w:szCs w:val="28"/>
        </w:rPr>
        <w:t>в информационно – коммуникационной сети Интернет и в газете «Деловой вестник Пугачевского муниципального района».</w:t>
      </w:r>
    </w:p>
    <w:p w14:paraId="0CDE0018" w14:textId="36899197" w:rsidR="00E00F29" w:rsidRDefault="00E00F29" w:rsidP="00E00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91AE7">
        <w:rPr>
          <w:rFonts w:ascii="Times New Roman" w:eastAsia="Times New Roman" w:hAnsi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1F0C3B24" w14:textId="77777777" w:rsidR="00940D83" w:rsidRDefault="00940D83" w:rsidP="00E00F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61F6BD" w14:textId="77777777" w:rsidR="00940D83" w:rsidRDefault="00940D83" w:rsidP="00E00F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36818C0" w14:textId="77777777" w:rsidR="00940D83" w:rsidRDefault="00940D83" w:rsidP="00E00F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01AC1B5" w14:textId="77777777" w:rsidR="00940D83" w:rsidRDefault="00940D83" w:rsidP="00B54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14:paraId="702EAF8D" w14:textId="77777777" w:rsidR="00940D83" w:rsidRDefault="00940D83" w:rsidP="00B54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Пугачевского</w:t>
      </w:r>
    </w:p>
    <w:p w14:paraId="45190A9E" w14:textId="075B809C" w:rsidR="001F515C" w:rsidRDefault="00940D83" w:rsidP="00B54A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  <w:sectPr w:rsidR="001F515C" w:rsidSect="00940D83">
          <w:footerReference w:type="even" r:id="rId8"/>
          <w:foot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А.А.Цуприков</w:t>
      </w:r>
      <w:proofErr w:type="spellEnd"/>
    </w:p>
    <w:p w14:paraId="3D482D2F" w14:textId="77777777" w:rsidR="00940D83" w:rsidRDefault="002E1647" w:rsidP="00940D8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bookmarkStart w:id="2" w:name="_Hlk161403722"/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6D013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к постановлению</w:t>
      </w:r>
    </w:p>
    <w:p w14:paraId="25F09D98" w14:textId="77777777" w:rsidR="00940D83" w:rsidRDefault="002E1647" w:rsidP="00940D8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Пугачевского</w:t>
      </w:r>
    </w:p>
    <w:p w14:paraId="73347FB3" w14:textId="61341403" w:rsidR="00940D83" w:rsidRDefault="002E1647" w:rsidP="00940D8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3FFB1916" w14:textId="55B24B98" w:rsidR="002E1647" w:rsidRDefault="002E1647" w:rsidP="00940D8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Саратовской</w:t>
      </w:r>
      <w:r w:rsidR="00940D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области</w:t>
      </w:r>
    </w:p>
    <w:p w14:paraId="1EFE48C5" w14:textId="4C9165B8" w:rsidR="002E1647" w:rsidRDefault="002E1647" w:rsidP="00940D8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940D83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D0130">
        <w:rPr>
          <w:rFonts w:ascii="Times New Roman" w:hAnsi="Times New Roman"/>
          <w:bCs/>
          <w:sz w:val="28"/>
          <w:szCs w:val="28"/>
        </w:rPr>
        <w:t>декабря</w:t>
      </w:r>
      <w:r>
        <w:rPr>
          <w:rFonts w:ascii="Times New Roman" w:hAnsi="Times New Roman"/>
          <w:bCs/>
          <w:sz w:val="28"/>
          <w:szCs w:val="28"/>
        </w:rPr>
        <w:t xml:space="preserve"> 2024 года № </w:t>
      </w:r>
      <w:r w:rsidR="00940D83">
        <w:rPr>
          <w:rFonts w:ascii="Times New Roman" w:hAnsi="Times New Roman"/>
          <w:bCs/>
          <w:sz w:val="28"/>
          <w:szCs w:val="28"/>
        </w:rPr>
        <w:t>1621</w:t>
      </w:r>
    </w:p>
    <w:p w14:paraId="1C3A7700" w14:textId="77777777" w:rsidR="002E1647" w:rsidRDefault="002E1647" w:rsidP="00940D8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№2 к муниципальной программе</w:t>
      </w:r>
    </w:p>
    <w:p w14:paraId="09F3EEC7" w14:textId="77777777" w:rsidR="002E1647" w:rsidRDefault="002E1647" w:rsidP="00940D8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6E1C0F79" w14:textId="77777777" w:rsidR="002E1647" w:rsidRDefault="002E1647" w:rsidP="00940D8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458A843A" w14:textId="1058AC79" w:rsidR="002E1647" w:rsidRDefault="002E1647" w:rsidP="00940D8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bookmarkEnd w:id="2"/>
    <w:p w14:paraId="18AD3515" w14:textId="340AF4AA" w:rsidR="00C57A95" w:rsidRDefault="002E1647" w:rsidP="00940D83">
      <w:pPr>
        <w:spacing w:after="0" w:line="240" w:lineRule="auto"/>
        <w:ind w:left="9781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2024-2026 годы»</w:t>
      </w:r>
    </w:p>
    <w:p w14:paraId="493018E7" w14:textId="77777777" w:rsidR="00940D83" w:rsidRDefault="00940D83" w:rsidP="00A97959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47DA2199" w14:textId="00F81AFD" w:rsidR="00A97959" w:rsidRDefault="00A97959" w:rsidP="00A97959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основных мероприятий программы</w:t>
      </w:r>
    </w:p>
    <w:p w14:paraId="1647C28D" w14:textId="77777777" w:rsidR="00A97959" w:rsidRDefault="00A97959" w:rsidP="00A9795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движения</w:t>
      </w:r>
    </w:p>
    <w:p w14:paraId="59FF5823" w14:textId="77777777" w:rsidR="00A97959" w:rsidRDefault="00A97959" w:rsidP="007527BB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</w:t>
      </w:r>
      <w:r w:rsidR="001A0DB0">
        <w:rPr>
          <w:rFonts w:ascii="Times New Roman" w:hAnsi="Times New Roman"/>
          <w:b/>
          <w:sz w:val="28"/>
          <w:szCs w:val="28"/>
        </w:rPr>
        <w:t>и на 202</w:t>
      </w:r>
      <w:r w:rsidR="00DB192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13720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850E3F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3E52A68" w14:textId="77777777" w:rsidR="001356FC" w:rsidRPr="007527BB" w:rsidRDefault="001356FC" w:rsidP="007527BB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1560"/>
        <w:gridCol w:w="1701"/>
        <w:gridCol w:w="1275"/>
        <w:gridCol w:w="1215"/>
        <w:gridCol w:w="1135"/>
        <w:gridCol w:w="1165"/>
        <w:gridCol w:w="2758"/>
      </w:tblGrid>
      <w:tr w:rsidR="003672D3" w:rsidRPr="00940D83" w14:paraId="370F0B2A" w14:textId="77777777" w:rsidTr="00940D83">
        <w:trPr>
          <w:trHeight w:val="3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9CA3" w14:textId="77777777" w:rsidR="003672D3" w:rsidRPr="00940D83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BE16A4" w14:textId="1F6D3643" w:rsidR="003672D3" w:rsidRPr="00940D83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Цель, задачи,</w:t>
            </w:r>
            <w:r w:rsidR="00B06E9A" w:rsidRPr="00940D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D83">
              <w:rPr>
                <w:rFonts w:ascii="Times New Roman" w:hAnsi="Times New Roman"/>
                <w:sz w:val="20"/>
                <w:szCs w:val="20"/>
              </w:rPr>
              <w:t>основные</w:t>
            </w:r>
          </w:p>
          <w:p w14:paraId="0D77947B" w14:textId="77777777" w:rsidR="003672D3" w:rsidRPr="00940D83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7F2BF" w14:textId="77777777" w:rsidR="003672D3" w:rsidRPr="00940D83" w:rsidRDefault="003672D3" w:rsidP="001A0DB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Сроки выполнения (квартал, год)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86ED7" w14:textId="77777777" w:rsidR="003672D3" w:rsidRPr="00940D83" w:rsidRDefault="003672D3" w:rsidP="001A0DB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4105B2" w14:textId="77777777" w:rsidR="003672D3" w:rsidRPr="00940D83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09846478" w14:textId="77777777" w:rsidR="003672D3" w:rsidRPr="00940D83" w:rsidRDefault="003672D3" w:rsidP="001A0D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672D3" w:rsidRPr="00940D83" w14:paraId="6C0F2FE1" w14:textId="77777777" w:rsidTr="00940D83">
        <w:trPr>
          <w:trHeight w:val="35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2C0D3E" w14:textId="77777777" w:rsidR="003672D3" w:rsidRPr="00940D83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EC33" w14:textId="77777777" w:rsidR="003672D3" w:rsidRPr="00940D83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30D9" w14:textId="77777777" w:rsidR="003672D3" w:rsidRPr="00940D83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ECEA40" w14:textId="77777777" w:rsidR="003672D3" w:rsidRPr="00940D83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E33E91" w14:textId="77777777" w:rsidR="003672D3" w:rsidRPr="00940D83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E405B0" w14:textId="77777777" w:rsidR="003672D3" w:rsidRPr="00940D83" w:rsidRDefault="003672D3" w:rsidP="000D632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202</w:t>
            </w:r>
            <w:r w:rsidR="00137203" w:rsidRPr="00940D83">
              <w:rPr>
                <w:rFonts w:ascii="Times New Roman" w:hAnsi="Times New Roman"/>
                <w:sz w:val="20"/>
                <w:szCs w:val="20"/>
              </w:rPr>
              <w:t>4</w:t>
            </w:r>
            <w:r w:rsidR="001A0DB0" w:rsidRPr="00940D83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940D83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BAEF95" w14:textId="77777777" w:rsidR="003672D3" w:rsidRPr="00940D83" w:rsidRDefault="003672D3" w:rsidP="000D632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202</w:t>
            </w:r>
            <w:r w:rsidR="00137203" w:rsidRPr="00940D83">
              <w:rPr>
                <w:rFonts w:ascii="Times New Roman" w:hAnsi="Times New Roman"/>
                <w:sz w:val="20"/>
                <w:szCs w:val="20"/>
              </w:rPr>
              <w:t>5</w:t>
            </w:r>
            <w:r w:rsidRPr="00940D8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85D4E9" w14:textId="77777777" w:rsidR="003672D3" w:rsidRPr="00940D83" w:rsidRDefault="003672D3" w:rsidP="000D632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202</w:t>
            </w:r>
            <w:r w:rsidR="00137203" w:rsidRPr="00940D83">
              <w:rPr>
                <w:rFonts w:ascii="Times New Roman" w:hAnsi="Times New Roman"/>
                <w:sz w:val="20"/>
                <w:szCs w:val="20"/>
              </w:rPr>
              <w:t>6</w:t>
            </w:r>
            <w:r w:rsidRPr="00940D8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C7D0" w14:textId="77777777" w:rsidR="003672D3" w:rsidRPr="00940D83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2D3" w:rsidRPr="00940D83" w14:paraId="6ACF4D9C" w14:textId="77777777" w:rsidTr="008774BE">
        <w:trPr>
          <w:trHeight w:val="759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ACC938" w14:textId="77777777" w:rsidR="003672D3" w:rsidRPr="00940D83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 xml:space="preserve"> Цели: </w:t>
            </w:r>
            <w:r w:rsidRPr="00940D83">
              <w:rPr>
                <w:rFonts w:ascii="Times New Roman" w:hAnsi="Times New Roman"/>
                <w:noProof/>
                <w:sz w:val="20"/>
                <w:szCs w:val="20"/>
              </w:rPr>
              <w:t>достижение нормативного технического и эксплуатационного состояния автомобильных дорог общег</w:t>
            </w:r>
            <w:r w:rsidR="008D723A" w:rsidRPr="00940D83">
              <w:rPr>
                <w:rFonts w:ascii="Times New Roman" w:hAnsi="Times New Roman"/>
                <w:noProof/>
                <w:sz w:val="20"/>
                <w:szCs w:val="20"/>
              </w:rPr>
              <w:t>о пользования местного значения.</w:t>
            </w:r>
          </w:p>
          <w:p w14:paraId="08B03433" w14:textId="77777777" w:rsidR="003672D3" w:rsidRPr="00940D83" w:rsidRDefault="003672D3" w:rsidP="00001285">
            <w:pPr>
              <w:spacing w:after="0" w:line="240" w:lineRule="auto"/>
              <w:ind w:left="426"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2D3" w:rsidRPr="00940D83" w14:paraId="36399B0A" w14:textId="77777777" w:rsidTr="00315ADA">
        <w:trPr>
          <w:trHeight w:val="732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145A5" w14:textId="77777777" w:rsidR="003672D3" w:rsidRPr="00940D83" w:rsidRDefault="008D723A" w:rsidP="00BB3FB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Задача</w:t>
            </w:r>
            <w:r w:rsidR="003672D3" w:rsidRPr="00940D83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:</w:t>
            </w:r>
            <w:r w:rsidR="003672D3" w:rsidRPr="00940D83">
              <w:rPr>
                <w:rFonts w:ascii="Times New Roman" w:hAnsi="Times New Roman"/>
                <w:noProof/>
                <w:sz w:val="20"/>
                <w:szCs w:val="20"/>
              </w:rPr>
              <w:t xml:space="preserve"> поддержание автомобильных дорог общего пользования местного значения на техническом уровне, соотвествующем категории дорог, путем вы</w:t>
            </w:r>
            <w:r w:rsidR="009B0290" w:rsidRPr="00940D83">
              <w:rPr>
                <w:rFonts w:ascii="Times New Roman" w:hAnsi="Times New Roman"/>
                <w:noProof/>
                <w:sz w:val="20"/>
                <w:szCs w:val="20"/>
              </w:rPr>
              <w:t xml:space="preserve">полнения мероприятий по ремонту, </w:t>
            </w:r>
            <w:r w:rsidR="003672D3" w:rsidRPr="00940D83">
              <w:rPr>
                <w:rFonts w:ascii="Times New Roman" w:hAnsi="Times New Roman"/>
                <w:noProof/>
                <w:sz w:val="20"/>
                <w:szCs w:val="20"/>
              </w:rPr>
              <w:t xml:space="preserve">содержанию дорог и </w:t>
            </w:r>
            <w:r w:rsidR="00BB3FB5" w:rsidRPr="00940D83">
              <w:rPr>
                <w:rFonts w:ascii="Times New Roman" w:hAnsi="Times New Roman"/>
                <w:noProof/>
                <w:sz w:val="20"/>
                <w:szCs w:val="20"/>
              </w:rPr>
              <w:t>искуственных сооружений на них</w:t>
            </w:r>
          </w:p>
        </w:tc>
      </w:tr>
      <w:tr w:rsidR="000E438B" w:rsidRPr="00940D83" w14:paraId="086B8A28" w14:textId="77777777" w:rsidTr="00940D83">
        <w:trPr>
          <w:trHeight w:val="13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FDAF24" w14:textId="77777777" w:rsidR="000E438B" w:rsidRPr="00940D83" w:rsidRDefault="000E438B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34D01E" w14:textId="77777777" w:rsidR="000E438B" w:rsidRPr="00940D83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Пугачевского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20F925" w14:textId="77777777" w:rsidR="000E438B" w:rsidRPr="00940D83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137203" w:rsidRPr="00940D8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-202</w:t>
            </w:r>
            <w:r w:rsidR="00137203" w:rsidRPr="00940D8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14:paraId="7602F002" w14:textId="77777777" w:rsidR="000E438B" w:rsidRPr="00940D83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BE6865" w14:textId="77777777" w:rsidR="000E438B" w:rsidRPr="00940D83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МБ</w:t>
            </w:r>
          </w:p>
          <w:p w14:paraId="48B7EBA5" w14:textId="77777777" w:rsidR="000E438B" w:rsidRPr="00940D83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D7E392" w14:textId="689567DA" w:rsidR="000E438B" w:rsidRPr="00940D83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61 </w:t>
            </w:r>
            <w:r w:rsidR="00CD5EA2" w:rsidRPr="00940D83">
              <w:rPr>
                <w:rFonts w:ascii="Times New Roman" w:hAnsi="Times New Roman"/>
                <w:sz w:val="20"/>
                <w:szCs w:val="20"/>
              </w:rPr>
              <w:t>68</w:t>
            </w:r>
            <w:r w:rsidR="008D653A" w:rsidRPr="00940D83">
              <w:rPr>
                <w:rFonts w:ascii="Times New Roman" w:hAnsi="Times New Roman"/>
                <w:sz w:val="20"/>
                <w:szCs w:val="20"/>
              </w:rPr>
              <w:t>7</w:t>
            </w:r>
            <w:r w:rsidRPr="00940D83">
              <w:rPr>
                <w:rFonts w:ascii="Times New Roman" w:hAnsi="Times New Roman"/>
                <w:sz w:val="20"/>
                <w:szCs w:val="20"/>
              </w:rPr>
              <w:t>,</w:t>
            </w:r>
            <w:r w:rsidR="008D653A" w:rsidRPr="00940D8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422E95" w14:textId="10C2A611" w:rsidR="000E438B" w:rsidRPr="00940D83" w:rsidRDefault="00CD5EA2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18 14</w:t>
            </w:r>
            <w:r w:rsidR="008D653A" w:rsidRPr="00940D83">
              <w:rPr>
                <w:rFonts w:ascii="Times New Roman" w:hAnsi="Times New Roman"/>
                <w:sz w:val="20"/>
                <w:szCs w:val="20"/>
              </w:rPr>
              <w:t>6</w:t>
            </w:r>
            <w:r w:rsidR="000E438B" w:rsidRPr="00940D83">
              <w:rPr>
                <w:rFonts w:ascii="Times New Roman" w:hAnsi="Times New Roman"/>
                <w:sz w:val="20"/>
                <w:szCs w:val="20"/>
              </w:rPr>
              <w:t>,</w:t>
            </w:r>
            <w:r w:rsidR="008D653A" w:rsidRPr="00940D8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01DC19" w14:textId="77777777" w:rsidR="000E438B" w:rsidRPr="00940D83" w:rsidRDefault="005A7052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</w:t>
            </w:r>
            <w:r w:rsidR="00CD5EA2" w:rsidRPr="00940D83">
              <w:rPr>
                <w:rFonts w:ascii="Times New Roman" w:hAnsi="Times New Roman"/>
                <w:sz w:val="20"/>
                <w:szCs w:val="20"/>
              </w:rPr>
              <w:t>8 538</w:t>
            </w:r>
            <w:r w:rsidRPr="00940D83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65A059" w14:textId="77777777" w:rsidR="000E438B" w:rsidRPr="00940D83" w:rsidRDefault="00CD5EA2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25 001</w:t>
            </w:r>
            <w:r w:rsidR="005A7052" w:rsidRPr="00940D83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C53412" w14:textId="70D57EEC" w:rsidR="000E438B" w:rsidRPr="00940D83" w:rsidRDefault="000E438B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noProof/>
                <w:sz w:val="20"/>
                <w:szCs w:val="20"/>
              </w:rPr>
              <w:t>подрядные организации, на основании конкурсного отбора</w:t>
            </w:r>
          </w:p>
        </w:tc>
      </w:tr>
      <w:tr w:rsidR="000E438B" w:rsidRPr="00940D83" w14:paraId="4F7827CD" w14:textId="77777777" w:rsidTr="00940D83">
        <w:trPr>
          <w:trHeight w:val="555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9FDE6D" w14:textId="77777777" w:rsidR="000E438B" w:rsidRPr="00940D83" w:rsidRDefault="000E438B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06C" w14:textId="335E209A" w:rsidR="000E438B" w:rsidRPr="00940D83" w:rsidRDefault="007E0A90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 xml:space="preserve">Капитальный </w:t>
            </w:r>
            <w:r w:rsidR="009B673B" w:rsidRPr="00940D83">
              <w:rPr>
                <w:rFonts w:ascii="Times New Roman" w:eastAsia="Times New Roman" w:hAnsi="Times New Roman"/>
                <w:sz w:val="20"/>
                <w:szCs w:val="20"/>
              </w:rPr>
              <w:t>ремонт и р</w:t>
            </w:r>
            <w:r w:rsidR="000E438B" w:rsidRPr="00940D83">
              <w:rPr>
                <w:rFonts w:ascii="Times New Roman" w:eastAsia="Times New Roman" w:hAnsi="Times New Roman"/>
                <w:sz w:val="20"/>
                <w:szCs w:val="20"/>
              </w:rPr>
              <w:t>емонт</w:t>
            </w:r>
            <w:r w:rsidR="00FE3CFD" w:rsidRPr="00940D8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E438B" w:rsidRPr="00940D83">
              <w:rPr>
                <w:rFonts w:ascii="Times New Roman" w:eastAsia="Times New Roman" w:hAnsi="Times New Roman"/>
                <w:sz w:val="20"/>
                <w:szCs w:val="20"/>
              </w:rPr>
              <w:t>автомобильных дорог общего пользования местного значения Пугачевского муниципального района Саратовской области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90FB40" w14:textId="77777777" w:rsidR="000E438B" w:rsidRPr="00940D83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137203" w:rsidRPr="00940D8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-202</w:t>
            </w:r>
            <w:r w:rsidR="00137203" w:rsidRPr="00940D8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14:paraId="77037BD2" w14:textId="77777777" w:rsidR="000E438B" w:rsidRPr="00940D83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B2229F" w14:textId="77777777" w:rsidR="000E438B" w:rsidRPr="00940D83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700" w14:textId="6C724B88" w:rsidR="000E438B" w:rsidRPr="00940D83" w:rsidRDefault="008D653A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 xml:space="preserve">  55 118</w:t>
            </w:r>
            <w:r w:rsidR="000E438B" w:rsidRPr="00940D83">
              <w:rPr>
                <w:rFonts w:ascii="Times New Roman" w:hAnsi="Times New Roman"/>
                <w:sz w:val="20"/>
                <w:szCs w:val="20"/>
              </w:rPr>
              <w:t>,</w:t>
            </w:r>
            <w:r w:rsidR="00BB7DA8" w:rsidRPr="00940D83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490471A7" w14:textId="77777777" w:rsidR="000E438B" w:rsidRPr="00940D83" w:rsidRDefault="000E438B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  <w:p w14:paraId="4A88E7AA" w14:textId="77777777" w:rsidR="000E438B" w:rsidRPr="00940D83" w:rsidRDefault="000E438B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FFD" w14:textId="61D58B52" w:rsidR="000E438B" w:rsidRPr="00940D83" w:rsidRDefault="00141E82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13 528,</w:t>
            </w:r>
            <w:r w:rsidR="00BB7DA8" w:rsidRPr="00940D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39BE7A" w14:textId="60B5B094" w:rsidR="000E438B" w:rsidRPr="00940D83" w:rsidRDefault="00176C39" w:rsidP="000E43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="004F4228" w:rsidRPr="00940D83">
              <w:rPr>
                <w:rFonts w:ascii="Times New Roman" w:hAnsi="Times New Roman"/>
                <w:sz w:val="20"/>
                <w:szCs w:val="20"/>
              </w:rPr>
              <w:t>795</w:t>
            </w:r>
            <w:r w:rsidRPr="00940D83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4CFF54" w14:textId="77777777" w:rsidR="000E438B" w:rsidRPr="00940D83" w:rsidRDefault="00176C39" w:rsidP="000E43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EBF08D" w14:textId="497312C7" w:rsidR="000E438B" w:rsidRPr="00940D83" w:rsidRDefault="000E438B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noProof/>
                <w:sz w:val="20"/>
                <w:szCs w:val="20"/>
              </w:rPr>
              <w:t>подрядные организации, на основании конкурсного отбора</w:t>
            </w:r>
          </w:p>
        </w:tc>
      </w:tr>
      <w:tr w:rsidR="000054AA" w:rsidRPr="00940D83" w14:paraId="66873E2B" w14:textId="77777777" w:rsidTr="00940D83">
        <w:trPr>
          <w:trHeight w:val="555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CC2F0BB" w14:textId="7A5FF2AF" w:rsidR="000054AA" w:rsidRPr="00940D83" w:rsidRDefault="000054AA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9A2C05" w14:textId="18946BA5" w:rsidR="000054AA" w:rsidRPr="00940D83" w:rsidRDefault="000054AA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Обеспечение дорожно-эксплуатационной техникой</w:t>
            </w:r>
            <w:r w:rsidR="00AE52A2" w:rsidRPr="00940D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2A2" w:rsidRPr="00940D83">
              <w:rPr>
                <w:rFonts w:ascii="Times New Roman" w:eastAsia="Times New Roman" w:hAnsi="Times New Roman"/>
                <w:sz w:val="20"/>
                <w:szCs w:val="20"/>
              </w:rPr>
              <w:t>муниципальных районов и городских округов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E97AB62" w14:textId="6A11A6B3" w:rsidR="000054AA" w:rsidRPr="00940D83" w:rsidRDefault="000054AA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  <w:r w:rsidRPr="00940D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8EC1FE" w14:textId="77777777" w:rsidR="000054AA" w:rsidRPr="00940D83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2AB4E9E4" w14:textId="77777777" w:rsidR="000054AA" w:rsidRPr="00940D83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40D83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940D8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B96BA33" w14:textId="77777777" w:rsidR="000054AA" w:rsidRPr="00940D83" w:rsidRDefault="000054AA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59A" w14:textId="77777777" w:rsidR="000054AA" w:rsidRPr="00940D83" w:rsidRDefault="000054AA" w:rsidP="006B4C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5060,0</w:t>
            </w:r>
          </w:p>
          <w:p w14:paraId="00720A14" w14:textId="77777777" w:rsidR="000054AA" w:rsidRPr="00940D83" w:rsidRDefault="000054AA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2AF" w14:textId="190E0C6B" w:rsidR="000054AA" w:rsidRPr="00940D83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5060,0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800DDD" w14:textId="11D16301" w:rsidR="000054AA" w:rsidRPr="00940D83" w:rsidRDefault="000054AA" w:rsidP="000E43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A0B7E8" w14:textId="47E4B5C5" w:rsidR="000054AA" w:rsidRPr="00940D83" w:rsidRDefault="000054AA" w:rsidP="000E43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75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1BC0E8E" w14:textId="5EA43DA0" w:rsidR="000054AA" w:rsidRPr="00940D83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40D83">
              <w:rPr>
                <w:rFonts w:ascii="Times New Roman" w:hAnsi="Times New Roman"/>
                <w:noProof/>
                <w:sz w:val="20"/>
                <w:szCs w:val="20"/>
              </w:rPr>
              <w:t>подрядные организации, на основании конкурсного отбора</w:t>
            </w:r>
          </w:p>
        </w:tc>
      </w:tr>
      <w:tr w:rsidR="000054AA" w:rsidRPr="00940D83" w14:paraId="2FA85164" w14:textId="77777777" w:rsidTr="00940D83">
        <w:trPr>
          <w:trHeight w:val="55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2A0D381" w14:textId="5CE7BE1D" w:rsidR="000054AA" w:rsidRPr="00940D83" w:rsidRDefault="000054AA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EB63B" w14:textId="77777777" w:rsidR="000054AA" w:rsidRPr="00940D83" w:rsidRDefault="000054AA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01E261" w14:textId="77777777" w:rsidR="000054AA" w:rsidRPr="00940D83" w:rsidRDefault="000054AA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516FB7" w14:textId="77777777" w:rsidR="000054AA" w:rsidRPr="00940D83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70569833" w14:textId="1237901B" w:rsidR="000054AA" w:rsidRPr="00940D83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B32" w14:textId="4F3F7261" w:rsidR="000054AA" w:rsidRPr="00940D83" w:rsidRDefault="000054AA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 xml:space="preserve">     506,0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1F2" w14:textId="172DB637" w:rsidR="000054AA" w:rsidRPr="00940D83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506,0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440027" w14:textId="2C1E134B" w:rsidR="000054AA" w:rsidRPr="00940D83" w:rsidRDefault="000054AA" w:rsidP="000E43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C6BDB3" w14:textId="18D6FE16" w:rsidR="000054AA" w:rsidRPr="00940D83" w:rsidRDefault="000054AA" w:rsidP="000E43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683439" w14:textId="77777777" w:rsidR="000054AA" w:rsidRPr="00940D83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054AA" w:rsidRPr="00940D83" w14:paraId="15F00446" w14:textId="77777777" w:rsidTr="00940D83">
        <w:trPr>
          <w:trHeight w:val="55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AE2BB8" w14:textId="77777777" w:rsidR="000054AA" w:rsidRPr="00940D83" w:rsidRDefault="000054AA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0F6" w14:textId="77777777" w:rsidR="000054AA" w:rsidRPr="00940D83" w:rsidRDefault="000054AA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8D6584" w14:textId="77777777" w:rsidR="000054AA" w:rsidRPr="00940D83" w:rsidRDefault="000054AA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2DA671" w14:textId="77777777" w:rsidR="000054AA" w:rsidRPr="00940D83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ОБ</w:t>
            </w:r>
          </w:p>
          <w:p w14:paraId="5A7C6539" w14:textId="2F5722E1" w:rsidR="000054AA" w:rsidRPr="00940D83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40D83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940D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279A" w14:textId="67786BED" w:rsidR="000054AA" w:rsidRPr="00940D83" w:rsidRDefault="000054AA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 xml:space="preserve">   4554,0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5FD" w14:textId="77777777" w:rsidR="000054AA" w:rsidRPr="00940D83" w:rsidRDefault="000054AA" w:rsidP="006B4C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4554,0</w:t>
            </w:r>
          </w:p>
          <w:p w14:paraId="5EB02E5D" w14:textId="77777777" w:rsidR="000054AA" w:rsidRPr="00940D83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EF8386" w14:textId="1F548583" w:rsidR="000054AA" w:rsidRPr="00940D83" w:rsidRDefault="000054AA" w:rsidP="000E43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956813" w14:textId="0892A312" w:rsidR="000054AA" w:rsidRPr="00940D83" w:rsidRDefault="000054AA" w:rsidP="000E43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663D0" w14:textId="77777777" w:rsidR="000054AA" w:rsidRPr="00940D83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8D723A" w:rsidRPr="00940D83" w14:paraId="26F22E3B" w14:textId="77777777" w:rsidTr="008774BE">
        <w:trPr>
          <w:trHeight w:val="555"/>
        </w:trPr>
        <w:tc>
          <w:tcPr>
            <w:tcW w:w="1602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BCC1C" w14:textId="77777777" w:rsidR="008D723A" w:rsidRPr="00940D83" w:rsidRDefault="008D723A" w:rsidP="00542778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Цель: обеспечение сохранности жизни, здоровья граждан и их имущества, гарантии их законных прав на безопасные условия движения на дорогах.</w:t>
            </w:r>
          </w:p>
        </w:tc>
      </w:tr>
      <w:tr w:rsidR="00542778" w:rsidRPr="00940D83" w14:paraId="5B918327" w14:textId="77777777" w:rsidTr="008774BE">
        <w:trPr>
          <w:trHeight w:val="555"/>
        </w:trPr>
        <w:tc>
          <w:tcPr>
            <w:tcW w:w="1602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46207" w14:textId="77777777" w:rsidR="00542778" w:rsidRPr="00940D83" w:rsidRDefault="008D723A" w:rsidP="00542778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Задача</w:t>
            </w:r>
            <w:r w:rsidR="00542778" w:rsidRPr="00940D83">
              <w:rPr>
                <w:rFonts w:ascii="Times New Roman" w:hAnsi="Times New Roman"/>
                <w:sz w:val="20"/>
                <w:szCs w:val="20"/>
              </w:rPr>
              <w:t>: снижение рисков возникновения дорожно-транспортных происшествий путем выполнения мероприятий по профилактике безопасности дорожного движения</w:t>
            </w:r>
          </w:p>
        </w:tc>
      </w:tr>
      <w:tr w:rsidR="00542778" w:rsidRPr="00940D83" w14:paraId="6033A40D" w14:textId="77777777" w:rsidTr="00940D83">
        <w:trPr>
          <w:trHeight w:val="82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78615C7C" w14:textId="4123D85F" w:rsidR="00542778" w:rsidRPr="00940D83" w:rsidRDefault="00431179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</w:t>
            </w:r>
            <w:r w:rsidR="00542778" w:rsidRPr="00940D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A2601C6" w14:textId="77777777" w:rsidR="00542778" w:rsidRPr="00940D83" w:rsidRDefault="00542778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F1EE52B" w14:textId="77777777" w:rsidR="00CC05F1" w:rsidRPr="00940D83" w:rsidRDefault="00542778" w:rsidP="00D2519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137203" w:rsidRPr="00940D8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-202</w:t>
            </w:r>
            <w:r w:rsidR="00137203" w:rsidRPr="00940D8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14:paraId="4F4A6D19" w14:textId="77777777" w:rsidR="00542778" w:rsidRPr="00940D83" w:rsidRDefault="00CC05F1" w:rsidP="00D251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го</w:t>
            </w:r>
            <w:r w:rsidR="00542778" w:rsidRPr="00940D83">
              <w:rPr>
                <w:rFonts w:ascii="Times New Roman" w:eastAsia="Times New Roman" w:hAnsi="Times New Roman"/>
                <w:sz w:val="20"/>
                <w:szCs w:val="20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548470C" w14:textId="77777777" w:rsidR="00542778" w:rsidRPr="00940D83" w:rsidRDefault="00542778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DA97EF" w14:textId="77777777" w:rsidR="00542778" w:rsidRPr="00940D83" w:rsidRDefault="00542778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D03A057" w14:textId="77777777" w:rsidR="00542778" w:rsidRPr="00940D83" w:rsidRDefault="00542778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F2AEE77" w14:textId="77777777" w:rsidR="00542778" w:rsidRPr="00940D83" w:rsidRDefault="00542778" w:rsidP="00542778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B224D" w14:textId="77777777" w:rsidR="00542778" w:rsidRPr="00940D83" w:rsidRDefault="00542778" w:rsidP="00542778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F2F99FE" w14:textId="77777777" w:rsidR="00542778" w:rsidRPr="00940D83" w:rsidRDefault="00F7273C" w:rsidP="00D2519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noProof/>
                <w:sz w:val="20"/>
                <w:szCs w:val="20"/>
              </w:rPr>
              <w:t>подрядные организации, на основании конкурс-ного отбора</w:t>
            </w:r>
          </w:p>
        </w:tc>
      </w:tr>
      <w:tr w:rsidR="00ED4116" w:rsidRPr="00940D83" w14:paraId="6D2AD098" w14:textId="77777777" w:rsidTr="00940D83">
        <w:trPr>
          <w:trHeight w:val="8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8803FCE" w14:textId="77777777" w:rsidR="00ED4116" w:rsidRPr="00940D83" w:rsidRDefault="00ED4116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28088994" w14:textId="1E915540" w:rsidR="00ED4116" w:rsidRPr="00940D83" w:rsidRDefault="00ED4116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2B9DF" w14:textId="56F28AD4" w:rsidR="00ED4116" w:rsidRPr="00940D83" w:rsidRDefault="00ED4116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40D83">
              <w:rPr>
                <w:rFonts w:ascii="Times New Roman" w:hAnsi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9F18851" w14:textId="77777777" w:rsidR="00ED4116" w:rsidRPr="00940D83" w:rsidRDefault="00ED4116" w:rsidP="00D2519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22EE3AC" w14:textId="77777777" w:rsidR="00ED4116" w:rsidRPr="00940D83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4BE1050A" w14:textId="77777777" w:rsidR="00ED4116" w:rsidRPr="00940D83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40D83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940D8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20738E8" w14:textId="77777777" w:rsidR="00ED4116" w:rsidRPr="00940D83" w:rsidRDefault="00ED4116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A1EFFF0" w14:textId="25682D17" w:rsidR="00ED4116" w:rsidRPr="00940D83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12</w:t>
            </w:r>
            <w:r w:rsidR="00141E82" w:rsidRPr="00940D83">
              <w:rPr>
                <w:rFonts w:ascii="Times New Roman" w:hAnsi="Times New Roman"/>
                <w:sz w:val="20"/>
                <w:szCs w:val="20"/>
              </w:rPr>
              <w:t>2 766,1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24D63FE" w14:textId="7D100B50" w:rsidR="00ED4116" w:rsidRPr="00940D83" w:rsidRDefault="00141E82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37 035,1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01DDE5" w14:textId="5112F639" w:rsidR="00ED4116" w:rsidRPr="00940D83" w:rsidRDefault="00ED4116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39 634,0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A4CC4" w14:textId="6D4A4130" w:rsidR="00ED4116" w:rsidRPr="00940D83" w:rsidRDefault="00ED4116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46 097,0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84FEC58" w14:textId="77777777" w:rsidR="00ED4116" w:rsidRPr="00940D83" w:rsidRDefault="00ED4116" w:rsidP="00D2519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ED4116" w:rsidRPr="00940D83" w14:paraId="0E00E498" w14:textId="77777777" w:rsidTr="00940D83">
        <w:trPr>
          <w:trHeight w:val="82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70D1A9" w14:textId="77777777" w:rsidR="00ED4116" w:rsidRPr="00940D83" w:rsidRDefault="00ED4116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27FC90" w14:textId="77777777" w:rsidR="00ED4116" w:rsidRPr="00940D83" w:rsidRDefault="00ED4116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10F4AF" w14:textId="77777777" w:rsidR="00ED4116" w:rsidRPr="00940D83" w:rsidRDefault="00ED4116" w:rsidP="00D2519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5D1D2AD" w14:textId="77777777" w:rsidR="00ED4116" w:rsidRPr="00940D83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4487A548" w14:textId="6D8C11F5" w:rsidR="00ED4116" w:rsidRPr="00940D83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2DC8E7B" w14:textId="129891C8" w:rsidR="00ED4116" w:rsidRPr="00940D83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</w:t>
            </w:r>
            <w:r w:rsidR="00141E82" w:rsidRPr="00940D83">
              <w:rPr>
                <w:rFonts w:ascii="Times New Roman" w:hAnsi="Times New Roman"/>
                <w:sz w:val="20"/>
                <w:szCs w:val="20"/>
              </w:rPr>
              <w:t>18 212,1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252B790" w14:textId="61F8FC40" w:rsidR="00ED4116" w:rsidRPr="00940D83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</w:t>
            </w:r>
            <w:r w:rsidR="00BE4E3B" w:rsidRPr="00940D83">
              <w:rPr>
                <w:rFonts w:ascii="Times New Roman" w:hAnsi="Times New Roman"/>
                <w:sz w:val="20"/>
                <w:szCs w:val="20"/>
              </w:rPr>
              <w:t>2 481,1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A58CF9A" w14:textId="411D780E" w:rsidR="00ED4116" w:rsidRPr="00940D83" w:rsidRDefault="00897992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39 634,0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11AF0" w14:textId="4C126AD8" w:rsidR="00ED4116" w:rsidRPr="00940D83" w:rsidRDefault="00897992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46 097,0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D1371C9" w14:textId="77777777" w:rsidR="00ED4116" w:rsidRPr="00940D83" w:rsidRDefault="00ED4116" w:rsidP="00D2519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ED4116" w:rsidRPr="00940D83" w14:paraId="26A61155" w14:textId="77777777" w:rsidTr="00940D83">
        <w:trPr>
          <w:trHeight w:val="82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C20639" w14:textId="77777777" w:rsidR="00ED4116" w:rsidRPr="00940D83" w:rsidRDefault="00ED4116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75A7AD" w14:textId="77777777" w:rsidR="00ED4116" w:rsidRPr="00940D83" w:rsidRDefault="00ED4116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AE7210" w14:textId="77777777" w:rsidR="00ED4116" w:rsidRPr="00940D83" w:rsidRDefault="00ED4116" w:rsidP="00D2519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75975B3" w14:textId="77777777" w:rsidR="00ED4116" w:rsidRPr="00940D83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ОБ</w:t>
            </w:r>
          </w:p>
          <w:p w14:paraId="395A9DF7" w14:textId="7E05294B" w:rsidR="00ED4116" w:rsidRPr="00940D83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40D83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940D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46AD183" w14:textId="2CEC1FDC" w:rsidR="00ED4116" w:rsidRPr="00940D83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4554,0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F4850C" w14:textId="4F93D38F" w:rsidR="00ED4116" w:rsidRPr="00940D83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4554,0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FA1243A" w14:textId="17EB64B4" w:rsidR="00ED4116" w:rsidRPr="00940D83" w:rsidRDefault="00ED4116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7C37A" w14:textId="79C86584" w:rsidR="00ED4116" w:rsidRPr="00940D83" w:rsidRDefault="00ED4116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312E348" w14:textId="77777777" w:rsidR="00ED4116" w:rsidRPr="00940D83" w:rsidRDefault="00ED4116" w:rsidP="00D2519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669137FE" w14:textId="5DDCFB17" w:rsidR="0053355F" w:rsidRDefault="0053355F" w:rsidP="005335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2404F5C" w14:textId="77777777" w:rsidR="00940D83" w:rsidRDefault="00940D83" w:rsidP="005335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E5AF947" w14:textId="798F065F" w:rsidR="00517FBA" w:rsidRDefault="00315ADA" w:rsidP="00262B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14:paraId="4319E658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A697BB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32762B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17FBA" w:rsidSect="00315ADA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252B4350" w14:textId="77777777" w:rsidR="00940D83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BE4E3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к постановлению администрации Пугачевского</w:t>
      </w:r>
    </w:p>
    <w:p w14:paraId="625F49D5" w14:textId="77777777" w:rsidR="00940D83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3142909D" w14:textId="3E37164C" w:rsidR="004F4228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61B29825" w14:textId="2385EFF5" w:rsidR="004F4228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940D83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84325">
        <w:rPr>
          <w:rFonts w:ascii="Times New Roman" w:hAnsi="Times New Roman"/>
          <w:bCs/>
          <w:sz w:val="28"/>
          <w:szCs w:val="28"/>
        </w:rPr>
        <w:t>декабря</w:t>
      </w:r>
      <w:r>
        <w:rPr>
          <w:rFonts w:ascii="Times New Roman" w:hAnsi="Times New Roman"/>
          <w:bCs/>
          <w:sz w:val="28"/>
          <w:szCs w:val="28"/>
        </w:rPr>
        <w:t xml:space="preserve"> 2024 года № </w:t>
      </w:r>
      <w:r w:rsidR="00940D83">
        <w:rPr>
          <w:rFonts w:ascii="Times New Roman" w:hAnsi="Times New Roman"/>
          <w:bCs/>
          <w:sz w:val="28"/>
          <w:szCs w:val="28"/>
        </w:rPr>
        <w:t>1621</w:t>
      </w:r>
    </w:p>
    <w:p w14:paraId="1B83BDBA" w14:textId="13937D8E" w:rsidR="004F4228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</w:t>
      </w:r>
      <w:r w:rsidR="009801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 к муниципальной программе</w:t>
      </w:r>
    </w:p>
    <w:p w14:paraId="28124CD5" w14:textId="77777777" w:rsidR="004F4228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611A4D0F" w14:textId="77777777" w:rsidR="004F4228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429048E3" w14:textId="77777777" w:rsidR="00A90ADB" w:rsidRDefault="004F4228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490B35CE" w14:textId="11D49A74" w:rsidR="004F4228" w:rsidRDefault="00A90ADB" w:rsidP="004F422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2024-2026 годы</w:t>
      </w:r>
      <w:r w:rsidR="00980121">
        <w:rPr>
          <w:rFonts w:ascii="Times New Roman" w:hAnsi="Times New Roman"/>
          <w:bCs/>
          <w:sz w:val="28"/>
          <w:szCs w:val="28"/>
        </w:rPr>
        <w:t>»</w:t>
      </w:r>
    </w:p>
    <w:p w14:paraId="67B836C2" w14:textId="77777777" w:rsidR="00A97959" w:rsidRDefault="00A97959" w:rsidP="00315AD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119B088" w14:textId="77777777" w:rsidR="00A97959" w:rsidRDefault="00A97959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</w:rPr>
        <w:t>Распределение объема финансовых ресурсов, необходимых</w:t>
      </w:r>
    </w:p>
    <w:p w14:paraId="71961524" w14:textId="77777777" w:rsidR="009E1B27" w:rsidRDefault="00A97959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для реализации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/>
          <w:b/>
          <w:sz w:val="28"/>
          <w:szCs w:val="28"/>
        </w:rPr>
        <w:t xml:space="preserve">«Развитие транспортной системы, обеспечение </w:t>
      </w:r>
      <w:r w:rsidR="009E1B27">
        <w:rPr>
          <w:rFonts w:ascii="Times New Roman" w:hAnsi="Times New Roman"/>
          <w:b/>
          <w:sz w:val="28"/>
          <w:szCs w:val="28"/>
        </w:rPr>
        <w:t>безопасности</w:t>
      </w:r>
    </w:p>
    <w:p w14:paraId="25B5E7B6" w14:textId="77777777" w:rsidR="00A97959" w:rsidRDefault="00A97959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дорожного движения Пугачевского муниципального района Саратовской области на 202</w:t>
      </w:r>
      <w:r w:rsidR="00F8656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F8656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192"/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536"/>
        <w:gridCol w:w="1701"/>
        <w:gridCol w:w="1275"/>
        <w:gridCol w:w="1276"/>
        <w:gridCol w:w="1276"/>
        <w:gridCol w:w="1272"/>
      </w:tblGrid>
      <w:tr w:rsidR="006D637F" w:rsidRPr="00940D83" w14:paraId="2412DB35" w14:textId="77777777" w:rsidTr="00940D83">
        <w:trPr>
          <w:trHeight w:val="824"/>
        </w:trPr>
        <w:tc>
          <w:tcPr>
            <w:tcW w:w="4503" w:type="dxa"/>
            <w:vMerge w:val="restart"/>
            <w:shd w:val="clear" w:color="auto" w:fill="auto"/>
          </w:tcPr>
          <w:p w14:paraId="4E86FEAB" w14:textId="77777777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2BE4BFE3" w14:textId="77777777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1A2322C" w14:textId="77777777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5099" w:type="dxa"/>
            <w:gridSpan w:val="4"/>
          </w:tcPr>
          <w:p w14:paraId="466B7922" w14:textId="77777777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Распределение объема денежных средств в период реализации программы</w:t>
            </w:r>
          </w:p>
        </w:tc>
      </w:tr>
      <w:tr w:rsidR="006D637F" w:rsidRPr="00940D83" w14:paraId="14765021" w14:textId="77777777" w:rsidTr="00940D83">
        <w:trPr>
          <w:trHeight w:val="147"/>
        </w:trPr>
        <w:tc>
          <w:tcPr>
            <w:tcW w:w="4503" w:type="dxa"/>
            <w:vMerge/>
            <w:shd w:val="clear" w:color="auto" w:fill="auto"/>
          </w:tcPr>
          <w:p w14:paraId="027034A2" w14:textId="77777777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59FDD0E" w14:textId="77777777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F03064" w14:textId="77777777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97D2FB1" w14:textId="77777777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729B5817" w14:textId="77777777" w:rsidR="006D637F" w:rsidRPr="00940D83" w:rsidRDefault="006D637F" w:rsidP="00AD7E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F8656D"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14:paraId="4C8F57F0" w14:textId="77777777" w:rsidR="006D637F" w:rsidRPr="00940D83" w:rsidRDefault="006D637F" w:rsidP="00AD7E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F8656D"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2" w:type="dxa"/>
            <w:shd w:val="clear" w:color="auto" w:fill="auto"/>
          </w:tcPr>
          <w:p w14:paraId="322D71DF" w14:textId="77777777" w:rsidR="006D637F" w:rsidRPr="00940D83" w:rsidRDefault="006D637F" w:rsidP="00AD7E83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F8656D"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D637F" w:rsidRPr="00940D83" w14:paraId="6D1A23A0" w14:textId="77777777" w:rsidTr="00940D83">
        <w:trPr>
          <w:trHeight w:val="2066"/>
        </w:trPr>
        <w:tc>
          <w:tcPr>
            <w:tcW w:w="4503" w:type="dxa"/>
            <w:shd w:val="clear" w:color="auto" w:fill="auto"/>
          </w:tcPr>
          <w:p w14:paraId="19ECCCD8" w14:textId="524D4678" w:rsidR="006D637F" w:rsidRPr="00940D83" w:rsidRDefault="006D637F" w:rsidP="00AD7E83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940D83">
              <w:rPr>
                <w:rFonts w:ascii="Times New Roman" w:hAnsi="Times New Roman"/>
                <w:sz w:val="20"/>
                <w:szCs w:val="20"/>
              </w:rPr>
              <w:t>Развитие транспортной системы, обеспечение безопасности дорожного движения Пугачевского муниципального района Саратовской области на 202</w:t>
            </w:r>
            <w:r w:rsidR="0048633D" w:rsidRPr="00940D83">
              <w:rPr>
                <w:rFonts w:ascii="Times New Roman" w:hAnsi="Times New Roman"/>
                <w:sz w:val="20"/>
                <w:szCs w:val="20"/>
              </w:rPr>
              <w:t>4</w:t>
            </w:r>
            <w:r w:rsidRPr="00940D83">
              <w:rPr>
                <w:rFonts w:ascii="Times New Roman" w:hAnsi="Times New Roman"/>
                <w:sz w:val="20"/>
                <w:szCs w:val="20"/>
              </w:rPr>
              <w:t>-202</w:t>
            </w:r>
            <w:r w:rsidR="0048633D" w:rsidRPr="00940D83">
              <w:rPr>
                <w:rFonts w:ascii="Times New Roman" w:hAnsi="Times New Roman"/>
                <w:sz w:val="20"/>
                <w:szCs w:val="20"/>
              </w:rPr>
              <w:t>6</w:t>
            </w:r>
            <w:r w:rsidR="000E438B" w:rsidRPr="00940D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D83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4536" w:type="dxa"/>
            <w:shd w:val="clear" w:color="auto" w:fill="auto"/>
          </w:tcPr>
          <w:p w14:paraId="2C7B3F8E" w14:textId="4962A044" w:rsidR="00850E3F" w:rsidRPr="00940D83" w:rsidRDefault="00315ADA" w:rsidP="006D637F">
            <w:pPr>
              <w:spacing w:after="0" w:line="240" w:lineRule="auto"/>
              <w:ind w:right="-94"/>
              <w:textAlignment w:val="baseline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</w:t>
            </w:r>
            <w:r w:rsidR="00766960" w:rsidRPr="00940D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тдел жилищно-ко</w:t>
            </w:r>
            <w:r w:rsidRPr="00940D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</w:t>
            </w:r>
            <w:r w:rsidR="00766960" w:rsidRPr="00940D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мунального хозяйства администрации </w:t>
            </w:r>
            <w:r w:rsidR="00C46F85" w:rsidRPr="00940D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Пугачевского муниципального района</w:t>
            </w:r>
            <w:r w:rsidR="00494BDC" w:rsidRPr="00940D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;</w:t>
            </w:r>
          </w:p>
          <w:p w14:paraId="0F41F033" w14:textId="77777777" w:rsidR="00F7273C" w:rsidRPr="00940D83" w:rsidRDefault="00F7273C" w:rsidP="006D637F">
            <w:pPr>
              <w:spacing w:after="0" w:line="240" w:lineRule="auto"/>
              <w:ind w:right="-94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администрация Пугачевского муниципального района;</w:t>
            </w:r>
          </w:p>
          <w:p w14:paraId="6FA87E2F" w14:textId="77777777" w:rsidR="00F7273C" w:rsidRPr="00940D83" w:rsidRDefault="00F7273C" w:rsidP="006D637F">
            <w:pPr>
              <w:spacing w:after="0" w:line="240" w:lineRule="auto"/>
              <w:ind w:right="-94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hAnsi="Times New Roman"/>
                <w:noProof/>
                <w:sz w:val="20"/>
                <w:szCs w:val="20"/>
              </w:rPr>
              <w:t>подрядные ор</w:t>
            </w:r>
            <w:r w:rsidR="00515874" w:rsidRPr="00940D83">
              <w:rPr>
                <w:rFonts w:ascii="Times New Roman" w:hAnsi="Times New Roman"/>
                <w:noProof/>
                <w:sz w:val="20"/>
                <w:szCs w:val="20"/>
              </w:rPr>
              <w:t>ганизации, на основании конкурс</w:t>
            </w:r>
            <w:r w:rsidRPr="00940D83">
              <w:rPr>
                <w:rFonts w:ascii="Times New Roman" w:hAnsi="Times New Roman"/>
                <w:noProof/>
                <w:sz w:val="20"/>
                <w:szCs w:val="20"/>
              </w:rPr>
              <w:t>ного отбора</w:t>
            </w:r>
          </w:p>
        </w:tc>
        <w:tc>
          <w:tcPr>
            <w:tcW w:w="1701" w:type="dxa"/>
            <w:shd w:val="clear" w:color="auto" w:fill="auto"/>
          </w:tcPr>
          <w:p w14:paraId="2DFDD0FA" w14:textId="379BB503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6B7C0203" w14:textId="226C7833" w:rsidR="00212F67" w:rsidRPr="00940D83" w:rsidRDefault="00212F67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),</w:t>
            </w:r>
          </w:p>
          <w:p w14:paraId="364BF76C" w14:textId="16C8DF22" w:rsidR="00212F67" w:rsidRPr="00940D83" w:rsidRDefault="00212F67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  <w:p w14:paraId="7D46E30E" w14:textId="77777777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238180EE" w14:textId="77777777" w:rsidR="00515874" w:rsidRPr="00940D83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3A3BF338" w14:textId="77777777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  <w:p w14:paraId="28EE6D22" w14:textId="77777777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42F64F30" w14:textId="77777777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259B32A3" w14:textId="77777777" w:rsidR="00FC5940" w:rsidRPr="00940D83" w:rsidRDefault="00FC5940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  <w:p w14:paraId="5DDD7742" w14:textId="157B6F5C" w:rsidR="00212F67" w:rsidRPr="00940D83" w:rsidRDefault="00212F67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</w:tcPr>
          <w:p w14:paraId="51EEFC6E" w14:textId="7C5A2FC5" w:rsidR="000E438B" w:rsidRPr="00940D83" w:rsidRDefault="00FC5940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12</w:t>
            </w:r>
            <w:r w:rsidR="00C84325" w:rsidRPr="00940D83">
              <w:rPr>
                <w:rFonts w:ascii="Times New Roman" w:hAnsi="Times New Roman"/>
                <w:sz w:val="20"/>
                <w:szCs w:val="20"/>
              </w:rPr>
              <w:t>2 766,1</w:t>
            </w:r>
          </w:p>
          <w:p w14:paraId="689FF115" w14:textId="563D1A8E" w:rsidR="00FC5940" w:rsidRPr="00940D83" w:rsidRDefault="00FC5940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5856E59F" w14:textId="77777777" w:rsidR="00515874" w:rsidRPr="00940D83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7411CF75" w14:textId="77777777" w:rsidR="00045CCB" w:rsidRPr="00940D83" w:rsidRDefault="00045CCB" w:rsidP="00F865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320DB0D1" w14:textId="77777777" w:rsidR="00045CCB" w:rsidRPr="00940D83" w:rsidRDefault="00045CCB" w:rsidP="00F865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8B3E08D" w14:textId="0BA8428F" w:rsidR="00F8656D" w:rsidRPr="00940D83" w:rsidRDefault="00F8656D" w:rsidP="00F865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</w:t>
            </w:r>
            <w:r w:rsidR="00281163" w:rsidRPr="00940D83">
              <w:rPr>
                <w:rFonts w:ascii="Times New Roman" w:hAnsi="Times New Roman"/>
                <w:sz w:val="20"/>
                <w:szCs w:val="20"/>
              </w:rPr>
              <w:t>18 212,1</w:t>
            </w:r>
          </w:p>
          <w:p w14:paraId="0058BEAD" w14:textId="77777777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41783CF2" w14:textId="77777777" w:rsidR="00FC5940" w:rsidRPr="00940D83" w:rsidRDefault="00FC5940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2D99BF46" w14:textId="77777777" w:rsidR="00FC5940" w:rsidRPr="00940D83" w:rsidRDefault="00F26B38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4554,0</w:t>
            </w:r>
          </w:p>
          <w:p w14:paraId="47BA4841" w14:textId="60149F3D" w:rsidR="00377D6A" w:rsidRPr="00940D83" w:rsidRDefault="00377D6A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E4709E1" w14:textId="3BFB857A" w:rsidR="000E438B" w:rsidRPr="00940D83" w:rsidRDefault="00C8432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37 035,1</w:t>
            </w:r>
          </w:p>
          <w:p w14:paraId="266F6F34" w14:textId="77777777" w:rsidR="00FC5940" w:rsidRPr="00940D83" w:rsidRDefault="00FC5940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6652E004" w14:textId="77777777" w:rsidR="00515874" w:rsidRPr="00940D83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3CF14649" w14:textId="77777777" w:rsidR="00045CCB" w:rsidRPr="00940D83" w:rsidRDefault="00045CCB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2E3ADA35" w14:textId="77777777" w:rsidR="00045CCB" w:rsidRPr="00940D83" w:rsidRDefault="00045CCB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468ED25" w14:textId="0A7C5930" w:rsidR="00D917B3" w:rsidRPr="00940D83" w:rsidRDefault="00D917B3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</w:t>
            </w:r>
            <w:r w:rsidR="00281163" w:rsidRPr="00940D83">
              <w:rPr>
                <w:rFonts w:ascii="Times New Roman" w:hAnsi="Times New Roman"/>
                <w:sz w:val="20"/>
                <w:szCs w:val="20"/>
              </w:rPr>
              <w:t>2 481,1</w:t>
            </w:r>
          </w:p>
          <w:p w14:paraId="12318A4D" w14:textId="11935F60" w:rsidR="00F26B38" w:rsidRPr="00940D83" w:rsidRDefault="00F26B38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5DBEB094" w14:textId="77777777" w:rsidR="00F26B38" w:rsidRPr="00940D83" w:rsidRDefault="00F26B38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85E694E" w14:textId="1E6E712D" w:rsidR="006D637F" w:rsidRPr="00940D83" w:rsidRDefault="00F26B38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4554,0</w:t>
            </w:r>
          </w:p>
        </w:tc>
        <w:tc>
          <w:tcPr>
            <w:tcW w:w="1276" w:type="dxa"/>
            <w:shd w:val="clear" w:color="auto" w:fill="auto"/>
          </w:tcPr>
          <w:p w14:paraId="78FA8609" w14:textId="77777777" w:rsidR="006D637F" w:rsidRPr="00940D83" w:rsidRDefault="000E438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</w:t>
            </w:r>
            <w:r w:rsidR="00D917B3" w:rsidRPr="00940D83">
              <w:rPr>
                <w:rFonts w:ascii="Times New Roman" w:hAnsi="Times New Roman"/>
                <w:sz w:val="20"/>
                <w:szCs w:val="20"/>
              </w:rPr>
              <w:t>9 634</w:t>
            </w:r>
            <w:r w:rsidRPr="00940D83">
              <w:rPr>
                <w:rFonts w:ascii="Times New Roman" w:hAnsi="Times New Roman"/>
                <w:sz w:val="20"/>
                <w:szCs w:val="20"/>
              </w:rPr>
              <w:t>,</w:t>
            </w:r>
            <w:r w:rsidR="00D917B3" w:rsidRPr="00940D83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3DF50A05" w14:textId="77777777" w:rsidR="00AD7E83" w:rsidRPr="00940D83" w:rsidRDefault="00AD7E83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7C8E3A4E" w14:textId="77777777" w:rsidR="00515874" w:rsidRPr="00940D83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6C4EFA3E" w14:textId="77777777" w:rsidR="00045CCB" w:rsidRPr="00940D83" w:rsidRDefault="00045CCB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DFD5253" w14:textId="77777777" w:rsidR="00045CCB" w:rsidRPr="00940D83" w:rsidRDefault="00045CCB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775FB007" w14:textId="2CE31084" w:rsidR="00D917B3" w:rsidRPr="00940D83" w:rsidRDefault="00D917B3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39 634,0</w:t>
            </w:r>
          </w:p>
          <w:p w14:paraId="5D1CA0A4" w14:textId="77777777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27AA636F" w14:textId="77777777" w:rsidR="00F26B38" w:rsidRPr="00940D83" w:rsidRDefault="00F26B38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2CF0F9C0" w14:textId="4EB57436" w:rsidR="00F26B38" w:rsidRPr="00940D83" w:rsidRDefault="00F26B38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2" w:type="dxa"/>
            <w:shd w:val="clear" w:color="auto" w:fill="auto"/>
          </w:tcPr>
          <w:p w14:paraId="33AA024F" w14:textId="77777777" w:rsidR="00AD7E83" w:rsidRPr="00940D83" w:rsidRDefault="00D917B3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46 097,0</w:t>
            </w:r>
          </w:p>
          <w:p w14:paraId="1C275616" w14:textId="77777777" w:rsidR="00515874" w:rsidRPr="00940D83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2C1E451D" w14:textId="77777777" w:rsidR="000E438B" w:rsidRPr="00940D83" w:rsidRDefault="000E438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70C50A2E" w14:textId="77777777" w:rsidR="00045CCB" w:rsidRPr="00940D83" w:rsidRDefault="00045CCB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5C058B73" w14:textId="77777777" w:rsidR="00045CCB" w:rsidRPr="00940D83" w:rsidRDefault="00045CCB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204E2914" w14:textId="52247767" w:rsidR="00D917B3" w:rsidRPr="00940D83" w:rsidRDefault="00D917B3" w:rsidP="00D917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46 097,0</w:t>
            </w:r>
          </w:p>
          <w:p w14:paraId="5E81C551" w14:textId="77777777" w:rsidR="006D637F" w:rsidRPr="00940D83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2AD90128" w14:textId="77777777" w:rsidR="00F26B38" w:rsidRPr="00940D83" w:rsidRDefault="00F26B38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718A98F0" w14:textId="620E1393" w:rsidR="00F26B38" w:rsidRPr="00940D83" w:rsidRDefault="00F26B38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ED59575" w14:textId="77777777" w:rsidR="00D2519F" w:rsidRDefault="00D2519F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2D36560" w14:textId="50B2D44A" w:rsidR="00A97959" w:rsidRDefault="00A97959" w:rsidP="00A97959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14:paraId="02E4CC60" w14:textId="77777777" w:rsidR="00A97959" w:rsidRPr="0053355F" w:rsidRDefault="00C57A95" w:rsidP="00C57A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sectPr w:rsidR="00A97959" w:rsidRPr="0053355F" w:rsidSect="009E1B27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37FB4" w14:textId="77777777" w:rsidR="001E35E7" w:rsidRDefault="001E35E7" w:rsidP="001F1799">
      <w:pPr>
        <w:spacing w:after="0" w:line="240" w:lineRule="auto"/>
      </w:pPr>
      <w:r>
        <w:separator/>
      </w:r>
    </w:p>
  </w:endnote>
  <w:endnote w:type="continuationSeparator" w:id="0">
    <w:p w14:paraId="733DEB3E" w14:textId="77777777" w:rsidR="001E35E7" w:rsidRDefault="001E35E7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D2008" w14:textId="77777777" w:rsidR="00ED12B2" w:rsidRDefault="00AD2D06" w:rsidP="008712CB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D12B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D12B2">
      <w:rPr>
        <w:rStyle w:val="af3"/>
        <w:noProof/>
      </w:rPr>
      <w:t>39</w:t>
    </w:r>
    <w:r>
      <w:rPr>
        <w:rStyle w:val="af3"/>
      </w:rPr>
      <w:fldChar w:fldCharType="end"/>
    </w:r>
  </w:p>
  <w:p w14:paraId="5B629D4F" w14:textId="77777777" w:rsidR="00ED12B2" w:rsidRDefault="00ED12B2" w:rsidP="008712CB">
    <w:pPr>
      <w:pStyle w:val="ab"/>
      <w:ind w:right="360"/>
    </w:pPr>
  </w:p>
  <w:p w14:paraId="7139C7B2" w14:textId="77777777" w:rsidR="0064576A" w:rsidRDefault="0064576A"/>
  <w:p w14:paraId="50AEFC5D" w14:textId="77777777" w:rsidR="00DF5210" w:rsidRDefault="00DF5210"/>
  <w:p w14:paraId="641449A2" w14:textId="77777777" w:rsidR="00467D56" w:rsidRDefault="00467D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0B8FF" w14:textId="77777777" w:rsidR="00ED12B2" w:rsidRDefault="00ED12B2" w:rsidP="008712CB">
    <w:pPr>
      <w:pStyle w:val="ab"/>
      <w:framePr w:wrap="around" w:vAnchor="text" w:hAnchor="margin" w:xAlign="right" w:y="1"/>
      <w:rPr>
        <w:rStyle w:val="af3"/>
      </w:rPr>
    </w:pPr>
  </w:p>
  <w:p w14:paraId="30A5C75C" w14:textId="77777777" w:rsidR="00ED12B2" w:rsidRDefault="00ED12B2" w:rsidP="00C57A95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43DD2" w14:textId="77777777" w:rsidR="001E35E7" w:rsidRDefault="001E35E7" w:rsidP="001F1799">
      <w:pPr>
        <w:spacing w:after="0" w:line="240" w:lineRule="auto"/>
      </w:pPr>
      <w:r>
        <w:separator/>
      </w:r>
    </w:p>
  </w:footnote>
  <w:footnote w:type="continuationSeparator" w:id="0">
    <w:p w14:paraId="614A388D" w14:textId="77777777" w:rsidR="001E35E7" w:rsidRDefault="001E35E7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285"/>
    <w:rsid w:val="000022FB"/>
    <w:rsid w:val="0000248A"/>
    <w:rsid w:val="0000514A"/>
    <w:rsid w:val="000054AA"/>
    <w:rsid w:val="0000791F"/>
    <w:rsid w:val="00010E0C"/>
    <w:rsid w:val="00010F42"/>
    <w:rsid w:val="00013ADD"/>
    <w:rsid w:val="00020486"/>
    <w:rsid w:val="00025749"/>
    <w:rsid w:val="00030FC8"/>
    <w:rsid w:val="00031A86"/>
    <w:rsid w:val="00033277"/>
    <w:rsid w:val="000428FA"/>
    <w:rsid w:val="000458DD"/>
    <w:rsid w:val="00045CCB"/>
    <w:rsid w:val="000563D4"/>
    <w:rsid w:val="0005776F"/>
    <w:rsid w:val="000579B1"/>
    <w:rsid w:val="00061868"/>
    <w:rsid w:val="00062946"/>
    <w:rsid w:val="00062C0E"/>
    <w:rsid w:val="000676E2"/>
    <w:rsid w:val="00071E7B"/>
    <w:rsid w:val="00082409"/>
    <w:rsid w:val="000833EB"/>
    <w:rsid w:val="000846E0"/>
    <w:rsid w:val="000870B0"/>
    <w:rsid w:val="00087238"/>
    <w:rsid w:val="00090853"/>
    <w:rsid w:val="00090F71"/>
    <w:rsid w:val="00095028"/>
    <w:rsid w:val="00097067"/>
    <w:rsid w:val="000A142E"/>
    <w:rsid w:val="000A3CE1"/>
    <w:rsid w:val="000A44FF"/>
    <w:rsid w:val="000A5DA5"/>
    <w:rsid w:val="000B1253"/>
    <w:rsid w:val="000B4E3F"/>
    <w:rsid w:val="000B5A2B"/>
    <w:rsid w:val="000B73C0"/>
    <w:rsid w:val="000C1E2D"/>
    <w:rsid w:val="000C2597"/>
    <w:rsid w:val="000C6E02"/>
    <w:rsid w:val="000D0735"/>
    <w:rsid w:val="000D541C"/>
    <w:rsid w:val="000D6328"/>
    <w:rsid w:val="000E1CD1"/>
    <w:rsid w:val="000E438B"/>
    <w:rsid w:val="000E5504"/>
    <w:rsid w:val="000F6F06"/>
    <w:rsid w:val="00105D20"/>
    <w:rsid w:val="00105E42"/>
    <w:rsid w:val="00107B63"/>
    <w:rsid w:val="00110A57"/>
    <w:rsid w:val="00112EFD"/>
    <w:rsid w:val="001147BF"/>
    <w:rsid w:val="0011787D"/>
    <w:rsid w:val="00123767"/>
    <w:rsid w:val="00123814"/>
    <w:rsid w:val="00126090"/>
    <w:rsid w:val="001261FC"/>
    <w:rsid w:val="00133CFC"/>
    <w:rsid w:val="001356FC"/>
    <w:rsid w:val="00135F29"/>
    <w:rsid w:val="00136941"/>
    <w:rsid w:val="00137203"/>
    <w:rsid w:val="00141816"/>
    <w:rsid w:val="00141E82"/>
    <w:rsid w:val="0014200B"/>
    <w:rsid w:val="00142481"/>
    <w:rsid w:val="00146FF5"/>
    <w:rsid w:val="001518B6"/>
    <w:rsid w:val="00153179"/>
    <w:rsid w:val="001546B8"/>
    <w:rsid w:val="001550C9"/>
    <w:rsid w:val="00156432"/>
    <w:rsid w:val="00156998"/>
    <w:rsid w:val="00157C5C"/>
    <w:rsid w:val="001624ED"/>
    <w:rsid w:val="001653B8"/>
    <w:rsid w:val="00167E0D"/>
    <w:rsid w:val="00171E2D"/>
    <w:rsid w:val="001755B9"/>
    <w:rsid w:val="00176C39"/>
    <w:rsid w:val="00180C0D"/>
    <w:rsid w:val="00182718"/>
    <w:rsid w:val="001828EC"/>
    <w:rsid w:val="00187AEC"/>
    <w:rsid w:val="001922A9"/>
    <w:rsid w:val="00195001"/>
    <w:rsid w:val="001959B6"/>
    <w:rsid w:val="00195E46"/>
    <w:rsid w:val="00196D3B"/>
    <w:rsid w:val="001A0DB0"/>
    <w:rsid w:val="001A1BB5"/>
    <w:rsid w:val="001A298B"/>
    <w:rsid w:val="001A5CE1"/>
    <w:rsid w:val="001A697B"/>
    <w:rsid w:val="001A6FC5"/>
    <w:rsid w:val="001B0E91"/>
    <w:rsid w:val="001B67C4"/>
    <w:rsid w:val="001B7468"/>
    <w:rsid w:val="001B7656"/>
    <w:rsid w:val="001C1BE2"/>
    <w:rsid w:val="001C213D"/>
    <w:rsid w:val="001D30ED"/>
    <w:rsid w:val="001D3AB2"/>
    <w:rsid w:val="001D6025"/>
    <w:rsid w:val="001E15A7"/>
    <w:rsid w:val="001E35E7"/>
    <w:rsid w:val="001F1035"/>
    <w:rsid w:val="001F1799"/>
    <w:rsid w:val="001F2C98"/>
    <w:rsid w:val="001F515C"/>
    <w:rsid w:val="001F7491"/>
    <w:rsid w:val="0020194E"/>
    <w:rsid w:val="002031A8"/>
    <w:rsid w:val="00204BD1"/>
    <w:rsid w:val="0020586F"/>
    <w:rsid w:val="002058B3"/>
    <w:rsid w:val="00205ABF"/>
    <w:rsid w:val="002068B8"/>
    <w:rsid w:val="002079BF"/>
    <w:rsid w:val="00212F67"/>
    <w:rsid w:val="00214790"/>
    <w:rsid w:val="002240B8"/>
    <w:rsid w:val="002255D8"/>
    <w:rsid w:val="002275A9"/>
    <w:rsid w:val="002316B9"/>
    <w:rsid w:val="002319A2"/>
    <w:rsid w:val="0023446C"/>
    <w:rsid w:val="002348C7"/>
    <w:rsid w:val="00236855"/>
    <w:rsid w:val="00236C67"/>
    <w:rsid w:val="002436C4"/>
    <w:rsid w:val="00243DB7"/>
    <w:rsid w:val="00244BEF"/>
    <w:rsid w:val="002473DD"/>
    <w:rsid w:val="002619F9"/>
    <w:rsid w:val="00262BC5"/>
    <w:rsid w:val="00264C9F"/>
    <w:rsid w:val="002666D1"/>
    <w:rsid w:val="00272A12"/>
    <w:rsid w:val="002738F8"/>
    <w:rsid w:val="00273DE3"/>
    <w:rsid w:val="00274E35"/>
    <w:rsid w:val="002758FD"/>
    <w:rsid w:val="00281163"/>
    <w:rsid w:val="00286427"/>
    <w:rsid w:val="002926C4"/>
    <w:rsid w:val="00294D78"/>
    <w:rsid w:val="00294EE9"/>
    <w:rsid w:val="00297368"/>
    <w:rsid w:val="00297BF0"/>
    <w:rsid w:val="002A5925"/>
    <w:rsid w:val="002A6347"/>
    <w:rsid w:val="002A7B3F"/>
    <w:rsid w:val="002B13E5"/>
    <w:rsid w:val="002B4F6A"/>
    <w:rsid w:val="002B6A79"/>
    <w:rsid w:val="002C079E"/>
    <w:rsid w:val="002C75B8"/>
    <w:rsid w:val="002C7E5D"/>
    <w:rsid w:val="002D05EA"/>
    <w:rsid w:val="002D0FBD"/>
    <w:rsid w:val="002D4322"/>
    <w:rsid w:val="002D496B"/>
    <w:rsid w:val="002D6EE5"/>
    <w:rsid w:val="002E045A"/>
    <w:rsid w:val="002E1647"/>
    <w:rsid w:val="002E3599"/>
    <w:rsid w:val="002E3639"/>
    <w:rsid w:val="002E64A6"/>
    <w:rsid w:val="002E75C4"/>
    <w:rsid w:val="002E7AD7"/>
    <w:rsid w:val="002F146A"/>
    <w:rsid w:val="003026E2"/>
    <w:rsid w:val="003039A4"/>
    <w:rsid w:val="00304744"/>
    <w:rsid w:val="00306664"/>
    <w:rsid w:val="003070CB"/>
    <w:rsid w:val="00311E64"/>
    <w:rsid w:val="00313DCF"/>
    <w:rsid w:val="00314480"/>
    <w:rsid w:val="00315ADA"/>
    <w:rsid w:val="00330507"/>
    <w:rsid w:val="00333C63"/>
    <w:rsid w:val="003353EE"/>
    <w:rsid w:val="00335F27"/>
    <w:rsid w:val="00340183"/>
    <w:rsid w:val="00341E5B"/>
    <w:rsid w:val="00344C00"/>
    <w:rsid w:val="00345086"/>
    <w:rsid w:val="00355861"/>
    <w:rsid w:val="00361669"/>
    <w:rsid w:val="00365EE6"/>
    <w:rsid w:val="003672D3"/>
    <w:rsid w:val="003769F4"/>
    <w:rsid w:val="00377D6A"/>
    <w:rsid w:val="0038051E"/>
    <w:rsid w:val="00383D82"/>
    <w:rsid w:val="003846EF"/>
    <w:rsid w:val="00390B3F"/>
    <w:rsid w:val="003A11DA"/>
    <w:rsid w:val="003A2679"/>
    <w:rsid w:val="003A6832"/>
    <w:rsid w:val="003B1D03"/>
    <w:rsid w:val="003C1530"/>
    <w:rsid w:val="003C4FDC"/>
    <w:rsid w:val="003D03E2"/>
    <w:rsid w:val="003D329C"/>
    <w:rsid w:val="003D4DFC"/>
    <w:rsid w:val="003D6395"/>
    <w:rsid w:val="003D7A12"/>
    <w:rsid w:val="003E097B"/>
    <w:rsid w:val="003E23E2"/>
    <w:rsid w:val="003E32F5"/>
    <w:rsid w:val="003E387A"/>
    <w:rsid w:val="003E3E87"/>
    <w:rsid w:val="003E5491"/>
    <w:rsid w:val="003E6BB6"/>
    <w:rsid w:val="003F0B6F"/>
    <w:rsid w:val="003F4523"/>
    <w:rsid w:val="003F586D"/>
    <w:rsid w:val="003F5CD2"/>
    <w:rsid w:val="00402D6E"/>
    <w:rsid w:val="0040549A"/>
    <w:rsid w:val="00407DDC"/>
    <w:rsid w:val="004125EA"/>
    <w:rsid w:val="004145AB"/>
    <w:rsid w:val="0041647D"/>
    <w:rsid w:val="00425FA8"/>
    <w:rsid w:val="004267F2"/>
    <w:rsid w:val="0042759D"/>
    <w:rsid w:val="00430387"/>
    <w:rsid w:val="00431179"/>
    <w:rsid w:val="00432FFB"/>
    <w:rsid w:val="00435AC8"/>
    <w:rsid w:val="00435E89"/>
    <w:rsid w:val="00437793"/>
    <w:rsid w:val="00440136"/>
    <w:rsid w:val="004414F8"/>
    <w:rsid w:val="004419B8"/>
    <w:rsid w:val="00443F3C"/>
    <w:rsid w:val="004450F6"/>
    <w:rsid w:val="00446252"/>
    <w:rsid w:val="00446FEC"/>
    <w:rsid w:val="00450EC1"/>
    <w:rsid w:val="004528D7"/>
    <w:rsid w:val="00452E32"/>
    <w:rsid w:val="00454B35"/>
    <w:rsid w:val="004562C3"/>
    <w:rsid w:val="00463FBB"/>
    <w:rsid w:val="00467D56"/>
    <w:rsid w:val="004747D8"/>
    <w:rsid w:val="00476AFD"/>
    <w:rsid w:val="00480552"/>
    <w:rsid w:val="00483179"/>
    <w:rsid w:val="00483947"/>
    <w:rsid w:val="00485FA3"/>
    <w:rsid w:val="0048633D"/>
    <w:rsid w:val="00490B90"/>
    <w:rsid w:val="00493E97"/>
    <w:rsid w:val="00493F2B"/>
    <w:rsid w:val="00494BDC"/>
    <w:rsid w:val="004A0786"/>
    <w:rsid w:val="004A3784"/>
    <w:rsid w:val="004B14EE"/>
    <w:rsid w:val="004B192A"/>
    <w:rsid w:val="004B2043"/>
    <w:rsid w:val="004B2DE6"/>
    <w:rsid w:val="004B6B85"/>
    <w:rsid w:val="004B7407"/>
    <w:rsid w:val="004C013E"/>
    <w:rsid w:val="004C257E"/>
    <w:rsid w:val="004C57FE"/>
    <w:rsid w:val="004C5CCC"/>
    <w:rsid w:val="004C72F4"/>
    <w:rsid w:val="004D10D7"/>
    <w:rsid w:val="004D40AC"/>
    <w:rsid w:val="004D47C0"/>
    <w:rsid w:val="004E0E1F"/>
    <w:rsid w:val="004E1105"/>
    <w:rsid w:val="004E14EB"/>
    <w:rsid w:val="004F1236"/>
    <w:rsid w:val="004F4228"/>
    <w:rsid w:val="004F55A5"/>
    <w:rsid w:val="004F6E3F"/>
    <w:rsid w:val="004F72CC"/>
    <w:rsid w:val="004F7A42"/>
    <w:rsid w:val="004F7DAD"/>
    <w:rsid w:val="00506B82"/>
    <w:rsid w:val="00507F3F"/>
    <w:rsid w:val="005116F7"/>
    <w:rsid w:val="005117D0"/>
    <w:rsid w:val="00511DBA"/>
    <w:rsid w:val="00515874"/>
    <w:rsid w:val="00517E55"/>
    <w:rsid w:val="00517FBA"/>
    <w:rsid w:val="005223E1"/>
    <w:rsid w:val="005244EC"/>
    <w:rsid w:val="0052729E"/>
    <w:rsid w:val="00530688"/>
    <w:rsid w:val="0053355F"/>
    <w:rsid w:val="00535077"/>
    <w:rsid w:val="00541701"/>
    <w:rsid w:val="00542778"/>
    <w:rsid w:val="00545F73"/>
    <w:rsid w:val="00547E78"/>
    <w:rsid w:val="00551BCC"/>
    <w:rsid w:val="00551ED5"/>
    <w:rsid w:val="00554894"/>
    <w:rsid w:val="005566D0"/>
    <w:rsid w:val="00556DD9"/>
    <w:rsid w:val="00560CD9"/>
    <w:rsid w:val="00563304"/>
    <w:rsid w:val="00564B48"/>
    <w:rsid w:val="005653E8"/>
    <w:rsid w:val="00565C0C"/>
    <w:rsid w:val="00567641"/>
    <w:rsid w:val="00572D4D"/>
    <w:rsid w:val="00587DB4"/>
    <w:rsid w:val="00595B9F"/>
    <w:rsid w:val="005960E1"/>
    <w:rsid w:val="0059756A"/>
    <w:rsid w:val="00597A04"/>
    <w:rsid w:val="005A10C1"/>
    <w:rsid w:val="005A14B1"/>
    <w:rsid w:val="005A16E8"/>
    <w:rsid w:val="005A5176"/>
    <w:rsid w:val="005A5A69"/>
    <w:rsid w:val="005A7052"/>
    <w:rsid w:val="005B3B69"/>
    <w:rsid w:val="005B4B20"/>
    <w:rsid w:val="005C26BA"/>
    <w:rsid w:val="005C5956"/>
    <w:rsid w:val="005C6E4B"/>
    <w:rsid w:val="005D0598"/>
    <w:rsid w:val="005D2B81"/>
    <w:rsid w:val="005D3CA8"/>
    <w:rsid w:val="005D5EDE"/>
    <w:rsid w:val="005D6181"/>
    <w:rsid w:val="005D7793"/>
    <w:rsid w:val="005E2904"/>
    <w:rsid w:val="005E2F52"/>
    <w:rsid w:val="005F7B5E"/>
    <w:rsid w:val="00600B88"/>
    <w:rsid w:val="00600CD1"/>
    <w:rsid w:val="00606B17"/>
    <w:rsid w:val="006073A0"/>
    <w:rsid w:val="00610229"/>
    <w:rsid w:val="00610D80"/>
    <w:rsid w:val="00613483"/>
    <w:rsid w:val="00614C69"/>
    <w:rsid w:val="00617B3A"/>
    <w:rsid w:val="00620935"/>
    <w:rsid w:val="006254C2"/>
    <w:rsid w:val="006335F5"/>
    <w:rsid w:val="00637D06"/>
    <w:rsid w:val="0064204A"/>
    <w:rsid w:val="00642851"/>
    <w:rsid w:val="00643C44"/>
    <w:rsid w:val="00644933"/>
    <w:rsid w:val="0064576A"/>
    <w:rsid w:val="00646F07"/>
    <w:rsid w:val="0065141B"/>
    <w:rsid w:val="006539CB"/>
    <w:rsid w:val="006543FC"/>
    <w:rsid w:val="00656A58"/>
    <w:rsid w:val="00656C9A"/>
    <w:rsid w:val="006570B2"/>
    <w:rsid w:val="0065787E"/>
    <w:rsid w:val="00660EB0"/>
    <w:rsid w:val="00661C41"/>
    <w:rsid w:val="00665664"/>
    <w:rsid w:val="006733E0"/>
    <w:rsid w:val="0067435E"/>
    <w:rsid w:val="006749FE"/>
    <w:rsid w:val="00675508"/>
    <w:rsid w:val="00677C8D"/>
    <w:rsid w:val="00683079"/>
    <w:rsid w:val="006856EF"/>
    <w:rsid w:val="00694F6B"/>
    <w:rsid w:val="00695209"/>
    <w:rsid w:val="006974FE"/>
    <w:rsid w:val="006A29E1"/>
    <w:rsid w:val="006A6137"/>
    <w:rsid w:val="006A726A"/>
    <w:rsid w:val="006A7A1E"/>
    <w:rsid w:val="006A7EEF"/>
    <w:rsid w:val="006B0328"/>
    <w:rsid w:val="006B046D"/>
    <w:rsid w:val="006B0507"/>
    <w:rsid w:val="006B2BAB"/>
    <w:rsid w:val="006B356F"/>
    <w:rsid w:val="006B405C"/>
    <w:rsid w:val="006B4986"/>
    <w:rsid w:val="006B4C32"/>
    <w:rsid w:val="006C1DB8"/>
    <w:rsid w:val="006C2225"/>
    <w:rsid w:val="006C2AE3"/>
    <w:rsid w:val="006C581A"/>
    <w:rsid w:val="006C5DD1"/>
    <w:rsid w:val="006C6526"/>
    <w:rsid w:val="006D0130"/>
    <w:rsid w:val="006D27DB"/>
    <w:rsid w:val="006D31DD"/>
    <w:rsid w:val="006D3B0F"/>
    <w:rsid w:val="006D5B0E"/>
    <w:rsid w:val="006D5DAE"/>
    <w:rsid w:val="006D637F"/>
    <w:rsid w:val="006E3721"/>
    <w:rsid w:val="006E44CA"/>
    <w:rsid w:val="006E44CB"/>
    <w:rsid w:val="006E4CBC"/>
    <w:rsid w:val="006E4D4C"/>
    <w:rsid w:val="006E6902"/>
    <w:rsid w:val="006E72E2"/>
    <w:rsid w:val="006F50E5"/>
    <w:rsid w:val="006F7C32"/>
    <w:rsid w:val="00700AFE"/>
    <w:rsid w:val="00700B34"/>
    <w:rsid w:val="0070527C"/>
    <w:rsid w:val="007079A8"/>
    <w:rsid w:val="00710C98"/>
    <w:rsid w:val="00711374"/>
    <w:rsid w:val="00711611"/>
    <w:rsid w:val="00717AA4"/>
    <w:rsid w:val="00722B60"/>
    <w:rsid w:val="00724674"/>
    <w:rsid w:val="007261B4"/>
    <w:rsid w:val="00730BC1"/>
    <w:rsid w:val="00732731"/>
    <w:rsid w:val="00735FAB"/>
    <w:rsid w:val="00737CBC"/>
    <w:rsid w:val="007402AD"/>
    <w:rsid w:val="00740A85"/>
    <w:rsid w:val="0074309D"/>
    <w:rsid w:val="00743E92"/>
    <w:rsid w:val="00744646"/>
    <w:rsid w:val="00747C95"/>
    <w:rsid w:val="007527BB"/>
    <w:rsid w:val="007534A4"/>
    <w:rsid w:val="00753599"/>
    <w:rsid w:val="00762356"/>
    <w:rsid w:val="0076496D"/>
    <w:rsid w:val="007652D5"/>
    <w:rsid w:val="00766960"/>
    <w:rsid w:val="007676B8"/>
    <w:rsid w:val="00767B71"/>
    <w:rsid w:val="00767CBA"/>
    <w:rsid w:val="00771FFD"/>
    <w:rsid w:val="00773D6D"/>
    <w:rsid w:val="007771D2"/>
    <w:rsid w:val="00780613"/>
    <w:rsid w:val="00780724"/>
    <w:rsid w:val="00782B54"/>
    <w:rsid w:val="0078336F"/>
    <w:rsid w:val="00787945"/>
    <w:rsid w:val="00794D3A"/>
    <w:rsid w:val="0079539B"/>
    <w:rsid w:val="00796643"/>
    <w:rsid w:val="00797604"/>
    <w:rsid w:val="007A12AE"/>
    <w:rsid w:val="007B01D6"/>
    <w:rsid w:val="007B0E29"/>
    <w:rsid w:val="007B219B"/>
    <w:rsid w:val="007B451A"/>
    <w:rsid w:val="007B481C"/>
    <w:rsid w:val="007C07DC"/>
    <w:rsid w:val="007C1D78"/>
    <w:rsid w:val="007C2E14"/>
    <w:rsid w:val="007C34C2"/>
    <w:rsid w:val="007C3CD5"/>
    <w:rsid w:val="007C788B"/>
    <w:rsid w:val="007D10F4"/>
    <w:rsid w:val="007E0A90"/>
    <w:rsid w:val="007E2228"/>
    <w:rsid w:val="007E23B1"/>
    <w:rsid w:val="007E6776"/>
    <w:rsid w:val="007E6E78"/>
    <w:rsid w:val="007F42BB"/>
    <w:rsid w:val="0080078B"/>
    <w:rsid w:val="00801D2B"/>
    <w:rsid w:val="00815AB2"/>
    <w:rsid w:val="00820E36"/>
    <w:rsid w:val="008218A3"/>
    <w:rsid w:val="00827866"/>
    <w:rsid w:val="008303F3"/>
    <w:rsid w:val="00830B08"/>
    <w:rsid w:val="00832E09"/>
    <w:rsid w:val="00841ABF"/>
    <w:rsid w:val="008441F6"/>
    <w:rsid w:val="008447D0"/>
    <w:rsid w:val="00850E3F"/>
    <w:rsid w:val="00853157"/>
    <w:rsid w:val="00853571"/>
    <w:rsid w:val="00855863"/>
    <w:rsid w:val="00856AE1"/>
    <w:rsid w:val="008619AC"/>
    <w:rsid w:val="008627CA"/>
    <w:rsid w:val="0087003F"/>
    <w:rsid w:val="008712CB"/>
    <w:rsid w:val="008774BE"/>
    <w:rsid w:val="00881A75"/>
    <w:rsid w:val="00884F5B"/>
    <w:rsid w:val="00885443"/>
    <w:rsid w:val="0088717D"/>
    <w:rsid w:val="008967DF"/>
    <w:rsid w:val="00897992"/>
    <w:rsid w:val="00897D4E"/>
    <w:rsid w:val="008A129F"/>
    <w:rsid w:val="008A230B"/>
    <w:rsid w:val="008A2345"/>
    <w:rsid w:val="008A384A"/>
    <w:rsid w:val="008A3B7D"/>
    <w:rsid w:val="008A4743"/>
    <w:rsid w:val="008A4FAF"/>
    <w:rsid w:val="008A51DF"/>
    <w:rsid w:val="008A7086"/>
    <w:rsid w:val="008B44A9"/>
    <w:rsid w:val="008B5B1B"/>
    <w:rsid w:val="008B68C0"/>
    <w:rsid w:val="008B68FD"/>
    <w:rsid w:val="008C5778"/>
    <w:rsid w:val="008C7A06"/>
    <w:rsid w:val="008D4296"/>
    <w:rsid w:val="008D562F"/>
    <w:rsid w:val="008D653A"/>
    <w:rsid w:val="008D723A"/>
    <w:rsid w:val="008E0418"/>
    <w:rsid w:val="008E29AB"/>
    <w:rsid w:val="008E551B"/>
    <w:rsid w:val="008F03B2"/>
    <w:rsid w:val="008F0848"/>
    <w:rsid w:val="009036C3"/>
    <w:rsid w:val="0090473E"/>
    <w:rsid w:val="00910821"/>
    <w:rsid w:val="00910E74"/>
    <w:rsid w:val="0091197A"/>
    <w:rsid w:val="00911AE5"/>
    <w:rsid w:val="00913375"/>
    <w:rsid w:val="0091348D"/>
    <w:rsid w:val="00913AAF"/>
    <w:rsid w:val="0091463D"/>
    <w:rsid w:val="0092067A"/>
    <w:rsid w:val="00922EB4"/>
    <w:rsid w:val="00923716"/>
    <w:rsid w:val="0092427A"/>
    <w:rsid w:val="00924C44"/>
    <w:rsid w:val="00940D83"/>
    <w:rsid w:val="0094422D"/>
    <w:rsid w:val="00944649"/>
    <w:rsid w:val="00944A75"/>
    <w:rsid w:val="009451E8"/>
    <w:rsid w:val="009465BB"/>
    <w:rsid w:val="0095046A"/>
    <w:rsid w:val="00952091"/>
    <w:rsid w:val="00955509"/>
    <w:rsid w:val="009571DF"/>
    <w:rsid w:val="00962DA8"/>
    <w:rsid w:val="00963AF7"/>
    <w:rsid w:val="009649CA"/>
    <w:rsid w:val="00966E75"/>
    <w:rsid w:val="00967FA0"/>
    <w:rsid w:val="00970578"/>
    <w:rsid w:val="009707DC"/>
    <w:rsid w:val="00973A79"/>
    <w:rsid w:val="00974E36"/>
    <w:rsid w:val="00977F9A"/>
    <w:rsid w:val="00980121"/>
    <w:rsid w:val="00982064"/>
    <w:rsid w:val="0098606B"/>
    <w:rsid w:val="00987E95"/>
    <w:rsid w:val="009903A8"/>
    <w:rsid w:val="009964BC"/>
    <w:rsid w:val="009965A3"/>
    <w:rsid w:val="009A0442"/>
    <w:rsid w:val="009A2D86"/>
    <w:rsid w:val="009A7D1D"/>
    <w:rsid w:val="009B0290"/>
    <w:rsid w:val="009B21C2"/>
    <w:rsid w:val="009B394D"/>
    <w:rsid w:val="009B4265"/>
    <w:rsid w:val="009B673B"/>
    <w:rsid w:val="009C1974"/>
    <w:rsid w:val="009C5088"/>
    <w:rsid w:val="009D0D85"/>
    <w:rsid w:val="009D4E88"/>
    <w:rsid w:val="009E0C06"/>
    <w:rsid w:val="009E1B27"/>
    <w:rsid w:val="009E222E"/>
    <w:rsid w:val="009E3C89"/>
    <w:rsid w:val="009E51D1"/>
    <w:rsid w:val="009E65D5"/>
    <w:rsid w:val="009F0B20"/>
    <w:rsid w:val="009F27C0"/>
    <w:rsid w:val="00A01905"/>
    <w:rsid w:val="00A041E5"/>
    <w:rsid w:val="00A04691"/>
    <w:rsid w:val="00A0649B"/>
    <w:rsid w:val="00A104AD"/>
    <w:rsid w:val="00A22244"/>
    <w:rsid w:val="00A25224"/>
    <w:rsid w:val="00A2751E"/>
    <w:rsid w:val="00A2792D"/>
    <w:rsid w:val="00A36262"/>
    <w:rsid w:val="00A410C2"/>
    <w:rsid w:val="00A42FA5"/>
    <w:rsid w:val="00A4527A"/>
    <w:rsid w:val="00A4606F"/>
    <w:rsid w:val="00A4782B"/>
    <w:rsid w:val="00A507E5"/>
    <w:rsid w:val="00A5398F"/>
    <w:rsid w:val="00A54759"/>
    <w:rsid w:val="00A559CB"/>
    <w:rsid w:val="00A6140C"/>
    <w:rsid w:val="00A63212"/>
    <w:rsid w:val="00A647A8"/>
    <w:rsid w:val="00A66048"/>
    <w:rsid w:val="00A67497"/>
    <w:rsid w:val="00A70E24"/>
    <w:rsid w:val="00A9096E"/>
    <w:rsid w:val="00A90ADB"/>
    <w:rsid w:val="00A9258B"/>
    <w:rsid w:val="00A97959"/>
    <w:rsid w:val="00AA19A3"/>
    <w:rsid w:val="00AA22AB"/>
    <w:rsid w:val="00AA672A"/>
    <w:rsid w:val="00AA68EC"/>
    <w:rsid w:val="00AA6ECF"/>
    <w:rsid w:val="00AA7AB8"/>
    <w:rsid w:val="00AB05E7"/>
    <w:rsid w:val="00AB16EC"/>
    <w:rsid w:val="00AB5D7F"/>
    <w:rsid w:val="00AB76D4"/>
    <w:rsid w:val="00AB7D0C"/>
    <w:rsid w:val="00AC2B9F"/>
    <w:rsid w:val="00AC6C82"/>
    <w:rsid w:val="00AD1178"/>
    <w:rsid w:val="00AD2662"/>
    <w:rsid w:val="00AD2D06"/>
    <w:rsid w:val="00AD3E70"/>
    <w:rsid w:val="00AD4666"/>
    <w:rsid w:val="00AD5292"/>
    <w:rsid w:val="00AD7E83"/>
    <w:rsid w:val="00AE16CD"/>
    <w:rsid w:val="00AE1B1B"/>
    <w:rsid w:val="00AE1BDB"/>
    <w:rsid w:val="00AE39C4"/>
    <w:rsid w:val="00AE52A2"/>
    <w:rsid w:val="00AF1AD9"/>
    <w:rsid w:val="00AF7066"/>
    <w:rsid w:val="00B068BA"/>
    <w:rsid w:val="00B06E9A"/>
    <w:rsid w:val="00B10D76"/>
    <w:rsid w:val="00B12301"/>
    <w:rsid w:val="00B12717"/>
    <w:rsid w:val="00B131EA"/>
    <w:rsid w:val="00B1592D"/>
    <w:rsid w:val="00B20DEC"/>
    <w:rsid w:val="00B227C7"/>
    <w:rsid w:val="00B2325C"/>
    <w:rsid w:val="00B24F57"/>
    <w:rsid w:val="00B25020"/>
    <w:rsid w:val="00B255A2"/>
    <w:rsid w:val="00B339B2"/>
    <w:rsid w:val="00B361E8"/>
    <w:rsid w:val="00B3653C"/>
    <w:rsid w:val="00B405DD"/>
    <w:rsid w:val="00B40ECD"/>
    <w:rsid w:val="00B42213"/>
    <w:rsid w:val="00B46414"/>
    <w:rsid w:val="00B53890"/>
    <w:rsid w:val="00B548AA"/>
    <w:rsid w:val="00B54A70"/>
    <w:rsid w:val="00B55941"/>
    <w:rsid w:val="00B56EC0"/>
    <w:rsid w:val="00B57645"/>
    <w:rsid w:val="00B57BBD"/>
    <w:rsid w:val="00B61F3A"/>
    <w:rsid w:val="00B656B1"/>
    <w:rsid w:val="00B71B5A"/>
    <w:rsid w:val="00B7547F"/>
    <w:rsid w:val="00B77C29"/>
    <w:rsid w:val="00B77C8B"/>
    <w:rsid w:val="00B80A61"/>
    <w:rsid w:val="00B82128"/>
    <w:rsid w:val="00B84875"/>
    <w:rsid w:val="00B84DAD"/>
    <w:rsid w:val="00B86108"/>
    <w:rsid w:val="00B867A1"/>
    <w:rsid w:val="00B90376"/>
    <w:rsid w:val="00B90BB8"/>
    <w:rsid w:val="00BA6D7B"/>
    <w:rsid w:val="00BB1699"/>
    <w:rsid w:val="00BB203D"/>
    <w:rsid w:val="00BB3FB5"/>
    <w:rsid w:val="00BB7DA8"/>
    <w:rsid w:val="00BC237F"/>
    <w:rsid w:val="00BD5087"/>
    <w:rsid w:val="00BE024D"/>
    <w:rsid w:val="00BE0D51"/>
    <w:rsid w:val="00BE21BC"/>
    <w:rsid w:val="00BE355D"/>
    <w:rsid w:val="00BE4E3B"/>
    <w:rsid w:val="00BE77BC"/>
    <w:rsid w:val="00BF031B"/>
    <w:rsid w:val="00BF37CB"/>
    <w:rsid w:val="00C04028"/>
    <w:rsid w:val="00C11464"/>
    <w:rsid w:val="00C13E9F"/>
    <w:rsid w:val="00C148FB"/>
    <w:rsid w:val="00C16896"/>
    <w:rsid w:val="00C214BA"/>
    <w:rsid w:val="00C23BCA"/>
    <w:rsid w:val="00C250DE"/>
    <w:rsid w:val="00C307F6"/>
    <w:rsid w:val="00C31C74"/>
    <w:rsid w:val="00C322EB"/>
    <w:rsid w:val="00C32DF0"/>
    <w:rsid w:val="00C36EC4"/>
    <w:rsid w:val="00C439E0"/>
    <w:rsid w:val="00C44737"/>
    <w:rsid w:val="00C46F85"/>
    <w:rsid w:val="00C47E46"/>
    <w:rsid w:val="00C53FBC"/>
    <w:rsid w:val="00C5730F"/>
    <w:rsid w:val="00C57A95"/>
    <w:rsid w:val="00C60173"/>
    <w:rsid w:val="00C62B84"/>
    <w:rsid w:val="00C70694"/>
    <w:rsid w:val="00C72828"/>
    <w:rsid w:val="00C734D9"/>
    <w:rsid w:val="00C73DDE"/>
    <w:rsid w:val="00C76067"/>
    <w:rsid w:val="00C76182"/>
    <w:rsid w:val="00C7690F"/>
    <w:rsid w:val="00C80731"/>
    <w:rsid w:val="00C81EB8"/>
    <w:rsid w:val="00C84325"/>
    <w:rsid w:val="00C85A04"/>
    <w:rsid w:val="00C90559"/>
    <w:rsid w:val="00C915CC"/>
    <w:rsid w:val="00C95274"/>
    <w:rsid w:val="00CA6040"/>
    <w:rsid w:val="00CA6555"/>
    <w:rsid w:val="00CB2609"/>
    <w:rsid w:val="00CB7DBA"/>
    <w:rsid w:val="00CC02FB"/>
    <w:rsid w:val="00CC05F1"/>
    <w:rsid w:val="00CC37BD"/>
    <w:rsid w:val="00CC4E43"/>
    <w:rsid w:val="00CC5303"/>
    <w:rsid w:val="00CD0639"/>
    <w:rsid w:val="00CD5EA2"/>
    <w:rsid w:val="00CD6467"/>
    <w:rsid w:val="00CD6EC6"/>
    <w:rsid w:val="00CE11FB"/>
    <w:rsid w:val="00CE335A"/>
    <w:rsid w:val="00CE58F7"/>
    <w:rsid w:val="00CF078E"/>
    <w:rsid w:val="00CF42C9"/>
    <w:rsid w:val="00CF656E"/>
    <w:rsid w:val="00D01684"/>
    <w:rsid w:val="00D039EF"/>
    <w:rsid w:val="00D114FC"/>
    <w:rsid w:val="00D1228F"/>
    <w:rsid w:val="00D1473F"/>
    <w:rsid w:val="00D17502"/>
    <w:rsid w:val="00D232B7"/>
    <w:rsid w:val="00D2519F"/>
    <w:rsid w:val="00D25847"/>
    <w:rsid w:val="00D32FA5"/>
    <w:rsid w:val="00D33B47"/>
    <w:rsid w:val="00D33B9D"/>
    <w:rsid w:val="00D33F2E"/>
    <w:rsid w:val="00D352FF"/>
    <w:rsid w:val="00D36840"/>
    <w:rsid w:val="00D42A05"/>
    <w:rsid w:val="00D42D4D"/>
    <w:rsid w:val="00D4376D"/>
    <w:rsid w:val="00D50BCA"/>
    <w:rsid w:val="00D5443E"/>
    <w:rsid w:val="00D55AF5"/>
    <w:rsid w:val="00D56536"/>
    <w:rsid w:val="00D572EB"/>
    <w:rsid w:val="00D623D4"/>
    <w:rsid w:val="00D62D32"/>
    <w:rsid w:val="00D74F95"/>
    <w:rsid w:val="00D771A9"/>
    <w:rsid w:val="00D776DA"/>
    <w:rsid w:val="00D814F2"/>
    <w:rsid w:val="00D82FBB"/>
    <w:rsid w:val="00D83C1B"/>
    <w:rsid w:val="00D853EE"/>
    <w:rsid w:val="00D870CA"/>
    <w:rsid w:val="00D917B3"/>
    <w:rsid w:val="00D949CE"/>
    <w:rsid w:val="00D97D46"/>
    <w:rsid w:val="00DA05C0"/>
    <w:rsid w:val="00DA06FC"/>
    <w:rsid w:val="00DA1B16"/>
    <w:rsid w:val="00DA548C"/>
    <w:rsid w:val="00DA5801"/>
    <w:rsid w:val="00DA7FFE"/>
    <w:rsid w:val="00DB192D"/>
    <w:rsid w:val="00DC2273"/>
    <w:rsid w:val="00DC4A43"/>
    <w:rsid w:val="00DD1088"/>
    <w:rsid w:val="00DD1240"/>
    <w:rsid w:val="00DD2F9E"/>
    <w:rsid w:val="00DD3984"/>
    <w:rsid w:val="00DD6E51"/>
    <w:rsid w:val="00DE0197"/>
    <w:rsid w:val="00DE0401"/>
    <w:rsid w:val="00DE1EBC"/>
    <w:rsid w:val="00DE2C5B"/>
    <w:rsid w:val="00DE754A"/>
    <w:rsid w:val="00DE7D91"/>
    <w:rsid w:val="00DF0F35"/>
    <w:rsid w:val="00DF1ED0"/>
    <w:rsid w:val="00DF3AEC"/>
    <w:rsid w:val="00DF5210"/>
    <w:rsid w:val="00E009AC"/>
    <w:rsid w:val="00E00F29"/>
    <w:rsid w:val="00E01FDC"/>
    <w:rsid w:val="00E04F67"/>
    <w:rsid w:val="00E149F5"/>
    <w:rsid w:val="00E14B40"/>
    <w:rsid w:val="00E20570"/>
    <w:rsid w:val="00E265A4"/>
    <w:rsid w:val="00E36E38"/>
    <w:rsid w:val="00E43B7E"/>
    <w:rsid w:val="00E46968"/>
    <w:rsid w:val="00E5171B"/>
    <w:rsid w:val="00E53732"/>
    <w:rsid w:val="00E53B7D"/>
    <w:rsid w:val="00E54199"/>
    <w:rsid w:val="00E5423E"/>
    <w:rsid w:val="00E55D20"/>
    <w:rsid w:val="00E56650"/>
    <w:rsid w:val="00E579EE"/>
    <w:rsid w:val="00E57B97"/>
    <w:rsid w:val="00E61ABC"/>
    <w:rsid w:val="00E622EA"/>
    <w:rsid w:val="00E65C9B"/>
    <w:rsid w:val="00E67AB4"/>
    <w:rsid w:val="00E7039C"/>
    <w:rsid w:val="00E73541"/>
    <w:rsid w:val="00E751E0"/>
    <w:rsid w:val="00E84A04"/>
    <w:rsid w:val="00E856DC"/>
    <w:rsid w:val="00E85BD9"/>
    <w:rsid w:val="00E90241"/>
    <w:rsid w:val="00E95C16"/>
    <w:rsid w:val="00EA0C8A"/>
    <w:rsid w:val="00EA0F8F"/>
    <w:rsid w:val="00EA1676"/>
    <w:rsid w:val="00EA2CE0"/>
    <w:rsid w:val="00EB1F4A"/>
    <w:rsid w:val="00EB35C1"/>
    <w:rsid w:val="00EB62D5"/>
    <w:rsid w:val="00ED02C8"/>
    <w:rsid w:val="00ED12B2"/>
    <w:rsid w:val="00ED4116"/>
    <w:rsid w:val="00ED4BA7"/>
    <w:rsid w:val="00ED731D"/>
    <w:rsid w:val="00EE17AB"/>
    <w:rsid w:val="00EE76A8"/>
    <w:rsid w:val="00EF2003"/>
    <w:rsid w:val="00F0001B"/>
    <w:rsid w:val="00F01A2F"/>
    <w:rsid w:val="00F03E47"/>
    <w:rsid w:val="00F04772"/>
    <w:rsid w:val="00F06542"/>
    <w:rsid w:val="00F1465F"/>
    <w:rsid w:val="00F1644A"/>
    <w:rsid w:val="00F20D65"/>
    <w:rsid w:val="00F222AC"/>
    <w:rsid w:val="00F23132"/>
    <w:rsid w:val="00F241CA"/>
    <w:rsid w:val="00F25139"/>
    <w:rsid w:val="00F26B38"/>
    <w:rsid w:val="00F2799E"/>
    <w:rsid w:val="00F32022"/>
    <w:rsid w:val="00F35B4C"/>
    <w:rsid w:val="00F43548"/>
    <w:rsid w:val="00F56183"/>
    <w:rsid w:val="00F634A4"/>
    <w:rsid w:val="00F646D5"/>
    <w:rsid w:val="00F67332"/>
    <w:rsid w:val="00F7273C"/>
    <w:rsid w:val="00F80A30"/>
    <w:rsid w:val="00F821ED"/>
    <w:rsid w:val="00F8372D"/>
    <w:rsid w:val="00F84796"/>
    <w:rsid w:val="00F8656D"/>
    <w:rsid w:val="00F956DE"/>
    <w:rsid w:val="00FA06A8"/>
    <w:rsid w:val="00FA2F9F"/>
    <w:rsid w:val="00FA3658"/>
    <w:rsid w:val="00FA5C00"/>
    <w:rsid w:val="00FA6B63"/>
    <w:rsid w:val="00FA713D"/>
    <w:rsid w:val="00FB077B"/>
    <w:rsid w:val="00FB4142"/>
    <w:rsid w:val="00FC202F"/>
    <w:rsid w:val="00FC442C"/>
    <w:rsid w:val="00FC5940"/>
    <w:rsid w:val="00FC5D62"/>
    <w:rsid w:val="00FC6A9D"/>
    <w:rsid w:val="00FC7183"/>
    <w:rsid w:val="00FC76B2"/>
    <w:rsid w:val="00FD1A00"/>
    <w:rsid w:val="00FD3673"/>
    <w:rsid w:val="00FD42E2"/>
    <w:rsid w:val="00FD74B2"/>
    <w:rsid w:val="00FD758A"/>
    <w:rsid w:val="00FE3CFD"/>
    <w:rsid w:val="00FE5B87"/>
    <w:rsid w:val="00FE694C"/>
    <w:rsid w:val="00FE73F4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575A"/>
  <w15:docId w15:val="{8C751F6D-296A-4D4F-A304-196D2EB6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71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Обычный (веб)1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5">
    <w:name w:val="Balloon Text"/>
    <w:basedOn w:val="a"/>
    <w:link w:val="a6"/>
    <w:unhideWhenUsed/>
    <w:rsid w:val="00204B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04B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E14EB"/>
    <w:rPr>
      <w:rFonts w:eastAsia="Times New Roman"/>
    </w:rPr>
  </w:style>
  <w:style w:type="character" w:customStyle="1" w:styleId="a8">
    <w:name w:val="Без интервала Знак"/>
    <w:link w:val="a7"/>
    <w:uiPriority w:val="1"/>
    <w:rsid w:val="004E14EB"/>
    <w:rPr>
      <w:rFonts w:eastAsia="Times New Roman"/>
      <w:lang w:val="ru-RU" w:eastAsia="ru-RU" w:bidi="ar-S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1799"/>
  </w:style>
  <w:style w:type="paragraph" w:styleId="ab">
    <w:name w:val="footer"/>
    <w:basedOn w:val="a"/>
    <w:link w:val="ac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1F1799"/>
  </w:style>
  <w:style w:type="paragraph" w:styleId="ad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e">
    <w:name w:val="Emphasis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uiPriority w:val="99"/>
    <w:unhideWhenUsed/>
    <w:rsid w:val="00FA365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A3658"/>
    <w:rPr>
      <w:color w:val="800080"/>
      <w:u w:val="single"/>
    </w:rPr>
  </w:style>
  <w:style w:type="paragraph" w:styleId="af1">
    <w:name w:val="Body Text Indent"/>
    <w:basedOn w:val="a"/>
    <w:link w:val="af2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f2">
    <w:name w:val="Основной текст с отступом Знак"/>
    <w:link w:val="af1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2">
    <w:name w:val="Сетка таблицы1"/>
    <w:basedOn w:val="a1"/>
    <w:uiPriority w:val="59"/>
    <w:rsid w:val="00D122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Символ нумерации"/>
    <w:rsid w:val="0053355F"/>
  </w:style>
  <w:style w:type="character" w:customStyle="1" w:styleId="14">
    <w:name w:val="Основной шрифт абзаца1"/>
    <w:rsid w:val="0053355F"/>
  </w:style>
  <w:style w:type="paragraph" w:styleId="af5">
    <w:name w:val="Body Text"/>
    <w:basedOn w:val="a"/>
    <w:link w:val="af6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/>
      <w:kern w:val="1"/>
      <w:sz w:val="21"/>
      <w:szCs w:val="24"/>
      <w:lang w:eastAsia="ar-SA"/>
    </w:rPr>
  </w:style>
  <w:style w:type="character" w:customStyle="1" w:styleId="af6">
    <w:name w:val="Основной текст Знак"/>
    <w:link w:val="af5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7">
    <w:name w:val="List"/>
    <w:basedOn w:val="af5"/>
    <w:rsid w:val="0053355F"/>
    <w:rPr>
      <w:sz w:val="24"/>
    </w:rPr>
  </w:style>
  <w:style w:type="paragraph" w:customStyle="1" w:styleId="af8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5">
    <w:name w:val="Название1"/>
    <w:basedOn w:val="a"/>
    <w:next w:val="af5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6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7">
    <w:name w:val="Обычный1"/>
    <w:rsid w:val="0053355F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9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customStyle="1" w:styleId="25">
    <w:name w:val="Название2"/>
    <w:aliases w:val="Title"/>
    <w:basedOn w:val="a"/>
    <w:next w:val="af5"/>
    <w:link w:val="afa"/>
    <w:rsid w:val="0053355F"/>
    <w:pPr>
      <w:keepNext/>
      <w:suppressAutoHyphens/>
      <w:spacing w:before="240" w:after="120" w:line="240" w:lineRule="auto"/>
    </w:pPr>
    <w:rPr>
      <w:rFonts w:ascii="Arial" w:eastAsia="Arial Unicode MS" w:hAnsi="Arial"/>
      <w:sz w:val="28"/>
      <w:szCs w:val="28"/>
      <w:lang w:eastAsia="ar-SA"/>
    </w:rPr>
  </w:style>
  <w:style w:type="character" w:customStyle="1" w:styleId="afa">
    <w:name w:val="Название Знак"/>
    <w:aliases w:val="Заголовок Знак"/>
    <w:link w:val="25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39"/>
    <w:rsid w:val="00C81E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6B0C-00FF-4862-BB0D-1AF0FF91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Links>
    <vt:vector size="6" baseType="variant"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C:\Users\Admin\AppData\Local\Temp\Arm_Municipal\2.3.1.2\Documents\79d7e05f-0f18-43e7-8db6-fd41a2c27736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Юнина Надежда Викторовна</cp:lastModifiedBy>
  <cp:revision>68</cp:revision>
  <cp:lastPrinted>2024-12-25T11:45:00Z</cp:lastPrinted>
  <dcterms:created xsi:type="dcterms:W3CDTF">2022-10-20T11:58:00Z</dcterms:created>
  <dcterms:modified xsi:type="dcterms:W3CDTF">2024-12-25T11:46:00Z</dcterms:modified>
</cp:coreProperties>
</file>